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00CA8C" w14:textId="1F40D198" w:rsidR="008C2D20" w:rsidRDefault="000757B1" w:rsidP="000757B1">
      <w:pPr>
        <w:tabs>
          <w:tab w:val="center" w:pos="4715"/>
          <w:tab w:val="left" w:pos="8250"/>
        </w:tabs>
        <w:ind w:left="360"/>
        <w:rPr>
          <w:b/>
          <w:sz w:val="22"/>
          <w:szCs w:val="22"/>
          <w:lang w:val="pl-PL"/>
        </w:rPr>
      </w:pPr>
      <w:r>
        <w:rPr>
          <w:b/>
          <w:sz w:val="22"/>
          <w:szCs w:val="22"/>
          <w:lang w:val="pl-PL"/>
        </w:rPr>
        <w:tab/>
      </w:r>
      <w:r w:rsidR="00E930FE">
        <w:rPr>
          <w:b/>
          <w:sz w:val="22"/>
          <w:szCs w:val="22"/>
          <w:lang w:val="pl-PL"/>
        </w:rPr>
        <w:t xml:space="preserve"> </w:t>
      </w:r>
      <w:r>
        <w:rPr>
          <w:b/>
          <w:sz w:val="22"/>
          <w:szCs w:val="22"/>
          <w:lang w:val="pl-PL"/>
        </w:rPr>
        <w:tab/>
      </w:r>
    </w:p>
    <w:p w14:paraId="33673666" w14:textId="77777777" w:rsidR="008C2D20" w:rsidRDefault="008C2D20">
      <w:pPr>
        <w:ind w:left="360"/>
        <w:jc w:val="center"/>
        <w:rPr>
          <w:b/>
          <w:sz w:val="22"/>
          <w:szCs w:val="22"/>
          <w:lang w:val="pl-PL"/>
        </w:rPr>
      </w:pPr>
    </w:p>
    <w:p w14:paraId="199EC338" w14:textId="77777777" w:rsidR="008C2D20" w:rsidRDefault="008C2D20">
      <w:pPr>
        <w:ind w:left="360"/>
        <w:jc w:val="center"/>
        <w:rPr>
          <w:b/>
          <w:sz w:val="22"/>
          <w:szCs w:val="22"/>
          <w:lang w:val="pl-PL"/>
        </w:rPr>
      </w:pPr>
    </w:p>
    <w:p w14:paraId="77138600" w14:textId="18951837" w:rsidR="00E535D6" w:rsidRPr="00E535D6" w:rsidRDefault="00E535D6" w:rsidP="00E535D6">
      <w:pPr>
        <w:rPr>
          <w:lang w:val="pl-PL"/>
        </w:rPr>
      </w:pPr>
    </w:p>
    <w:p w14:paraId="391F07B4" w14:textId="49593ED2" w:rsidR="00D45A27" w:rsidRDefault="00E535D6" w:rsidP="00601D9B">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t>Pakiet nr 1</w:t>
      </w:r>
    </w:p>
    <w:p w14:paraId="77C5ADA3" w14:textId="75A34464" w:rsidR="00AA0164" w:rsidRPr="00AA0164" w:rsidRDefault="00AA0164" w:rsidP="00601D9B">
      <w:pPr>
        <w:overflowPunct/>
        <w:autoSpaceDE/>
        <w:autoSpaceDN/>
        <w:adjustRightInd/>
        <w:textAlignment w:val="auto"/>
        <w:rPr>
          <w:rFonts w:eastAsia="Lucida Sans Unicode"/>
          <w:b/>
          <w:kern w:val="2"/>
          <w:sz w:val="22"/>
          <w:szCs w:val="22"/>
          <w:lang w:eastAsia="ar-SA"/>
        </w:rPr>
      </w:pPr>
      <w:r w:rsidRPr="00AA0164">
        <w:rPr>
          <w:sz w:val="22"/>
          <w:szCs w:val="22"/>
        </w:rPr>
        <w:t>Endoprotezy stawu biodrowego I</w:t>
      </w:r>
      <w:r w:rsidRPr="00AA0164">
        <w:rPr>
          <w:sz w:val="22"/>
          <w:szCs w:val="22"/>
        </w:rPr>
        <w:tab/>
      </w:r>
    </w:p>
    <w:p w14:paraId="5D8667EE" w14:textId="77777777" w:rsidR="00D05A57" w:rsidRDefault="00D05A57" w:rsidP="00D05A57">
      <w:pPr>
        <w:widowControl/>
        <w:suppressAutoHyphens w:val="0"/>
        <w:overflowPunct/>
        <w:autoSpaceDE/>
        <w:autoSpaceDN/>
        <w:adjustRightInd/>
        <w:textAlignment w:val="auto"/>
        <w:rPr>
          <w:kern w:val="0"/>
          <w:lang w:val="pl-PL"/>
        </w:rPr>
      </w:pPr>
    </w:p>
    <w:p w14:paraId="7FC8FF5E"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bookmarkStart w:id="0" w:name="_Hlk113813906"/>
      <w:r w:rsidRPr="00204814">
        <w:rPr>
          <w:rFonts w:eastAsia="Andale Sans UI" w:cs="Tahoma"/>
          <w:kern w:val="3"/>
          <w:szCs w:val="24"/>
          <w:lang w:val="pl-PL" w:eastAsia="ja-JP" w:bidi="fa-IR"/>
        </w:rPr>
        <w:t>Zadanie 1</w:t>
      </w:r>
    </w:p>
    <w:bookmarkEnd w:id="0"/>
    <w:p w14:paraId="5CF9BCCC" w14:textId="77777777" w:rsidR="00204814" w:rsidRPr="00204814" w:rsidRDefault="00204814" w:rsidP="00204814">
      <w:pPr>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4792" w:type="dxa"/>
        <w:jc w:val="center"/>
        <w:tblLayout w:type="fixed"/>
        <w:tblCellMar>
          <w:left w:w="10" w:type="dxa"/>
          <w:right w:w="10" w:type="dxa"/>
        </w:tblCellMar>
        <w:tblLook w:val="04A0" w:firstRow="1" w:lastRow="0" w:firstColumn="1" w:lastColumn="0" w:noHBand="0" w:noVBand="1"/>
      </w:tblPr>
      <w:tblGrid>
        <w:gridCol w:w="421"/>
        <w:gridCol w:w="4536"/>
        <w:gridCol w:w="1017"/>
        <w:gridCol w:w="2102"/>
        <w:gridCol w:w="733"/>
        <w:gridCol w:w="2268"/>
        <w:gridCol w:w="1560"/>
        <w:gridCol w:w="2155"/>
      </w:tblGrid>
      <w:tr w:rsidR="00C53547" w:rsidRPr="00204814" w14:paraId="38BC63F1" w14:textId="77777777" w:rsidTr="00F40F21">
        <w:trPr>
          <w:trHeight w:val="688"/>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CCBD7E" w14:textId="77777777"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val="pl-PL" w:eastAsia="ja-JP" w:bidi="fa-IR"/>
              </w:rPr>
              <w:t>Lp.</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6E7AFD" w14:textId="77777777" w:rsidR="00C53547" w:rsidRPr="00204814" w:rsidRDefault="00C53547" w:rsidP="00204814">
            <w:pPr>
              <w:overflowPunct/>
              <w:autoSpaceDE/>
              <w:adjustRightInd/>
              <w:jc w:val="center"/>
              <w:rPr>
                <w:rFonts w:eastAsia="Andale Sans UI" w:cs="Tahoma"/>
                <w:b/>
                <w:kern w:val="3"/>
                <w:sz w:val="18"/>
                <w:szCs w:val="24"/>
                <w:lang w:eastAsia="ja-JP" w:bidi="fa-IR"/>
              </w:rPr>
            </w:pPr>
            <w:r w:rsidRPr="00204814">
              <w:rPr>
                <w:rFonts w:eastAsia="Andale Sans UI" w:cs="Tahoma"/>
                <w:b/>
                <w:kern w:val="3"/>
                <w:sz w:val="18"/>
                <w:szCs w:val="24"/>
                <w:lang w:eastAsia="ja-JP" w:bidi="fa-IR"/>
              </w:rPr>
              <w:t>Asortyment</w:t>
            </w:r>
          </w:p>
          <w:p w14:paraId="108E6D62" w14:textId="3F70EDF6"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eastAsia="ja-JP" w:bidi="fa-IR"/>
              </w:rPr>
              <w:t>szczegółowy</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912586D" w14:textId="77777777" w:rsidR="00C53547" w:rsidRDefault="00C53547" w:rsidP="00204814">
            <w:pPr>
              <w:overflowPunct/>
              <w:autoSpaceDE/>
              <w:adjustRightInd/>
              <w:jc w:val="center"/>
              <w:rPr>
                <w:rFonts w:eastAsia="Andale Sans UI" w:cs="Tahoma"/>
                <w:b/>
                <w:kern w:val="3"/>
                <w:sz w:val="18"/>
                <w:szCs w:val="24"/>
                <w:lang w:eastAsia="ja-JP" w:bidi="fa-IR"/>
              </w:rPr>
            </w:pPr>
          </w:p>
          <w:p w14:paraId="4FD748B4" w14:textId="77777777" w:rsidR="00C53547" w:rsidRDefault="00C53547" w:rsidP="00204814">
            <w:pPr>
              <w:overflowPunct/>
              <w:autoSpaceDE/>
              <w:adjustRightInd/>
              <w:jc w:val="center"/>
              <w:rPr>
                <w:rFonts w:eastAsia="Andale Sans UI" w:cs="Tahoma"/>
                <w:b/>
                <w:kern w:val="3"/>
                <w:sz w:val="18"/>
                <w:szCs w:val="24"/>
                <w:lang w:eastAsia="ja-JP" w:bidi="fa-IR"/>
              </w:rPr>
            </w:pPr>
          </w:p>
          <w:p w14:paraId="42CF37EE" w14:textId="77777777" w:rsidR="00F40F21" w:rsidRDefault="00C53547" w:rsidP="00204814">
            <w:pPr>
              <w:overflowPunct/>
              <w:autoSpaceDE/>
              <w:adjustRightInd/>
              <w:jc w:val="center"/>
              <w:rPr>
                <w:rFonts w:eastAsia="Andale Sans UI" w:cs="Tahoma"/>
                <w:b/>
                <w:kern w:val="3"/>
                <w:sz w:val="18"/>
                <w:szCs w:val="24"/>
                <w:lang w:eastAsia="ja-JP" w:bidi="fa-IR"/>
              </w:rPr>
            </w:pPr>
            <w:r w:rsidRPr="00204814">
              <w:rPr>
                <w:rFonts w:eastAsia="Andale Sans UI" w:cs="Tahoma"/>
                <w:b/>
                <w:kern w:val="3"/>
                <w:sz w:val="18"/>
                <w:szCs w:val="24"/>
                <w:lang w:eastAsia="ja-JP" w:bidi="fa-IR"/>
              </w:rPr>
              <w:t xml:space="preserve">Ilość </w:t>
            </w:r>
            <w:r w:rsidR="00F40F21">
              <w:rPr>
                <w:rFonts w:eastAsia="Andale Sans UI" w:cs="Tahoma"/>
                <w:b/>
                <w:kern w:val="3"/>
                <w:sz w:val="18"/>
                <w:szCs w:val="24"/>
                <w:lang w:eastAsia="ja-JP" w:bidi="fa-IR"/>
              </w:rPr>
              <w:t xml:space="preserve">szt. </w:t>
            </w:r>
          </w:p>
          <w:p w14:paraId="2EBCA63E" w14:textId="22A17377" w:rsidR="00C53547" w:rsidRPr="00204814" w:rsidRDefault="00C53547" w:rsidP="00204814">
            <w:pPr>
              <w:overflowPunct/>
              <w:autoSpaceDE/>
              <w:adjustRightInd/>
              <w:jc w:val="center"/>
              <w:rPr>
                <w:rFonts w:eastAsia="Andale Sans UI" w:cs="Tahoma"/>
                <w:b/>
                <w:kern w:val="3"/>
                <w:sz w:val="18"/>
                <w:szCs w:val="24"/>
                <w:lang w:eastAsia="ja-JP" w:bidi="fa-IR"/>
              </w:rPr>
            </w:pPr>
            <w:r w:rsidRPr="00204814">
              <w:rPr>
                <w:rFonts w:eastAsia="Andale Sans UI" w:cs="Tahoma"/>
                <w:b/>
                <w:kern w:val="3"/>
                <w:sz w:val="18"/>
                <w:szCs w:val="24"/>
                <w:lang w:eastAsia="ja-JP" w:bidi="fa-IR"/>
              </w:rPr>
              <w:t>12 m-cy</w:t>
            </w:r>
          </w:p>
          <w:p w14:paraId="4306FD93" w14:textId="3CBCB6C6" w:rsidR="00C53547" w:rsidRPr="00204814" w:rsidRDefault="00C53547" w:rsidP="00204814">
            <w:pPr>
              <w:overflowPunct/>
              <w:autoSpaceDE/>
              <w:adjustRightInd/>
              <w:jc w:val="center"/>
              <w:rPr>
                <w:rFonts w:eastAsia="Andale Sans UI" w:cs="Tahoma"/>
                <w:b/>
                <w:kern w:val="3"/>
                <w:szCs w:val="24"/>
                <w:lang w:val="pl-PL" w:eastAsia="ja-JP" w:bidi="fa-IR"/>
              </w:rPr>
            </w:pP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3ADA59" w14:textId="04A261C2"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eastAsia="ja-JP" w:bidi="fa-IR"/>
              </w:rPr>
              <w:t>Cena  netto</w:t>
            </w: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3536FD0" w14:textId="648CF9E2" w:rsidR="00C53547" w:rsidRPr="00204814" w:rsidRDefault="00C53547" w:rsidP="00204814">
            <w:pPr>
              <w:overflowPunct/>
              <w:autoSpaceDE/>
              <w:adjustRightInd/>
              <w:jc w:val="center"/>
              <w:rPr>
                <w:rFonts w:eastAsia="Andale Sans UI" w:cs="Tahoma"/>
                <w:b/>
                <w:kern w:val="3"/>
                <w:sz w:val="18"/>
                <w:szCs w:val="24"/>
                <w:lang w:eastAsia="ja-JP" w:bidi="fa-IR"/>
              </w:rPr>
            </w:pPr>
            <w:r w:rsidRPr="00204814">
              <w:rPr>
                <w:rFonts w:eastAsia="Andale Sans UI" w:cs="Tahoma"/>
                <w:b/>
                <w:kern w:val="3"/>
                <w:sz w:val="18"/>
                <w:szCs w:val="24"/>
                <w:lang w:eastAsia="ja-JP" w:bidi="fa-IR"/>
              </w:rPr>
              <w:t>Vat</w:t>
            </w:r>
          </w:p>
          <w:p w14:paraId="10B20C20" w14:textId="52F531AA"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eastAsia="ja-JP" w:bidi="fa-IR"/>
              </w:rPr>
              <w:t>%</w:t>
            </w: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BCDA78B" w14:textId="75DB7705"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eastAsia="ja-JP" w:bidi="fa-IR"/>
              </w:rPr>
              <w:t>Wartość netto</w:t>
            </w: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BA1397D" w14:textId="3675DDFB" w:rsidR="00C53547" w:rsidRPr="00204814" w:rsidRDefault="00C53547" w:rsidP="00204814">
            <w:pPr>
              <w:overflowPunct/>
              <w:autoSpaceDE/>
              <w:adjustRightInd/>
              <w:jc w:val="center"/>
              <w:rPr>
                <w:rFonts w:eastAsia="Andale Sans UI" w:cs="Tahoma"/>
                <w:b/>
                <w:kern w:val="3"/>
                <w:szCs w:val="24"/>
                <w:lang w:val="pl-PL" w:eastAsia="ja-JP" w:bidi="fa-IR"/>
              </w:rPr>
            </w:pPr>
            <w:r w:rsidRPr="00204814">
              <w:rPr>
                <w:rFonts w:eastAsia="Andale Sans UI" w:cs="Tahoma"/>
                <w:b/>
                <w:kern w:val="3"/>
                <w:sz w:val="18"/>
                <w:szCs w:val="24"/>
                <w:lang w:eastAsia="ja-JP" w:bidi="fa-IR"/>
              </w:rPr>
              <w:t>Wartość brutto</w:t>
            </w: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10D0C04" w14:textId="77777777" w:rsidR="00C53547" w:rsidRDefault="00C53547" w:rsidP="00204814">
            <w:pPr>
              <w:overflowPunct/>
              <w:autoSpaceDE/>
              <w:adjustRightInd/>
              <w:jc w:val="center"/>
              <w:rPr>
                <w:rFonts w:eastAsia="Andale Sans UI" w:cs="Tahoma"/>
                <w:b/>
                <w:kern w:val="3"/>
                <w:sz w:val="18"/>
                <w:szCs w:val="24"/>
                <w:lang w:eastAsia="ja-JP" w:bidi="fa-IR"/>
              </w:rPr>
            </w:pPr>
          </w:p>
          <w:p w14:paraId="1B78E9E0" w14:textId="77777777" w:rsidR="00C53547" w:rsidRPr="00204814" w:rsidRDefault="00C53547" w:rsidP="00204814">
            <w:pPr>
              <w:overflowPunct/>
              <w:autoSpaceDE/>
              <w:adjustRightInd/>
              <w:jc w:val="center"/>
              <w:rPr>
                <w:rFonts w:eastAsia="Andale Sans UI" w:cs="Tahoma"/>
                <w:b/>
                <w:kern w:val="3"/>
                <w:sz w:val="18"/>
                <w:szCs w:val="24"/>
                <w:lang w:eastAsia="ja-JP" w:bidi="fa-IR"/>
              </w:rPr>
            </w:pPr>
            <w:r w:rsidRPr="00204814">
              <w:rPr>
                <w:rFonts w:eastAsia="Andale Sans UI" w:cs="Tahoma"/>
                <w:b/>
                <w:kern w:val="3"/>
                <w:sz w:val="18"/>
                <w:szCs w:val="24"/>
                <w:lang w:eastAsia="ja-JP" w:bidi="fa-IR"/>
              </w:rPr>
              <w:t>Producent i nr katalogowy</w:t>
            </w:r>
          </w:p>
          <w:p w14:paraId="232760E1" w14:textId="1DC14B78" w:rsidR="00C53547" w:rsidRPr="00204814" w:rsidRDefault="00C53547" w:rsidP="00204814">
            <w:pPr>
              <w:overflowPunct/>
              <w:autoSpaceDE/>
              <w:adjustRightInd/>
              <w:jc w:val="center"/>
              <w:rPr>
                <w:rFonts w:eastAsia="Andale Sans UI" w:cs="Tahoma"/>
                <w:b/>
                <w:kern w:val="3"/>
                <w:szCs w:val="24"/>
                <w:lang w:val="pl-PL" w:eastAsia="ja-JP" w:bidi="fa-IR"/>
              </w:rPr>
            </w:pPr>
          </w:p>
        </w:tc>
      </w:tr>
      <w:tr w:rsidR="00C53547" w:rsidRPr="00204814" w14:paraId="4BAA4B6B" w14:textId="77777777" w:rsidTr="00F40F21">
        <w:trPr>
          <w:trHeight w:val="539"/>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52E3FA" w14:textId="77777777" w:rsidR="00C53547" w:rsidRPr="00204814" w:rsidRDefault="00C53547" w:rsidP="00204814">
            <w:pPr>
              <w:overflowPunct/>
              <w:autoSpaceDE/>
              <w:adjustRightInd/>
              <w:rPr>
                <w:rFonts w:eastAsia="Andale Sans UI" w:cs="Tahoma"/>
                <w:kern w:val="3"/>
                <w:sz w:val="18"/>
                <w:szCs w:val="24"/>
                <w:lang w:val="pl-PL" w:eastAsia="ja-JP" w:bidi="fa-IR"/>
              </w:rPr>
            </w:pP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00B5FA"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b/>
                <w:kern w:val="3"/>
                <w:szCs w:val="24"/>
                <w:lang w:val="pl-PL" w:eastAsia="ja-JP" w:bidi="fa-IR"/>
              </w:rPr>
              <w:t>Endoproteza bezcementowa stawu biodrowego</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F520E96" w14:textId="35121214"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50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06775E" w14:textId="77777777"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1E3A0D"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A5C396"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4D3A8B"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CBB34C"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7E7D24D2" w14:textId="77777777" w:rsidTr="00F40F21">
        <w:trPr>
          <w:trHeight w:val="707"/>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F1C156C"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6EA9FF"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Głowa- o średnicy 28 mm, 32 mm i 36 mm ze stopu tytanowego pokryta okładziną ceramiczną w 5 długościach szyjki.</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77C8CB4" w14:textId="3732DAA2"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30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2EB2E6" w14:textId="5AAD1F55"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9215C4"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59F5D7"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3919D8"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0A113B0"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1C4EE060" w14:textId="77777777" w:rsidTr="00F40F21">
        <w:trPr>
          <w:trHeight w:val="707"/>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1FA93FD"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2.</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0C0297"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Głowa- ceramiczna o </w:t>
            </w:r>
            <w:r w:rsidRPr="00204814">
              <w:rPr>
                <w:rFonts w:ascii="TimesNewRoman" w:eastAsia="TimesNewRoman" w:hAnsi="TimesNewRoman" w:cs="TimesNewRoman"/>
                <w:kern w:val="3"/>
                <w:sz w:val="18"/>
                <w:szCs w:val="18"/>
                <w:lang w:val="pl-PL" w:eastAsia="ja-JP" w:bidi="fa-IR"/>
              </w:rPr>
              <w:t>ś</w:t>
            </w:r>
            <w:r w:rsidRPr="00204814">
              <w:rPr>
                <w:rFonts w:eastAsia="Andale Sans UI" w:cs="Tahoma"/>
                <w:kern w:val="3"/>
                <w:sz w:val="18"/>
                <w:szCs w:val="18"/>
                <w:lang w:val="pl-PL" w:eastAsia="ja-JP" w:bidi="fa-IR"/>
              </w:rPr>
              <w:t>rednicy 28 mm, 32 mm, 36 mm i 40 mm odpowiednio do rosn</w:t>
            </w:r>
            <w:r w:rsidRPr="00204814">
              <w:rPr>
                <w:rFonts w:ascii="TimesNewRoman" w:eastAsia="TimesNewRoman" w:hAnsi="TimesNewRoman" w:cs="TimesNewRoman"/>
                <w:kern w:val="3"/>
                <w:sz w:val="18"/>
                <w:szCs w:val="18"/>
                <w:lang w:val="pl-PL" w:eastAsia="ja-JP" w:bidi="fa-IR"/>
              </w:rPr>
              <w:t>ą</w:t>
            </w:r>
            <w:r w:rsidRPr="00204814">
              <w:rPr>
                <w:rFonts w:eastAsia="Andale Sans UI" w:cs="Tahoma"/>
                <w:kern w:val="3"/>
                <w:sz w:val="18"/>
                <w:szCs w:val="18"/>
                <w:lang w:val="pl-PL" w:eastAsia="ja-JP" w:bidi="fa-IR"/>
              </w:rPr>
              <w:t xml:space="preserve">cej </w:t>
            </w:r>
            <w:r w:rsidRPr="00204814">
              <w:rPr>
                <w:rFonts w:ascii="TimesNewRoman" w:eastAsia="TimesNewRoman" w:hAnsi="TimesNewRoman" w:cs="TimesNewRoman"/>
                <w:kern w:val="3"/>
                <w:sz w:val="18"/>
                <w:szCs w:val="18"/>
                <w:lang w:val="pl-PL" w:eastAsia="ja-JP" w:bidi="fa-IR"/>
              </w:rPr>
              <w:t>ś</w:t>
            </w:r>
            <w:r w:rsidRPr="00204814">
              <w:rPr>
                <w:rFonts w:eastAsia="Andale Sans UI" w:cs="Tahoma"/>
                <w:kern w:val="3"/>
                <w:sz w:val="18"/>
                <w:szCs w:val="18"/>
                <w:lang w:val="pl-PL" w:eastAsia="ja-JP" w:bidi="fa-IR"/>
              </w:rPr>
              <w:t>rednicy panewki w trzech długo</w:t>
            </w:r>
            <w:r w:rsidRPr="00204814">
              <w:rPr>
                <w:rFonts w:ascii="TimesNewRoman" w:eastAsia="TimesNewRoman" w:hAnsi="TimesNewRoman" w:cs="TimesNewRoman"/>
                <w:kern w:val="3"/>
                <w:sz w:val="18"/>
                <w:szCs w:val="18"/>
                <w:lang w:val="pl-PL" w:eastAsia="ja-JP" w:bidi="fa-IR"/>
              </w:rPr>
              <w:t>ś</w:t>
            </w:r>
            <w:r w:rsidRPr="00204814">
              <w:rPr>
                <w:rFonts w:eastAsia="Andale Sans UI" w:cs="Tahoma"/>
                <w:kern w:val="3"/>
                <w:sz w:val="18"/>
                <w:szCs w:val="18"/>
                <w:lang w:val="pl-PL" w:eastAsia="ja-JP" w:bidi="fa-IR"/>
              </w:rPr>
              <w:t>ciach szyjki.</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CC1EBD" w14:textId="0068D751"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C4283B" w14:textId="4146F837"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4824AA"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B387AB"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6872E7"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0CE235"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6D88F759" w14:textId="77777777" w:rsidTr="00F40F21">
        <w:trPr>
          <w:trHeight w:val="3923"/>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902838A"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lastRenderedPageBreak/>
              <w:t>3.</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7D159C"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Panewka bezcementowa w kształcie spłaszczonej hemisfery typu press-fit wykonana ze stopu tytanowego, pokryta dodatkowo porowatym tytanem (cpTi) dla ułatwienia osteointegracji, z trzema otworami do śrub stabilizujących, wyposażona fabrycznie w zaślepki do śródoperacyjnego usunięcia lub panewka bezotworowa, w rozmiarach od 46 do 68 mm ze skokiem co 2 mm.    </w:t>
            </w:r>
          </w:p>
          <w:p w14:paraId="29B2B84C"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Wymiennie:</w:t>
            </w:r>
          </w:p>
          <w:p w14:paraId="4854FF0B"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Panewka bezcementowa w kształcie spłaszczonej hemisfery typu press-fit wykonana ze stopu tytanowego, pokryta dodatkowo tytanowym stopem o strukturze kości gąbczastej dla ułatwienia osteointegracji, z trzema otworami do śrub stabilizujących, wyposażona fabrycznie w zaślepki do śródoperacyjnego usunięcia lub panewka bezotworowa, w rozmiarach od 42 do 72 mm ze skokiem co 2 mm.</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FC9351D" w14:textId="435E6F9A"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35</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079DDB" w14:textId="55087A41"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3FD25E"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764AFF"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27F35F"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B08270"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63BBAF83" w14:textId="77777777" w:rsidTr="00F40F21">
        <w:trPr>
          <w:trHeight w:val="628"/>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A860A7E"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4.</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4D52AC"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Panewka bezcementowa w kształcie spłaszczonej hemisfery typu press-fit multihole wykonana ze stopu tytanowego, pokryta dodatkowo tytanowym stopem o strukturze kości gąbczastej dla ułatwienia osteointegracji, z otworami do śrub stabilizujących na całym obwodzie panewki, wyposażona fabrycznie w zaślepki do śródoperacyjnego usunięcia, w rozmiarach od 42 do 72 mm ze skokiem co 2 mm.  </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8697498" w14:textId="3B61467A"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15</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AA921B" w14:textId="1A98051A"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B3FA10"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8D1301"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1EC303"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2C2607"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14C98D80" w14:textId="77777777" w:rsidTr="00F40F21">
        <w:trPr>
          <w:trHeight w:val="1033"/>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2490DAE"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5.</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9EA4ED"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Panewka antyluksacyjna bezcementowa w 12 rozmiarach o średnicy zewnętrznej 42 mm-64 mm ze skokiem co 2 mm, wykonana ze stopu CoCrMo pokryta tytanem oraz dodatkowo hydroksyapatytem. </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C29F455" w14:textId="3B9F478C"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10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8F51B8" w14:textId="5ED132D5"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3EEED1"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5C7BC6"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054F71"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C58D45"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47DEFC5F" w14:textId="77777777" w:rsidTr="00F40F21">
        <w:trPr>
          <w:trHeight w:val="613"/>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3461DAD" w14:textId="77777777" w:rsidR="00C53547" w:rsidRPr="00204814" w:rsidRDefault="00C53547" w:rsidP="00204814">
            <w:pPr>
              <w:overflowPunct/>
              <w:autoSpaceDE/>
              <w:adjustRightInd/>
              <w:rPr>
                <w:rFonts w:eastAsia="Andale Sans UI" w:cs="Tahoma"/>
                <w:kern w:val="3"/>
                <w:sz w:val="20"/>
                <w:lang w:val="pl-PL" w:eastAsia="ja-JP" w:bidi="fa-IR"/>
              </w:rPr>
            </w:pPr>
            <w:r w:rsidRPr="00204814">
              <w:rPr>
                <w:rFonts w:eastAsia="Andale Sans UI" w:cs="Tahoma"/>
                <w:kern w:val="3"/>
                <w:sz w:val="20"/>
                <w:lang w:val="pl-PL" w:eastAsia="ja-JP" w:bidi="fa-IR"/>
              </w:rPr>
              <w:t>6.</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ED35D7"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Panewka antyluksacyjna cementowa w 11 rozmiarach o średnicy zewnętrznej 44 mm-64 mm ze skokiem co 2 mm, wykonana ze stopu CoCrMo </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E37313A" w14:textId="58D430B2"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10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6859C8" w14:textId="01ACD76D"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49341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5FEF1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63D039"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37DB26"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731F0910" w14:textId="77777777" w:rsidTr="00F40F21">
        <w:trPr>
          <w:trHeight w:val="613"/>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84B1DC" w14:textId="77777777" w:rsidR="00C53547" w:rsidRPr="00204814" w:rsidRDefault="00C53547" w:rsidP="00204814">
            <w:pPr>
              <w:overflowPunct/>
              <w:autoSpaceDE/>
              <w:adjustRightInd/>
              <w:rPr>
                <w:rFonts w:eastAsia="Andale Sans UI" w:cs="Tahoma"/>
                <w:kern w:val="3"/>
                <w:sz w:val="20"/>
                <w:lang w:val="pl-PL" w:eastAsia="ja-JP" w:bidi="fa-IR"/>
              </w:rPr>
            </w:pPr>
            <w:r w:rsidRPr="00204814">
              <w:rPr>
                <w:rFonts w:eastAsia="Andale Sans UI" w:cs="Tahoma"/>
                <w:kern w:val="3"/>
                <w:sz w:val="20"/>
                <w:lang w:val="pl-PL" w:eastAsia="ja-JP" w:bidi="fa-IR"/>
              </w:rPr>
              <w:t>7.</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A82D9A"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 xml:space="preserve"> Głowa wykonana z polietylenu z wit. E o średnicy wewn. 22 mm, 28 mm i 32 mm rosnącej wraz ze średnica panewki</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EA16E9" w14:textId="0CA5E1D3"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7D9155" w14:textId="0C1E4E41"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3D358E"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3C73F6"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39631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9AF7BE"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26EE8D02" w14:textId="77777777" w:rsidTr="00F40F21">
        <w:trPr>
          <w:trHeight w:val="1452"/>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8ABB13D"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lastRenderedPageBreak/>
              <w:t>8.</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BB1F8B"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Spacery do uzupełniania ubytków kostnych w panewce; wykonane ze stopu tytanowego o strukturze kości gąbczastej dla poprawy osteointegracji (beleczki w strukturze spacera o średnicy 330-390 µm. Spacery dostępne w trzech wysokościach 10mm, 15mm i 20mm dla każdej z czterech średnic (54mm, 58mm, 62mm i 66mm).</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EB5DBAE" w14:textId="51286861"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10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B9874A" w14:textId="7B79D647"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87FCFF"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0197AE"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24CE46"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0A01A8"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22E63E6E" w14:textId="77777777" w:rsidTr="00F40F21">
        <w:trPr>
          <w:trHeight w:val="1647"/>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28A45839"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9.</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D95C06"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Trzpień- prosty (nie anatomiczny) wykonany ze stopu tytanowego pokryty w 1/2 proksymalnej porowatą okładziną tytanową i dodatkowo hydroksyapatytem na całej długości, dostępny w 10 rozmiarach od 6,25mm do 20,00 mm mierzonych w najszerszym miejscu, konus 12/14, kąt CCD 138</w:t>
            </w:r>
            <w:r w:rsidRPr="00204814">
              <w:rPr>
                <w:rFonts w:eastAsia="Andale Sans UI"/>
                <w:kern w:val="3"/>
                <w:sz w:val="18"/>
                <w:szCs w:val="18"/>
                <w:lang w:val="pl-PL" w:eastAsia="ja-JP" w:bidi="fa-IR"/>
              </w:rPr>
              <w:t>°</w:t>
            </w:r>
            <w:r w:rsidRPr="00204814">
              <w:rPr>
                <w:rFonts w:eastAsia="Andale Sans UI" w:cs="Tahoma"/>
                <w:kern w:val="3"/>
                <w:sz w:val="18"/>
                <w:szCs w:val="18"/>
                <w:lang w:val="pl-PL" w:eastAsia="ja-JP" w:bidi="fa-IR"/>
              </w:rPr>
              <w:t xml:space="preserve"> dodatkowo dostępność trzpienia lateralizowanego (offset).</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AC1971" w14:textId="28846378"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30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58AD8F" w14:textId="71BBF30C"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0738EA"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1F4D69"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E99E4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6990D6"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78196920" w14:textId="77777777" w:rsidTr="00F40F21">
        <w:trPr>
          <w:trHeight w:val="1841"/>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5F5CFE2"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10.</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350DB4"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Trzpień prosty, uniwersalny, bezkołnierzowy o przekroju prostokątnym, wykonany ze stopu tytanowego, bezcementowy, pokryty w 2/3 części proksymalnej porowatą okładziną tytanową i dodatkowo hydroksyapatytem, dostępny w długościach trzpieni od 97,5mm do 125mm, z dodatkowymi wzdłużnymi rowkami dla poprawienia stabilizacji pierwotnej, konus 12/14, kąt CCD 133°</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85BB54A" w14:textId="6E6B645F"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46BE4F" w14:textId="68FA9F3E"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FFC23A"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CB09B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40280B"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4CE5D1"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17C9B6BF" w14:textId="77777777" w:rsidTr="00F40F21">
        <w:trPr>
          <w:trHeight w:val="419"/>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01E2E78A"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11.</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D956CC"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Wkład panewki- polietylenowy typu cross link z 0 lub 10 stopniowym offsetem dla głów 28, 32, 36 mm odpowiednich do rosnącej średnicy panewki</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4E3BCC2" w14:textId="3C92BB23"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40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CD3790" w14:textId="7FBF4D04"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D98E64"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386E90"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F67B27"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DF764A"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1AD74EEA" w14:textId="77777777" w:rsidTr="00F40F21">
        <w:trPr>
          <w:trHeight w:val="673"/>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30748A44"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12.</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E91F9F"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Wkład panewki- ceramiczny- biolox delta dla głów 28, 32,36 i 40 mm odpowiednich do rosn</w:t>
            </w:r>
            <w:r w:rsidRPr="00204814">
              <w:rPr>
                <w:rFonts w:ascii="TimesNewRoman" w:eastAsia="TimesNewRoman" w:hAnsi="TimesNewRoman" w:cs="TimesNewRoman"/>
                <w:kern w:val="3"/>
                <w:sz w:val="18"/>
                <w:szCs w:val="18"/>
                <w:lang w:val="pl-PL" w:eastAsia="ja-JP" w:bidi="fa-IR"/>
              </w:rPr>
              <w:t>ą</w:t>
            </w:r>
            <w:r w:rsidRPr="00204814">
              <w:rPr>
                <w:rFonts w:eastAsia="Andale Sans UI" w:cs="Tahoma"/>
                <w:kern w:val="3"/>
                <w:sz w:val="18"/>
                <w:szCs w:val="18"/>
                <w:lang w:val="pl-PL" w:eastAsia="ja-JP" w:bidi="fa-IR"/>
              </w:rPr>
              <w:t xml:space="preserve">cej </w:t>
            </w:r>
            <w:r w:rsidRPr="00204814">
              <w:rPr>
                <w:rFonts w:ascii="TimesNewRoman" w:eastAsia="TimesNewRoman" w:hAnsi="TimesNewRoman" w:cs="TimesNewRoman"/>
                <w:kern w:val="3"/>
                <w:sz w:val="18"/>
                <w:szCs w:val="18"/>
                <w:lang w:val="pl-PL" w:eastAsia="ja-JP" w:bidi="fa-IR"/>
              </w:rPr>
              <w:t>ś</w:t>
            </w:r>
            <w:r w:rsidRPr="00204814">
              <w:rPr>
                <w:rFonts w:eastAsia="Andale Sans UI" w:cs="Tahoma"/>
                <w:kern w:val="3"/>
                <w:sz w:val="18"/>
                <w:szCs w:val="18"/>
                <w:lang w:val="pl-PL" w:eastAsia="ja-JP" w:bidi="fa-IR"/>
              </w:rPr>
              <w:t>rednicy panewki.</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76EC879" w14:textId="3A3F9CC1"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10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0DCAE0" w14:textId="1E06A39C"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2CBE4E"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8D8263"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CFF7D1"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62DD78"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2D7D8BEF" w14:textId="77777777" w:rsidTr="00F40F21">
        <w:trPr>
          <w:trHeight w:val="404"/>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0FB2679"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13.</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FFC407"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Jednorazowe ostrze piły oscylacyjnej grubość cięcie od 0,9 do 1,47, szerokość cięcia od 19 do 23 mm</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1012BD" w14:textId="3EDC9BCD"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50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ABC077" w14:textId="457469AB"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036CF9"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785AD4"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417712"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81B158"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0CBEECD2" w14:textId="77777777" w:rsidTr="00F40F21">
        <w:trPr>
          <w:trHeight w:val="419"/>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446E192E" w14:textId="77777777" w:rsidR="00C53547" w:rsidRPr="00204814" w:rsidRDefault="00C53547" w:rsidP="00204814">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14.</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C8CCE1"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Śruby tytanowe mocujące panewkę o średnicy 6,5 mm</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868C569" w14:textId="4FE74F9D"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69EF50" w14:textId="1E9E9986"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0EA34F"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9BDFF8"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EC17DE"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35C7346" w14:textId="77777777" w:rsidR="00C53547" w:rsidRPr="00204814" w:rsidRDefault="00C53547" w:rsidP="00204814">
            <w:pPr>
              <w:overflowPunct/>
              <w:autoSpaceDE/>
              <w:adjustRightInd/>
              <w:rPr>
                <w:rFonts w:eastAsia="Andale Sans UI" w:cs="Tahoma"/>
                <w:kern w:val="3"/>
                <w:szCs w:val="24"/>
                <w:lang w:val="pl-PL" w:eastAsia="ja-JP" w:bidi="fa-IR"/>
              </w:rPr>
            </w:pPr>
          </w:p>
        </w:tc>
      </w:tr>
      <w:tr w:rsidR="00C53547" w:rsidRPr="00204814" w14:paraId="3ABB547D" w14:textId="77777777" w:rsidTr="00F40F21">
        <w:trPr>
          <w:trHeight w:val="1227"/>
          <w:jc w:val="center"/>
        </w:trPr>
        <w:tc>
          <w:tcPr>
            <w:tcW w:w="421"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138FE419" w14:textId="77777777" w:rsidR="00C53547" w:rsidRPr="00204814" w:rsidRDefault="00C53547" w:rsidP="00204814">
            <w:pPr>
              <w:overflowPunct/>
              <w:autoSpaceDE/>
              <w:adjustRightInd/>
              <w:rPr>
                <w:rFonts w:eastAsia="Andale Sans UI" w:cs="Tahoma"/>
                <w:kern w:val="3"/>
                <w:sz w:val="20"/>
                <w:lang w:val="pl-PL" w:eastAsia="ja-JP" w:bidi="fa-IR"/>
              </w:rPr>
            </w:pPr>
            <w:r w:rsidRPr="00204814">
              <w:rPr>
                <w:rFonts w:eastAsia="Andale Sans UI" w:cs="Tahoma"/>
                <w:kern w:val="3"/>
                <w:sz w:val="20"/>
                <w:lang w:val="pl-PL" w:eastAsia="ja-JP" w:bidi="fa-IR"/>
              </w:rPr>
              <w:t>15.</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2E4237" w14:textId="77777777" w:rsidR="00C53547" w:rsidRPr="00204814" w:rsidRDefault="00C53547" w:rsidP="00204814">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Wkładka metalowa do panewki bezcementowej, wykonana  ze stopu CoCrMo z okładziną hypoalergiczną pozwalająca na użycie głowy dwumobilnej PE. Wkładka przeznaczona do panewki o śr. 50-72 mm dla głów dwumobilnych PE o średnicy 38, 42 i 46 mm</w:t>
            </w:r>
          </w:p>
        </w:tc>
        <w:tc>
          <w:tcPr>
            <w:tcW w:w="101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AEF520" w14:textId="51CBBC14" w:rsidR="00C53547" w:rsidRPr="00204814" w:rsidRDefault="00C53547" w:rsidP="003230DF">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1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FE887E" w14:textId="081B692D" w:rsidR="00C53547" w:rsidRPr="00204814" w:rsidRDefault="00C53547" w:rsidP="00204814">
            <w:pPr>
              <w:overflowPunct/>
              <w:autoSpaceDE/>
              <w:adjustRightInd/>
              <w:rPr>
                <w:rFonts w:eastAsia="Andale Sans UI" w:cs="Tahoma"/>
                <w:kern w:val="3"/>
                <w:sz w:val="18"/>
                <w:szCs w:val="18"/>
                <w:lang w:val="pl-PL" w:eastAsia="ja-JP" w:bidi="fa-IR"/>
              </w:rPr>
            </w:pPr>
          </w:p>
        </w:tc>
        <w:tc>
          <w:tcPr>
            <w:tcW w:w="7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C728A1"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6EA70C"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156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0B22E5" w14:textId="77777777" w:rsidR="00C53547" w:rsidRPr="00204814" w:rsidRDefault="00C53547" w:rsidP="00204814">
            <w:pPr>
              <w:overflowPunct/>
              <w:autoSpaceDE/>
              <w:adjustRightInd/>
              <w:rPr>
                <w:rFonts w:eastAsia="Andale Sans UI" w:cs="Tahoma"/>
                <w:kern w:val="3"/>
                <w:szCs w:val="24"/>
                <w:lang w:val="pl-PL" w:eastAsia="ja-JP" w:bidi="fa-IR"/>
              </w:rPr>
            </w:pPr>
          </w:p>
        </w:tc>
        <w:tc>
          <w:tcPr>
            <w:tcW w:w="2155"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46731F" w14:textId="77777777" w:rsidR="00C53547" w:rsidRPr="00204814" w:rsidRDefault="00C53547" w:rsidP="00204814">
            <w:pPr>
              <w:overflowPunct/>
              <w:autoSpaceDE/>
              <w:adjustRightInd/>
              <w:rPr>
                <w:rFonts w:eastAsia="Andale Sans UI" w:cs="Tahoma"/>
                <w:kern w:val="3"/>
                <w:szCs w:val="24"/>
                <w:lang w:val="pl-PL" w:eastAsia="ja-JP" w:bidi="fa-IR"/>
              </w:rPr>
            </w:pPr>
          </w:p>
        </w:tc>
      </w:tr>
    </w:tbl>
    <w:p w14:paraId="3FA50C49" w14:textId="77777777" w:rsidR="00204814" w:rsidRPr="00204814" w:rsidRDefault="00204814" w:rsidP="00204814">
      <w:pPr>
        <w:overflowPunct/>
        <w:autoSpaceDE/>
        <w:adjustRightInd/>
        <w:rPr>
          <w:rFonts w:eastAsia="Andale Sans UI" w:cs="Tahoma"/>
          <w:kern w:val="3"/>
          <w:szCs w:val="24"/>
          <w:lang w:val="pl-PL" w:eastAsia="ja-JP" w:bidi="fa-IR"/>
        </w:rPr>
      </w:pPr>
      <w:r w:rsidRPr="00204814">
        <w:rPr>
          <w:rFonts w:eastAsia="Andale Sans UI" w:cs="Tahoma"/>
          <w:kern w:val="3"/>
          <w:szCs w:val="24"/>
          <w:lang w:val="pl-PL" w:eastAsia="ja-JP" w:bidi="fa-IR"/>
        </w:rPr>
        <w:t xml:space="preserve">                                                                                                                                                                                               </w:t>
      </w:r>
    </w:p>
    <w:p w14:paraId="39D5344C" w14:textId="642204B4" w:rsidR="00204814" w:rsidRPr="00204814" w:rsidRDefault="00204814" w:rsidP="00204814">
      <w:pPr>
        <w:overflowPunct/>
        <w:autoSpaceDE/>
        <w:adjustRightInd/>
        <w:rPr>
          <w:rFonts w:eastAsia="Andale Sans UI" w:cs="Tahoma"/>
          <w:kern w:val="3"/>
          <w:szCs w:val="24"/>
          <w:lang w:val="pl-PL" w:eastAsia="ja-JP" w:bidi="fa-IR"/>
        </w:rPr>
      </w:pPr>
      <w:r w:rsidRPr="00204814">
        <w:rPr>
          <w:rFonts w:eastAsia="Andale Sans UI" w:cs="Tahoma"/>
          <w:kern w:val="3"/>
          <w:szCs w:val="24"/>
          <w:lang w:val="pl-PL" w:eastAsia="ja-JP" w:bidi="fa-IR"/>
        </w:rPr>
        <w:t xml:space="preserve">                                                                                                                                                                                          </w:t>
      </w:r>
    </w:p>
    <w:p w14:paraId="4344110A"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r w:rsidRPr="00204814">
        <w:rPr>
          <w:rFonts w:eastAsia="Andale Sans UI" w:cs="Tahoma"/>
          <w:kern w:val="3"/>
          <w:szCs w:val="24"/>
          <w:lang w:val="pl-PL" w:eastAsia="ja-JP" w:bidi="fa-IR"/>
        </w:rPr>
        <w:lastRenderedPageBreak/>
        <w:t>Zadanie 2</w:t>
      </w:r>
    </w:p>
    <w:p w14:paraId="254E86C6"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p>
    <w:p w14:paraId="5095211C" w14:textId="77777777" w:rsidR="00204814" w:rsidRPr="00204814" w:rsidRDefault="00204814" w:rsidP="00204814">
      <w:pPr>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4657" w:type="dxa"/>
        <w:jc w:val="center"/>
        <w:tblLayout w:type="fixed"/>
        <w:tblCellMar>
          <w:left w:w="10" w:type="dxa"/>
          <w:right w:w="10" w:type="dxa"/>
        </w:tblCellMar>
        <w:tblLook w:val="04A0" w:firstRow="1" w:lastRow="0" w:firstColumn="1" w:lastColumn="0" w:noHBand="0" w:noVBand="1"/>
      </w:tblPr>
      <w:tblGrid>
        <w:gridCol w:w="421"/>
        <w:gridCol w:w="4536"/>
        <w:gridCol w:w="992"/>
        <w:gridCol w:w="2026"/>
        <w:gridCol w:w="667"/>
        <w:gridCol w:w="2410"/>
        <w:gridCol w:w="1559"/>
        <w:gridCol w:w="2046"/>
      </w:tblGrid>
      <w:tr w:rsidR="00C53547" w:rsidRPr="00204814" w14:paraId="47745CC9" w14:textId="77777777" w:rsidTr="00F40F21">
        <w:trPr>
          <w:trHeight w:val="841"/>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241E72" w14:textId="77777777"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Andale Sans UI" w:cs="Tahoma"/>
                <w:b/>
                <w:kern w:val="3"/>
                <w:sz w:val="18"/>
                <w:szCs w:val="24"/>
                <w:lang w:val="pl-PL" w:eastAsia="ja-JP" w:bidi="fa-IR"/>
              </w:rPr>
              <w:t>Lp.</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D74C59C" w14:textId="77777777" w:rsidR="00C53547" w:rsidRPr="00C53547" w:rsidRDefault="00C53547" w:rsidP="00C53547">
            <w:pPr>
              <w:jc w:val="center"/>
              <w:rPr>
                <w:b/>
                <w:sz w:val="18"/>
                <w:szCs w:val="18"/>
              </w:rPr>
            </w:pPr>
            <w:r w:rsidRPr="00C53547">
              <w:rPr>
                <w:rFonts w:eastAsia="Lucida Sans Unicode"/>
                <w:b/>
                <w:sz w:val="18"/>
                <w:szCs w:val="18"/>
                <w:lang w:eastAsia="ar-SA"/>
              </w:rPr>
              <w:t>Asortyment</w:t>
            </w:r>
          </w:p>
          <w:p w14:paraId="78B0A4C5" w14:textId="13CDDB19"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Lucida Sans Unicode"/>
                <w:b/>
                <w:sz w:val="18"/>
                <w:szCs w:val="18"/>
                <w:lang w:eastAsia="ar-SA"/>
              </w:rPr>
              <w:t>szczegółowy</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F3106CD" w14:textId="77777777" w:rsidR="00C53547" w:rsidRDefault="00C53547" w:rsidP="00C53547">
            <w:pPr>
              <w:overflowPunct/>
              <w:autoSpaceDE/>
              <w:adjustRightInd/>
              <w:jc w:val="center"/>
              <w:rPr>
                <w:rFonts w:eastAsia="Andale Sans UI" w:cs="Tahoma"/>
                <w:b/>
                <w:kern w:val="3"/>
                <w:sz w:val="18"/>
                <w:szCs w:val="24"/>
                <w:lang w:eastAsia="ja-JP" w:bidi="fa-IR"/>
              </w:rPr>
            </w:pPr>
          </w:p>
          <w:p w14:paraId="106D193C" w14:textId="77777777" w:rsid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 xml:space="preserve">Ilość szt. </w:t>
            </w:r>
          </w:p>
          <w:p w14:paraId="113113D0" w14:textId="446DC945"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12 m-cy</w:t>
            </w:r>
          </w:p>
          <w:p w14:paraId="2BAE23F6" w14:textId="70317850" w:rsidR="00C53547" w:rsidRPr="00C53547" w:rsidRDefault="00C53547" w:rsidP="00C53547">
            <w:pPr>
              <w:overflowPunct/>
              <w:autoSpaceDE/>
              <w:adjustRightInd/>
              <w:jc w:val="center"/>
              <w:rPr>
                <w:rFonts w:eastAsia="Andale Sans UI" w:cs="Tahoma"/>
                <w:b/>
                <w:kern w:val="3"/>
                <w:szCs w:val="24"/>
                <w:lang w:val="pl-PL" w:eastAsia="ja-JP" w:bidi="fa-IR"/>
              </w:rPr>
            </w:pPr>
          </w:p>
        </w:tc>
        <w:tc>
          <w:tcPr>
            <w:tcW w:w="20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A65AB9" w14:textId="041CFE80"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Andale Sans UI" w:cs="Tahoma"/>
                <w:b/>
                <w:kern w:val="3"/>
                <w:sz w:val="18"/>
                <w:szCs w:val="24"/>
                <w:lang w:eastAsia="ja-JP" w:bidi="fa-IR"/>
              </w:rPr>
              <w:t>Cena  netto</w:t>
            </w:r>
          </w:p>
        </w:tc>
        <w:tc>
          <w:tcPr>
            <w:tcW w:w="6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DDE32EA" w14:textId="0B1DB3B2" w:rsidR="00C53547" w:rsidRPr="00C53547" w:rsidRDefault="00C53547" w:rsidP="00C53547">
            <w:pPr>
              <w:overflowPunct/>
              <w:autoSpaceDE/>
              <w:adjustRightInd/>
              <w:jc w:val="center"/>
              <w:rPr>
                <w:rFonts w:eastAsia="Andale Sans UI" w:cs="Tahoma"/>
                <w:b/>
                <w:kern w:val="3"/>
                <w:sz w:val="18"/>
                <w:szCs w:val="24"/>
                <w:lang w:eastAsia="ja-JP" w:bidi="fa-IR"/>
              </w:rPr>
            </w:pPr>
            <w:r w:rsidRPr="00C53547">
              <w:rPr>
                <w:rFonts w:eastAsia="Andale Sans UI" w:cs="Tahoma"/>
                <w:b/>
                <w:kern w:val="3"/>
                <w:sz w:val="18"/>
                <w:szCs w:val="24"/>
                <w:lang w:eastAsia="ja-JP" w:bidi="fa-IR"/>
              </w:rPr>
              <w:t>Vat</w:t>
            </w:r>
          </w:p>
          <w:p w14:paraId="5CE5A9EA" w14:textId="2053EF89"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Andale Sans UI" w:cs="Tahoma"/>
                <w:b/>
                <w:kern w:val="3"/>
                <w:sz w:val="18"/>
                <w:szCs w:val="24"/>
                <w:lang w:eastAsia="ja-JP" w:bidi="fa-IR"/>
              </w:rPr>
              <w:t>%</w:t>
            </w: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50DF08" w14:textId="1C467694"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Andale Sans UI" w:cs="Tahoma"/>
                <w:b/>
                <w:kern w:val="3"/>
                <w:sz w:val="18"/>
                <w:szCs w:val="24"/>
                <w:lang w:eastAsia="ja-JP" w:bidi="fa-IR"/>
              </w:rPr>
              <w:t>Wartość netto</w:t>
            </w: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88F478" w14:textId="426D4EA6" w:rsidR="00C53547" w:rsidRPr="00C53547" w:rsidRDefault="00C53547" w:rsidP="00C53547">
            <w:pPr>
              <w:overflowPunct/>
              <w:autoSpaceDE/>
              <w:adjustRightInd/>
              <w:jc w:val="center"/>
              <w:rPr>
                <w:rFonts w:eastAsia="Andale Sans UI" w:cs="Tahoma"/>
                <w:b/>
                <w:kern w:val="3"/>
                <w:szCs w:val="24"/>
                <w:lang w:val="pl-PL" w:eastAsia="ja-JP" w:bidi="fa-IR"/>
              </w:rPr>
            </w:pPr>
            <w:r w:rsidRPr="00C53547">
              <w:rPr>
                <w:rFonts w:eastAsia="Andale Sans UI" w:cs="Tahoma"/>
                <w:b/>
                <w:kern w:val="3"/>
                <w:sz w:val="18"/>
                <w:szCs w:val="24"/>
                <w:lang w:eastAsia="ja-JP" w:bidi="fa-IR"/>
              </w:rPr>
              <w:t>Wartość brutto</w:t>
            </w: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6DEA4F7" w14:textId="77777777" w:rsidR="00C53547" w:rsidRDefault="00C53547" w:rsidP="00C53547">
            <w:pPr>
              <w:overflowPunct/>
              <w:autoSpaceDE/>
              <w:adjustRightInd/>
              <w:jc w:val="center"/>
              <w:rPr>
                <w:rFonts w:eastAsia="Andale Sans UI" w:cs="Tahoma"/>
                <w:b/>
                <w:kern w:val="3"/>
                <w:sz w:val="18"/>
                <w:szCs w:val="24"/>
                <w:lang w:eastAsia="ja-JP" w:bidi="fa-IR"/>
              </w:rPr>
            </w:pPr>
          </w:p>
          <w:p w14:paraId="649AC315" w14:textId="77777777" w:rsidR="00C53547" w:rsidRPr="00C53547" w:rsidRDefault="00C53547" w:rsidP="00C53547">
            <w:pPr>
              <w:overflowPunct/>
              <w:autoSpaceDE/>
              <w:adjustRightInd/>
              <w:jc w:val="center"/>
              <w:rPr>
                <w:rFonts w:eastAsia="Andale Sans UI" w:cs="Tahoma"/>
                <w:b/>
                <w:kern w:val="3"/>
                <w:sz w:val="18"/>
                <w:szCs w:val="24"/>
                <w:lang w:eastAsia="ja-JP" w:bidi="fa-IR"/>
              </w:rPr>
            </w:pPr>
            <w:r w:rsidRPr="00C53547">
              <w:rPr>
                <w:rFonts w:eastAsia="Andale Sans UI" w:cs="Tahoma"/>
                <w:b/>
                <w:kern w:val="3"/>
                <w:sz w:val="18"/>
                <w:szCs w:val="24"/>
                <w:lang w:eastAsia="ja-JP" w:bidi="fa-IR"/>
              </w:rPr>
              <w:t>Producent i nr katalogowy</w:t>
            </w:r>
          </w:p>
          <w:p w14:paraId="74179321" w14:textId="31BE1790" w:rsidR="00C53547" w:rsidRPr="00C53547" w:rsidRDefault="00C53547" w:rsidP="00C53547">
            <w:pPr>
              <w:overflowPunct/>
              <w:autoSpaceDE/>
              <w:adjustRightInd/>
              <w:jc w:val="center"/>
              <w:rPr>
                <w:rFonts w:eastAsia="Andale Sans UI" w:cs="Tahoma"/>
                <w:b/>
                <w:kern w:val="3"/>
                <w:szCs w:val="24"/>
                <w:lang w:val="pl-PL" w:eastAsia="ja-JP" w:bidi="fa-IR"/>
              </w:rPr>
            </w:pPr>
          </w:p>
        </w:tc>
      </w:tr>
      <w:tr w:rsidR="00C53547" w:rsidRPr="00204814" w14:paraId="1B541618" w14:textId="77777777" w:rsidTr="00F40F21">
        <w:trPr>
          <w:trHeight w:val="544"/>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187857" w14:textId="77777777" w:rsidR="00C53547" w:rsidRPr="00204814" w:rsidRDefault="00C53547" w:rsidP="00C53547">
            <w:pPr>
              <w:overflowPunct/>
              <w:autoSpaceDE/>
              <w:adjustRightInd/>
              <w:jc w:val="center"/>
              <w:rPr>
                <w:rFonts w:eastAsia="Andale Sans UI" w:cs="Tahoma"/>
                <w:kern w:val="3"/>
                <w:sz w:val="18"/>
                <w:szCs w:val="24"/>
                <w:lang w:val="pl-PL" w:eastAsia="ja-JP" w:bidi="fa-IR"/>
              </w:rPr>
            </w:pP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CD7BF9" w14:textId="77777777" w:rsidR="00C53547" w:rsidRPr="00204814" w:rsidRDefault="00C53547" w:rsidP="00F751E6">
            <w:pPr>
              <w:overflowPunct/>
              <w:autoSpaceDE/>
              <w:adjustRightInd/>
              <w:rPr>
                <w:rFonts w:eastAsia="Andale Sans UI" w:cs="Tahoma"/>
                <w:kern w:val="3"/>
                <w:szCs w:val="24"/>
                <w:lang w:val="pl-PL" w:eastAsia="ja-JP" w:bidi="fa-IR"/>
              </w:rPr>
            </w:pPr>
            <w:r w:rsidRPr="00204814">
              <w:rPr>
                <w:rFonts w:eastAsia="Andale Sans UI" w:cs="Tahoma"/>
                <w:b/>
                <w:kern w:val="3"/>
                <w:szCs w:val="24"/>
                <w:lang w:val="pl-PL" w:eastAsia="ja-JP" w:bidi="fa-IR"/>
              </w:rPr>
              <w:t>Endoproteza cementowana stawu biodrowego</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19B52D" w14:textId="3FAD50E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48889D"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6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ADE640"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66D859"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86C9E4"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FBF789"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r w:rsidR="00C53547" w:rsidRPr="00204814" w14:paraId="332E6F7D" w14:textId="77777777" w:rsidTr="00F40F21">
        <w:trPr>
          <w:trHeight w:val="714"/>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E04999" w14:textId="77777777" w:rsidR="00C53547" w:rsidRPr="00204814" w:rsidRDefault="00C53547" w:rsidP="00C53547">
            <w:pPr>
              <w:overflowPunct/>
              <w:autoSpaceDE/>
              <w:adjustRightInd/>
              <w:jc w:val="center"/>
              <w:rPr>
                <w:rFonts w:eastAsia="Andale Sans UI" w:cs="Tahoma"/>
                <w:kern w:val="3"/>
                <w:szCs w:val="24"/>
                <w:lang w:val="pl-PL" w:eastAsia="ja-JP" w:bidi="fa-IR"/>
              </w:rPr>
            </w:pPr>
            <w:r w:rsidRPr="00204814">
              <w:rPr>
                <w:rFonts w:eastAsia="Andale Sans UI" w:cs="Tahoma"/>
                <w:kern w:val="3"/>
                <w:sz w:val="20"/>
                <w:lang w:val="pl-PL" w:eastAsia="ja-JP" w:bidi="fa-IR"/>
              </w:rPr>
              <w:t>1.</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7432DF" w14:textId="7777777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Głowa metalowa - średnica 22mm w 3 długosciach szyjki, średnica 28mm, 32 mm i 36mm w co najmniej 5 długościach szyjki.</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D06901" w14:textId="53B48658"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593CF5" w14:textId="0D25AA0D" w:rsidR="00C53547" w:rsidRPr="00204814" w:rsidRDefault="00C53547" w:rsidP="00C53547">
            <w:pPr>
              <w:overflowPunct/>
              <w:autoSpaceDE/>
              <w:adjustRightInd/>
              <w:jc w:val="center"/>
              <w:rPr>
                <w:rFonts w:eastAsia="Andale Sans UI" w:cs="Tahoma"/>
                <w:kern w:val="3"/>
                <w:sz w:val="18"/>
                <w:szCs w:val="18"/>
                <w:lang w:val="pl-PL" w:eastAsia="ja-JP" w:bidi="fa-IR"/>
              </w:rPr>
            </w:pPr>
          </w:p>
        </w:tc>
        <w:tc>
          <w:tcPr>
            <w:tcW w:w="6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844490"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47460C"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56E5E4"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BE4A20"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r w:rsidR="00C53547" w:rsidRPr="00204814" w14:paraId="63E289A6" w14:textId="77777777" w:rsidTr="00F40F21">
        <w:trPr>
          <w:trHeight w:val="1042"/>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77DB4A" w14:textId="77777777" w:rsidR="00C53547" w:rsidRPr="00204814" w:rsidRDefault="00C53547" w:rsidP="00C53547">
            <w:pPr>
              <w:overflowPunct/>
              <w:autoSpaceDE/>
              <w:adjustRightInd/>
              <w:jc w:val="center"/>
              <w:rPr>
                <w:rFonts w:eastAsia="Andale Sans UI" w:cs="Tahoma"/>
                <w:kern w:val="3"/>
                <w:szCs w:val="24"/>
                <w:lang w:val="pl-PL" w:eastAsia="ja-JP" w:bidi="fa-IR"/>
              </w:rPr>
            </w:pPr>
            <w:r w:rsidRPr="00204814">
              <w:rPr>
                <w:rFonts w:eastAsia="Andale Sans UI" w:cs="Tahoma"/>
                <w:kern w:val="3"/>
                <w:sz w:val="20"/>
                <w:lang w:val="pl-PL" w:eastAsia="ja-JP" w:bidi="fa-IR"/>
              </w:rPr>
              <w:t>2.</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24674B" w14:textId="7777777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Panewka- polietylenowa w rozmiarach od 44 do 60mm, średnica wewnętrzna 28 lub 32 mm, zaopatrzona w znacznik RTG, możliwość zastosowania panewki zatrzaskowej i dysplastycznej.</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9B980A" w14:textId="69A748D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2491C6" w14:textId="78F972AF" w:rsidR="00C53547" w:rsidRPr="00204814" w:rsidRDefault="00C53547" w:rsidP="00C53547">
            <w:pPr>
              <w:overflowPunct/>
              <w:autoSpaceDE/>
              <w:adjustRightInd/>
              <w:jc w:val="center"/>
              <w:rPr>
                <w:rFonts w:eastAsia="Andale Sans UI" w:cs="Tahoma"/>
                <w:kern w:val="3"/>
                <w:sz w:val="18"/>
                <w:szCs w:val="18"/>
                <w:lang w:val="pl-PL" w:eastAsia="ja-JP" w:bidi="fa-IR"/>
              </w:rPr>
            </w:pPr>
          </w:p>
        </w:tc>
        <w:tc>
          <w:tcPr>
            <w:tcW w:w="6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F9201D"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51C171"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76DBC6"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DA1EF5"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r w:rsidR="00C53547" w:rsidRPr="00204814" w14:paraId="6131E5B7" w14:textId="77777777" w:rsidTr="00F40F21">
        <w:trPr>
          <w:trHeight w:val="1042"/>
          <w:jc w:val="center"/>
        </w:trPr>
        <w:tc>
          <w:tcPr>
            <w:tcW w:w="4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C78DD5" w14:textId="77777777" w:rsidR="00C53547" w:rsidRPr="00204814" w:rsidRDefault="00C53547" w:rsidP="00C53547">
            <w:pPr>
              <w:overflowPunct/>
              <w:autoSpaceDE/>
              <w:adjustRightInd/>
              <w:jc w:val="center"/>
              <w:rPr>
                <w:rFonts w:eastAsia="Andale Sans UI" w:cs="Tahoma"/>
                <w:kern w:val="3"/>
                <w:szCs w:val="24"/>
                <w:lang w:val="pl-PL" w:eastAsia="ja-JP" w:bidi="fa-IR"/>
              </w:rPr>
            </w:pPr>
            <w:r w:rsidRPr="00204814">
              <w:rPr>
                <w:rFonts w:eastAsia="Andale Sans UI" w:cs="Tahoma"/>
                <w:kern w:val="3"/>
                <w:sz w:val="20"/>
                <w:lang w:val="pl-PL" w:eastAsia="ja-JP" w:bidi="fa-IR"/>
              </w:rPr>
              <w:t>3.</w:t>
            </w:r>
          </w:p>
        </w:tc>
        <w:tc>
          <w:tcPr>
            <w:tcW w:w="45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98E6C3" w14:textId="7777777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Trzpień prosty, cementowany, bezkołnierzowy, niewymagający stosowania centralizera (samocentrujący się), wykonany ze stopu tytanowego o zmatowionej powierzchni, w 9 rozmiarach, konus szyjki 12/14, z wzdłużnymi rowkami dla lepszej stabilizacji pierwotnej, kąt CCD 138°. Opcjonalnie trzpień prosty, lateralizowany, bezkołnierzowy niewymagający stosowania centralizera /samocentrujący się/ o zmatowionej powierzchni, w 5 rozmiarach, konus szyjki 12/14, z wzdłużymi rowkami dla lepszej stabilizacji pierwotnej, kąt CCD 138</w:t>
            </w:r>
            <w:r w:rsidRPr="00204814">
              <w:rPr>
                <w:rFonts w:eastAsia="Andale Sans UI"/>
                <w:kern w:val="3"/>
                <w:sz w:val="18"/>
                <w:szCs w:val="18"/>
                <w:lang w:val="pl-PL" w:eastAsia="ja-JP" w:bidi="fa-IR"/>
              </w:rPr>
              <w:t>˚</w:t>
            </w:r>
          </w:p>
        </w:tc>
        <w:tc>
          <w:tcPr>
            <w:tcW w:w="9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D9C47E" w14:textId="4F92CCC9"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540724" w14:textId="14B1AC19" w:rsidR="00C53547" w:rsidRPr="00204814" w:rsidRDefault="00C53547" w:rsidP="00C53547">
            <w:pPr>
              <w:overflowPunct/>
              <w:autoSpaceDE/>
              <w:adjustRightInd/>
              <w:jc w:val="center"/>
              <w:rPr>
                <w:rFonts w:eastAsia="Andale Sans UI" w:cs="Tahoma"/>
                <w:kern w:val="3"/>
                <w:sz w:val="18"/>
                <w:szCs w:val="18"/>
                <w:lang w:val="pl-PL" w:eastAsia="ja-JP" w:bidi="fa-IR"/>
              </w:rPr>
            </w:pPr>
          </w:p>
        </w:tc>
        <w:tc>
          <w:tcPr>
            <w:tcW w:w="66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A2C319"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2379CF"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04F157"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AB42E3"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r w:rsidR="00C53547" w:rsidRPr="00204814" w14:paraId="01745624" w14:textId="77777777" w:rsidTr="00F40F21">
        <w:trPr>
          <w:trHeight w:val="1078"/>
          <w:jc w:val="center"/>
        </w:trPr>
        <w:tc>
          <w:tcPr>
            <w:tcW w:w="421" w:type="dxa"/>
            <w:tcBorders>
              <w:left w:val="single" w:sz="4" w:space="0" w:color="000001"/>
            </w:tcBorders>
            <w:shd w:val="clear" w:color="auto" w:fill="auto"/>
            <w:tcMar>
              <w:top w:w="0" w:type="dxa"/>
              <w:left w:w="10" w:type="dxa"/>
              <w:bottom w:w="0" w:type="dxa"/>
              <w:right w:w="10" w:type="dxa"/>
            </w:tcMar>
          </w:tcPr>
          <w:p w14:paraId="524682DC" w14:textId="77777777" w:rsidR="00C53547" w:rsidRPr="00204814" w:rsidRDefault="00C53547" w:rsidP="00C53547">
            <w:pPr>
              <w:overflowPunct/>
              <w:autoSpaceDE/>
              <w:adjustRightInd/>
              <w:jc w:val="center"/>
              <w:rPr>
                <w:rFonts w:eastAsia="Andale Sans UI" w:cs="Tahoma"/>
                <w:kern w:val="3"/>
                <w:szCs w:val="24"/>
                <w:lang w:val="pl-PL" w:eastAsia="ja-JP" w:bidi="fa-IR"/>
              </w:rPr>
            </w:pPr>
            <w:r w:rsidRPr="00204814">
              <w:rPr>
                <w:rFonts w:eastAsia="Andale Sans UI" w:cs="Tahoma"/>
                <w:kern w:val="3"/>
                <w:sz w:val="20"/>
                <w:lang w:val="pl-PL" w:eastAsia="ja-JP" w:bidi="fa-IR"/>
              </w:rPr>
              <w:t>4.</w:t>
            </w:r>
          </w:p>
        </w:tc>
        <w:tc>
          <w:tcPr>
            <w:tcW w:w="4536" w:type="dxa"/>
            <w:tcBorders>
              <w:left w:val="single" w:sz="4" w:space="0" w:color="000001"/>
            </w:tcBorders>
            <w:shd w:val="clear" w:color="auto" w:fill="auto"/>
            <w:tcMar>
              <w:top w:w="0" w:type="dxa"/>
              <w:left w:w="10" w:type="dxa"/>
              <w:bottom w:w="0" w:type="dxa"/>
              <w:right w:w="10" w:type="dxa"/>
            </w:tcMar>
          </w:tcPr>
          <w:p w14:paraId="7617028B" w14:textId="7777777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Cement kostny z antybiotykiem pakowany 2 x 40g o średniej gęstości do mieszania próżniowego zawierający barwnik dla odróżnienia od struktur tkankowych</w:t>
            </w:r>
          </w:p>
        </w:tc>
        <w:tc>
          <w:tcPr>
            <w:tcW w:w="992" w:type="dxa"/>
            <w:tcBorders>
              <w:left w:val="single" w:sz="4" w:space="0" w:color="000001"/>
            </w:tcBorders>
            <w:shd w:val="clear" w:color="auto" w:fill="auto"/>
            <w:tcMar>
              <w:top w:w="0" w:type="dxa"/>
              <w:left w:w="10" w:type="dxa"/>
              <w:bottom w:w="0" w:type="dxa"/>
              <w:right w:w="10" w:type="dxa"/>
            </w:tcMar>
            <w:vAlign w:val="center"/>
          </w:tcPr>
          <w:p w14:paraId="6BC9796B" w14:textId="2CF15B86"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left w:val="single" w:sz="4" w:space="0" w:color="000001"/>
            </w:tcBorders>
            <w:shd w:val="clear" w:color="auto" w:fill="auto"/>
            <w:tcMar>
              <w:top w:w="0" w:type="dxa"/>
              <w:left w:w="10" w:type="dxa"/>
              <w:bottom w:w="0" w:type="dxa"/>
              <w:right w:w="10" w:type="dxa"/>
            </w:tcMar>
          </w:tcPr>
          <w:p w14:paraId="2B43DF81" w14:textId="7F23ECC2" w:rsidR="00C53547" w:rsidRPr="00204814" w:rsidRDefault="00C53547" w:rsidP="00C53547">
            <w:pPr>
              <w:overflowPunct/>
              <w:autoSpaceDE/>
              <w:adjustRightInd/>
              <w:jc w:val="center"/>
              <w:rPr>
                <w:rFonts w:eastAsia="Andale Sans UI" w:cs="Tahoma"/>
                <w:kern w:val="3"/>
                <w:sz w:val="18"/>
                <w:szCs w:val="18"/>
                <w:lang w:val="pl-PL" w:eastAsia="ja-JP" w:bidi="fa-IR"/>
              </w:rPr>
            </w:pPr>
          </w:p>
        </w:tc>
        <w:tc>
          <w:tcPr>
            <w:tcW w:w="667" w:type="dxa"/>
            <w:tcBorders>
              <w:left w:val="single" w:sz="4" w:space="0" w:color="000001"/>
            </w:tcBorders>
            <w:shd w:val="clear" w:color="auto" w:fill="auto"/>
            <w:tcMar>
              <w:top w:w="0" w:type="dxa"/>
              <w:left w:w="10" w:type="dxa"/>
              <w:bottom w:w="0" w:type="dxa"/>
              <w:right w:w="10" w:type="dxa"/>
            </w:tcMar>
          </w:tcPr>
          <w:p w14:paraId="65E22569"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left w:val="single" w:sz="4" w:space="0" w:color="000001"/>
            </w:tcBorders>
            <w:shd w:val="clear" w:color="auto" w:fill="auto"/>
            <w:tcMar>
              <w:top w:w="0" w:type="dxa"/>
              <w:left w:w="10" w:type="dxa"/>
              <w:bottom w:w="0" w:type="dxa"/>
              <w:right w:w="10" w:type="dxa"/>
            </w:tcMar>
          </w:tcPr>
          <w:p w14:paraId="2FC22D46"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left w:val="single" w:sz="4" w:space="0" w:color="000001"/>
            </w:tcBorders>
            <w:shd w:val="clear" w:color="auto" w:fill="auto"/>
            <w:tcMar>
              <w:top w:w="0" w:type="dxa"/>
              <w:left w:w="10" w:type="dxa"/>
              <w:bottom w:w="0" w:type="dxa"/>
              <w:right w:w="10" w:type="dxa"/>
            </w:tcMar>
          </w:tcPr>
          <w:p w14:paraId="474FA122"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left w:val="single" w:sz="4" w:space="0" w:color="000001"/>
              <w:right w:val="single" w:sz="4" w:space="0" w:color="000001"/>
            </w:tcBorders>
            <w:shd w:val="clear" w:color="auto" w:fill="auto"/>
            <w:tcMar>
              <w:top w:w="0" w:type="dxa"/>
              <w:left w:w="10" w:type="dxa"/>
              <w:bottom w:w="0" w:type="dxa"/>
              <w:right w:w="10" w:type="dxa"/>
            </w:tcMar>
          </w:tcPr>
          <w:p w14:paraId="54E572DC"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r w:rsidR="00C53547" w:rsidRPr="00204814" w14:paraId="139C49DF" w14:textId="77777777" w:rsidTr="00F40F21">
        <w:trPr>
          <w:trHeight w:val="272"/>
          <w:jc w:val="center"/>
        </w:trPr>
        <w:tc>
          <w:tcPr>
            <w:tcW w:w="421" w:type="dxa"/>
            <w:tcBorders>
              <w:left w:val="single" w:sz="4" w:space="0" w:color="000001"/>
              <w:bottom w:val="single" w:sz="4" w:space="0" w:color="000001"/>
            </w:tcBorders>
            <w:shd w:val="clear" w:color="auto" w:fill="auto"/>
            <w:tcMar>
              <w:top w:w="0" w:type="dxa"/>
              <w:left w:w="10" w:type="dxa"/>
              <w:bottom w:w="0" w:type="dxa"/>
              <w:right w:w="10" w:type="dxa"/>
            </w:tcMar>
          </w:tcPr>
          <w:p w14:paraId="67194BFD" w14:textId="77777777" w:rsidR="00C53547" w:rsidRPr="00204814" w:rsidRDefault="00C53547" w:rsidP="00C53547">
            <w:pPr>
              <w:overflowPunct/>
              <w:autoSpaceDE/>
              <w:adjustRightInd/>
              <w:jc w:val="center"/>
              <w:rPr>
                <w:rFonts w:eastAsia="Andale Sans UI" w:cs="Tahoma"/>
                <w:kern w:val="3"/>
                <w:sz w:val="20"/>
                <w:lang w:val="pl-PL" w:eastAsia="ja-JP" w:bidi="fa-IR"/>
              </w:rPr>
            </w:pPr>
            <w:r w:rsidRPr="00204814">
              <w:rPr>
                <w:rFonts w:eastAsia="Andale Sans UI" w:cs="Tahoma"/>
                <w:kern w:val="3"/>
                <w:sz w:val="20"/>
                <w:lang w:val="pl-PL" w:eastAsia="ja-JP" w:bidi="fa-IR"/>
              </w:rPr>
              <w:t>5.</w:t>
            </w:r>
          </w:p>
        </w:tc>
        <w:tc>
          <w:tcPr>
            <w:tcW w:w="4536" w:type="dxa"/>
            <w:tcBorders>
              <w:left w:val="single" w:sz="4" w:space="0" w:color="000001"/>
              <w:bottom w:val="single" w:sz="4" w:space="0" w:color="000001"/>
            </w:tcBorders>
            <w:shd w:val="clear" w:color="auto" w:fill="auto"/>
            <w:tcMar>
              <w:top w:w="0" w:type="dxa"/>
              <w:left w:w="10" w:type="dxa"/>
              <w:bottom w:w="0" w:type="dxa"/>
              <w:right w:w="10" w:type="dxa"/>
            </w:tcMar>
          </w:tcPr>
          <w:p w14:paraId="5085097E" w14:textId="77777777"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Mieszalnik do cementu podwójny</w:t>
            </w:r>
          </w:p>
        </w:tc>
        <w:tc>
          <w:tcPr>
            <w:tcW w:w="992"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1ACA1140" w14:textId="338B9D7F" w:rsidR="00C53547" w:rsidRPr="00204814" w:rsidRDefault="00C53547" w:rsidP="00C53547">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2026" w:type="dxa"/>
            <w:tcBorders>
              <w:left w:val="single" w:sz="4" w:space="0" w:color="000001"/>
              <w:bottom w:val="single" w:sz="4" w:space="0" w:color="000001"/>
            </w:tcBorders>
            <w:shd w:val="clear" w:color="auto" w:fill="auto"/>
            <w:tcMar>
              <w:top w:w="0" w:type="dxa"/>
              <w:left w:w="10" w:type="dxa"/>
              <w:bottom w:w="0" w:type="dxa"/>
              <w:right w:w="10" w:type="dxa"/>
            </w:tcMar>
          </w:tcPr>
          <w:p w14:paraId="55047BFF" w14:textId="203EB8BA" w:rsidR="00C53547" w:rsidRPr="00204814" w:rsidRDefault="00C53547" w:rsidP="00C53547">
            <w:pPr>
              <w:overflowPunct/>
              <w:autoSpaceDE/>
              <w:adjustRightInd/>
              <w:jc w:val="center"/>
              <w:rPr>
                <w:rFonts w:eastAsia="Andale Sans UI" w:cs="Tahoma"/>
                <w:kern w:val="3"/>
                <w:sz w:val="18"/>
                <w:szCs w:val="18"/>
                <w:lang w:val="pl-PL" w:eastAsia="ja-JP" w:bidi="fa-IR"/>
              </w:rPr>
            </w:pPr>
          </w:p>
        </w:tc>
        <w:tc>
          <w:tcPr>
            <w:tcW w:w="667" w:type="dxa"/>
            <w:tcBorders>
              <w:left w:val="single" w:sz="4" w:space="0" w:color="000001"/>
              <w:bottom w:val="single" w:sz="4" w:space="0" w:color="000001"/>
            </w:tcBorders>
            <w:shd w:val="clear" w:color="auto" w:fill="auto"/>
            <w:tcMar>
              <w:top w:w="0" w:type="dxa"/>
              <w:left w:w="10" w:type="dxa"/>
              <w:bottom w:w="0" w:type="dxa"/>
              <w:right w:w="10" w:type="dxa"/>
            </w:tcMar>
          </w:tcPr>
          <w:p w14:paraId="2815C4DF"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662E73AE"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1559" w:type="dxa"/>
            <w:tcBorders>
              <w:left w:val="single" w:sz="4" w:space="0" w:color="000001"/>
              <w:bottom w:val="single" w:sz="4" w:space="0" w:color="000001"/>
            </w:tcBorders>
            <w:shd w:val="clear" w:color="auto" w:fill="auto"/>
            <w:tcMar>
              <w:top w:w="0" w:type="dxa"/>
              <w:left w:w="10" w:type="dxa"/>
              <w:bottom w:w="0" w:type="dxa"/>
              <w:right w:w="10" w:type="dxa"/>
            </w:tcMar>
          </w:tcPr>
          <w:p w14:paraId="1F18BDCB"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c>
          <w:tcPr>
            <w:tcW w:w="2046"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35D796" w14:textId="77777777" w:rsidR="00C53547" w:rsidRPr="00204814" w:rsidRDefault="00C53547" w:rsidP="00C53547">
            <w:pPr>
              <w:overflowPunct/>
              <w:autoSpaceDE/>
              <w:adjustRightInd/>
              <w:jc w:val="center"/>
              <w:rPr>
                <w:rFonts w:eastAsia="Andale Sans UI" w:cs="Tahoma"/>
                <w:kern w:val="3"/>
                <w:szCs w:val="24"/>
                <w:lang w:val="pl-PL" w:eastAsia="ja-JP" w:bidi="fa-IR"/>
              </w:rPr>
            </w:pPr>
          </w:p>
        </w:tc>
      </w:tr>
    </w:tbl>
    <w:p w14:paraId="6DCAA236" w14:textId="77777777" w:rsidR="00204814" w:rsidRPr="00204814" w:rsidRDefault="00204814" w:rsidP="00204814">
      <w:pPr>
        <w:overflowPunct/>
        <w:autoSpaceDE/>
        <w:adjustRightInd/>
        <w:rPr>
          <w:rFonts w:eastAsia="Andale Sans UI" w:cs="Tahoma"/>
          <w:kern w:val="3"/>
          <w:szCs w:val="24"/>
          <w:lang w:val="pl-PL" w:eastAsia="ja-JP" w:bidi="fa-IR"/>
        </w:rPr>
      </w:pPr>
    </w:p>
    <w:p w14:paraId="11BDE649" w14:textId="77777777" w:rsidR="00204814" w:rsidRPr="00204814" w:rsidRDefault="00204814" w:rsidP="00204814">
      <w:pPr>
        <w:overflowPunct/>
        <w:autoSpaceDE/>
        <w:adjustRightInd/>
        <w:rPr>
          <w:rFonts w:eastAsia="Andale Sans UI" w:cs="Tahoma"/>
          <w:kern w:val="3"/>
          <w:szCs w:val="24"/>
          <w:lang w:val="pl-PL" w:eastAsia="ja-JP" w:bidi="fa-IR"/>
        </w:rPr>
      </w:pPr>
    </w:p>
    <w:p w14:paraId="3D382AF4" w14:textId="77777777" w:rsidR="00204814" w:rsidRPr="00204814" w:rsidRDefault="00204814" w:rsidP="00204814">
      <w:pPr>
        <w:overflowPunct/>
        <w:autoSpaceDE/>
        <w:adjustRightInd/>
        <w:rPr>
          <w:rFonts w:eastAsia="Andale Sans UI" w:cs="Tahoma"/>
          <w:kern w:val="3"/>
          <w:szCs w:val="24"/>
          <w:lang w:val="pl-PL" w:eastAsia="ja-JP" w:bidi="fa-IR"/>
        </w:rPr>
      </w:pPr>
    </w:p>
    <w:p w14:paraId="4ACB8BA1" w14:textId="1D81673E" w:rsidR="00204814" w:rsidRPr="00204814" w:rsidRDefault="00204814" w:rsidP="00E71A3C">
      <w:pPr>
        <w:overflowPunct/>
        <w:autoSpaceDE/>
        <w:adjustRightInd/>
        <w:rPr>
          <w:rFonts w:eastAsia="Andale Sans UI" w:cs="Tahoma"/>
          <w:kern w:val="3"/>
          <w:szCs w:val="24"/>
          <w:lang w:val="pl-PL" w:eastAsia="ja-JP" w:bidi="fa-IR"/>
        </w:rPr>
      </w:pPr>
    </w:p>
    <w:p w14:paraId="7DB879A0"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p>
    <w:p w14:paraId="291EDCAC"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r w:rsidRPr="00204814">
        <w:rPr>
          <w:rFonts w:eastAsia="Andale Sans UI" w:cs="Tahoma"/>
          <w:kern w:val="3"/>
          <w:szCs w:val="24"/>
          <w:lang w:val="pl-PL" w:eastAsia="ja-JP" w:bidi="fa-IR"/>
        </w:rPr>
        <w:lastRenderedPageBreak/>
        <w:t>Zadanie 3</w:t>
      </w:r>
    </w:p>
    <w:p w14:paraId="20047B8B" w14:textId="77777777" w:rsidR="00204814" w:rsidRPr="00204814" w:rsidRDefault="00204814" w:rsidP="00204814">
      <w:pPr>
        <w:shd w:val="clear" w:color="auto" w:fill="FFFFFF"/>
        <w:overflowPunct/>
        <w:autoSpaceDE/>
        <w:adjustRightInd/>
        <w:rPr>
          <w:rFonts w:eastAsia="Andale Sans UI" w:cs="Tahoma"/>
          <w:kern w:val="3"/>
          <w:szCs w:val="24"/>
          <w:lang w:val="pl-PL" w:eastAsia="ja-JP" w:bidi="fa-IR"/>
        </w:rPr>
      </w:pPr>
    </w:p>
    <w:p w14:paraId="67043ACB" w14:textId="77777777" w:rsidR="00204814" w:rsidRPr="00204814" w:rsidRDefault="00204814" w:rsidP="00204814">
      <w:pPr>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4600" w:type="dxa"/>
        <w:jc w:val="center"/>
        <w:tblLayout w:type="fixed"/>
        <w:tblCellMar>
          <w:left w:w="10" w:type="dxa"/>
          <w:right w:w="10" w:type="dxa"/>
        </w:tblCellMar>
        <w:tblLook w:val="04A0" w:firstRow="1" w:lastRow="0" w:firstColumn="1" w:lastColumn="0" w:noHBand="0" w:noVBand="1"/>
      </w:tblPr>
      <w:tblGrid>
        <w:gridCol w:w="361"/>
        <w:gridCol w:w="4596"/>
        <w:gridCol w:w="996"/>
        <w:gridCol w:w="1984"/>
        <w:gridCol w:w="709"/>
        <w:gridCol w:w="2268"/>
        <w:gridCol w:w="1701"/>
        <w:gridCol w:w="1985"/>
      </w:tblGrid>
      <w:tr w:rsidR="00E90C19" w:rsidRPr="00204814" w14:paraId="15AE5052" w14:textId="3AF3D3AD" w:rsidTr="00F40F21">
        <w:trPr>
          <w:trHeight w:val="618"/>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505989" w14:textId="77777777"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val="pl-PL" w:eastAsia="ja-JP" w:bidi="fa-IR"/>
              </w:rPr>
              <w:t>Lp.</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BAA2DD" w14:textId="77777777" w:rsidR="00E90C19" w:rsidRPr="00E90C19" w:rsidRDefault="00E90C19" w:rsidP="00E90C19">
            <w:pPr>
              <w:overflowPunct/>
              <w:autoSpaceDE/>
              <w:adjustRightInd/>
              <w:jc w:val="center"/>
              <w:rPr>
                <w:rFonts w:eastAsia="Andale Sans UI" w:cs="Tahoma"/>
                <w:b/>
                <w:kern w:val="3"/>
                <w:sz w:val="18"/>
                <w:szCs w:val="24"/>
                <w:lang w:eastAsia="ja-JP" w:bidi="fa-IR"/>
              </w:rPr>
            </w:pPr>
          </w:p>
          <w:p w14:paraId="3006C9CF" w14:textId="77777777" w:rsidR="00E90C19" w:rsidRPr="00E90C19" w:rsidRDefault="00E90C19" w:rsidP="00E90C19">
            <w:pPr>
              <w:overflowPunct/>
              <w:autoSpaceDE/>
              <w:adjustRightInd/>
              <w:jc w:val="center"/>
              <w:rPr>
                <w:rFonts w:eastAsia="Andale Sans UI" w:cs="Tahoma"/>
                <w:b/>
                <w:kern w:val="3"/>
                <w:sz w:val="18"/>
                <w:szCs w:val="24"/>
                <w:lang w:eastAsia="ja-JP" w:bidi="fa-IR"/>
              </w:rPr>
            </w:pPr>
            <w:r w:rsidRPr="00E90C19">
              <w:rPr>
                <w:rFonts w:eastAsia="Andale Sans UI" w:cs="Tahoma"/>
                <w:b/>
                <w:kern w:val="3"/>
                <w:sz w:val="18"/>
                <w:szCs w:val="24"/>
                <w:lang w:eastAsia="ja-JP" w:bidi="fa-IR"/>
              </w:rPr>
              <w:t>Asortyment</w:t>
            </w:r>
          </w:p>
          <w:p w14:paraId="2D87A3CE" w14:textId="0F78D5A8"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eastAsia="ja-JP" w:bidi="fa-IR"/>
              </w:rPr>
              <w:t>szczegółowy</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D9D9193" w14:textId="77777777" w:rsidR="00E90C19" w:rsidRDefault="00E90C19" w:rsidP="00E90C19">
            <w:pPr>
              <w:overflowPunct/>
              <w:autoSpaceDE/>
              <w:adjustRightInd/>
              <w:jc w:val="center"/>
              <w:rPr>
                <w:rFonts w:eastAsia="Andale Sans UI" w:cs="Tahoma"/>
                <w:b/>
                <w:kern w:val="3"/>
                <w:sz w:val="18"/>
                <w:szCs w:val="24"/>
                <w:lang w:eastAsia="ja-JP" w:bidi="fa-IR"/>
              </w:rPr>
            </w:pPr>
          </w:p>
          <w:p w14:paraId="2E266012" w14:textId="77777777"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 xml:space="preserve">Ilość szt. </w:t>
            </w:r>
          </w:p>
          <w:p w14:paraId="11404B43" w14:textId="77777777"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12 m-cy</w:t>
            </w:r>
          </w:p>
          <w:p w14:paraId="47A3D0CE" w14:textId="11378BCD" w:rsidR="00E90C19" w:rsidRPr="00E90C19" w:rsidRDefault="00E90C19" w:rsidP="00E90C19">
            <w:pPr>
              <w:overflowPunct/>
              <w:autoSpaceDE/>
              <w:adjustRightInd/>
              <w:jc w:val="center"/>
              <w:rPr>
                <w:rFonts w:eastAsia="Andale Sans UI" w:cs="Tahoma"/>
                <w:b/>
                <w:kern w:val="3"/>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65FE84" w14:textId="323C1643"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eastAsia="ja-JP" w:bidi="fa-IR"/>
              </w:rPr>
              <w:t>Cena  netto</w:t>
            </w: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9B7F0F" w14:textId="36DF3FC1" w:rsidR="00E90C19" w:rsidRPr="00E90C19" w:rsidRDefault="00E90C19" w:rsidP="00E90C19">
            <w:pPr>
              <w:overflowPunct/>
              <w:autoSpaceDE/>
              <w:adjustRightInd/>
              <w:jc w:val="center"/>
              <w:rPr>
                <w:rFonts w:eastAsia="Andale Sans UI" w:cs="Tahoma"/>
                <w:b/>
                <w:kern w:val="3"/>
                <w:sz w:val="18"/>
                <w:szCs w:val="24"/>
                <w:lang w:eastAsia="ja-JP" w:bidi="fa-IR"/>
              </w:rPr>
            </w:pPr>
            <w:r w:rsidRPr="00E90C19">
              <w:rPr>
                <w:rFonts w:eastAsia="Andale Sans UI" w:cs="Tahoma"/>
                <w:b/>
                <w:kern w:val="3"/>
                <w:sz w:val="18"/>
                <w:szCs w:val="24"/>
                <w:lang w:eastAsia="ja-JP" w:bidi="fa-IR"/>
              </w:rPr>
              <w:t>Vat</w:t>
            </w:r>
          </w:p>
          <w:p w14:paraId="526CA09A" w14:textId="0C666880"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eastAsia="ja-JP" w:bidi="fa-IR"/>
              </w:rPr>
              <w:t>%</w:t>
            </w: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5A10C8" w14:textId="63233E42"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eastAsia="ja-JP" w:bidi="fa-IR"/>
              </w:rPr>
              <w:t>Wartość netto</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642A485" w14:textId="2D5B819A" w:rsidR="00E90C19" w:rsidRPr="00E90C19" w:rsidRDefault="00E90C19" w:rsidP="00E90C19">
            <w:pPr>
              <w:overflowPunct/>
              <w:autoSpaceDE/>
              <w:adjustRightInd/>
              <w:jc w:val="center"/>
              <w:rPr>
                <w:rFonts w:eastAsia="Andale Sans UI" w:cs="Tahoma"/>
                <w:b/>
                <w:kern w:val="3"/>
                <w:szCs w:val="24"/>
                <w:lang w:val="pl-PL" w:eastAsia="ja-JP" w:bidi="fa-IR"/>
              </w:rPr>
            </w:pPr>
            <w:r w:rsidRPr="00E90C19">
              <w:rPr>
                <w:rFonts w:eastAsia="Andale Sans UI" w:cs="Tahoma"/>
                <w:b/>
                <w:kern w:val="3"/>
                <w:sz w:val="18"/>
                <w:szCs w:val="24"/>
                <w:lang w:eastAsia="ja-JP" w:bidi="fa-IR"/>
              </w:rPr>
              <w:t>Wartość brutto</w:t>
            </w:r>
          </w:p>
        </w:tc>
        <w:tc>
          <w:tcPr>
            <w:tcW w:w="1985" w:type="dxa"/>
            <w:tcBorders>
              <w:top w:val="single" w:sz="4" w:space="0" w:color="000001"/>
              <w:left w:val="single" w:sz="4" w:space="0" w:color="000001"/>
              <w:bottom w:val="single" w:sz="4" w:space="0" w:color="000001"/>
              <w:right w:val="single" w:sz="4" w:space="0" w:color="000001"/>
            </w:tcBorders>
            <w:vAlign w:val="center"/>
          </w:tcPr>
          <w:p w14:paraId="10E692AA" w14:textId="77777777" w:rsidR="00E90C19" w:rsidRDefault="00E90C19" w:rsidP="00E90C19">
            <w:pPr>
              <w:overflowPunct/>
              <w:autoSpaceDE/>
              <w:adjustRightInd/>
              <w:jc w:val="center"/>
              <w:rPr>
                <w:rFonts w:eastAsia="Andale Sans UI" w:cs="Tahoma"/>
                <w:b/>
                <w:kern w:val="3"/>
                <w:sz w:val="18"/>
                <w:szCs w:val="24"/>
                <w:lang w:eastAsia="ja-JP" w:bidi="fa-IR"/>
              </w:rPr>
            </w:pPr>
          </w:p>
          <w:p w14:paraId="129462C2" w14:textId="77777777" w:rsidR="00E90C19" w:rsidRPr="00E90C19" w:rsidRDefault="00E90C19" w:rsidP="00E90C19">
            <w:pPr>
              <w:overflowPunct/>
              <w:autoSpaceDE/>
              <w:adjustRightInd/>
              <w:jc w:val="center"/>
              <w:rPr>
                <w:rFonts w:eastAsia="Andale Sans UI" w:cs="Tahoma"/>
                <w:b/>
                <w:kern w:val="3"/>
                <w:sz w:val="18"/>
                <w:szCs w:val="24"/>
                <w:lang w:eastAsia="ja-JP" w:bidi="fa-IR"/>
              </w:rPr>
            </w:pPr>
            <w:r w:rsidRPr="00E90C19">
              <w:rPr>
                <w:rFonts w:eastAsia="Andale Sans UI" w:cs="Tahoma"/>
                <w:b/>
                <w:kern w:val="3"/>
                <w:sz w:val="18"/>
                <w:szCs w:val="24"/>
                <w:lang w:eastAsia="ja-JP" w:bidi="fa-IR"/>
              </w:rPr>
              <w:t>Producent i nr katalogowy</w:t>
            </w:r>
          </w:p>
          <w:p w14:paraId="370C5D47" w14:textId="77777777" w:rsidR="00E90C19" w:rsidRPr="00E90C19" w:rsidRDefault="00E90C19" w:rsidP="00E90C19">
            <w:pPr>
              <w:overflowPunct/>
              <w:autoSpaceDE/>
              <w:adjustRightInd/>
              <w:jc w:val="center"/>
              <w:rPr>
                <w:rFonts w:eastAsia="Andale Sans UI" w:cs="Tahoma"/>
                <w:b/>
                <w:kern w:val="3"/>
                <w:sz w:val="18"/>
                <w:szCs w:val="24"/>
                <w:lang w:eastAsia="ja-JP" w:bidi="fa-IR"/>
              </w:rPr>
            </w:pPr>
          </w:p>
        </w:tc>
      </w:tr>
      <w:tr w:rsidR="00E90C19" w:rsidRPr="00204814" w14:paraId="2508E118" w14:textId="706346EE" w:rsidTr="00F40F21">
        <w:trPr>
          <w:trHeight w:val="557"/>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4C10A3" w14:textId="77777777" w:rsidR="00E90C19" w:rsidRPr="00204814" w:rsidRDefault="00E90C19" w:rsidP="00E90C19">
            <w:pPr>
              <w:overflowPunct/>
              <w:autoSpaceDE/>
              <w:adjustRightInd/>
              <w:rPr>
                <w:rFonts w:eastAsia="Andale Sans UI" w:cs="Tahoma"/>
                <w:kern w:val="3"/>
                <w:sz w:val="18"/>
                <w:szCs w:val="24"/>
                <w:lang w:val="pl-PL" w:eastAsia="ja-JP" w:bidi="fa-IR"/>
              </w:rPr>
            </w:pP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8B7318" w14:textId="77777777" w:rsidR="00F751E6" w:rsidRDefault="00F751E6" w:rsidP="00E90C19">
            <w:pPr>
              <w:overflowPunct/>
              <w:autoSpaceDE/>
              <w:adjustRightInd/>
              <w:rPr>
                <w:rFonts w:eastAsia="Andale Sans UI" w:cs="Tahoma"/>
                <w:b/>
                <w:kern w:val="3"/>
                <w:sz w:val="18"/>
                <w:szCs w:val="18"/>
                <w:lang w:val="pl-PL" w:eastAsia="ja-JP" w:bidi="fa-IR"/>
              </w:rPr>
            </w:pPr>
          </w:p>
          <w:p w14:paraId="1027158F" w14:textId="77777777" w:rsidR="00E90C19" w:rsidRPr="00F751E6" w:rsidRDefault="00E90C19" w:rsidP="00E90C19">
            <w:pPr>
              <w:overflowPunct/>
              <w:autoSpaceDE/>
              <w:adjustRightInd/>
              <w:rPr>
                <w:rFonts w:eastAsia="Andale Sans UI" w:cs="Tahoma"/>
                <w:kern w:val="3"/>
                <w:sz w:val="18"/>
                <w:szCs w:val="18"/>
                <w:lang w:val="pl-PL" w:eastAsia="ja-JP" w:bidi="fa-IR"/>
              </w:rPr>
            </w:pPr>
            <w:r w:rsidRPr="00F751E6">
              <w:rPr>
                <w:rFonts w:eastAsia="Andale Sans UI" w:cs="Tahoma"/>
                <w:b/>
                <w:kern w:val="3"/>
                <w:sz w:val="18"/>
                <w:szCs w:val="18"/>
                <w:lang w:val="pl-PL" w:eastAsia="ja-JP" w:bidi="fa-IR"/>
              </w:rPr>
              <w:t>Endoproteza bipolarna stawu biodrowego</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672C858" w14:textId="77777777" w:rsidR="00E90C19" w:rsidRPr="00F751E6" w:rsidRDefault="00E90C19" w:rsidP="00E90C19">
            <w:pPr>
              <w:overflowPunct/>
              <w:autoSpaceDE/>
              <w:adjustRightInd/>
              <w:jc w:val="center"/>
              <w:rPr>
                <w:rFonts w:eastAsia="Andale Sans UI" w:cs="Tahoma"/>
                <w:kern w:val="3"/>
                <w:sz w:val="18"/>
                <w:szCs w:val="18"/>
                <w:lang w:val="pl-PL" w:eastAsia="ja-JP" w:bidi="fa-IR"/>
              </w:rPr>
            </w:pPr>
            <w:r w:rsidRPr="00F751E6">
              <w:rPr>
                <w:rFonts w:eastAsia="Andale Sans UI" w:cs="Tahoma"/>
                <w:kern w:val="3"/>
                <w:sz w:val="18"/>
                <w:szCs w:val="18"/>
                <w:lang w:val="pl-PL" w:eastAsia="ja-JP" w:bidi="fa-IR"/>
              </w:rPr>
              <w:t>60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875AD2"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B3EFBF"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015AD7"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06A587"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2BA50602"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7AA08483" w14:textId="74E443C7" w:rsidTr="00F40F21">
        <w:trPr>
          <w:trHeight w:val="712"/>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B02045"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1.</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D2ED00"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Głowa bipolarna o średnicy zewnętrznej od 44mm do 60mm ze skokiem co 1mm, wyposażona w plastikowy pierścień antyluksacyjny, średnica głowy wewnętrznej 28mm.</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9DB1575" w14:textId="78954A90"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60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19AF7A"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6DBDB3"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1368D4"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A9369A"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74092D50"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4B1D1BC6" w14:textId="1F1C585D" w:rsidTr="00F40F21">
        <w:trPr>
          <w:trHeight w:val="618"/>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089C3C"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2.</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5E9360" w14:textId="77777777" w:rsidR="00E90C19" w:rsidRPr="00204814" w:rsidRDefault="00E90C19" w:rsidP="00E90C19">
            <w:pPr>
              <w:widowControl/>
              <w:suppressAutoHyphens w:val="0"/>
              <w:overflowPunct/>
              <w:autoSpaceDE/>
              <w:adjustRightInd/>
              <w:rPr>
                <w:kern w:val="3"/>
                <w:sz w:val="18"/>
                <w:szCs w:val="18"/>
                <w:lang w:val="pl-PL" w:eastAsia="en-US"/>
              </w:rPr>
            </w:pPr>
            <w:r w:rsidRPr="00204814">
              <w:rPr>
                <w:kern w:val="3"/>
                <w:sz w:val="18"/>
                <w:szCs w:val="18"/>
                <w:lang w:val="pl-PL" w:eastAsia="en-US"/>
              </w:rPr>
              <w:t>Głowa wewnętrzna modularna -średnica 28mm, wykonana ze stopu tytanowego pokryta okładziną ceramiczną w co najmniej 5 długościach szyjki.</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B487ACF" w14:textId="125A691B"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60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91578A"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D8207F"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63A065"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E0D30FD"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1D76BCD5"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5D8D829F" w14:textId="6F36F112" w:rsidTr="00F40F21">
        <w:trPr>
          <w:trHeight w:val="844"/>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BF47CF"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3.</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32919C"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Trzpień- prosty (nie anatomiczny) wykonany ze stopu tytanowego pokryty w 1/3 proksymalnej porowatą okładziną tytanową i dodatkowo hydroksyapatytem na całej długości, dostępny w 10 rozmiarach od 6,25mm do 20,00mm (długości trzpieni od 132mm do 160mm) mierzonych w najszerszym miejscu, konus 12/14, kąt CCD 138° dodatkowo dostępność trzpienia lateralizowanego (offset).</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08FD77" w14:textId="77777777"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40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88E492"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B584C3"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B310DF"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9B014C"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29CB3A80"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5CD23D0D" w14:textId="748FF6D2" w:rsidTr="00F40F21">
        <w:trPr>
          <w:trHeight w:val="2487"/>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D8E894"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4.</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5F2EEF"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Trzpień prosty, cementowany, bezkołnierzowy, niewymagający stosowania centralizera (samocentrujący się), wykonany ze stopu tytanowego o zmatowionej powierzchni, w 9 rozmiarach, konus szyjki 12/14, z wzdłużnymi rowkami dla lepszej stabilizacji pierwotnej, kąt CCD 138°. Opcjonalnie trzpień prosty, lateralizowany, bezkołnierzowy niewymagający stosowania centralizera /samocentrujący się/ o zmatowionej powierzchni, w 5 rozmiarach, konus szyjki 12/14, z wzdłużnymi rowkami dla lepszej stabilizacji pierwotnej, kąt CCD 138</w:t>
            </w:r>
            <w:r w:rsidRPr="00204814">
              <w:rPr>
                <w:rFonts w:eastAsia="Andale Sans UI"/>
                <w:kern w:val="3"/>
                <w:sz w:val="18"/>
                <w:szCs w:val="18"/>
                <w:lang w:val="pl-PL" w:eastAsia="ja-JP" w:bidi="fa-IR"/>
              </w:rPr>
              <w:t>˚</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98775D" w14:textId="77777777"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1CDC5B"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3E884B"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FF7B0B"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2007A5"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51FCCA94"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21AE05D4" w14:textId="69F46601" w:rsidTr="00F40F21">
        <w:trPr>
          <w:trHeight w:val="829"/>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7CFC29"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t>5.</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E25B9B"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Cement kostny z antybiotykiem pakowany 1 x 40g o średniej gęstości do mieszania próżniowego zawierający barwnik dla odróżnienia od struktur tkankowych</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FE11151" w14:textId="77777777"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680B15"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7E10E7"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5B3374"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D1B232"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5FFA3730"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65DAA38F" w14:textId="1D240BD3" w:rsidTr="00F40F21">
        <w:trPr>
          <w:trHeight w:val="271"/>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224B71" w14:textId="77777777" w:rsidR="00E90C19" w:rsidRPr="00204814" w:rsidRDefault="00E90C19" w:rsidP="00E90C19">
            <w:pPr>
              <w:overflowPunct/>
              <w:autoSpaceDE/>
              <w:adjustRightInd/>
              <w:rPr>
                <w:rFonts w:eastAsia="Andale Sans UI" w:cs="Tahoma"/>
                <w:kern w:val="3"/>
                <w:sz w:val="20"/>
                <w:lang w:val="pl-PL" w:eastAsia="ja-JP" w:bidi="fa-IR"/>
              </w:rPr>
            </w:pPr>
            <w:r w:rsidRPr="00204814">
              <w:rPr>
                <w:rFonts w:eastAsia="Andale Sans UI" w:cs="Tahoma"/>
                <w:kern w:val="3"/>
                <w:sz w:val="20"/>
                <w:lang w:val="pl-PL" w:eastAsia="ja-JP" w:bidi="fa-IR"/>
              </w:rPr>
              <w:t>6.</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B4F515"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Mieszalnik do cementu pojedynczy</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2B07F6" w14:textId="77777777"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F9E028"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195239"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741990"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05A6BF"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0AE659E6"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E90C19" w:rsidRPr="00204814" w14:paraId="38B33F71" w14:textId="42138187" w:rsidTr="00F40F21">
        <w:trPr>
          <w:trHeight w:val="407"/>
          <w:jc w:val="center"/>
        </w:trPr>
        <w:tc>
          <w:tcPr>
            <w:tcW w:w="3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C18B4E" w14:textId="77777777" w:rsidR="00E90C19" w:rsidRPr="00204814" w:rsidRDefault="00E90C19" w:rsidP="00E90C19">
            <w:pPr>
              <w:overflowPunct/>
              <w:autoSpaceDE/>
              <w:adjustRightInd/>
              <w:rPr>
                <w:rFonts w:eastAsia="Andale Sans UI" w:cs="Tahoma"/>
                <w:kern w:val="3"/>
                <w:szCs w:val="24"/>
                <w:lang w:val="pl-PL" w:eastAsia="ja-JP" w:bidi="fa-IR"/>
              </w:rPr>
            </w:pPr>
            <w:r w:rsidRPr="00204814">
              <w:rPr>
                <w:rFonts w:eastAsia="Andale Sans UI" w:cs="Tahoma"/>
                <w:kern w:val="3"/>
                <w:sz w:val="20"/>
                <w:lang w:val="pl-PL" w:eastAsia="ja-JP" w:bidi="fa-IR"/>
              </w:rPr>
              <w:lastRenderedPageBreak/>
              <w:t>7.</w:t>
            </w:r>
          </w:p>
        </w:tc>
        <w:tc>
          <w:tcPr>
            <w:tcW w:w="45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09E776" w14:textId="77777777" w:rsidR="00E90C19" w:rsidRPr="00204814" w:rsidRDefault="00E90C19" w:rsidP="00E90C19">
            <w:pPr>
              <w:overflowPunct/>
              <w:autoSpaceDE/>
              <w:adjustRightInd/>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Jednorazowe ostrze piły oscylacyjnej grubość cięcie od 0,9 do 1,47, szerokość cięcia od 19 do 23 mm</w:t>
            </w:r>
          </w:p>
        </w:tc>
        <w:tc>
          <w:tcPr>
            <w:tcW w:w="99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A014F38" w14:textId="77777777" w:rsidR="00E90C19" w:rsidRPr="00204814" w:rsidRDefault="00E90C19" w:rsidP="00E90C19">
            <w:pPr>
              <w:overflowPunct/>
              <w:autoSpaceDE/>
              <w:adjustRightInd/>
              <w:jc w:val="center"/>
              <w:rPr>
                <w:rFonts w:eastAsia="Andale Sans UI" w:cs="Tahoma"/>
                <w:kern w:val="3"/>
                <w:sz w:val="18"/>
                <w:szCs w:val="18"/>
                <w:lang w:val="pl-PL" w:eastAsia="ja-JP" w:bidi="fa-IR"/>
              </w:rPr>
            </w:pPr>
            <w:r w:rsidRPr="00204814">
              <w:rPr>
                <w:rFonts w:eastAsia="Andale Sans UI" w:cs="Tahoma"/>
                <w:kern w:val="3"/>
                <w:sz w:val="18"/>
                <w:szCs w:val="18"/>
                <w:lang w:val="pl-PL" w:eastAsia="ja-JP" w:bidi="fa-IR"/>
              </w:rPr>
              <w:t>20</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9C538A"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3DA383"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B68BEA"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227A1C" w14:textId="77777777" w:rsidR="00E90C19" w:rsidRPr="00204814" w:rsidRDefault="00E90C19"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015D01FF" w14:textId="77777777" w:rsidR="00E90C19" w:rsidRPr="00204814" w:rsidRDefault="00E90C19" w:rsidP="00E90C19">
            <w:pPr>
              <w:overflowPunct/>
              <w:autoSpaceDE/>
              <w:adjustRightInd/>
              <w:rPr>
                <w:rFonts w:eastAsia="Andale Sans UI" w:cs="Tahoma"/>
                <w:kern w:val="3"/>
                <w:szCs w:val="24"/>
                <w:lang w:val="pl-PL" w:eastAsia="ja-JP" w:bidi="fa-IR"/>
              </w:rPr>
            </w:pPr>
          </w:p>
        </w:tc>
      </w:tr>
      <w:tr w:rsidR="00CC3913" w:rsidRPr="00204814" w14:paraId="078EFCF1" w14:textId="77777777" w:rsidTr="00995DC4">
        <w:trPr>
          <w:trHeight w:val="407"/>
          <w:jc w:val="center"/>
        </w:trPr>
        <w:tc>
          <w:tcPr>
            <w:tcW w:w="8646"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A8CD85" w14:textId="5CC71620" w:rsidR="00CC3913" w:rsidRPr="00CC3913" w:rsidRDefault="00CC3913" w:rsidP="00CC3913">
            <w:pPr>
              <w:tabs>
                <w:tab w:val="left" w:pos="7320"/>
              </w:tabs>
              <w:overflowPunct/>
              <w:autoSpaceDE/>
              <w:adjustRightInd/>
              <w:jc w:val="right"/>
              <w:rPr>
                <w:rFonts w:eastAsia="Andale Sans UI" w:cs="Tahoma"/>
                <w:b/>
                <w:kern w:val="3"/>
                <w:sz w:val="18"/>
                <w:szCs w:val="18"/>
                <w:lang w:val="pl-PL" w:eastAsia="ja-JP" w:bidi="fa-IR"/>
              </w:rPr>
            </w:pPr>
            <w:r>
              <w:rPr>
                <w:rFonts w:eastAsia="Andale Sans UI" w:cs="Tahoma"/>
                <w:kern w:val="3"/>
                <w:szCs w:val="24"/>
                <w:lang w:val="pl-PL" w:eastAsia="ja-JP" w:bidi="fa-IR"/>
              </w:rPr>
              <w:tab/>
            </w:r>
            <w:r w:rsidRPr="00CC3913">
              <w:rPr>
                <w:b/>
                <w:sz w:val="18"/>
                <w:szCs w:val="18"/>
                <w:lang w:val="pl-PL"/>
              </w:rPr>
              <w:t xml:space="preserve"> </w:t>
            </w:r>
            <w:r w:rsidRPr="00CC3913">
              <w:rPr>
                <w:rFonts w:eastAsia="Andale Sans UI" w:cs="Tahoma"/>
                <w:b/>
                <w:kern w:val="3"/>
                <w:sz w:val="18"/>
                <w:szCs w:val="18"/>
                <w:lang w:val="pl-PL" w:eastAsia="ja-JP" w:bidi="fa-IR"/>
              </w:rPr>
              <w:t>RAZEM PAKIET NR 1:</w:t>
            </w:r>
          </w:p>
          <w:p w14:paraId="7274C652" w14:textId="75E13BFB" w:rsidR="00CC3913" w:rsidRPr="00204814" w:rsidRDefault="00CC3913" w:rsidP="00CC3913">
            <w:pPr>
              <w:tabs>
                <w:tab w:val="left" w:pos="7320"/>
              </w:tabs>
              <w:overflowPunct/>
              <w:autoSpaceDE/>
              <w:adjustRightInd/>
              <w:jc w:val="right"/>
              <w:rPr>
                <w:rFonts w:eastAsia="Andale Sans UI" w:cs="Tahoma"/>
                <w:kern w:val="3"/>
                <w:szCs w:val="24"/>
                <w:lang w:val="pl-PL" w:eastAsia="ja-JP" w:bidi="fa-IR"/>
              </w:rPr>
            </w:pPr>
            <w:r w:rsidRPr="00CC3913">
              <w:rPr>
                <w:rFonts w:eastAsia="Andale Sans UI" w:cs="Tahoma"/>
                <w:b/>
                <w:kern w:val="3"/>
                <w:sz w:val="18"/>
                <w:szCs w:val="18"/>
                <w:lang w:val="pl-PL" w:eastAsia="ja-JP" w:bidi="fa-IR"/>
              </w:rPr>
              <w:t xml:space="preserve">                                                                                    (Zadanie nr 1-3)</w:t>
            </w: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E92603" w14:textId="77777777" w:rsidR="00CC3913" w:rsidRPr="00204814" w:rsidRDefault="00CC3913" w:rsidP="00E90C19">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F63FC0E" w14:textId="77777777" w:rsidR="00CC3913" w:rsidRPr="00204814" w:rsidRDefault="00CC3913" w:rsidP="00E90C19">
            <w:pPr>
              <w:overflowPunct/>
              <w:autoSpaceDE/>
              <w:adjustRightInd/>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right w:val="single" w:sz="4" w:space="0" w:color="000001"/>
            </w:tcBorders>
          </w:tcPr>
          <w:p w14:paraId="39C9A36A" w14:textId="77777777" w:rsidR="00CC3913" w:rsidRPr="00204814" w:rsidRDefault="00CC3913" w:rsidP="00E90C19">
            <w:pPr>
              <w:overflowPunct/>
              <w:autoSpaceDE/>
              <w:adjustRightInd/>
              <w:rPr>
                <w:rFonts w:eastAsia="Andale Sans UI" w:cs="Tahoma"/>
                <w:kern w:val="3"/>
                <w:szCs w:val="24"/>
                <w:lang w:val="pl-PL" w:eastAsia="ja-JP" w:bidi="fa-IR"/>
              </w:rPr>
            </w:pPr>
          </w:p>
        </w:tc>
      </w:tr>
    </w:tbl>
    <w:p w14:paraId="4F959F87" w14:textId="77777777" w:rsidR="00204814" w:rsidRPr="00204814" w:rsidRDefault="00204814" w:rsidP="00204814">
      <w:pPr>
        <w:overflowPunct/>
        <w:autoSpaceDE/>
        <w:adjustRightInd/>
        <w:rPr>
          <w:rFonts w:eastAsia="Andale Sans UI" w:cs="Tahoma"/>
          <w:kern w:val="3"/>
          <w:szCs w:val="24"/>
          <w:lang w:val="pl-PL" w:eastAsia="ja-JP" w:bidi="fa-IR"/>
        </w:rPr>
      </w:pPr>
    </w:p>
    <w:p w14:paraId="71F996ED" w14:textId="77777777" w:rsidR="00204814" w:rsidRPr="00204814" w:rsidRDefault="00204814" w:rsidP="00204814">
      <w:pPr>
        <w:overflowPunct/>
        <w:autoSpaceDE/>
        <w:adjustRightInd/>
        <w:rPr>
          <w:rFonts w:eastAsia="Andale Sans UI" w:cs="Tahoma"/>
          <w:kern w:val="3"/>
          <w:szCs w:val="24"/>
          <w:lang w:val="pl-PL" w:eastAsia="ja-JP" w:bidi="fa-IR"/>
        </w:rPr>
      </w:pPr>
    </w:p>
    <w:p w14:paraId="0F20059A" w14:textId="77777777" w:rsidR="00204814" w:rsidRPr="00204814" w:rsidRDefault="00204814" w:rsidP="00204814">
      <w:pPr>
        <w:overflowPunct/>
        <w:autoSpaceDE/>
        <w:adjustRightInd/>
        <w:rPr>
          <w:rFonts w:eastAsia="Andale Sans UI" w:cs="Tahoma"/>
          <w:kern w:val="3"/>
          <w:szCs w:val="24"/>
          <w:lang w:val="pl-PL" w:eastAsia="ja-JP" w:bidi="fa-IR"/>
        </w:rPr>
      </w:pPr>
    </w:p>
    <w:p w14:paraId="5A839007" w14:textId="77777777" w:rsidR="00204814" w:rsidRPr="00204814" w:rsidRDefault="00204814" w:rsidP="00204814">
      <w:pPr>
        <w:overflowPunct/>
        <w:autoSpaceDE/>
        <w:adjustRightInd/>
        <w:rPr>
          <w:rFonts w:eastAsia="Andale Sans UI" w:cs="Tahoma"/>
          <w:kern w:val="3"/>
          <w:szCs w:val="24"/>
          <w:lang w:val="pl-PL" w:eastAsia="ja-JP" w:bidi="fa-IR"/>
        </w:rPr>
      </w:pPr>
    </w:p>
    <w:p w14:paraId="084DF6CC" w14:textId="4C3402C9" w:rsidR="00D05A57" w:rsidRDefault="00204814" w:rsidP="006B36FC">
      <w:pPr>
        <w:overflowPunct/>
        <w:autoSpaceDE/>
        <w:adjustRightInd/>
        <w:rPr>
          <w:kern w:val="0"/>
          <w:lang w:val="pl-PL"/>
        </w:rPr>
      </w:pPr>
      <w:r w:rsidRPr="00204814">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204814">
        <w:rPr>
          <w:rFonts w:eastAsia="Andale Sans UI" w:cs="Tahoma"/>
          <w:kern w:val="3"/>
          <w:sz w:val="16"/>
          <w:szCs w:val="16"/>
          <w:lang w:val="pl-PL" w:eastAsia="ja-JP" w:bidi="fa-IR"/>
        </w:rPr>
        <w:t>I</w:t>
      </w:r>
      <w:r w:rsidRPr="00204814">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 xml:space="preserve">Wykonawca </w:t>
      </w:r>
      <w:r w:rsidRPr="00204814">
        <w:rPr>
          <w:rFonts w:eastAsia="Andale Sans UI" w:cs="Tahoma"/>
          <w:b/>
          <w:bCs/>
          <w:kern w:val="3"/>
          <w:sz w:val="16"/>
          <w:szCs w:val="16"/>
          <w:lang w:val="pl-PL" w:eastAsia="ja-JP" w:bidi="fa-IR"/>
        </w:rPr>
        <w:t xml:space="preserve">utworzy nieodpłatnie na terenie Bloku Operacyjnego magazyn depozytowy z możliwością uzupełnienia zużytych implantów do </w:t>
      </w:r>
      <w:r w:rsidR="006B36FC">
        <w:rPr>
          <w:rFonts w:eastAsia="Andale Sans UI" w:cs="Tahoma"/>
          <w:b/>
          <w:bCs/>
          <w:kern w:val="3"/>
          <w:sz w:val="16"/>
          <w:szCs w:val="16"/>
          <w:lang w:val="pl-PL" w:eastAsia="ja-JP" w:bidi="fa-IR"/>
        </w:rPr>
        <w:t>….</w:t>
      </w:r>
      <w:r w:rsidRPr="00204814">
        <w:rPr>
          <w:rFonts w:eastAsia="Andale Sans UI" w:cs="Tahoma"/>
          <w:b/>
          <w:bCs/>
          <w:kern w:val="3"/>
          <w:sz w:val="16"/>
          <w:szCs w:val="16"/>
          <w:lang w:val="pl-PL" w:eastAsia="ja-JP" w:bidi="fa-IR"/>
        </w:rPr>
        <w:t xml:space="preserve"> godzin od wszczepienia implantów. </w:t>
      </w:r>
    </w:p>
    <w:p w14:paraId="3201A1B7" w14:textId="77777777" w:rsidR="00D05A57" w:rsidRDefault="00D05A57" w:rsidP="00D05A57">
      <w:pPr>
        <w:widowControl/>
        <w:suppressAutoHyphens w:val="0"/>
        <w:overflowPunct/>
        <w:autoSpaceDE/>
        <w:autoSpaceDN/>
        <w:adjustRightInd/>
        <w:textAlignment w:val="auto"/>
        <w:rPr>
          <w:kern w:val="0"/>
          <w:lang w:val="pl-PL"/>
        </w:rPr>
      </w:pPr>
    </w:p>
    <w:p w14:paraId="03A5A667" w14:textId="77777777" w:rsidR="00D05A57" w:rsidRDefault="00D05A57" w:rsidP="00D05A57">
      <w:pPr>
        <w:widowControl/>
        <w:suppressAutoHyphens w:val="0"/>
        <w:overflowPunct/>
        <w:autoSpaceDE/>
        <w:autoSpaceDN/>
        <w:adjustRightInd/>
        <w:textAlignment w:val="auto"/>
        <w:rPr>
          <w:kern w:val="0"/>
          <w:lang w:val="pl-PL"/>
        </w:rPr>
      </w:pPr>
    </w:p>
    <w:p w14:paraId="04ED6462" w14:textId="77777777" w:rsidR="00D05A57" w:rsidRDefault="00D05A57" w:rsidP="00D05A57">
      <w:pPr>
        <w:widowControl/>
        <w:suppressAutoHyphens w:val="0"/>
        <w:overflowPunct/>
        <w:autoSpaceDE/>
        <w:autoSpaceDN/>
        <w:adjustRightInd/>
        <w:textAlignment w:val="auto"/>
        <w:rPr>
          <w:kern w:val="0"/>
          <w:lang w:val="pl-PL"/>
        </w:rPr>
      </w:pPr>
    </w:p>
    <w:p w14:paraId="2230C876" w14:textId="77777777" w:rsidR="00D05A57" w:rsidRDefault="00D05A57" w:rsidP="00D05A57">
      <w:pPr>
        <w:widowControl/>
        <w:suppressAutoHyphens w:val="0"/>
        <w:overflowPunct/>
        <w:autoSpaceDE/>
        <w:autoSpaceDN/>
        <w:adjustRightInd/>
        <w:textAlignment w:val="auto"/>
        <w:rPr>
          <w:kern w:val="0"/>
          <w:lang w:val="pl-PL"/>
        </w:rPr>
      </w:pPr>
    </w:p>
    <w:p w14:paraId="44872DEF" w14:textId="77777777" w:rsidR="00D05A57" w:rsidRDefault="00D05A57" w:rsidP="00D05A57">
      <w:pPr>
        <w:widowControl/>
        <w:suppressAutoHyphens w:val="0"/>
        <w:overflowPunct/>
        <w:autoSpaceDE/>
        <w:autoSpaceDN/>
        <w:adjustRightInd/>
        <w:textAlignment w:val="auto"/>
        <w:rPr>
          <w:kern w:val="0"/>
          <w:lang w:val="pl-PL"/>
        </w:rPr>
      </w:pPr>
    </w:p>
    <w:p w14:paraId="012B6F4E" w14:textId="77777777" w:rsidR="00251C4E" w:rsidRDefault="00251C4E" w:rsidP="006835B0">
      <w:pPr>
        <w:jc w:val="both"/>
        <w:rPr>
          <w:rFonts w:eastAsia="Lucida Sans Unicode"/>
          <w:b/>
          <w:kern w:val="2"/>
          <w:sz w:val="22"/>
          <w:szCs w:val="22"/>
          <w:lang w:eastAsia="ar-SA"/>
        </w:rPr>
      </w:pPr>
    </w:p>
    <w:p w14:paraId="45779493" w14:textId="77777777" w:rsidR="007F4669" w:rsidRDefault="007F4669" w:rsidP="006835B0">
      <w:pPr>
        <w:jc w:val="both"/>
        <w:rPr>
          <w:rFonts w:eastAsia="Lucida Sans Unicode"/>
          <w:b/>
          <w:kern w:val="2"/>
          <w:sz w:val="22"/>
          <w:szCs w:val="22"/>
          <w:lang w:eastAsia="ar-SA"/>
        </w:rPr>
      </w:pPr>
    </w:p>
    <w:p w14:paraId="178B95F5" w14:textId="77777777" w:rsidR="007F4669" w:rsidRDefault="007F4669" w:rsidP="006835B0">
      <w:pPr>
        <w:jc w:val="both"/>
        <w:rPr>
          <w:rFonts w:eastAsia="Lucida Sans Unicode"/>
          <w:b/>
          <w:kern w:val="2"/>
          <w:sz w:val="22"/>
          <w:szCs w:val="22"/>
          <w:lang w:eastAsia="ar-SA"/>
        </w:rPr>
      </w:pPr>
    </w:p>
    <w:p w14:paraId="6104A793" w14:textId="77777777" w:rsidR="007F4669" w:rsidRDefault="007F4669" w:rsidP="006835B0">
      <w:pPr>
        <w:jc w:val="both"/>
        <w:rPr>
          <w:rFonts w:eastAsia="Lucida Sans Unicode"/>
          <w:b/>
          <w:kern w:val="2"/>
          <w:sz w:val="22"/>
          <w:szCs w:val="22"/>
          <w:lang w:eastAsia="ar-SA"/>
        </w:rPr>
      </w:pPr>
    </w:p>
    <w:p w14:paraId="0A9DAEDD" w14:textId="77777777" w:rsidR="007F4669" w:rsidRDefault="007F4669" w:rsidP="006835B0">
      <w:pPr>
        <w:jc w:val="both"/>
        <w:rPr>
          <w:rFonts w:eastAsia="Lucida Sans Unicode"/>
          <w:b/>
          <w:kern w:val="2"/>
          <w:sz w:val="22"/>
          <w:szCs w:val="22"/>
          <w:lang w:eastAsia="ar-SA"/>
        </w:rPr>
      </w:pPr>
    </w:p>
    <w:p w14:paraId="5E49FC72" w14:textId="77777777" w:rsidR="007F4669" w:rsidRDefault="007F4669" w:rsidP="006835B0">
      <w:pPr>
        <w:jc w:val="both"/>
        <w:rPr>
          <w:rFonts w:eastAsia="Lucida Sans Unicode"/>
          <w:b/>
          <w:kern w:val="2"/>
          <w:sz w:val="22"/>
          <w:szCs w:val="22"/>
          <w:lang w:eastAsia="ar-SA"/>
        </w:rPr>
      </w:pPr>
    </w:p>
    <w:p w14:paraId="5766890A" w14:textId="77777777" w:rsidR="007F4669" w:rsidRDefault="007F4669" w:rsidP="006835B0">
      <w:pPr>
        <w:jc w:val="both"/>
        <w:rPr>
          <w:rFonts w:eastAsia="Lucida Sans Unicode"/>
          <w:b/>
          <w:kern w:val="2"/>
          <w:sz w:val="22"/>
          <w:szCs w:val="22"/>
          <w:lang w:eastAsia="ar-SA"/>
        </w:rPr>
      </w:pPr>
    </w:p>
    <w:p w14:paraId="13A4267E" w14:textId="77777777" w:rsidR="007F4669" w:rsidRDefault="007F4669" w:rsidP="006835B0">
      <w:pPr>
        <w:jc w:val="both"/>
        <w:rPr>
          <w:rFonts w:eastAsia="Lucida Sans Unicode"/>
          <w:b/>
          <w:kern w:val="2"/>
          <w:sz w:val="22"/>
          <w:szCs w:val="22"/>
          <w:lang w:eastAsia="ar-SA"/>
        </w:rPr>
      </w:pPr>
    </w:p>
    <w:p w14:paraId="1B656BCB" w14:textId="77777777" w:rsidR="007F4669" w:rsidRDefault="007F4669" w:rsidP="006835B0">
      <w:pPr>
        <w:jc w:val="both"/>
        <w:rPr>
          <w:rFonts w:eastAsia="Lucida Sans Unicode"/>
          <w:b/>
          <w:kern w:val="2"/>
          <w:sz w:val="22"/>
          <w:szCs w:val="22"/>
          <w:lang w:eastAsia="ar-SA"/>
        </w:rPr>
      </w:pPr>
    </w:p>
    <w:p w14:paraId="1CE5112E" w14:textId="77777777" w:rsidR="007F4669" w:rsidRDefault="007F4669" w:rsidP="006835B0">
      <w:pPr>
        <w:jc w:val="both"/>
        <w:rPr>
          <w:rFonts w:eastAsia="Lucida Sans Unicode"/>
          <w:b/>
          <w:kern w:val="2"/>
          <w:sz w:val="22"/>
          <w:szCs w:val="22"/>
          <w:lang w:eastAsia="ar-SA"/>
        </w:rPr>
      </w:pPr>
    </w:p>
    <w:p w14:paraId="1AD0E1A9" w14:textId="77777777" w:rsidR="007F4669" w:rsidRDefault="007F4669" w:rsidP="006835B0">
      <w:pPr>
        <w:jc w:val="both"/>
        <w:rPr>
          <w:rFonts w:eastAsia="Lucida Sans Unicode"/>
          <w:b/>
          <w:kern w:val="2"/>
          <w:sz w:val="22"/>
          <w:szCs w:val="22"/>
          <w:lang w:eastAsia="ar-SA"/>
        </w:rPr>
      </w:pPr>
    </w:p>
    <w:p w14:paraId="5A6DE2F7" w14:textId="77777777" w:rsidR="007F4669" w:rsidRDefault="007F4669" w:rsidP="006835B0">
      <w:pPr>
        <w:jc w:val="both"/>
        <w:rPr>
          <w:rFonts w:eastAsia="Lucida Sans Unicode"/>
          <w:b/>
          <w:kern w:val="2"/>
          <w:sz w:val="22"/>
          <w:szCs w:val="22"/>
          <w:lang w:eastAsia="ar-SA"/>
        </w:rPr>
      </w:pPr>
    </w:p>
    <w:p w14:paraId="44A8FE03" w14:textId="77777777" w:rsidR="007F4669" w:rsidRDefault="007F4669" w:rsidP="006835B0">
      <w:pPr>
        <w:jc w:val="both"/>
        <w:rPr>
          <w:rFonts w:eastAsia="Lucida Sans Unicode"/>
          <w:b/>
          <w:kern w:val="2"/>
          <w:sz w:val="22"/>
          <w:szCs w:val="22"/>
          <w:lang w:eastAsia="ar-SA"/>
        </w:rPr>
      </w:pPr>
    </w:p>
    <w:p w14:paraId="2225A297" w14:textId="77777777" w:rsidR="007F4669" w:rsidRDefault="007F4669" w:rsidP="006835B0">
      <w:pPr>
        <w:jc w:val="both"/>
        <w:rPr>
          <w:rFonts w:eastAsia="Lucida Sans Unicode"/>
          <w:b/>
          <w:kern w:val="2"/>
          <w:sz w:val="22"/>
          <w:szCs w:val="22"/>
          <w:lang w:eastAsia="ar-SA"/>
        </w:rPr>
      </w:pPr>
    </w:p>
    <w:p w14:paraId="18DB4B1B" w14:textId="77777777" w:rsidR="007F4669" w:rsidRDefault="007F4669" w:rsidP="006835B0">
      <w:pPr>
        <w:jc w:val="both"/>
        <w:rPr>
          <w:rFonts w:eastAsia="Lucida Sans Unicode"/>
          <w:b/>
          <w:kern w:val="2"/>
          <w:sz w:val="22"/>
          <w:szCs w:val="22"/>
          <w:lang w:eastAsia="ar-SA"/>
        </w:rPr>
      </w:pPr>
    </w:p>
    <w:p w14:paraId="2FDD12E4" w14:textId="77777777" w:rsidR="007F4669" w:rsidRDefault="007F4669" w:rsidP="006835B0">
      <w:pPr>
        <w:jc w:val="both"/>
        <w:rPr>
          <w:rFonts w:eastAsia="Lucida Sans Unicode"/>
          <w:b/>
          <w:kern w:val="2"/>
          <w:sz w:val="22"/>
          <w:szCs w:val="22"/>
          <w:lang w:eastAsia="ar-SA"/>
        </w:rPr>
      </w:pPr>
    </w:p>
    <w:p w14:paraId="4F2A84A0" w14:textId="77777777" w:rsidR="007F4669" w:rsidRDefault="007F4669" w:rsidP="006835B0">
      <w:pPr>
        <w:jc w:val="both"/>
        <w:rPr>
          <w:rFonts w:eastAsia="Lucida Sans Unicode"/>
          <w:b/>
          <w:kern w:val="2"/>
          <w:sz w:val="22"/>
          <w:szCs w:val="22"/>
          <w:lang w:eastAsia="ar-SA"/>
        </w:rPr>
      </w:pPr>
    </w:p>
    <w:p w14:paraId="2D2ED920" w14:textId="77777777" w:rsidR="007F4669" w:rsidRDefault="007F4669" w:rsidP="006835B0">
      <w:pPr>
        <w:jc w:val="both"/>
        <w:rPr>
          <w:rFonts w:eastAsia="Lucida Sans Unicode"/>
          <w:b/>
          <w:kern w:val="2"/>
          <w:sz w:val="22"/>
          <w:szCs w:val="22"/>
          <w:lang w:eastAsia="ar-SA"/>
        </w:rPr>
      </w:pPr>
    </w:p>
    <w:p w14:paraId="794C62C9" w14:textId="77777777" w:rsidR="007F4669" w:rsidRDefault="007F4669" w:rsidP="006835B0">
      <w:pPr>
        <w:jc w:val="both"/>
        <w:rPr>
          <w:rFonts w:eastAsia="Lucida Sans Unicode"/>
          <w:b/>
          <w:kern w:val="2"/>
          <w:sz w:val="22"/>
          <w:szCs w:val="22"/>
          <w:lang w:eastAsia="ar-SA"/>
        </w:rPr>
      </w:pPr>
    </w:p>
    <w:p w14:paraId="0899539A" w14:textId="77777777" w:rsidR="00247AB0" w:rsidRPr="00CA7155" w:rsidRDefault="008468FC" w:rsidP="006835B0">
      <w:pPr>
        <w:jc w:val="both"/>
        <w:rPr>
          <w:rFonts w:eastAsia="Lucida Sans Unicode"/>
          <w:b/>
          <w:kern w:val="2"/>
          <w:sz w:val="22"/>
          <w:szCs w:val="22"/>
          <w:lang w:eastAsia="ar-SA"/>
        </w:rPr>
      </w:pPr>
      <w:r w:rsidRPr="00CA7155">
        <w:rPr>
          <w:rFonts w:eastAsia="Lucida Sans Unicode"/>
          <w:b/>
          <w:kern w:val="2"/>
          <w:sz w:val="22"/>
          <w:szCs w:val="22"/>
          <w:lang w:eastAsia="ar-SA"/>
        </w:rPr>
        <w:lastRenderedPageBreak/>
        <w:t xml:space="preserve">Pakiet nr </w:t>
      </w:r>
      <w:r w:rsidR="00E535D6" w:rsidRPr="00CA7155">
        <w:rPr>
          <w:rFonts w:eastAsia="Lucida Sans Unicode"/>
          <w:b/>
          <w:kern w:val="2"/>
          <w:sz w:val="22"/>
          <w:szCs w:val="22"/>
          <w:lang w:eastAsia="ar-SA"/>
        </w:rPr>
        <w:t>2</w:t>
      </w:r>
    </w:p>
    <w:p w14:paraId="769F9AD2" w14:textId="66889E15" w:rsidR="00F74C31" w:rsidRDefault="00AA0164" w:rsidP="006F5408">
      <w:pPr>
        <w:overflowPunct/>
        <w:autoSpaceDE/>
        <w:autoSpaceDN/>
        <w:adjustRightInd/>
        <w:textAlignment w:val="auto"/>
        <w:rPr>
          <w:rFonts w:eastAsia="Lucida Sans Unicode"/>
          <w:b/>
          <w:kern w:val="2"/>
          <w:sz w:val="22"/>
          <w:szCs w:val="22"/>
          <w:lang w:eastAsia="ar-SA"/>
        </w:rPr>
      </w:pPr>
      <w:r w:rsidRPr="00AA0164">
        <w:rPr>
          <w:sz w:val="22"/>
          <w:szCs w:val="22"/>
          <w:lang w:val="pl-PL"/>
        </w:rPr>
        <w:t>Endoproteza stawu biodrowego II</w:t>
      </w:r>
    </w:p>
    <w:p w14:paraId="6DE905D5"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1D4478C" w14:textId="77777777" w:rsidR="00F40F21" w:rsidRPr="00F40F21" w:rsidRDefault="00F40F21" w:rsidP="00F40F21">
      <w:pPr>
        <w:tabs>
          <w:tab w:val="left" w:pos="0"/>
        </w:tabs>
        <w:overflowPunct/>
        <w:autoSpaceDE/>
        <w:adjustRightInd/>
        <w:rPr>
          <w:rFonts w:eastAsia="Andale Sans UI" w:cs="Tahoma"/>
          <w:b/>
          <w:bCs/>
          <w:kern w:val="3"/>
          <w:sz w:val="28"/>
          <w:szCs w:val="28"/>
          <w:lang w:val="pl-PL" w:eastAsia="ja-JP" w:bidi="fa-IR"/>
        </w:rPr>
      </w:pPr>
    </w:p>
    <w:tbl>
      <w:tblPr>
        <w:tblpPr w:leftFromText="141" w:rightFromText="141" w:vertAnchor="text" w:tblpXSpec="center" w:tblpY="1"/>
        <w:tblOverlap w:val="never"/>
        <w:tblW w:w="14565" w:type="dxa"/>
        <w:jc w:val="center"/>
        <w:tblLayout w:type="fixed"/>
        <w:tblCellMar>
          <w:left w:w="10" w:type="dxa"/>
          <w:right w:w="10" w:type="dxa"/>
        </w:tblCellMar>
        <w:tblLook w:val="04A0" w:firstRow="1" w:lastRow="0" w:firstColumn="1" w:lastColumn="0" w:noHBand="0" w:noVBand="1"/>
      </w:tblPr>
      <w:tblGrid>
        <w:gridCol w:w="404"/>
        <w:gridCol w:w="3810"/>
        <w:gridCol w:w="1139"/>
        <w:gridCol w:w="1930"/>
        <w:gridCol w:w="792"/>
        <w:gridCol w:w="1843"/>
        <w:gridCol w:w="1701"/>
        <w:gridCol w:w="2946"/>
      </w:tblGrid>
      <w:tr w:rsidR="00F40F21" w:rsidRPr="00F40F21" w14:paraId="254A9930"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7C98B2A" w14:textId="77777777" w:rsidR="00F40F21" w:rsidRPr="00F40F21" w:rsidRDefault="00F40F21" w:rsidP="00F40F21">
            <w:pPr>
              <w:overflowPunct/>
              <w:autoSpaceDE/>
              <w:adjustRightInd/>
              <w:jc w:val="center"/>
              <w:rPr>
                <w:rFonts w:eastAsia="Andale Sans UI" w:cs="Tahoma"/>
                <w:kern w:val="3"/>
                <w:szCs w:val="24"/>
                <w:lang w:val="pl-PL" w:eastAsia="ja-JP" w:bidi="fa-IR"/>
              </w:rPr>
            </w:pPr>
            <w:r w:rsidRPr="00F40F21">
              <w:rPr>
                <w:rFonts w:eastAsia="Andale Sans UI" w:cs="Tahoma"/>
                <w:kern w:val="3"/>
                <w:sz w:val="18"/>
                <w:szCs w:val="24"/>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1D8ECED" w14:textId="77777777" w:rsidR="00F40F21" w:rsidRPr="00F40F21" w:rsidRDefault="00F40F21" w:rsidP="00F40F21">
            <w:pPr>
              <w:overflowPunct/>
              <w:autoSpaceDE/>
              <w:adjustRightInd/>
              <w:jc w:val="center"/>
              <w:rPr>
                <w:rFonts w:eastAsia="Andale Sans UI" w:cs="Tahoma"/>
                <w:kern w:val="3"/>
                <w:sz w:val="18"/>
                <w:szCs w:val="24"/>
                <w:lang w:eastAsia="ja-JP" w:bidi="fa-IR"/>
              </w:rPr>
            </w:pPr>
            <w:r w:rsidRPr="00F40F21">
              <w:rPr>
                <w:rFonts w:eastAsia="Andale Sans UI" w:cs="Tahoma"/>
                <w:b/>
                <w:kern w:val="3"/>
                <w:sz w:val="18"/>
                <w:szCs w:val="24"/>
                <w:lang w:eastAsia="ja-JP" w:bidi="fa-IR"/>
              </w:rPr>
              <w:t>Asortyment</w:t>
            </w:r>
          </w:p>
          <w:p w14:paraId="39ECCB23" w14:textId="4A06021C" w:rsidR="00F40F21" w:rsidRPr="00F40F21" w:rsidRDefault="00F40F21" w:rsidP="00F40F21">
            <w:pPr>
              <w:overflowPunct/>
              <w:autoSpaceDE/>
              <w:adjustRightInd/>
              <w:jc w:val="center"/>
              <w:rPr>
                <w:rFonts w:eastAsia="Andale Sans UI" w:cs="Tahoma"/>
                <w:kern w:val="3"/>
                <w:szCs w:val="24"/>
                <w:lang w:val="pl-PL" w:eastAsia="ja-JP" w:bidi="fa-IR"/>
              </w:rPr>
            </w:pPr>
            <w:r w:rsidRPr="00F40F21">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201808D" w14:textId="77777777" w:rsidR="00F40F21" w:rsidRDefault="00F40F21" w:rsidP="00F40F21">
            <w:pPr>
              <w:overflowPunct/>
              <w:autoSpaceDE/>
              <w:adjustRightInd/>
              <w:jc w:val="center"/>
              <w:rPr>
                <w:rFonts w:eastAsia="Andale Sans UI" w:cs="Tahoma"/>
                <w:b/>
                <w:kern w:val="3"/>
                <w:sz w:val="18"/>
                <w:szCs w:val="24"/>
                <w:lang w:eastAsia="ja-JP" w:bidi="fa-IR"/>
              </w:rPr>
            </w:pPr>
          </w:p>
          <w:p w14:paraId="7F57E2A8" w14:textId="1B1EF832"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Ilość szt.</w:t>
            </w:r>
          </w:p>
          <w:p w14:paraId="699F37CC" w14:textId="77777777"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12 m-cy</w:t>
            </w:r>
          </w:p>
          <w:p w14:paraId="4C39C160" w14:textId="461A706D" w:rsidR="00F40F21" w:rsidRPr="00F40F21" w:rsidRDefault="00F40F21" w:rsidP="00F40F21">
            <w:pPr>
              <w:overflowPunct/>
              <w:autoSpaceDE/>
              <w:adjustRightInd/>
              <w:jc w:val="center"/>
              <w:rPr>
                <w:rFonts w:eastAsia="Andale Sans UI" w:cs="Tahoma"/>
                <w:kern w:val="3"/>
                <w:szCs w:val="24"/>
                <w:lang w:val="pl-PL" w:eastAsia="ja-JP" w:bidi="fa-IR"/>
              </w:rPr>
            </w:pP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EBC5A89" w14:textId="0942D811" w:rsidR="00F40F21" w:rsidRPr="00F40F21" w:rsidRDefault="00F40F21" w:rsidP="00F40F21">
            <w:pPr>
              <w:overflowPunct/>
              <w:autoSpaceDE/>
              <w:adjustRightInd/>
              <w:jc w:val="center"/>
              <w:rPr>
                <w:rFonts w:eastAsia="Andale Sans UI" w:cs="Tahoma"/>
                <w:kern w:val="3"/>
                <w:szCs w:val="24"/>
                <w:lang w:val="pl-PL" w:eastAsia="ja-JP" w:bidi="fa-IR"/>
              </w:rPr>
            </w:pPr>
            <w:r w:rsidRPr="00F40F21">
              <w:rPr>
                <w:rFonts w:eastAsia="Andale Sans UI" w:cs="Tahoma"/>
                <w:b/>
                <w:kern w:val="3"/>
                <w:sz w:val="18"/>
                <w:szCs w:val="24"/>
                <w:lang w:eastAsia="ja-JP" w:bidi="fa-IR"/>
              </w:rPr>
              <w:t>Cena  netto</w:t>
            </w: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74F335B" w14:textId="0E244F43"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Vat</w:t>
            </w:r>
          </w:p>
          <w:p w14:paraId="0582A55C" w14:textId="747207A4" w:rsidR="00F40F21" w:rsidRPr="00F40F21" w:rsidRDefault="00F40F21" w:rsidP="00F40F21">
            <w:pPr>
              <w:overflowPunct/>
              <w:autoSpaceDE/>
              <w:adjustRightInd/>
              <w:jc w:val="center"/>
              <w:rPr>
                <w:rFonts w:eastAsia="Andale Sans UI" w:cs="Tahoma"/>
                <w:kern w:val="3"/>
                <w:szCs w:val="24"/>
                <w:lang w:val="pl-PL" w:eastAsia="ja-JP" w:bidi="fa-IR"/>
              </w:rPr>
            </w:pPr>
            <w:r w:rsidRPr="00F40F21">
              <w:rPr>
                <w:rFonts w:eastAsia="Andale Sans UI" w:cs="Tahoma"/>
                <w:b/>
                <w:kern w:val="3"/>
                <w:sz w:val="18"/>
                <w:szCs w:val="24"/>
                <w:lang w:eastAsia="ja-JP" w:bidi="fa-IR"/>
              </w:rPr>
              <w:t>%</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7B6F29" w14:textId="088E3F6F" w:rsidR="00F40F21" w:rsidRPr="00F40F21" w:rsidRDefault="00F40F21" w:rsidP="00F40F21">
            <w:pPr>
              <w:overflowPunct/>
              <w:autoSpaceDE/>
              <w:adjustRightInd/>
              <w:jc w:val="center"/>
              <w:rPr>
                <w:rFonts w:eastAsia="Andale Sans UI" w:cs="Tahoma"/>
                <w:kern w:val="3"/>
                <w:szCs w:val="24"/>
                <w:lang w:val="pl-PL" w:eastAsia="ja-JP" w:bidi="fa-IR"/>
              </w:rPr>
            </w:pPr>
            <w:r w:rsidRPr="00F40F21">
              <w:rPr>
                <w:rFonts w:eastAsia="Andale Sans UI" w:cs="Tahoma"/>
                <w:b/>
                <w:kern w:val="3"/>
                <w:sz w:val="18"/>
                <w:szCs w:val="24"/>
                <w:lang w:eastAsia="ja-JP" w:bidi="fa-IR"/>
              </w:rPr>
              <w:t>Wartość netto</w:t>
            </w: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644764" w14:textId="1BD05A73" w:rsidR="00F40F21" w:rsidRPr="00F40F21" w:rsidRDefault="00F40F21" w:rsidP="00BA3ADA">
            <w:pPr>
              <w:overflowPunct/>
              <w:autoSpaceDE/>
              <w:adjustRightInd/>
              <w:jc w:val="center"/>
              <w:rPr>
                <w:rFonts w:eastAsia="Andale Sans UI" w:cs="Tahoma"/>
                <w:kern w:val="3"/>
                <w:szCs w:val="24"/>
                <w:lang w:val="pl-PL" w:eastAsia="ja-JP" w:bidi="fa-IR"/>
              </w:rPr>
            </w:pPr>
            <w:r w:rsidRPr="00F40F21">
              <w:rPr>
                <w:rFonts w:eastAsia="Andale Sans UI" w:cs="Tahoma"/>
                <w:b/>
                <w:kern w:val="3"/>
                <w:sz w:val="18"/>
                <w:szCs w:val="24"/>
                <w:lang w:eastAsia="ja-JP" w:bidi="fa-IR"/>
              </w:rPr>
              <w:t>Wartość brutto</w:t>
            </w: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EAD7871" w14:textId="77777777" w:rsidR="00F40F21" w:rsidRDefault="00F40F21" w:rsidP="00F40F21">
            <w:pPr>
              <w:overflowPunct/>
              <w:autoSpaceDE/>
              <w:adjustRightInd/>
              <w:jc w:val="center"/>
              <w:rPr>
                <w:rFonts w:eastAsia="Andale Sans UI" w:cs="Tahoma"/>
                <w:b/>
                <w:kern w:val="3"/>
                <w:sz w:val="18"/>
                <w:szCs w:val="24"/>
                <w:lang w:eastAsia="ja-JP" w:bidi="fa-IR"/>
              </w:rPr>
            </w:pPr>
          </w:p>
          <w:p w14:paraId="2B951E6D" w14:textId="77777777" w:rsidR="00F40F21" w:rsidRPr="00F40F21" w:rsidRDefault="00F40F21" w:rsidP="00F40F21">
            <w:pPr>
              <w:overflowPunct/>
              <w:autoSpaceDE/>
              <w:adjustRightInd/>
              <w:jc w:val="center"/>
              <w:rPr>
                <w:rFonts w:eastAsia="Andale Sans UI" w:cs="Tahoma"/>
                <w:b/>
                <w:kern w:val="3"/>
                <w:sz w:val="18"/>
                <w:szCs w:val="24"/>
                <w:lang w:eastAsia="ja-JP" w:bidi="fa-IR"/>
              </w:rPr>
            </w:pPr>
            <w:r w:rsidRPr="00F40F21">
              <w:rPr>
                <w:rFonts w:eastAsia="Andale Sans UI" w:cs="Tahoma"/>
                <w:b/>
                <w:kern w:val="3"/>
                <w:sz w:val="18"/>
                <w:szCs w:val="24"/>
                <w:lang w:eastAsia="ja-JP" w:bidi="fa-IR"/>
              </w:rPr>
              <w:t>Producent i nr katalogowy</w:t>
            </w:r>
          </w:p>
          <w:p w14:paraId="2F13CA74" w14:textId="70453F2A" w:rsidR="00F40F21" w:rsidRPr="00F40F21" w:rsidRDefault="00F40F21" w:rsidP="00F40F21">
            <w:pPr>
              <w:overflowPunct/>
              <w:autoSpaceDE/>
              <w:adjustRightInd/>
              <w:jc w:val="center"/>
              <w:rPr>
                <w:rFonts w:eastAsia="Andale Sans UI" w:cs="Tahoma"/>
                <w:kern w:val="3"/>
                <w:szCs w:val="24"/>
                <w:lang w:val="pl-PL" w:eastAsia="ja-JP" w:bidi="fa-IR"/>
              </w:rPr>
            </w:pPr>
          </w:p>
        </w:tc>
      </w:tr>
      <w:tr w:rsidR="00F40F21" w:rsidRPr="00F40F21" w14:paraId="57F4900E" w14:textId="77777777" w:rsidTr="00BA3ADA">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9E38022" w14:textId="77777777" w:rsidR="00F40F21" w:rsidRPr="00F40F21" w:rsidRDefault="00F40F21" w:rsidP="00F40F21">
            <w:pPr>
              <w:overflowPunct/>
              <w:autoSpaceDE/>
              <w:adjustRightInd/>
              <w:rPr>
                <w:rFonts w:eastAsia="Andale Sans UI" w:cs="Tahoma"/>
                <w:kern w:val="3"/>
                <w:sz w:val="18"/>
                <w:szCs w:val="24"/>
                <w:lang w:val="pl-PL" w:eastAsia="ja-JP" w:bidi="fa-IR"/>
              </w:rPr>
            </w:pP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67B76CF2" w14:textId="77777777" w:rsidR="00F40F21" w:rsidRPr="00F40F21" w:rsidRDefault="00F40F21" w:rsidP="00F40F21">
            <w:pPr>
              <w:tabs>
                <w:tab w:val="left" w:pos="0"/>
              </w:tabs>
              <w:overflowPunct/>
              <w:autoSpaceDE/>
              <w:adjustRightInd/>
              <w:rPr>
                <w:rFonts w:eastAsia="Andale Sans UI" w:cs="Tahoma"/>
                <w:kern w:val="3"/>
                <w:sz w:val="18"/>
                <w:szCs w:val="18"/>
                <w:lang w:val="pl-PL" w:eastAsia="ja-JP" w:bidi="fa-IR"/>
              </w:rPr>
            </w:pPr>
            <w:r w:rsidRPr="00F40F21">
              <w:rPr>
                <w:rFonts w:eastAsia="Andale Sans UI" w:cs="Tahoma"/>
                <w:b/>
                <w:bCs/>
                <w:kern w:val="3"/>
                <w:sz w:val="18"/>
                <w:szCs w:val="18"/>
                <w:lang w:val="pl-PL" w:eastAsia="ja-JP" w:bidi="fa-IR"/>
              </w:rPr>
              <w:t xml:space="preserve">Endoproteza stawu biodrowego </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tcPr>
          <w:p w14:paraId="02DB5C8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930" w:type="dxa"/>
            <w:tcBorders>
              <w:left w:val="single" w:sz="4" w:space="0" w:color="000001"/>
              <w:bottom w:val="single" w:sz="4" w:space="0" w:color="000001"/>
            </w:tcBorders>
            <w:shd w:val="clear" w:color="auto" w:fill="auto"/>
            <w:tcMar>
              <w:top w:w="0" w:type="dxa"/>
              <w:left w:w="10" w:type="dxa"/>
              <w:bottom w:w="0" w:type="dxa"/>
              <w:right w:w="10" w:type="dxa"/>
            </w:tcMar>
          </w:tcPr>
          <w:p w14:paraId="34796E00" w14:textId="77777777" w:rsidR="00F40F21" w:rsidRPr="00F40F21" w:rsidRDefault="00F40F21" w:rsidP="00F40F21">
            <w:pPr>
              <w:overflowPunct/>
              <w:autoSpaceDE/>
              <w:adjustRightInd/>
              <w:rPr>
                <w:rFonts w:eastAsia="Andale Sans UI" w:cs="Tahoma"/>
                <w:kern w:val="3"/>
                <w:sz w:val="18"/>
                <w:szCs w:val="24"/>
                <w:lang w:val="pl-PL" w:eastAsia="ja-JP" w:bidi="fa-IR"/>
              </w:rPr>
            </w:pPr>
          </w:p>
        </w:tc>
        <w:tc>
          <w:tcPr>
            <w:tcW w:w="792" w:type="dxa"/>
            <w:tcBorders>
              <w:left w:val="single" w:sz="4" w:space="0" w:color="000001"/>
              <w:bottom w:val="single" w:sz="4" w:space="0" w:color="000001"/>
            </w:tcBorders>
            <w:shd w:val="clear" w:color="auto" w:fill="auto"/>
            <w:tcMar>
              <w:top w:w="0" w:type="dxa"/>
              <w:left w:w="10" w:type="dxa"/>
              <w:bottom w:w="0" w:type="dxa"/>
              <w:right w:w="10" w:type="dxa"/>
            </w:tcMar>
          </w:tcPr>
          <w:p w14:paraId="317DD05E" w14:textId="77777777" w:rsidR="00F40F21" w:rsidRPr="00F40F21" w:rsidRDefault="00F40F21" w:rsidP="00F40F21">
            <w:pPr>
              <w:overflowPunct/>
              <w:autoSpaceDE/>
              <w:adjustRightInd/>
              <w:rPr>
                <w:rFonts w:eastAsia="Andale Sans UI" w:cs="Tahoma"/>
                <w:kern w:val="3"/>
                <w:sz w:val="18"/>
                <w:szCs w:val="24"/>
                <w:lang w:val="pl-PL" w:eastAsia="ja-JP" w:bidi="fa-IR"/>
              </w:rPr>
            </w:pPr>
          </w:p>
        </w:tc>
        <w:tc>
          <w:tcPr>
            <w:tcW w:w="1843" w:type="dxa"/>
            <w:tcBorders>
              <w:left w:val="single" w:sz="4" w:space="0" w:color="000001"/>
              <w:bottom w:val="single" w:sz="4" w:space="0" w:color="000001"/>
            </w:tcBorders>
            <w:shd w:val="clear" w:color="auto" w:fill="auto"/>
            <w:tcMar>
              <w:top w:w="0" w:type="dxa"/>
              <w:left w:w="10" w:type="dxa"/>
              <w:bottom w:w="0" w:type="dxa"/>
              <w:right w:w="10" w:type="dxa"/>
            </w:tcMar>
          </w:tcPr>
          <w:p w14:paraId="42AF72E0" w14:textId="77777777" w:rsidR="00F40F21" w:rsidRPr="00F40F21" w:rsidRDefault="00F40F21" w:rsidP="00F40F21">
            <w:pPr>
              <w:overflowPunct/>
              <w:autoSpaceDE/>
              <w:adjustRightInd/>
              <w:rPr>
                <w:rFonts w:eastAsia="Andale Sans UI" w:cs="Tahoma"/>
                <w:kern w:val="3"/>
                <w:sz w:val="18"/>
                <w:szCs w:val="24"/>
                <w:lang w:val="pl-PL" w:eastAsia="ja-JP" w:bidi="fa-IR"/>
              </w:rPr>
            </w:pPr>
          </w:p>
        </w:tc>
        <w:tc>
          <w:tcPr>
            <w:tcW w:w="1701" w:type="dxa"/>
            <w:tcBorders>
              <w:left w:val="single" w:sz="4" w:space="0" w:color="000001"/>
              <w:bottom w:val="single" w:sz="4" w:space="0" w:color="000001"/>
            </w:tcBorders>
            <w:shd w:val="clear" w:color="auto" w:fill="auto"/>
            <w:tcMar>
              <w:top w:w="0" w:type="dxa"/>
              <w:left w:w="10" w:type="dxa"/>
              <w:bottom w:w="0" w:type="dxa"/>
              <w:right w:w="10" w:type="dxa"/>
            </w:tcMar>
          </w:tcPr>
          <w:p w14:paraId="5FD6D536" w14:textId="77777777" w:rsidR="00F40F21" w:rsidRPr="00F40F21" w:rsidRDefault="00F40F21" w:rsidP="00F40F21">
            <w:pPr>
              <w:overflowPunct/>
              <w:autoSpaceDE/>
              <w:adjustRightInd/>
              <w:rPr>
                <w:rFonts w:eastAsia="Andale Sans UI" w:cs="Tahoma"/>
                <w:kern w:val="3"/>
                <w:sz w:val="18"/>
                <w:szCs w:val="24"/>
                <w:lang w:val="pl-PL" w:eastAsia="ja-JP" w:bidi="fa-IR"/>
              </w:rPr>
            </w:pPr>
          </w:p>
        </w:tc>
        <w:tc>
          <w:tcPr>
            <w:tcW w:w="2946"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BE70A7" w14:textId="77777777" w:rsidR="00F40F21" w:rsidRPr="00F40F21" w:rsidRDefault="00F40F21" w:rsidP="00F40F21">
            <w:pPr>
              <w:overflowPunct/>
              <w:autoSpaceDE/>
              <w:adjustRightInd/>
              <w:rPr>
                <w:rFonts w:eastAsia="Andale Sans UI" w:cs="Tahoma"/>
                <w:kern w:val="3"/>
                <w:sz w:val="18"/>
                <w:szCs w:val="24"/>
                <w:lang w:val="pl-PL" w:eastAsia="ja-JP" w:bidi="fa-IR"/>
              </w:rPr>
            </w:pPr>
          </w:p>
        </w:tc>
      </w:tr>
      <w:tr w:rsidR="00F40F21" w:rsidRPr="00F40F21" w14:paraId="768BB330" w14:textId="77777777" w:rsidTr="00BA3ADA">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475DAC"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E1819A"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Głowa- ceramiczna średnica od 32mm do 40mm w czterech rozmiarach.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E35BCEC"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15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9D8A9E" w14:textId="79DCC4D9"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DBA3E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2C4404"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3A189B"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CED345"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285803B1" w14:textId="77777777" w:rsidTr="00BA3ADA">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663053"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58C2AF"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Głowa bipolarna w rozmiarze od 39 do 60 mm , dostosowana do głów metalowych w rozm. 22,2 oraz 28 mm , rozmiar głowy rosnący co 1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3187F1"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50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39169F" w14:textId="1E3F34E4"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25A52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3DCFB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576831"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44F42C"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119FF9A8" w14:textId="77777777" w:rsidTr="00BA3ADA">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92709F"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F75D01"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Glowa polietylenowa panewki dwumobilnej  . Głowa z witamina E dla głów metalowych  w rozmiarze 22,2 mm oraz 28 mm. Głowy rosnące dla panewek od 46mm do 72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3B7AFA7"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30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DA6DAA" w14:textId="729A230A"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ADDDFC"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29F479"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949D54"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644B0D"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1469E4A5" w14:textId="77777777" w:rsidTr="00BA3ADA">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3963E5"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BA1511"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Glowa metalowa, konus 12/14 mm z kołnierzem ochronnym redukującym możliwość ścierania się głowy polietylenowej o konus trzpienia protezy . Głowa o śr. 28 mm w rozmiarze S,L,M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C714F3"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30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7B9E11" w14:textId="5BB6103F"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6BF2AE"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49C47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02FF77"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0F6A33"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019881FE" w14:textId="77777777" w:rsidTr="00BA3ADA">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7557AC"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B13122"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Głowa metalowa ,  konus 12/14 mm średnica głowy 22,2 mm w rozmiarze M,L oraz 28 mm,32mm, 36 mm, 40 mm w rozmiarze S,M,L,XL,XXL</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B6C269"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80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4D26E9" w14:textId="375BE6E7"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DAA0B9"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549825"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5DB375"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BA7EA0"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66DCB9FC"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BF93C9"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956DCD"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Panewka pierwotna bezcementowa , w wersji  bezotrworowej lub 3,5,7 otworowej , zamiennie do wyboru przez operatora dostepna w rozmiarach 40 do 70 mm .Konus 12/14 mm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A20000"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90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E6F87B" w14:textId="34C9A8C2"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D789E2"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D17F0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03779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102809"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78515637"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D7D4C9"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0AED80"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Panewka polietylenowa- cementowa o średnicy wewnętrznej 28mm lub 32mm /do wyboru/</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146101C"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20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E4B606" w14:textId="1066048F"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27D255"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BCCBA9"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DE08DC"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069A11"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22CE9CCF"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65663A"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0FAECA"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Wchłanialny korek śródszpikowy do trzpieni cementowych wykonany o rozmiarze średnicy od 8 do 18 mm ze skokiem rozmiaru co 2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B14E8E"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22</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1F68E4" w14:textId="112D42BD"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07BB5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AB8BA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19F166"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4E743F"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2B35E76A"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62857E"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A819E0"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bCs/>
                <w:kern w:val="3"/>
                <w:sz w:val="18"/>
                <w:szCs w:val="18"/>
                <w:lang w:val="pl-PL" w:eastAsia="ja-JP" w:bidi="fa-IR"/>
              </w:rPr>
              <w:t>Trzpień bezcementowy, krótki przynasadowy, oszczędzający kość szyjki udowej, w 2/3 napylany dwu warstwowo, w min 8 rozmiarach o kącie szyjkowym 120 st., 130 st., 135 st. Stożek konusa 12/14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F57DD0"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30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E893CB" w14:textId="0B5D30FE"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7A96B4"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F46DE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2A049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FE4F53"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29D5A3C8"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FB9331"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lastRenderedPageBreak/>
              <w:t>10</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4A95CB"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 xml:space="preserve">Trzpień bezcementowy krótki  stabilizowany w części krętarzowej , mocowany przynasadowo wykonane z kutego stopu tytanu (Ti6Al4V) w części proksymalnej pokryte porowatą powłoką z czystego tytanu. Trzpień w kształcie potrójnego stożka o długości od 119,50 do 141,50 mm z polerowaną końcówką, w 12-u rozmiarach dla każdej z 3 wersji  kąta szyjkowo- trzonowego (kąt CCD)  122° ,132° i 142° , konus 12/14. Dodatkowo opcja trzpienia dysplastycznego w 11 rozmiarach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61622B"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60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FFC1CC" w14:textId="342505D3"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BA6F1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44F092"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CDC66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40AA64"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11AAC2F6"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F90767"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11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9DA26F"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Trzpień cementowy polerowany w kształcie potrójnego stożka w min 5 rozmiarach w wersji  kąta szyjkowo- trzonowego (kąt CCD)  122° ,132° i 142° , konus 12/14. Trzpień implantowany z zastosowaniem centralizera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6D2FA6"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20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C9DD67" w14:textId="4CDF78AB"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3F9A0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05B23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92215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153BFA"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7614671C"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060260"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12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9600C2"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Trzpień cementowy z powłoką wykazującą wysoką odporność na  uwalnianie jonów metali  w kształcie potrójnego stożka w min 5 rozmiarach w wersji  kąta szyjkowo- trzonowego (kąt CCD)  122° ,132° i 142° , konus 12/14. Trzpień implantowany z zastosowaniem centralizera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9A7CAD4"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2</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1CCAE9" w14:textId="0E54236B"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A1005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97168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48C5E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DC64D0"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2BFEFBF8"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C49E6D"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13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FE7BD0"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Trzpień bezcementowy długi wykonane z kutego stopu tytanu (Ti6Al4V) w części proksymalnej pokryte porowatą powłoką z czystego tytanu. Trzpień w kształcie potrójnego stożka o długości od 150,50 do 194,50 mm z polerowaną końcówką, w 12-u rozmiarach dla każdej z 3 wersji</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9E0A796"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40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8A1B34" w14:textId="6A6DB8B7"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428171"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6CA6F0"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4D2BB0"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91EB5C"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48772298" w14:textId="77777777" w:rsidTr="00BA3AD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1520DF"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14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9B0BA9"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Wkład ceramiczny- symetryczny dla głów rosnących wraz z rozmiarem panewki od 28 mm do 40 mm włącznie, dostępne dla panewek bezcementowych od 44 do 70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1B4DF3"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15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8A5159" w14:textId="6AFC419B"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5F96A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235DE8"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D673EE"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2A6BD1"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57DA1E43" w14:textId="77777777" w:rsidTr="00BA3ADA">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D76E9D4"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15</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75F51DDD"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Wkład polietylenowy do panewki pierwotnej z witaminą E , w wersji symetrycznej, ściana tylna , asymetrycznej dla głów 22,2 mm , 28 mm , 32 mm , 36 mm , 40 mm . Wkłady rosnące wraz z rozmiarem panewki</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57879BCC"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80</w:t>
            </w:r>
          </w:p>
        </w:tc>
        <w:tc>
          <w:tcPr>
            <w:tcW w:w="1930" w:type="dxa"/>
            <w:tcBorders>
              <w:left w:val="single" w:sz="4" w:space="0" w:color="000001"/>
              <w:bottom w:val="single" w:sz="4" w:space="0" w:color="000001"/>
            </w:tcBorders>
            <w:shd w:val="clear" w:color="auto" w:fill="auto"/>
            <w:tcMar>
              <w:top w:w="0" w:type="dxa"/>
              <w:left w:w="10" w:type="dxa"/>
              <w:bottom w:w="0" w:type="dxa"/>
              <w:right w:w="10" w:type="dxa"/>
            </w:tcMar>
          </w:tcPr>
          <w:p w14:paraId="0870CC56" w14:textId="445E269E"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left w:val="single" w:sz="4" w:space="0" w:color="000001"/>
              <w:bottom w:val="single" w:sz="4" w:space="0" w:color="000001"/>
            </w:tcBorders>
            <w:shd w:val="clear" w:color="auto" w:fill="auto"/>
            <w:tcMar>
              <w:top w:w="0" w:type="dxa"/>
              <w:left w:w="10" w:type="dxa"/>
              <w:bottom w:w="0" w:type="dxa"/>
              <w:right w:w="10" w:type="dxa"/>
            </w:tcMar>
          </w:tcPr>
          <w:p w14:paraId="6A5BAFF1"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left w:val="single" w:sz="4" w:space="0" w:color="000001"/>
              <w:bottom w:val="single" w:sz="4" w:space="0" w:color="000001"/>
            </w:tcBorders>
            <w:shd w:val="clear" w:color="auto" w:fill="auto"/>
            <w:tcMar>
              <w:top w:w="0" w:type="dxa"/>
              <w:left w:w="10" w:type="dxa"/>
              <w:bottom w:w="0" w:type="dxa"/>
              <w:right w:w="10" w:type="dxa"/>
            </w:tcMar>
          </w:tcPr>
          <w:p w14:paraId="5A79B34D"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left w:val="single" w:sz="4" w:space="0" w:color="000001"/>
              <w:bottom w:val="single" w:sz="4" w:space="0" w:color="000001"/>
            </w:tcBorders>
            <w:shd w:val="clear" w:color="auto" w:fill="auto"/>
            <w:tcMar>
              <w:top w:w="0" w:type="dxa"/>
              <w:left w:w="10" w:type="dxa"/>
              <w:bottom w:w="0" w:type="dxa"/>
              <w:right w:w="10" w:type="dxa"/>
            </w:tcMar>
          </w:tcPr>
          <w:p w14:paraId="09E06964"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37E1B2"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3155A3C5" w14:textId="77777777" w:rsidTr="00BA3ADA">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65C7DDCF" w14:textId="77777777" w:rsidR="00F40F21" w:rsidRPr="00F40F21" w:rsidRDefault="00F40F21" w:rsidP="00F40F21">
            <w:pPr>
              <w:overflowPunct/>
              <w:autoSpaceDE/>
              <w:adjustRightInd/>
              <w:rPr>
                <w:rFonts w:eastAsia="Andale Sans UI" w:cs="Tahoma"/>
                <w:kern w:val="3"/>
                <w:sz w:val="20"/>
                <w:lang w:val="pl-PL" w:eastAsia="ja-JP" w:bidi="fa-IR"/>
              </w:rPr>
            </w:pPr>
            <w:r w:rsidRPr="00F40F21">
              <w:rPr>
                <w:rFonts w:eastAsia="Andale Sans UI" w:cs="Tahoma"/>
                <w:kern w:val="3"/>
                <w:sz w:val="20"/>
                <w:lang w:val="pl-PL" w:eastAsia="ja-JP" w:bidi="fa-IR"/>
              </w:rPr>
              <w:t>16</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3F9541F7"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Wkład metalowy dla głów panewki dwumobilnej . Wkład metalowy pokryty powłoką ochronną eliminującą kontakt metal/metal dla panewek w rozmiarze 46 mm do 72 mm.</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5C106C8E"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30</w:t>
            </w:r>
          </w:p>
        </w:tc>
        <w:tc>
          <w:tcPr>
            <w:tcW w:w="1930" w:type="dxa"/>
            <w:tcBorders>
              <w:left w:val="single" w:sz="4" w:space="0" w:color="000001"/>
              <w:bottom w:val="single" w:sz="4" w:space="0" w:color="000001"/>
            </w:tcBorders>
            <w:shd w:val="clear" w:color="auto" w:fill="auto"/>
            <w:tcMar>
              <w:top w:w="0" w:type="dxa"/>
              <w:left w:w="10" w:type="dxa"/>
              <w:bottom w:w="0" w:type="dxa"/>
              <w:right w:w="10" w:type="dxa"/>
            </w:tcMar>
          </w:tcPr>
          <w:p w14:paraId="7D217CE4" w14:textId="35EC46A0"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left w:val="single" w:sz="4" w:space="0" w:color="000001"/>
              <w:bottom w:val="single" w:sz="4" w:space="0" w:color="000001"/>
            </w:tcBorders>
            <w:shd w:val="clear" w:color="auto" w:fill="auto"/>
            <w:tcMar>
              <w:top w:w="0" w:type="dxa"/>
              <w:left w:w="10" w:type="dxa"/>
              <w:bottom w:w="0" w:type="dxa"/>
              <w:right w:w="10" w:type="dxa"/>
            </w:tcMar>
          </w:tcPr>
          <w:p w14:paraId="08C139F5"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left w:val="single" w:sz="4" w:space="0" w:color="000001"/>
              <w:bottom w:val="single" w:sz="4" w:space="0" w:color="000001"/>
            </w:tcBorders>
            <w:shd w:val="clear" w:color="auto" w:fill="auto"/>
            <w:tcMar>
              <w:top w:w="0" w:type="dxa"/>
              <w:left w:w="10" w:type="dxa"/>
              <w:bottom w:w="0" w:type="dxa"/>
              <w:right w:w="10" w:type="dxa"/>
            </w:tcMar>
          </w:tcPr>
          <w:p w14:paraId="77D91AAE"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left w:val="single" w:sz="4" w:space="0" w:color="000001"/>
              <w:bottom w:val="single" w:sz="4" w:space="0" w:color="000001"/>
            </w:tcBorders>
            <w:shd w:val="clear" w:color="auto" w:fill="auto"/>
            <w:tcMar>
              <w:top w:w="0" w:type="dxa"/>
              <w:left w:w="10" w:type="dxa"/>
              <w:bottom w:w="0" w:type="dxa"/>
              <w:right w:w="10" w:type="dxa"/>
            </w:tcMar>
          </w:tcPr>
          <w:p w14:paraId="5EE18BA1"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B69A99"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55222808" w14:textId="77777777" w:rsidTr="00BA3ADA">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D787B48"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17</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521E5445"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Śruba ryglująca do panewki bezcementowej</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7093B01B"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20</w:t>
            </w:r>
          </w:p>
        </w:tc>
        <w:tc>
          <w:tcPr>
            <w:tcW w:w="1930" w:type="dxa"/>
            <w:tcBorders>
              <w:left w:val="single" w:sz="4" w:space="0" w:color="000001"/>
              <w:bottom w:val="single" w:sz="4" w:space="0" w:color="000001"/>
            </w:tcBorders>
            <w:shd w:val="clear" w:color="auto" w:fill="auto"/>
            <w:tcMar>
              <w:top w:w="0" w:type="dxa"/>
              <w:left w:w="10" w:type="dxa"/>
              <w:bottom w:w="0" w:type="dxa"/>
              <w:right w:w="10" w:type="dxa"/>
            </w:tcMar>
          </w:tcPr>
          <w:p w14:paraId="6CD8023A" w14:textId="3674B263"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left w:val="single" w:sz="4" w:space="0" w:color="000001"/>
              <w:bottom w:val="single" w:sz="4" w:space="0" w:color="000001"/>
            </w:tcBorders>
            <w:shd w:val="clear" w:color="auto" w:fill="auto"/>
            <w:tcMar>
              <w:top w:w="0" w:type="dxa"/>
              <w:left w:w="10" w:type="dxa"/>
              <w:bottom w:w="0" w:type="dxa"/>
              <w:right w:w="10" w:type="dxa"/>
            </w:tcMar>
          </w:tcPr>
          <w:p w14:paraId="35DA662E"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left w:val="single" w:sz="4" w:space="0" w:color="000001"/>
              <w:bottom w:val="single" w:sz="4" w:space="0" w:color="000001"/>
            </w:tcBorders>
            <w:shd w:val="clear" w:color="auto" w:fill="auto"/>
            <w:tcMar>
              <w:top w:w="0" w:type="dxa"/>
              <w:left w:w="10" w:type="dxa"/>
              <w:bottom w:w="0" w:type="dxa"/>
              <w:right w:w="10" w:type="dxa"/>
            </w:tcMar>
          </w:tcPr>
          <w:p w14:paraId="168EB6F9"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left w:val="single" w:sz="4" w:space="0" w:color="000001"/>
              <w:bottom w:val="single" w:sz="4" w:space="0" w:color="000001"/>
            </w:tcBorders>
            <w:shd w:val="clear" w:color="auto" w:fill="auto"/>
            <w:tcMar>
              <w:top w:w="0" w:type="dxa"/>
              <w:left w:w="10" w:type="dxa"/>
              <w:bottom w:w="0" w:type="dxa"/>
              <w:right w:w="10" w:type="dxa"/>
            </w:tcMar>
          </w:tcPr>
          <w:p w14:paraId="7C0E3423"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F32012"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F40F21" w:rsidRPr="00F40F21" w14:paraId="4512CA47" w14:textId="77777777" w:rsidTr="00BA3ADA">
        <w:trPr>
          <w:jc w:val="center"/>
        </w:trPr>
        <w:tc>
          <w:tcPr>
            <w:tcW w:w="404" w:type="dxa"/>
            <w:tcBorders>
              <w:left w:val="single" w:sz="4" w:space="0" w:color="000001"/>
              <w:bottom w:val="single" w:sz="4" w:space="0" w:color="auto"/>
            </w:tcBorders>
            <w:shd w:val="clear" w:color="auto" w:fill="auto"/>
            <w:tcMar>
              <w:top w:w="0" w:type="dxa"/>
              <w:left w:w="10" w:type="dxa"/>
              <w:bottom w:w="0" w:type="dxa"/>
              <w:right w:w="10" w:type="dxa"/>
            </w:tcMar>
          </w:tcPr>
          <w:p w14:paraId="1A669E6A" w14:textId="77777777"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 w:val="20"/>
                <w:lang w:val="pl-PL" w:eastAsia="ja-JP" w:bidi="fa-IR"/>
              </w:rPr>
              <w:t>18</w:t>
            </w:r>
          </w:p>
        </w:tc>
        <w:tc>
          <w:tcPr>
            <w:tcW w:w="3810" w:type="dxa"/>
            <w:tcBorders>
              <w:left w:val="single" w:sz="4" w:space="0" w:color="000001"/>
              <w:bottom w:val="single" w:sz="4" w:space="0" w:color="auto"/>
            </w:tcBorders>
            <w:shd w:val="clear" w:color="auto" w:fill="auto"/>
            <w:tcMar>
              <w:top w:w="0" w:type="dxa"/>
              <w:left w:w="10" w:type="dxa"/>
              <w:bottom w:w="0" w:type="dxa"/>
              <w:right w:w="10" w:type="dxa"/>
            </w:tcMar>
          </w:tcPr>
          <w:p w14:paraId="6DD80460" w14:textId="77777777" w:rsidR="00F40F21" w:rsidRPr="00F40F21" w:rsidRDefault="00F40F21" w:rsidP="00F40F21">
            <w:pPr>
              <w:overflowPunct/>
              <w:autoSpaceDE/>
              <w:adjustRightInd/>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t xml:space="preserve">Jednorazowe ostrze piły oscylacyjnej: grubość od 0,9 mm do 1,47 mm, szerokość cięcia od 19 mm do </w:t>
            </w:r>
            <w:r w:rsidRPr="00F40F21">
              <w:rPr>
                <w:rFonts w:eastAsia="Andale Sans UI" w:cs="Tahoma"/>
                <w:kern w:val="3"/>
                <w:sz w:val="18"/>
                <w:szCs w:val="18"/>
                <w:lang w:val="pl-PL" w:eastAsia="ja-JP" w:bidi="fa-IR"/>
              </w:rPr>
              <w:lastRenderedPageBreak/>
              <w:t>23 mm</w:t>
            </w:r>
          </w:p>
        </w:tc>
        <w:tc>
          <w:tcPr>
            <w:tcW w:w="1139" w:type="dxa"/>
            <w:tcBorders>
              <w:left w:val="single" w:sz="4" w:space="0" w:color="000001"/>
              <w:bottom w:val="single" w:sz="4" w:space="0" w:color="auto"/>
            </w:tcBorders>
            <w:shd w:val="clear" w:color="auto" w:fill="auto"/>
            <w:tcMar>
              <w:top w:w="0" w:type="dxa"/>
              <w:left w:w="10" w:type="dxa"/>
              <w:bottom w:w="0" w:type="dxa"/>
              <w:right w:w="10" w:type="dxa"/>
            </w:tcMar>
            <w:vAlign w:val="center"/>
          </w:tcPr>
          <w:p w14:paraId="132CB5BD" w14:textId="77777777" w:rsidR="00F40F21" w:rsidRPr="00F40F21" w:rsidRDefault="00F40F21" w:rsidP="00F40F21">
            <w:pPr>
              <w:overflowPunct/>
              <w:autoSpaceDE/>
              <w:adjustRightInd/>
              <w:jc w:val="center"/>
              <w:rPr>
                <w:rFonts w:eastAsia="Andale Sans UI" w:cs="Tahoma"/>
                <w:kern w:val="3"/>
                <w:sz w:val="18"/>
                <w:szCs w:val="18"/>
                <w:lang w:val="pl-PL" w:eastAsia="ja-JP" w:bidi="fa-IR"/>
              </w:rPr>
            </w:pPr>
            <w:r w:rsidRPr="00F40F21">
              <w:rPr>
                <w:rFonts w:eastAsia="Andale Sans UI" w:cs="Tahoma"/>
                <w:kern w:val="3"/>
                <w:sz w:val="18"/>
                <w:szCs w:val="18"/>
                <w:lang w:val="pl-PL" w:eastAsia="ja-JP" w:bidi="fa-IR"/>
              </w:rPr>
              <w:lastRenderedPageBreak/>
              <w:t>90</w:t>
            </w:r>
          </w:p>
        </w:tc>
        <w:tc>
          <w:tcPr>
            <w:tcW w:w="1930" w:type="dxa"/>
            <w:tcBorders>
              <w:left w:val="single" w:sz="4" w:space="0" w:color="000001"/>
              <w:bottom w:val="single" w:sz="4" w:space="0" w:color="auto"/>
            </w:tcBorders>
            <w:shd w:val="clear" w:color="auto" w:fill="auto"/>
            <w:tcMar>
              <w:top w:w="0" w:type="dxa"/>
              <w:left w:w="10" w:type="dxa"/>
              <w:bottom w:w="0" w:type="dxa"/>
              <w:right w:w="10" w:type="dxa"/>
            </w:tcMar>
          </w:tcPr>
          <w:p w14:paraId="3544C5A3" w14:textId="6649C0C2" w:rsidR="00F40F21" w:rsidRPr="00F40F21" w:rsidRDefault="00F40F21" w:rsidP="00F40F21">
            <w:pPr>
              <w:overflowPunct/>
              <w:autoSpaceDE/>
              <w:adjustRightInd/>
              <w:rPr>
                <w:rFonts w:eastAsia="Andale Sans UI" w:cs="Tahoma"/>
                <w:kern w:val="3"/>
                <w:sz w:val="18"/>
                <w:szCs w:val="18"/>
                <w:lang w:val="pl-PL" w:eastAsia="ja-JP" w:bidi="fa-IR"/>
              </w:rPr>
            </w:pPr>
          </w:p>
        </w:tc>
        <w:tc>
          <w:tcPr>
            <w:tcW w:w="792" w:type="dxa"/>
            <w:tcBorders>
              <w:left w:val="single" w:sz="4" w:space="0" w:color="000001"/>
              <w:bottom w:val="single" w:sz="4" w:space="0" w:color="auto"/>
            </w:tcBorders>
            <w:shd w:val="clear" w:color="auto" w:fill="auto"/>
            <w:tcMar>
              <w:top w:w="0" w:type="dxa"/>
              <w:left w:w="10" w:type="dxa"/>
              <w:bottom w:w="0" w:type="dxa"/>
              <w:right w:w="10" w:type="dxa"/>
            </w:tcMar>
          </w:tcPr>
          <w:p w14:paraId="2A5EDDFA"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843" w:type="dxa"/>
            <w:tcBorders>
              <w:left w:val="single" w:sz="4" w:space="0" w:color="000001"/>
              <w:bottom w:val="single" w:sz="4" w:space="0" w:color="auto"/>
            </w:tcBorders>
            <w:shd w:val="clear" w:color="auto" w:fill="auto"/>
            <w:tcMar>
              <w:top w:w="0" w:type="dxa"/>
              <w:left w:w="10" w:type="dxa"/>
              <w:bottom w:w="0" w:type="dxa"/>
              <w:right w:w="10" w:type="dxa"/>
            </w:tcMar>
          </w:tcPr>
          <w:p w14:paraId="1476788B"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1701" w:type="dxa"/>
            <w:tcBorders>
              <w:left w:val="single" w:sz="4" w:space="0" w:color="000001"/>
              <w:bottom w:val="single" w:sz="4" w:space="0" w:color="auto"/>
            </w:tcBorders>
            <w:shd w:val="clear" w:color="auto" w:fill="auto"/>
            <w:tcMar>
              <w:top w:w="0" w:type="dxa"/>
              <w:left w:w="10" w:type="dxa"/>
              <w:bottom w:w="0" w:type="dxa"/>
              <w:right w:w="10" w:type="dxa"/>
            </w:tcMar>
          </w:tcPr>
          <w:p w14:paraId="1FFB333B" w14:textId="77777777" w:rsidR="00F40F21" w:rsidRPr="00F40F21" w:rsidRDefault="00F40F21" w:rsidP="00F40F21">
            <w:pPr>
              <w:overflowPunct/>
              <w:autoSpaceDE/>
              <w:adjustRightInd/>
              <w:rPr>
                <w:rFonts w:eastAsia="Andale Sans UI" w:cs="Tahoma"/>
                <w:kern w:val="3"/>
                <w:szCs w:val="24"/>
                <w:lang w:val="pl-PL" w:eastAsia="ja-JP" w:bidi="fa-IR"/>
              </w:rPr>
            </w:pPr>
          </w:p>
        </w:tc>
        <w:tc>
          <w:tcPr>
            <w:tcW w:w="2946" w:type="dxa"/>
            <w:tcBorders>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02E923E5" w14:textId="77777777" w:rsidR="00F40F21" w:rsidRPr="00F40F21" w:rsidRDefault="00F40F21" w:rsidP="00F40F21">
            <w:pPr>
              <w:overflowPunct/>
              <w:autoSpaceDE/>
              <w:adjustRightInd/>
              <w:rPr>
                <w:rFonts w:eastAsia="Andale Sans UI" w:cs="Tahoma"/>
                <w:kern w:val="3"/>
                <w:szCs w:val="24"/>
                <w:lang w:val="pl-PL" w:eastAsia="ja-JP" w:bidi="fa-IR"/>
              </w:rPr>
            </w:pPr>
          </w:p>
        </w:tc>
      </w:tr>
      <w:tr w:rsidR="00C01BF1" w:rsidRPr="00F40F21" w14:paraId="067AEE3E" w14:textId="77777777" w:rsidTr="00BA3ADA">
        <w:trPr>
          <w:trHeight w:val="634"/>
          <w:jc w:val="center"/>
        </w:trPr>
        <w:tc>
          <w:tcPr>
            <w:tcW w:w="8075" w:type="dxa"/>
            <w:gridSpan w:val="5"/>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5E401ED0" w14:textId="77777777" w:rsidR="00C01BF1" w:rsidRPr="00C01BF1" w:rsidRDefault="00C01BF1" w:rsidP="00C01BF1">
            <w:pPr>
              <w:overflowPunct/>
              <w:autoSpaceDE/>
              <w:adjustRightInd/>
              <w:jc w:val="right"/>
              <w:rPr>
                <w:rFonts w:eastAsia="Andale Sans UI" w:cs="Tahoma"/>
                <w:b/>
                <w:kern w:val="3"/>
                <w:sz w:val="18"/>
                <w:szCs w:val="18"/>
                <w:lang w:val="pl-PL" w:eastAsia="ja-JP" w:bidi="fa-IR"/>
              </w:rPr>
            </w:pPr>
          </w:p>
          <w:p w14:paraId="141F228A" w14:textId="638DB6BC" w:rsidR="00C01BF1" w:rsidRPr="00C01BF1" w:rsidRDefault="00C01BF1" w:rsidP="00C01BF1">
            <w:pPr>
              <w:overflowPunct/>
              <w:autoSpaceDE/>
              <w:adjustRightInd/>
              <w:jc w:val="right"/>
              <w:rPr>
                <w:rFonts w:eastAsia="Andale Sans UI" w:cs="Tahoma"/>
                <w:kern w:val="3"/>
                <w:sz w:val="18"/>
                <w:szCs w:val="18"/>
                <w:lang w:val="pl-PL" w:eastAsia="ja-JP" w:bidi="fa-IR"/>
              </w:rPr>
            </w:pPr>
            <w:r w:rsidRPr="00C01BF1">
              <w:rPr>
                <w:rFonts w:eastAsia="Andale Sans UI" w:cs="Tahoma"/>
                <w:b/>
                <w:kern w:val="3"/>
                <w:sz w:val="18"/>
                <w:szCs w:val="18"/>
                <w:lang w:val="pl-PL" w:eastAsia="ja-JP" w:bidi="fa-IR"/>
              </w:rPr>
              <w:t>RAZEM:</w:t>
            </w:r>
          </w:p>
        </w:tc>
        <w:tc>
          <w:tcPr>
            <w:tcW w:w="1843"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097CD670" w14:textId="77777777" w:rsidR="00C01BF1" w:rsidRPr="00C01BF1" w:rsidRDefault="00C01BF1" w:rsidP="00C01BF1">
            <w:pPr>
              <w:overflowPunct/>
              <w:autoSpaceDE/>
              <w:adjustRightInd/>
              <w:jc w:val="right"/>
              <w:rPr>
                <w:rFonts w:eastAsia="Andale Sans UI" w:cs="Tahoma"/>
                <w:kern w:val="3"/>
                <w:sz w:val="18"/>
                <w:szCs w:val="18"/>
                <w:lang w:val="pl-PL" w:eastAsia="ja-JP" w:bidi="fa-IR"/>
              </w:rPr>
            </w:pPr>
          </w:p>
        </w:tc>
        <w:tc>
          <w:tcPr>
            <w:tcW w:w="1701"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153B330C" w14:textId="77777777" w:rsidR="00C01BF1" w:rsidRPr="00F40F21" w:rsidRDefault="00C01BF1" w:rsidP="00F40F21">
            <w:pPr>
              <w:overflowPunct/>
              <w:autoSpaceDE/>
              <w:adjustRightInd/>
              <w:rPr>
                <w:rFonts w:eastAsia="Andale Sans UI" w:cs="Tahoma"/>
                <w:kern w:val="3"/>
                <w:szCs w:val="24"/>
                <w:lang w:val="pl-PL" w:eastAsia="ja-JP" w:bidi="fa-IR"/>
              </w:rPr>
            </w:pPr>
          </w:p>
        </w:tc>
        <w:tc>
          <w:tcPr>
            <w:tcW w:w="2946" w:type="dxa"/>
            <w:tcBorders>
              <w:top w:val="single" w:sz="4" w:space="0" w:color="auto"/>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221B38" w14:textId="77777777" w:rsidR="00C01BF1" w:rsidRPr="00F40F21" w:rsidRDefault="00C01BF1" w:rsidP="00F40F21">
            <w:pPr>
              <w:overflowPunct/>
              <w:autoSpaceDE/>
              <w:adjustRightInd/>
              <w:rPr>
                <w:rFonts w:eastAsia="Andale Sans UI" w:cs="Tahoma"/>
                <w:kern w:val="3"/>
                <w:szCs w:val="24"/>
                <w:lang w:val="pl-PL" w:eastAsia="ja-JP" w:bidi="fa-IR"/>
              </w:rPr>
            </w:pPr>
          </w:p>
        </w:tc>
      </w:tr>
    </w:tbl>
    <w:p w14:paraId="7CE6E793" w14:textId="77777777" w:rsidR="00F40F21" w:rsidRPr="00F40F21" w:rsidRDefault="00F40F21" w:rsidP="00F40F21">
      <w:pPr>
        <w:overflowPunct/>
        <w:autoSpaceDE/>
        <w:adjustRightInd/>
        <w:rPr>
          <w:rFonts w:eastAsia="Andale Sans UI" w:cs="Tahoma"/>
          <w:kern w:val="3"/>
          <w:szCs w:val="24"/>
          <w:lang w:val="pl-PL" w:eastAsia="ja-JP" w:bidi="fa-IR"/>
        </w:rPr>
      </w:pPr>
    </w:p>
    <w:p w14:paraId="0AAD0DDB" w14:textId="2801C0AF" w:rsidR="00F40F21" w:rsidRPr="00F40F21" w:rsidRDefault="00F40F21" w:rsidP="00F40F21">
      <w:pPr>
        <w:overflowPunct/>
        <w:autoSpaceDE/>
        <w:adjustRightInd/>
        <w:rPr>
          <w:rFonts w:eastAsia="Andale Sans UI" w:cs="Tahoma"/>
          <w:kern w:val="3"/>
          <w:szCs w:val="24"/>
          <w:lang w:val="pl-PL" w:eastAsia="ja-JP" w:bidi="fa-IR"/>
        </w:rPr>
      </w:pPr>
      <w:r w:rsidRPr="00F40F21">
        <w:rPr>
          <w:rFonts w:eastAsia="Andale Sans UI" w:cs="Tahoma"/>
          <w:kern w:val="3"/>
          <w:szCs w:val="24"/>
          <w:lang w:val="pl-PL" w:eastAsia="ja-JP" w:bidi="fa-IR"/>
        </w:rPr>
        <w:t xml:space="preserve">                                                                                                                                                                                              </w:t>
      </w:r>
    </w:p>
    <w:p w14:paraId="2BF93B90"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136ED536"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1DF6408D"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0B172317"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11A9CFDF"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3A985F6D" w14:textId="77777777" w:rsidR="00F40F21" w:rsidRPr="00F40F21" w:rsidRDefault="00F40F21" w:rsidP="00F40F21">
      <w:pPr>
        <w:tabs>
          <w:tab w:val="left" w:pos="0"/>
        </w:tabs>
        <w:overflowPunct/>
        <w:autoSpaceDE/>
        <w:adjustRightInd/>
        <w:rPr>
          <w:rFonts w:eastAsia="Andale Sans UI" w:cs="Tahoma"/>
          <w:b/>
          <w:bCs/>
          <w:kern w:val="3"/>
          <w:sz w:val="16"/>
          <w:szCs w:val="16"/>
          <w:lang w:val="pl-PL" w:eastAsia="ja-JP" w:bidi="fa-IR"/>
        </w:rPr>
      </w:pPr>
    </w:p>
    <w:p w14:paraId="0291A208" w14:textId="40A9CBB4" w:rsidR="00F40F21" w:rsidRPr="00F40F21" w:rsidRDefault="00F40F21" w:rsidP="00F40F21">
      <w:pPr>
        <w:overflowPunct/>
        <w:autoSpaceDE/>
        <w:adjustRightInd/>
        <w:spacing w:after="200" w:line="276" w:lineRule="auto"/>
        <w:rPr>
          <w:rFonts w:eastAsia="Andale Sans UI" w:cs="Tahoma"/>
          <w:b/>
          <w:bCs/>
          <w:kern w:val="3"/>
          <w:sz w:val="16"/>
          <w:szCs w:val="16"/>
          <w:lang w:val="pl-PL" w:eastAsia="ja-JP" w:bidi="fa-IR"/>
        </w:rPr>
      </w:pPr>
      <w:r w:rsidRPr="00F40F21">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Instrumentarium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F40F21">
        <w:rPr>
          <w:rFonts w:eastAsia="Andale Sans UI" w:cs="Tahoma"/>
          <w:b/>
          <w:bCs/>
          <w:kern w:val="3"/>
          <w:sz w:val="16"/>
          <w:szCs w:val="16"/>
          <w:lang w:val="pl-PL" w:eastAsia="ja-JP" w:bidi="fa-IR"/>
        </w:rPr>
        <w:t xml:space="preserve"> utworzy nieodpłatnie na terenie Bloku Operacyjnego magazyn depozytowy z możliwością uzupe</w:t>
      </w:r>
      <w:r w:rsidR="00440072">
        <w:rPr>
          <w:rFonts w:eastAsia="Andale Sans UI" w:cs="Tahoma"/>
          <w:b/>
          <w:bCs/>
          <w:kern w:val="3"/>
          <w:sz w:val="16"/>
          <w:szCs w:val="16"/>
          <w:lang w:val="pl-PL" w:eastAsia="ja-JP" w:bidi="fa-IR"/>
        </w:rPr>
        <w:t xml:space="preserve">łnienia zużytych implantów do … </w:t>
      </w:r>
      <w:r w:rsidRPr="00F40F21">
        <w:rPr>
          <w:rFonts w:eastAsia="Andale Sans UI" w:cs="Tahoma"/>
          <w:b/>
          <w:bCs/>
          <w:kern w:val="3"/>
          <w:sz w:val="16"/>
          <w:szCs w:val="16"/>
          <w:lang w:val="pl-PL" w:eastAsia="ja-JP" w:bidi="fa-IR"/>
        </w:rPr>
        <w:t xml:space="preserve"> godzin od wszczepienia implantów. </w:t>
      </w:r>
    </w:p>
    <w:p w14:paraId="1F91A654"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31A6B85D"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63FB8513"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432D1A12"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344DFB28"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EA90679"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56A1ABD"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729082C6"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CF5D606"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6E2073D3"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6E086913"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53B3EED2"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011051A2" w14:textId="77777777" w:rsidR="00440072" w:rsidRDefault="00440072" w:rsidP="006F5408">
      <w:pPr>
        <w:overflowPunct/>
        <w:autoSpaceDE/>
        <w:autoSpaceDN/>
        <w:adjustRightInd/>
        <w:textAlignment w:val="auto"/>
        <w:rPr>
          <w:rFonts w:eastAsia="Lucida Sans Unicode"/>
          <w:b/>
          <w:kern w:val="2"/>
          <w:sz w:val="22"/>
          <w:szCs w:val="22"/>
          <w:lang w:eastAsia="ar-SA"/>
        </w:rPr>
      </w:pPr>
    </w:p>
    <w:p w14:paraId="6A185FAF" w14:textId="77777777" w:rsidR="00440072" w:rsidRDefault="00440072" w:rsidP="006F5408">
      <w:pPr>
        <w:overflowPunct/>
        <w:autoSpaceDE/>
        <w:autoSpaceDN/>
        <w:adjustRightInd/>
        <w:textAlignment w:val="auto"/>
        <w:rPr>
          <w:rFonts w:eastAsia="Lucida Sans Unicode"/>
          <w:b/>
          <w:kern w:val="2"/>
          <w:sz w:val="22"/>
          <w:szCs w:val="22"/>
          <w:lang w:eastAsia="ar-SA"/>
        </w:rPr>
      </w:pPr>
    </w:p>
    <w:p w14:paraId="0276A1C6" w14:textId="77777777" w:rsidR="007F4669" w:rsidRDefault="007F4669" w:rsidP="006F5408">
      <w:pPr>
        <w:overflowPunct/>
        <w:autoSpaceDE/>
        <w:autoSpaceDN/>
        <w:adjustRightInd/>
        <w:textAlignment w:val="auto"/>
        <w:rPr>
          <w:rFonts w:eastAsia="Lucida Sans Unicode"/>
          <w:b/>
          <w:kern w:val="2"/>
          <w:sz w:val="22"/>
          <w:szCs w:val="22"/>
          <w:lang w:eastAsia="ar-SA"/>
        </w:rPr>
      </w:pPr>
    </w:p>
    <w:p w14:paraId="1C28DA03" w14:textId="77777777" w:rsidR="007F4669" w:rsidRDefault="007F4669" w:rsidP="006F5408">
      <w:pPr>
        <w:overflowPunct/>
        <w:autoSpaceDE/>
        <w:autoSpaceDN/>
        <w:adjustRightInd/>
        <w:textAlignment w:val="auto"/>
        <w:rPr>
          <w:rFonts w:eastAsia="Lucida Sans Unicode"/>
          <w:b/>
          <w:kern w:val="2"/>
          <w:sz w:val="22"/>
          <w:szCs w:val="22"/>
          <w:lang w:eastAsia="ar-SA"/>
        </w:rPr>
      </w:pPr>
    </w:p>
    <w:p w14:paraId="66405798" w14:textId="77777777" w:rsidR="007F4669" w:rsidRDefault="007F4669" w:rsidP="006F5408">
      <w:pPr>
        <w:overflowPunct/>
        <w:autoSpaceDE/>
        <w:autoSpaceDN/>
        <w:adjustRightInd/>
        <w:textAlignment w:val="auto"/>
        <w:rPr>
          <w:rFonts w:eastAsia="Lucida Sans Unicode"/>
          <w:b/>
          <w:kern w:val="2"/>
          <w:sz w:val="22"/>
          <w:szCs w:val="22"/>
          <w:lang w:eastAsia="ar-SA"/>
        </w:rPr>
      </w:pPr>
    </w:p>
    <w:p w14:paraId="4D6D3D08" w14:textId="77777777" w:rsidR="007F4669" w:rsidRDefault="007F4669" w:rsidP="006F5408">
      <w:pPr>
        <w:overflowPunct/>
        <w:autoSpaceDE/>
        <w:autoSpaceDN/>
        <w:adjustRightInd/>
        <w:textAlignment w:val="auto"/>
        <w:rPr>
          <w:rFonts w:eastAsia="Lucida Sans Unicode"/>
          <w:b/>
          <w:kern w:val="2"/>
          <w:sz w:val="22"/>
          <w:szCs w:val="22"/>
          <w:lang w:eastAsia="ar-SA"/>
        </w:rPr>
      </w:pPr>
    </w:p>
    <w:p w14:paraId="38DDBDF0"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2DCC7D40"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48C1E143" w14:textId="77777777" w:rsidR="00F74C31" w:rsidRDefault="00F74C31" w:rsidP="006F5408">
      <w:pPr>
        <w:overflowPunct/>
        <w:autoSpaceDE/>
        <w:autoSpaceDN/>
        <w:adjustRightInd/>
        <w:textAlignment w:val="auto"/>
        <w:rPr>
          <w:rFonts w:eastAsia="Lucida Sans Unicode"/>
          <w:b/>
          <w:kern w:val="2"/>
          <w:sz w:val="22"/>
          <w:szCs w:val="22"/>
          <w:lang w:eastAsia="ar-SA"/>
        </w:rPr>
      </w:pPr>
    </w:p>
    <w:p w14:paraId="389BA350" w14:textId="77777777" w:rsidR="00440072" w:rsidRDefault="00440072" w:rsidP="006F5408">
      <w:pPr>
        <w:overflowPunct/>
        <w:autoSpaceDE/>
        <w:autoSpaceDN/>
        <w:adjustRightInd/>
        <w:textAlignment w:val="auto"/>
        <w:rPr>
          <w:rFonts w:eastAsia="Lucida Sans Unicode"/>
          <w:b/>
          <w:kern w:val="2"/>
          <w:sz w:val="22"/>
          <w:szCs w:val="22"/>
          <w:lang w:eastAsia="ar-SA"/>
        </w:rPr>
      </w:pPr>
    </w:p>
    <w:p w14:paraId="0C238292" w14:textId="40B21AA4" w:rsidR="002F6F77" w:rsidRPr="00CA7155" w:rsidRDefault="003F1DD7" w:rsidP="006F5408">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lastRenderedPageBreak/>
        <w:t xml:space="preserve">Pakiet nr </w:t>
      </w:r>
      <w:r w:rsidR="00940FFC" w:rsidRPr="00CA7155">
        <w:rPr>
          <w:rFonts w:eastAsia="Lucida Sans Unicode"/>
          <w:b/>
          <w:kern w:val="2"/>
          <w:sz w:val="22"/>
          <w:szCs w:val="22"/>
          <w:lang w:eastAsia="ar-SA"/>
        </w:rPr>
        <w:t>3</w:t>
      </w:r>
    </w:p>
    <w:p w14:paraId="5AED405B" w14:textId="77777777" w:rsidR="00AA0164" w:rsidRPr="00AA0164" w:rsidRDefault="00AA0164" w:rsidP="00AA0164">
      <w:pPr>
        <w:rPr>
          <w:sz w:val="22"/>
          <w:szCs w:val="22"/>
          <w:lang w:val="pl-PL"/>
        </w:rPr>
      </w:pPr>
      <w:r w:rsidRPr="00AA0164">
        <w:rPr>
          <w:sz w:val="22"/>
          <w:szCs w:val="22"/>
          <w:lang w:val="pl-PL"/>
        </w:rPr>
        <w:t>Endoproteza stawu biodrowego III</w:t>
      </w:r>
    </w:p>
    <w:p w14:paraId="50EBA347" w14:textId="77777777" w:rsidR="00F74C31" w:rsidRDefault="00F74C31" w:rsidP="008E196E">
      <w:pPr>
        <w:overflowPunct/>
        <w:autoSpaceDE/>
        <w:autoSpaceDN/>
        <w:adjustRightInd/>
        <w:textAlignment w:val="auto"/>
        <w:rPr>
          <w:rFonts w:eastAsia="Lucida Sans Unicode"/>
          <w:b/>
          <w:kern w:val="2"/>
          <w:sz w:val="22"/>
          <w:szCs w:val="22"/>
          <w:lang w:eastAsia="ar-SA"/>
        </w:rPr>
      </w:pPr>
    </w:p>
    <w:p w14:paraId="699228C8"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tbl>
      <w:tblPr>
        <w:tblpPr w:leftFromText="141" w:rightFromText="141" w:vertAnchor="text" w:tblpXSpec="center" w:tblpY="1"/>
        <w:tblOverlap w:val="never"/>
        <w:tblW w:w="14565" w:type="dxa"/>
        <w:jc w:val="center"/>
        <w:tblLayout w:type="fixed"/>
        <w:tblCellMar>
          <w:left w:w="10" w:type="dxa"/>
          <w:right w:w="10" w:type="dxa"/>
        </w:tblCellMar>
        <w:tblLook w:val="04A0" w:firstRow="1" w:lastRow="0" w:firstColumn="1" w:lastColumn="0" w:noHBand="0" w:noVBand="1"/>
      </w:tblPr>
      <w:tblGrid>
        <w:gridCol w:w="404"/>
        <w:gridCol w:w="3810"/>
        <w:gridCol w:w="1139"/>
        <w:gridCol w:w="1930"/>
        <w:gridCol w:w="792"/>
        <w:gridCol w:w="1843"/>
        <w:gridCol w:w="1984"/>
        <w:gridCol w:w="2663"/>
      </w:tblGrid>
      <w:tr w:rsidR="00440072" w:rsidRPr="00440072" w14:paraId="531BB2A9"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7336C41" w14:textId="77777777"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kern w:val="3"/>
                <w:sz w:val="18"/>
                <w:szCs w:val="24"/>
                <w:lang w:val="pl-PL" w:eastAsia="ja-JP" w:bidi="fa-IR"/>
              </w:rPr>
              <w:t>Lp.</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5B689D1" w14:textId="77777777" w:rsidR="00440072" w:rsidRPr="00440072" w:rsidRDefault="00440072" w:rsidP="00440072">
            <w:pPr>
              <w:overflowPunct/>
              <w:autoSpaceDE/>
              <w:adjustRightInd/>
              <w:jc w:val="center"/>
              <w:rPr>
                <w:rFonts w:eastAsia="Andale Sans UI" w:cs="Tahoma"/>
                <w:kern w:val="3"/>
                <w:sz w:val="18"/>
                <w:szCs w:val="24"/>
                <w:lang w:eastAsia="ja-JP" w:bidi="fa-IR"/>
              </w:rPr>
            </w:pPr>
            <w:r w:rsidRPr="00440072">
              <w:rPr>
                <w:rFonts w:eastAsia="Andale Sans UI" w:cs="Tahoma"/>
                <w:b/>
                <w:kern w:val="3"/>
                <w:sz w:val="18"/>
                <w:szCs w:val="24"/>
                <w:lang w:eastAsia="ja-JP" w:bidi="fa-IR"/>
              </w:rPr>
              <w:t>Asortyment</w:t>
            </w:r>
          </w:p>
          <w:p w14:paraId="7ACCCD28" w14:textId="36D1D903"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DFDAD79" w14:textId="77777777" w:rsidR="00440072" w:rsidRDefault="00440072" w:rsidP="00440072">
            <w:pPr>
              <w:overflowPunct/>
              <w:autoSpaceDE/>
              <w:adjustRightInd/>
              <w:jc w:val="center"/>
              <w:rPr>
                <w:rFonts w:eastAsia="Andale Sans UI" w:cs="Tahoma"/>
                <w:b/>
                <w:kern w:val="3"/>
                <w:sz w:val="18"/>
                <w:szCs w:val="24"/>
                <w:lang w:eastAsia="ja-JP" w:bidi="fa-IR"/>
              </w:rPr>
            </w:pPr>
          </w:p>
          <w:p w14:paraId="5268D05B" w14:textId="77777777" w:rsidR="00440072" w:rsidRDefault="00440072" w:rsidP="00440072">
            <w:pPr>
              <w:overflowPunct/>
              <w:autoSpaceDE/>
              <w:adjustRightInd/>
              <w:jc w:val="center"/>
              <w:rPr>
                <w:rFonts w:eastAsia="Andale Sans UI" w:cs="Tahoma"/>
                <w:b/>
                <w:kern w:val="3"/>
                <w:sz w:val="18"/>
                <w:szCs w:val="24"/>
                <w:lang w:eastAsia="ja-JP" w:bidi="fa-IR"/>
              </w:rPr>
            </w:pPr>
            <w:r w:rsidRPr="00440072">
              <w:rPr>
                <w:rFonts w:eastAsia="Andale Sans UI" w:cs="Tahoma"/>
                <w:b/>
                <w:kern w:val="3"/>
                <w:sz w:val="18"/>
                <w:szCs w:val="24"/>
                <w:lang w:eastAsia="ja-JP" w:bidi="fa-IR"/>
              </w:rPr>
              <w:t xml:space="preserve">Ilość </w:t>
            </w:r>
            <w:r>
              <w:rPr>
                <w:rFonts w:eastAsia="Andale Sans UI" w:cs="Tahoma"/>
                <w:b/>
                <w:kern w:val="3"/>
                <w:sz w:val="18"/>
                <w:szCs w:val="24"/>
                <w:lang w:eastAsia="ja-JP" w:bidi="fa-IR"/>
              </w:rPr>
              <w:t>szt.</w:t>
            </w:r>
          </w:p>
          <w:p w14:paraId="771A9A3D" w14:textId="77777777" w:rsidR="00440072" w:rsidRPr="00440072" w:rsidRDefault="00440072" w:rsidP="00440072">
            <w:pPr>
              <w:overflowPunct/>
              <w:autoSpaceDE/>
              <w:adjustRightInd/>
              <w:jc w:val="center"/>
              <w:rPr>
                <w:rFonts w:eastAsia="Andale Sans UI" w:cs="Tahoma"/>
                <w:kern w:val="3"/>
                <w:sz w:val="18"/>
                <w:szCs w:val="24"/>
                <w:lang w:eastAsia="ja-JP" w:bidi="fa-IR"/>
              </w:rPr>
            </w:pPr>
            <w:r w:rsidRPr="00440072">
              <w:rPr>
                <w:rFonts w:eastAsia="Andale Sans UI" w:cs="Tahoma"/>
                <w:b/>
                <w:kern w:val="3"/>
                <w:sz w:val="18"/>
                <w:szCs w:val="24"/>
                <w:lang w:eastAsia="ja-JP" w:bidi="fa-IR"/>
              </w:rPr>
              <w:t>12 m-cy</w:t>
            </w:r>
          </w:p>
          <w:p w14:paraId="1DE765AE" w14:textId="0D1EF145" w:rsidR="00440072" w:rsidRPr="00440072" w:rsidRDefault="00440072" w:rsidP="00440072">
            <w:pPr>
              <w:overflowPunct/>
              <w:autoSpaceDE/>
              <w:adjustRightInd/>
              <w:jc w:val="center"/>
              <w:rPr>
                <w:rFonts w:eastAsia="Andale Sans UI" w:cs="Tahoma"/>
                <w:kern w:val="3"/>
                <w:szCs w:val="24"/>
                <w:lang w:val="pl-PL" w:eastAsia="ja-JP" w:bidi="fa-IR"/>
              </w:rPr>
            </w:pP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1347849" w14:textId="7B6357D9"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b/>
                <w:kern w:val="3"/>
                <w:sz w:val="18"/>
                <w:szCs w:val="24"/>
                <w:lang w:eastAsia="ja-JP" w:bidi="fa-IR"/>
              </w:rPr>
              <w:t>Cena  netto</w:t>
            </w: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5753BCB" w14:textId="7F774777" w:rsidR="00440072" w:rsidRPr="00440072" w:rsidRDefault="00440072" w:rsidP="00440072">
            <w:pPr>
              <w:overflowPunct/>
              <w:autoSpaceDE/>
              <w:adjustRightInd/>
              <w:jc w:val="center"/>
              <w:rPr>
                <w:rFonts w:eastAsia="Andale Sans UI" w:cs="Tahoma"/>
                <w:b/>
                <w:kern w:val="3"/>
                <w:sz w:val="18"/>
                <w:szCs w:val="24"/>
                <w:lang w:eastAsia="ja-JP" w:bidi="fa-IR"/>
              </w:rPr>
            </w:pPr>
            <w:r w:rsidRPr="00440072">
              <w:rPr>
                <w:rFonts w:eastAsia="Andale Sans UI" w:cs="Tahoma"/>
                <w:b/>
                <w:kern w:val="3"/>
                <w:sz w:val="18"/>
                <w:szCs w:val="24"/>
                <w:lang w:eastAsia="ja-JP" w:bidi="fa-IR"/>
              </w:rPr>
              <w:t>Vat</w:t>
            </w:r>
          </w:p>
          <w:p w14:paraId="02E6C531" w14:textId="0D83BE54"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b/>
                <w:kern w:val="3"/>
                <w:sz w:val="18"/>
                <w:szCs w:val="24"/>
                <w:lang w:eastAsia="ja-JP" w:bidi="fa-IR"/>
              </w:rPr>
              <w:t>%</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B589058" w14:textId="096E17B8"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b/>
                <w:kern w:val="3"/>
                <w:sz w:val="18"/>
                <w:szCs w:val="24"/>
                <w:lang w:eastAsia="ja-JP" w:bidi="fa-IR"/>
              </w:rPr>
              <w:t>Wartość netto</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FA63132" w14:textId="2552AF09" w:rsidR="00440072" w:rsidRPr="00440072" w:rsidRDefault="00440072" w:rsidP="00440072">
            <w:pPr>
              <w:overflowPunct/>
              <w:autoSpaceDE/>
              <w:adjustRightInd/>
              <w:jc w:val="center"/>
              <w:rPr>
                <w:rFonts w:eastAsia="Andale Sans UI" w:cs="Tahoma"/>
                <w:kern w:val="3"/>
                <w:szCs w:val="24"/>
                <w:lang w:val="pl-PL" w:eastAsia="ja-JP" w:bidi="fa-IR"/>
              </w:rPr>
            </w:pPr>
            <w:r w:rsidRPr="00440072">
              <w:rPr>
                <w:rFonts w:eastAsia="Andale Sans UI" w:cs="Tahoma"/>
                <w:b/>
                <w:kern w:val="3"/>
                <w:sz w:val="18"/>
                <w:szCs w:val="24"/>
                <w:lang w:eastAsia="ja-JP" w:bidi="fa-IR"/>
              </w:rPr>
              <w:t>Wartość brutto</w:t>
            </w: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7F4BD92" w14:textId="77777777" w:rsidR="00440072" w:rsidRDefault="00440072" w:rsidP="00440072">
            <w:pPr>
              <w:overflowPunct/>
              <w:autoSpaceDE/>
              <w:adjustRightInd/>
              <w:jc w:val="center"/>
              <w:rPr>
                <w:rFonts w:eastAsia="Andale Sans UI" w:cs="Tahoma"/>
                <w:b/>
                <w:kern w:val="3"/>
                <w:sz w:val="18"/>
                <w:szCs w:val="24"/>
                <w:lang w:eastAsia="ja-JP" w:bidi="fa-IR"/>
              </w:rPr>
            </w:pPr>
          </w:p>
          <w:p w14:paraId="76D09902" w14:textId="77777777" w:rsidR="00440072" w:rsidRPr="00440072" w:rsidRDefault="00440072" w:rsidP="00440072">
            <w:pPr>
              <w:overflowPunct/>
              <w:autoSpaceDE/>
              <w:adjustRightInd/>
              <w:jc w:val="center"/>
              <w:rPr>
                <w:rFonts w:eastAsia="Andale Sans UI" w:cs="Tahoma"/>
                <w:b/>
                <w:kern w:val="3"/>
                <w:sz w:val="18"/>
                <w:szCs w:val="24"/>
                <w:lang w:eastAsia="ja-JP" w:bidi="fa-IR"/>
              </w:rPr>
            </w:pPr>
            <w:r w:rsidRPr="00440072">
              <w:rPr>
                <w:rFonts w:eastAsia="Andale Sans UI" w:cs="Tahoma"/>
                <w:b/>
                <w:kern w:val="3"/>
                <w:sz w:val="18"/>
                <w:szCs w:val="24"/>
                <w:lang w:eastAsia="ja-JP" w:bidi="fa-IR"/>
              </w:rPr>
              <w:t>Producent i nr katalogowy</w:t>
            </w:r>
          </w:p>
          <w:p w14:paraId="05BA31F8" w14:textId="63CAD169" w:rsidR="00440072" w:rsidRPr="00440072" w:rsidRDefault="00440072" w:rsidP="00440072">
            <w:pPr>
              <w:overflowPunct/>
              <w:autoSpaceDE/>
              <w:adjustRightInd/>
              <w:jc w:val="center"/>
              <w:rPr>
                <w:rFonts w:eastAsia="Andale Sans UI" w:cs="Tahoma"/>
                <w:kern w:val="3"/>
                <w:szCs w:val="24"/>
                <w:lang w:val="pl-PL" w:eastAsia="ja-JP" w:bidi="fa-IR"/>
              </w:rPr>
            </w:pPr>
          </w:p>
        </w:tc>
      </w:tr>
      <w:tr w:rsidR="00440072" w:rsidRPr="00440072" w14:paraId="14679150"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A1E6BE" w14:textId="1A0E113F" w:rsidR="00440072" w:rsidRPr="00440072" w:rsidRDefault="00440072" w:rsidP="00440072">
            <w:pPr>
              <w:overflowPunct/>
              <w:autoSpaceDE/>
              <w:adjustRightInd/>
              <w:rPr>
                <w:rFonts w:eastAsia="Andale Sans UI" w:cs="Tahoma"/>
                <w:kern w:val="3"/>
                <w:sz w:val="18"/>
                <w:szCs w:val="24"/>
                <w:lang w:val="pl-PL" w:eastAsia="ja-JP" w:bidi="fa-IR"/>
              </w:rPr>
            </w:pP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1DEFB3" w14:textId="77777777" w:rsidR="00440072" w:rsidRPr="00440072" w:rsidRDefault="00440072" w:rsidP="00440072">
            <w:pPr>
              <w:tabs>
                <w:tab w:val="left" w:pos="0"/>
              </w:tabs>
              <w:overflowPunct/>
              <w:autoSpaceDE/>
              <w:adjustRightInd/>
              <w:rPr>
                <w:rFonts w:eastAsia="Andale Sans UI" w:cs="Tahoma"/>
                <w:kern w:val="3"/>
                <w:sz w:val="18"/>
                <w:szCs w:val="18"/>
                <w:lang w:val="pl-PL" w:eastAsia="ja-JP" w:bidi="fa-IR"/>
              </w:rPr>
            </w:pPr>
            <w:r w:rsidRPr="00440072">
              <w:rPr>
                <w:rFonts w:eastAsia="Andale Sans UI" w:cs="Tahoma"/>
                <w:b/>
                <w:bCs/>
                <w:kern w:val="3"/>
                <w:sz w:val="18"/>
                <w:szCs w:val="18"/>
                <w:lang w:val="pl-PL" w:eastAsia="ja-JP" w:bidi="fa-IR"/>
              </w:rPr>
              <w:t>Endoproteza stawu biodrowego</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5817659"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70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A629BF" w14:textId="77777777" w:rsidR="00440072" w:rsidRPr="00440072" w:rsidRDefault="00440072" w:rsidP="00440072">
            <w:pPr>
              <w:overflowPunct/>
              <w:autoSpaceDE/>
              <w:adjustRightInd/>
              <w:rPr>
                <w:rFonts w:eastAsia="Andale Sans UI" w:cs="Tahoma"/>
                <w:kern w:val="3"/>
                <w:sz w:val="18"/>
                <w:szCs w:val="24"/>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B9C5011" w14:textId="77777777" w:rsidR="00440072" w:rsidRPr="00440072" w:rsidRDefault="00440072" w:rsidP="00440072">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6B86130" w14:textId="77777777" w:rsidR="00440072" w:rsidRPr="00440072" w:rsidRDefault="00440072" w:rsidP="00440072">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752D15" w14:textId="77777777" w:rsidR="00440072" w:rsidRPr="00440072" w:rsidRDefault="00440072" w:rsidP="00440072">
            <w:pPr>
              <w:overflowPunct/>
              <w:autoSpaceDE/>
              <w:adjustRightInd/>
              <w:rPr>
                <w:rFonts w:eastAsia="Andale Sans UI" w:cs="Tahoma"/>
                <w:kern w:val="3"/>
                <w:sz w:val="18"/>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4F2C69" w14:textId="77777777" w:rsidR="00440072" w:rsidRPr="00440072" w:rsidRDefault="00440072" w:rsidP="00440072">
            <w:pPr>
              <w:overflowPunct/>
              <w:autoSpaceDE/>
              <w:adjustRightInd/>
              <w:rPr>
                <w:rFonts w:eastAsia="Andale Sans UI" w:cs="Tahoma"/>
                <w:kern w:val="3"/>
                <w:sz w:val="18"/>
                <w:szCs w:val="24"/>
                <w:lang w:val="pl-PL" w:eastAsia="ja-JP" w:bidi="fa-IR"/>
              </w:rPr>
            </w:pPr>
          </w:p>
        </w:tc>
      </w:tr>
      <w:tr w:rsidR="00440072" w:rsidRPr="00440072" w14:paraId="3F780C72" w14:textId="77777777" w:rsidTr="008C0573">
        <w:trPr>
          <w:trHeight w:val="709"/>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3E6361"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777EB8"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Trzpień bezcementowy, prosty, proporcjonalny (rozmiar szyjki rośnie wraz z rozmiarem trzpienia), taperowany, 2 kąty szyjkowo-trzonowe (standard 132st oraz o zwiększonym offsecie bocznym 127 st,) wykonany ze stopu tytanu, w 12 rozmiarach dla każdego z kątów, trzpień rośnie zarówno w wymiarze bocznym jak i przyśrodkowym, stożek V40</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B4523B3"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70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774F1D" w14:textId="441BA061"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A22D124"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BE4878"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EED6C5"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B21FBB"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542D6352" w14:textId="77777777" w:rsidTr="008C0573">
        <w:trPr>
          <w:trHeight w:val="1493"/>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823E23"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2</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96C4EB"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Panewka typu press fit z dodatkowo wbudowanym poszerzeniem brzeżnym o wartości 1,8 mm, wykonana z tytanu, powierzchnia zewnętrzna pokryta czystym tytanem i hydroksyapatytem, wymiary zewnętrzne 40-72 mm. Możliwość wyboru panewki pełnej 3-5 otworami uzupełnianymi wkrętami fiksującymi.</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90D3D1F"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40</w:t>
            </w:r>
          </w:p>
          <w:p w14:paraId="5BEE8841"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p>
          <w:p w14:paraId="68EE1614"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p>
          <w:p w14:paraId="10D1EFC2"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p>
          <w:p w14:paraId="60E7ADEE"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08761A" w14:textId="72E48C71"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A799D6"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6C59124"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5DE939"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C8ECB3"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7223FE0C"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4827E3" w14:textId="77777777" w:rsidR="00440072" w:rsidRPr="00440072" w:rsidRDefault="00440072" w:rsidP="00440072">
            <w:pPr>
              <w:overflowPunct/>
              <w:autoSpaceDE/>
              <w:adjustRightInd/>
              <w:rPr>
                <w:rFonts w:eastAsia="Andale Sans UI" w:cs="Tahoma"/>
                <w:kern w:val="3"/>
                <w:sz w:val="20"/>
                <w:lang w:val="pl-PL" w:eastAsia="ja-JP" w:bidi="fa-IR"/>
              </w:rPr>
            </w:pPr>
            <w:r w:rsidRPr="00440072">
              <w:rPr>
                <w:rFonts w:eastAsia="Andale Sans UI" w:cs="Tahoma"/>
                <w:kern w:val="3"/>
                <w:sz w:val="20"/>
                <w:lang w:val="pl-PL" w:eastAsia="ja-JP" w:bidi="fa-IR"/>
              </w:rPr>
              <w:t>3</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2F2D45"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kern w:val="3"/>
                <w:sz w:val="18"/>
                <w:szCs w:val="18"/>
                <w:lang w:val="pl-PL" w:eastAsia="ja-JP" w:bidi="fa-IR"/>
              </w:rPr>
              <w:t>Panewka pierwotna, sferyczna, wydrukowana z tytanu w technologii 3D. Implant o strukturze przestrzennej, imitujący kość gąbczastą, umożliwiający przerost tkanką kostną wraz z jej unaczynieniem i unerwieniem, tzw. biointegracja panewki. Współczynnik tarcia 1,2;  porowatość panewki wynosi 76%. Dostępna w opcji pełnej i otworowej do dodatkowej fiksacji śrubami. Panewka w rozmiarach zewnętrznych od 42 do 66 mm, w opcji wielootworowej do 72 mm. Możliwość zastosowania głowy 36 mm już od panewki 48 mm.</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7E88901"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30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DCDC82" w14:textId="13FEFA08"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042558"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196AB3"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1F24AE"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CEDDE9"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35954C5C"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D5FA5C"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4</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F279C2"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Wkłady polietylenowe z polietylenu III generacji, bez dodatków organicznych, o zwiększonej wytrzymałości mechanicznej i oksydacyjnej dzięki procesowi radiacji i wyżarzaniu; średnica wewnętrzna dla głów 32mm, 36mm, 40mm, 44mm</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135D542"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50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42E6EC" w14:textId="37CABFE0"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A1AA13"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068509"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2AA29C"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ACE335"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68E65E87"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9F32AC" w14:textId="77777777" w:rsidR="00440072" w:rsidRPr="00440072" w:rsidRDefault="00440072" w:rsidP="00440072">
            <w:pPr>
              <w:overflowPunct/>
              <w:autoSpaceDE/>
              <w:adjustRightInd/>
              <w:rPr>
                <w:rFonts w:eastAsia="Andale Sans UI" w:cs="Tahoma"/>
                <w:kern w:val="3"/>
                <w:sz w:val="20"/>
                <w:lang w:val="pl-PL" w:eastAsia="ja-JP" w:bidi="fa-IR"/>
              </w:rPr>
            </w:pPr>
            <w:r w:rsidRPr="00440072">
              <w:rPr>
                <w:rFonts w:eastAsia="Andale Sans UI" w:cs="Tahoma"/>
                <w:kern w:val="3"/>
                <w:sz w:val="20"/>
                <w:lang w:val="pl-PL" w:eastAsia="ja-JP" w:bidi="fa-IR"/>
              </w:rPr>
              <w:t>5</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67D4BD"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 xml:space="preserve">Wkładki chromokobaltowe do implantacji w </w:t>
            </w:r>
            <w:r w:rsidRPr="00440072">
              <w:rPr>
                <w:rFonts w:eastAsia="Andale Sans UI" w:cs="Tahoma"/>
                <w:kern w:val="3"/>
                <w:sz w:val="18"/>
                <w:szCs w:val="18"/>
                <w:lang w:val="pl-PL" w:eastAsia="ja-JP" w:bidi="fa-IR"/>
              </w:rPr>
              <w:lastRenderedPageBreak/>
              <w:t xml:space="preserve">panewkę bezcementową z pozycji 2 przeznaczone do artykulacji w układzie głowa polietylenowa zewnętrzna plus głowa wewnętrzna metalowa bądź ceramiczna. Głowa polietylenowa w rozmiarach zewnętrznych 42 do 64 dla głów wewnętrznych 22- 28. Wkładka chromokobaltowa do panewki o średnicy od 44 mm.  </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B5931D9"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lastRenderedPageBreak/>
              <w:t>20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DA2DD9" w14:textId="782FCC56"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1D9368"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ACD1C1"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F78BD7"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BC8FD2"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3EF48175"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C548F7"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6</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8D2975"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Głowy metalowe CrCo o powierzchni wygładzonej dzięki napylaniu jonami azotu; w rozmiarach 36mm, 40mm, 44mm w minimum 5 rozmiarach offsetu</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97C65C4"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30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458D837" w14:textId="5CBF08E2"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6B5872"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2CFC89"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E0D58F"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6D94DC"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37FA7BB5"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172E8F"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7</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62019D"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Głowy ceramiczne w rozmiarach 28-32-36mm w 3 długościach szyjki</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BE49976"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20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E00AE6" w14:textId="27C4B9DE"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0EFAE2"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BBAE6E"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1F9565"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7B2F8AA"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34337099"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68A273" w14:textId="77777777" w:rsidR="00440072" w:rsidRPr="00440072" w:rsidRDefault="00440072" w:rsidP="00440072">
            <w:pPr>
              <w:overflowPunct/>
              <w:autoSpaceDE/>
              <w:adjustRightInd/>
              <w:rPr>
                <w:rFonts w:eastAsia="Andale Sans UI" w:cs="Tahoma"/>
                <w:kern w:val="3"/>
                <w:sz w:val="20"/>
                <w:lang w:val="pl-PL" w:eastAsia="ja-JP" w:bidi="fa-IR"/>
              </w:rPr>
            </w:pPr>
            <w:r w:rsidRPr="00440072">
              <w:rPr>
                <w:rFonts w:eastAsia="Andale Sans UI" w:cs="Tahoma"/>
                <w:kern w:val="3"/>
                <w:sz w:val="20"/>
                <w:lang w:val="pl-PL" w:eastAsia="ja-JP" w:bidi="fa-IR"/>
              </w:rPr>
              <w:t>8</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2CEB80"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Głowa metalowa CrCo 22 mm, 28 mm i 32 mm w 4 długościach szyjki</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3253392F"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40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C595F1" w14:textId="411B457A"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161E88"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B9E3B65"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59726D"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87862E"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3CDA2F32"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47367E9"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9</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6636AD"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Śruby panewkowe w długościach 16-20-25-30-35-40-45-50mm o średnicy 6,5mm</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E4C6D4E"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20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50A16BC" w14:textId="4E452C44"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171C7D"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ACBA5B"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7611D2"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967A2F"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2D64CFF8"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9516E01" w14:textId="77777777" w:rsidR="00440072" w:rsidRPr="00440072" w:rsidRDefault="00440072" w:rsidP="00440072">
            <w:pPr>
              <w:overflowPunct/>
              <w:autoSpaceDE/>
              <w:adjustRightInd/>
              <w:rPr>
                <w:rFonts w:eastAsia="Andale Sans UI" w:cs="Tahoma"/>
                <w:kern w:val="3"/>
                <w:sz w:val="20"/>
                <w:lang w:val="pl-PL" w:eastAsia="ja-JP" w:bidi="fa-IR"/>
              </w:rPr>
            </w:pPr>
            <w:r w:rsidRPr="00440072">
              <w:rPr>
                <w:rFonts w:eastAsia="Andale Sans UI" w:cs="Tahoma"/>
                <w:kern w:val="3"/>
                <w:sz w:val="20"/>
                <w:lang w:val="pl-PL" w:eastAsia="ja-JP" w:bidi="fa-IR"/>
              </w:rPr>
              <w:t>10</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F5D1DC"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Zaślepka centralna do panewki</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880D949"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70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1CA2BB" w14:textId="4EC00977"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9BB847"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F93530"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7A5185"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964869"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225D509F" w14:textId="77777777" w:rsidTr="008C0573">
        <w:trPr>
          <w:jc w:val="center"/>
        </w:trPr>
        <w:tc>
          <w:tcPr>
            <w:tcW w:w="40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8B1F42" w14:textId="77777777"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kern w:val="3"/>
                <w:sz w:val="20"/>
                <w:lang w:val="pl-PL" w:eastAsia="ja-JP" w:bidi="fa-IR"/>
              </w:rPr>
              <w:t>11</w:t>
            </w:r>
          </w:p>
        </w:tc>
        <w:tc>
          <w:tcPr>
            <w:tcW w:w="381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3AE95C" w14:textId="77777777" w:rsidR="00440072" w:rsidRPr="00440072" w:rsidRDefault="00440072" w:rsidP="00440072">
            <w:pPr>
              <w:overflowPunct/>
              <w:autoSpaceDE/>
              <w:adjustRightInd/>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ostrza piły oscylacyjnej</w:t>
            </w:r>
          </w:p>
        </w:tc>
        <w:tc>
          <w:tcPr>
            <w:tcW w:w="11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A176C13" w14:textId="77777777" w:rsidR="00440072" w:rsidRPr="00440072" w:rsidRDefault="00440072" w:rsidP="00440072">
            <w:pPr>
              <w:overflowPunct/>
              <w:autoSpaceDE/>
              <w:adjustRightInd/>
              <w:jc w:val="center"/>
              <w:rPr>
                <w:rFonts w:eastAsia="Andale Sans UI" w:cs="Tahoma"/>
                <w:kern w:val="3"/>
                <w:sz w:val="18"/>
                <w:szCs w:val="18"/>
                <w:lang w:val="pl-PL" w:eastAsia="ja-JP" w:bidi="fa-IR"/>
              </w:rPr>
            </w:pPr>
            <w:r w:rsidRPr="00440072">
              <w:rPr>
                <w:rFonts w:eastAsia="Andale Sans UI" w:cs="Tahoma"/>
                <w:kern w:val="3"/>
                <w:sz w:val="18"/>
                <w:szCs w:val="18"/>
                <w:lang w:val="pl-PL" w:eastAsia="ja-JP" w:bidi="fa-IR"/>
              </w:rPr>
              <w:t>70</w:t>
            </w:r>
          </w:p>
        </w:tc>
        <w:tc>
          <w:tcPr>
            <w:tcW w:w="19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9A0631" w14:textId="3837EF20" w:rsidR="00440072" w:rsidRPr="00440072" w:rsidRDefault="00440072" w:rsidP="00440072">
            <w:pPr>
              <w:overflowPunct/>
              <w:autoSpaceDE/>
              <w:adjustRightInd/>
              <w:rPr>
                <w:rFonts w:eastAsia="Andale Sans UI" w:cs="Tahoma"/>
                <w:kern w:val="3"/>
                <w:sz w:val="18"/>
                <w:szCs w:val="18"/>
                <w:lang w:val="pl-PL" w:eastAsia="ja-JP" w:bidi="fa-IR"/>
              </w:rPr>
            </w:pPr>
          </w:p>
        </w:tc>
        <w:tc>
          <w:tcPr>
            <w:tcW w:w="79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EC7837"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CCBDD5"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D9B64C7" w14:textId="77777777" w:rsidR="00440072" w:rsidRPr="00440072" w:rsidRDefault="00440072" w:rsidP="00440072">
            <w:pPr>
              <w:overflowPunct/>
              <w:autoSpaceDE/>
              <w:adjustRightInd/>
              <w:rPr>
                <w:rFonts w:eastAsia="Andale Sans UI" w:cs="Tahoma"/>
                <w:kern w:val="3"/>
                <w:szCs w:val="24"/>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75FC50" w14:textId="77777777" w:rsidR="00440072" w:rsidRPr="00440072" w:rsidRDefault="00440072" w:rsidP="00440072">
            <w:pPr>
              <w:overflowPunct/>
              <w:autoSpaceDE/>
              <w:adjustRightInd/>
              <w:rPr>
                <w:rFonts w:eastAsia="Andale Sans UI" w:cs="Tahoma"/>
                <w:kern w:val="3"/>
                <w:szCs w:val="24"/>
                <w:lang w:val="pl-PL" w:eastAsia="ja-JP" w:bidi="fa-IR"/>
              </w:rPr>
            </w:pPr>
          </w:p>
        </w:tc>
      </w:tr>
      <w:tr w:rsidR="00440072" w:rsidRPr="00440072" w14:paraId="0084EE43" w14:textId="77777777" w:rsidTr="008C0573">
        <w:trPr>
          <w:trHeight w:val="673"/>
          <w:jc w:val="center"/>
        </w:trPr>
        <w:tc>
          <w:tcPr>
            <w:tcW w:w="8075"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B028FD2" w14:textId="3DEE08AA" w:rsidR="00440072" w:rsidRPr="00440072" w:rsidRDefault="00440072" w:rsidP="00440072">
            <w:pPr>
              <w:tabs>
                <w:tab w:val="left" w:pos="7695"/>
              </w:tabs>
              <w:overflowPunct/>
              <w:autoSpaceDE/>
              <w:adjustRightInd/>
              <w:jc w:val="right"/>
              <w:rPr>
                <w:rFonts w:eastAsia="Andale Sans UI" w:cs="Tahoma"/>
                <w:kern w:val="3"/>
                <w:sz w:val="18"/>
                <w:szCs w:val="18"/>
                <w:lang w:val="pl-PL" w:eastAsia="ja-JP" w:bidi="fa-IR"/>
              </w:rPr>
            </w:pPr>
            <w:r w:rsidRPr="00440072">
              <w:rPr>
                <w:rFonts w:eastAsia="Andale Sans UI" w:cs="Tahoma"/>
                <w:b/>
                <w:kern w:val="3"/>
                <w:sz w:val="18"/>
                <w:szCs w:val="18"/>
                <w:lang w:val="pl-PL" w:eastAsia="ja-JP" w:bidi="fa-IR"/>
              </w:rPr>
              <w:t>RAZEM:</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544582" w14:textId="77777777" w:rsidR="00440072" w:rsidRPr="00440072" w:rsidRDefault="00440072" w:rsidP="00440072">
            <w:pPr>
              <w:overflowPunct/>
              <w:autoSpaceDE/>
              <w:adjustRightInd/>
              <w:jc w:val="right"/>
              <w:rPr>
                <w:rFonts w:eastAsia="Andale Sans UI" w:cs="Tahoma"/>
                <w:kern w:val="3"/>
                <w:sz w:val="18"/>
                <w:szCs w:val="18"/>
                <w:lang w:val="pl-PL" w:eastAsia="ja-JP" w:bidi="fa-IR"/>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FB3404" w14:textId="77777777" w:rsidR="00440072" w:rsidRPr="00440072" w:rsidRDefault="00440072" w:rsidP="00440072">
            <w:pPr>
              <w:overflowPunct/>
              <w:autoSpaceDE/>
              <w:adjustRightInd/>
              <w:jc w:val="right"/>
              <w:rPr>
                <w:rFonts w:eastAsia="Andale Sans UI" w:cs="Tahoma"/>
                <w:kern w:val="3"/>
                <w:sz w:val="18"/>
                <w:szCs w:val="18"/>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07423D" w14:textId="77777777" w:rsidR="00440072" w:rsidRPr="00440072" w:rsidRDefault="00440072" w:rsidP="00440072">
            <w:pPr>
              <w:overflowPunct/>
              <w:autoSpaceDE/>
              <w:adjustRightInd/>
              <w:jc w:val="right"/>
              <w:rPr>
                <w:rFonts w:eastAsia="Andale Sans UI" w:cs="Tahoma"/>
                <w:kern w:val="3"/>
                <w:sz w:val="18"/>
                <w:szCs w:val="18"/>
                <w:lang w:val="pl-PL" w:eastAsia="ja-JP" w:bidi="fa-IR"/>
              </w:rPr>
            </w:pPr>
          </w:p>
        </w:tc>
      </w:tr>
    </w:tbl>
    <w:p w14:paraId="70EAA925" w14:textId="77777777" w:rsidR="00440072" w:rsidRPr="00440072" w:rsidRDefault="00440072" w:rsidP="00440072">
      <w:pPr>
        <w:overflowPunct/>
        <w:autoSpaceDE/>
        <w:adjustRightInd/>
        <w:rPr>
          <w:rFonts w:eastAsia="Andale Sans UI" w:cs="Tahoma"/>
          <w:kern w:val="3"/>
          <w:szCs w:val="24"/>
          <w:lang w:val="pl-PL" w:eastAsia="ja-JP" w:bidi="fa-IR"/>
        </w:rPr>
      </w:pPr>
    </w:p>
    <w:p w14:paraId="2AED30B7" w14:textId="77777777" w:rsidR="00440072" w:rsidRPr="00440072" w:rsidRDefault="00440072" w:rsidP="00440072">
      <w:pPr>
        <w:overflowPunct/>
        <w:autoSpaceDE/>
        <w:adjustRightInd/>
        <w:rPr>
          <w:rFonts w:eastAsia="Andale Sans UI" w:cs="Tahoma"/>
          <w:kern w:val="3"/>
          <w:szCs w:val="24"/>
          <w:lang w:val="pl-PL" w:eastAsia="ja-JP" w:bidi="fa-IR"/>
        </w:rPr>
      </w:pPr>
    </w:p>
    <w:p w14:paraId="68729832"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0F45AD74"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7F1BF535"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6E9AE9B0" w14:textId="75E6A593" w:rsidR="00440072" w:rsidRPr="00440072" w:rsidRDefault="00440072" w:rsidP="00440072">
      <w:pPr>
        <w:overflowPunct/>
        <w:autoSpaceDE/>
        <w:adjustRightInd/>
        <w:rPr>
          <w:rFonts w:eastAsia="Andale Sans UI" w:cs="Tahoma"/>
          <w:kern w:val="3"/>
          <w:szCs w:val="24"/>
          <w:lang w:val="pl-PL" w:eastAsia="ja-JP" w:bidi="fa-IR"/>
        </w:rPr>
      </w:pPr>
      <w:r w:rsidRPr="00440072">
        <w:rPr>
          <w:rFonts w:eastAsia="Andale Sans UI" w:cs="Tahoma"/>
          <w:b/>
          <w:bCs/>
          <w:kern w:val="3"/>
          <w:sz w:val="16"/>
          <w:szCs w:val="16"/>
          <w:lang w:val="pl-PL" w:eastAsia="ja-JP" w:bidi="fa-IR"/>
        </w:rPr>
        <w:t>Do każdego zadania z pakiet</w:t>
      </w:r>
      <w:r w:rsidR="0059114C">
        <w:rPr>
          <w:rFonts w:eastAsia="Andale Sans UI" w:cs="Tahoma"/>
          <w:b/>
          <w:bCs/>
          <w:kern w:val="3"/>
          <w:sz w:val="16"/>
          <w:szCs w:val="16"/>
          <w:lang w:val="pl-PL" w:eastAsia="ja-JP" w:bidi="fa-IR"/>
        </w:rPr>
        <w:t xml:space="preserve">u wymagane jest instrumentarium. </w:t>
      </w:r>
      <w:r w:rsidRPr="00440072">
        <w:rPr>
          <w:rFonts w:eastAsia="Andale Sans UI" w:cs="Tahoma"/>
          <w:kern w:val="3"/>
          <w:sz w:val="16"/>
          <w:szCs w:val="16"/>
          <w:lang w:val="pl-PL" w:eastAsia="ja-JP" w:bidi="fa-IR"/>
        </w:rPr>
        <w:t>I</w:t>
      </w:r>
      <w:r w:rsidRPr="00440072">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440072">
        <w:rPr>
          <w:rFonts w:eastAsia="Andale Sans UI" w:cs="Tahoma"/>
          <w:b/>
          <w:bCs/>
          <w:kern w:val="3"/>
          <w:sz w:val="16"/>
          <w:szCs w:val="16"/>
          <w:lang w:val="pl-PL" w:eastAsia="ja-JP" w:bidi="fa-IR"/>
        </w:rPr>
        <w:t xml:space="preserve"> utworzy nieodpłatnie na terenie Bloku Operacyjnego magazyn depozytowy z możliwością uzup</w:t>
      </w:r>
      <w:r>
        <w:rPr>
          <w:rFonts w:eastAsia="Andale Sans UI" w:cs="Tahoma"/>
          <w:b/>
          <w:bCs/>
          <w:kern w:val="3"/>
          <w:sz w:val="16"/>
          <w:szCs w:val="16"/>
          <w:lang w:val="pl-PL" w:eastAsia="ja-JP" w:bidi="fa-IR"/>
        </w:rPr>
        <w:t>ełnienia zużytych implantów do …</w:t>
      </w:r>
      <w:r w:rsidRPr="00440072">
        <w:rPr>
          <w:rFonts w:eastAsia="Andale Sans UI" w:cs="Tahoma"/>
          <w:b/>
          <w:bCs/>
          <w:kern w:val="3"/>
          <w:sz w:val="16"/>
          <w:szCs w:val="16"/>
          <w:lang w:val="pl-PL" w:eastAsia="ja-JP" w:bidi="fa-IR"/>
        </w:rPr>
        <w:t xml:space="preserve"> godzin od wszczepienia implantów. </w:t>
      </w:r>
    </w:p>
    <w:p w14:paraId="4803F375" w14:textId="77777777" w:rsidR="00440072" w:rsidRPr="00440072" w:rsidRDefault="00440072" w:rsidP="00440072">
      <w:pPr>
        <w:tabs>
          <w:tab w:val="left" w:pos="0"/>
        </w:tabs>
        <w:overflowPunct/>
        <w:autoSpaceDE/>
        <w:adjustRightInd/>
        <w:rPr>
          <w:rFonts w:eastAsia="Andale Sans UI" w:cs="Tahoma"/>
          <w:b/>
          <w:bCs/>
          <w:kern w:val="3"/>
          <w:sz w:val="16"/>
          <w:szCs w:val="16"/>
          <w:lang w:val="pl-PL" w:eastAsia="ja-JP" w:bidi="fa-IR"/>
        </w:rPr>
      </w:pPr>
    </w:p>
    <w:p w14:paraId="5A9FA658"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39BD6BD0"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32DDEF58" w14:textId="77777777" w:rsidR="00440072" w:rsidRPr="00440072" w:rsidRDefault="00440072" w:rsidP="00440072">
      <w:pPr>
        <w:tabs>
          <w:tab w:val="left" w:pos="0"/>
        </w:tabs>
        <w:overflowPunct/>
        <w:autoSpaceDE/>
        <w:adjustRightInd/>
        <w:rPr>
          <w:rFonts w:eastAsia="Andale Sans UI" w:cs="Tahoma"/>
          <w:b/>
          <w:bCs/>
          <w:kern w:val="3"/>
          <w:sz w:val="28"/>
          <w:szCs w:val="28"/>
          <w:lang w:val="pl-PL" w:eastAsia="ja-JP" w:bidi="fa-IR"/>
        </w:rPr>
      </w:pPr>
    </w:p>
    <w:p w14:paraId="7AE3AFC2" w14:textId="77777777" w:rsidR="00F74C31" w:rsidRDefault="00F74C31" w:rsidP="008E196E">
      <w:pPr>
        <w:overflowPunct/>
        <w:autoSpaceDE/>
        <w:autoSpaceDN/>
        <w:adjustRightInd/>
        <w:textAlignment w:val="auto"/>
        <w:rPr>
          <w:rFonts w:eastAsia="Lucida Sans Unicode"/>
          <w:b/>
          <w:kern w:val="2"/>
          <w:sz w:val="22"/>
          <w:szCs w:val="22"/>
          <w:lang w:eastAsia="ar-SA"/>
        </w:rPr>
      </w:pPr>
    </w:p>
    <w:p w14:paraId="0ED660FB" w14:textId="77777777" w:rsidR="00F74C31" w:rsidRDefault="00F74C31" w:rsidP="008E196E">
      <w:pPr>
        <w:overflowPunct/>
        <w:autoSpaceDE/>
        <w:autoSpaceDN/>
        <w:adjustRightInd/>
        <w:textAlignment w:val="auto"/>
        <w:rPr>
          <w:rFonts w:eastAsia="Lucida Sans Unicode"/>
          <w:b/>
          <w:kern w:val="2"/>
          <w:sz w:val="22"/>
          <w:szCs w:val="22"/>
          <w:lang w:eastAsia="ar-SA"/>
        </w:rPr>
      </w:pPr>
    </w:p>
    <w:p w14:paraId="01EDBAEF" w14:textId="77777777" w:rsidR="002A50A8" w:rsidRDefault="002A50A8" w:rsidP="008E196E">
      <w:pPr>
        <w:overflowPunct/>
        <w:autoSpaceDE/>
        <w:autoSpaceDN/>
        <w:adjustRightInd/>
        <w:textAlignment w:val="auto"/>
        <w:rPr>
          <w:rFonts w:eastAsia="Lucida Sans Unicode"/>
          <w:b/>
          <w:kern w:val="2"/>
          <w:sz w:val="22"/>
          <w:szCs w:val="22"/>
          <w:lang w:eastAsia="ar-SA"/>
        </w:rPr>
      </w:pPr>
    </w:p>
    <w:p w14:paraId="51532EDC" w14:textId="77777777" w:rsidR="00F74C31" w:rsidRDefault="00F74C31" w:rsidP="008E196E">
      <w:pPr>
        <w:overflowPunct/>
        <w:autoSpaceDE/>
        <w:autoSpaceDN/>
        <w:adjustRightInd/>
        <w:textAlignment w:val="auto"/>
        <w:rPr>
          <w:rFonts w:eastAsia="Lucida Sans Unicode"/>
          <w:b/>
          <w:kern w:val="2"/>
          <w:sz w:val="22"/>
          <w:szCs w:val="22"/>
          <w:lang w:eastAsia="ar-SA"/>
        </w:rPr>
      </w:pPr>
    </w:p>
    <w:p w14:paraId="64140F56" w14:textId="49EA90AB" w:rsidR="008E196E" w:rsidRDefault="008E196E" w:rsidP="008E196E">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lastRenderedPageBreak/>
        <w:t>Pakiet nr 4</w:t>
      </w:r>
    </w:p>
    <w:p w14:paraId="5ACABAB9" w14:textId="3C18ACA2" w:rsidR="00AA0164" w:rsidRPr="00CA7155" w:rsidRDefault="00AA0164" w:rsidP="008E196E">
      <w:pPr>
        <w:overflowPunct/>
        <w:autoSpaceDE/>
        <w:autoSpaceDN/>
        <w:adjustRightInd/>
        <w:textAlignment w:val="auto"/>
        <w:rPr>
          <w:rFonts w:eastAsia="Lucida Sans Unicode"/>
          <w:b/>
          <w:kern w:val="2"/>
          <w:sz w:val="22"/>
          <w:szCs w:val="22"/>
          <w:lang w:eastAsia="ar-SA"/>
        </w:rPr>
      </w:pPr>
      <w:r w:rsidRPr="00AA0164">
        <w:rPr>
          <w:sz w:val="22"/>
          <w:szCs w:val="22"/>
          <w:lang w:val="pl-PL"/>
        </w:rPr>
        <w:t>Endoproteza stawu biodrowego IV</w:t>
      </w:r>
    </w:p>
    <w:p w14:paraId="7F39982B"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720F2EE4" w14:textId="77777777" w:rsidR="002A50A8" w:rsidRPr="002A50A8" w:rsidRDefault="002A50A8" w:rsidP="002A50A8">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235"/>
        <w:gridCol w:w="778"/>
        <w:gridCol w:w="1843"/>
        <w:gridCol w:w="1985"/>
        <w:gridCol w:w="2676"/>
      </w:tblGrid>
      <w:tr w:rsidR="002A50A8" w:rsidRPr="002A50A8" w14:paraId="33BE4D2A"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86C35C" w14:textId="77777777" w:rsidR="002A50A8" w:rsidRPr="002A50A8" w:rsidRDefault="002A50A8" w:rsidP="008E26E2">
            <w:pPr>
              <w:overflowPunct/>
              <w:autoSpaceDE/>
              <w:adjustRightInd/>
              <w:spacing w:line="276" w:lineRule="auto"/>
              <w:jc w:val="center"/>
              <w:rPr>
                <w:rFonts w:eastAsia="Andale Sans UI" w:cs="Tahoma"/>
                <w:b/>
                <w:kern w:val="3"/>
                <w:szCs w:val="24"/>
                <w:lang w:val="pl-PL" w:eastAsia="ja-JP" w:bidi="fa-IR"/>
              </w:rPr>
            </w:pPr>
            <w:r w:rsidRPr="002A50A8">
              <w:rPr>
                <w:rFonts w:eastAsia="Andale Sans UI" w:cs="Tahoma"/>
                <w:b/>
                <w:kern w:val="3"/>
                <w:sz w:val="18"/>
                <w:szCs w:val="24"/>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0BDB48" w14:textId="77777777" w:rsidR="00D81A2F" w:rsidRPr="008E26E2" w:rsidRDefault="00D81A2F" w:rsidP="008E26E2">
            <w:pPr>
              <w:overflowPunct/>
              <w:autoSpaceDE/>
              <w:adjustRightInd/>
              <w:spacing w:line="276" w:lineRule="auto"/>
              <w:jc w:val="center"/>
              <w:rPr>
                <w:rFonts w:eastAsia="Andale Sans UI" w:cs="Tahoma"/>
                <w:b/>
                <w:kern w:val="3"/>
                <w:sz w:val="18"/>
                <w:szCs w:val="24"/>
                <w:lang w:eastAsia="ja-JP" w:bidi="fa-IR"/>
              </w:rPr>
            </w:pPr>
            <w:r w:rsidRPr="008E26E2">
              <w:rPr>
                <w:rFonts w:eastAsia="Andale Sans UI" w:cs="Tahoma"/>
                <w:b/>
                <w:kern w:val="3"/>
                <w:sz w:val="18"/>
                <w:szCs w:val="24"/>
                <w:lang w:eastAsia="ja-JP" w:bidi="fa-IR"/>
              </w:rPr>
              <w:t>Asortyment</w:t>
            </w:r>
          </w:p>
          <w:p w14:paraId="0C0174DF" w14:textId="2FE81E8B" w:rsidR="002A50A8" w:rsidRPr="002A50A8" w:rsidRDefault="00D81A2F" w:rsidP="008E26E2">
            <w:pPr>
              <w:overflowPunct/>
              <w:autoSpaceDE/>
              <w:adjustRightInd/>
              <w:spacing w:line="276" w:lineRule="auto"/>
              <w:jc w:val="center"/>
              <w:rPr>
                <w:rFonts w:eastAsia="Andale Sans UI" w:cs="Tahoma"/>
                <w:b/>
                <w:kern w:val="3"/>
                <w:szCs w:val="24"/>
                <w:lang w:val="pl-PL" w:eastAsia="ja-JP" w:bidi="fa-IR"/>
              </w:rPr>
            </w:pPr>
            <w:r w:rsidRPr="008E26E2">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BEF2CD" w14:textId="77777777" w:rsidR="008E26E2" w:rsidRDefault="008E26E2" w:rsidP="008E26E2">
            <w:pPr>
              <w:overflowPunct/>
              <w:autoSpaceDE/>
              <w:adjustRightInd/>
              <w:spacing w:line="276" w:lineRule="auto"/>
              <w:jc w:val="center"/>
              <w:rPr>
                <w:rFonts w:eastAsia="Andale Sans UI" w:cs="Tahoma"/>
                <w:b/>
                <w:kern w:val="3"/>
                <w:sz w:val="18"/>
                <w:szCs w:val="24"/>
                <w:lang w:eastAsia="ja-JP" w:bidi="fa-IR"/>
              </w:rPr>
            </w:pPr>
          </w:p>
          <w:p w14:paraId="6A997545" w14:textId="77777777" w:rsidR="00D81A2F" w:rsidRPr="008E26E2" w:rsidRDefault="00D81A2F" w:rsidP="008E26E2">
            <w:pPr>
              <w:overflowPunct/>
              <w:autoSpaceDE/>
              <w:adjustRightInd/>
              <w:spacing w:line="276" w:lineRule="auto"/>
              <w:jc w:val="center"/>
              <w:rPr>
                <w:rFonts w:eastAsia="Andale Sans UI" w:cs="Tahoma"/>
                <w:b/>
                <w:kern w:val="3"/>
                <w:sz w:val="18"/>
                <w:szCs w:val="24"/>
                <w:lang w:eastAsia="ja-JP" w:bidi="fa-IR"/>
              </w:rPr>
            </w:pPr>
            <w:r w:rsidRPr="008E26E2">
              <w:rPr>
                <w:rFonts w:eastAsia="Andale Sans UI" w:cs="Tahoma"/>
                <w:b/>
                <w:kern w:val="3"/>
                <w:sz w:val="18"/>
                <w:szCs w:val="24"/>
                <w:lang w:eastAsia="ja-JP" w:bidi="fa-IR"/>
              </w:rPr>
              <w:t>Ilość szt.</w:t>
            </w:r>
          </w:p>
          <w:p w14:paraId="744948FA" w14:textId="2EF587CC" w:rsidR="00D81A2F" w:rsidRPr="008E26E2" w:rsidRDefault="00D81A2F" w:rsidP="008E26E2">
            <w:pPr>
              <w:overflowPunct/>
              <w:autoSpaceDE/>
              <w:adjustRightInd/>
              <w:spacing w:line="276" w:lineRule="auto"/>
              <w:jc w:val="center"/>
              <w:rPr>
                <w:rFonts w:eastAsia="Andale Sans UI" w:cs="Tahoma"/>
                <w:b/>
                <w:kern w:val="3"/>
                <w:sz w:val="18"/>
                <w:szCs w:val="24"/>
                <w:lang w:eastAsia="ja-JP" w:bidi="fa-IR"/>
              </w:rPr>
            </w:pPr>
            <w:r w:rsidRPr="008E26E2">
              <w:rPr>
                <w:rFonts w:eastAsia="Andale Sans UI" w:cs="Tahoma"/>
                <w:b/>
                <w:kern w:val="3"/>
                <w:sz w:val="18"/>
                <w:szCs w:val="24"/>
                <w:lang w:eastAsia="ja-JP" w:bidi="fa-IR"/>
              </w:rPr>
              <w:t>12 m-cy</w:t>
            </w:r>
          </w:p>
          <w:p w14:paraId="2EED3753" w14:textId="700B159E" w:rsidR="002A50A8" w:rsidRPr="002A50A8" w:rsidRDefault="002A50A8" w:rsidP="008E26E2">
            <w:pPr>
              <w:overflowPunct/>
              <w:autoSpaceDE/>
              <w:adjustRightInd/>
              <w:spacing w:line="276" w:lineRule="auto"/>
              <w:jc w:val="center"/>
              <w:rPr>
                <w:rFonts w:eastAsia="Andale Sans UI" w:cs="Tahoma"/>
                <w:b/>
                <w:kern w:val="3"/>
                <w:szCs w:val="24"/>
                <w:lang w:val="pl-PL" w:eastAsia="ja-JP" w:bidi="fa-IR"/>
              </w:rPr>
            </w:pPr>
          </w:p>
        </w:tc>
        <w:tc>
          <w:tcPr>
            <w:tcW w:w="1235" w:type="dxa"/>
            <w:tcBorders>
              <w:top w:val="single" w:sz="4" w:space="0" w:color="000001"/>
              <w:left w:val="single" w:sz="4" w:space="0" w:color="000001"/>
              <w:bottom w:val="single" w:sz="4" w:space="0" w:color="000001"/>
              <w:right w:val="single" w:sz="4" w:space="0" w:color="000001"/>
            </w:tcBorders>
            <w:vAlign w:val="center"/>
          </w:tcPr>
          <w:p w14:paraId="0721A9FA" w14:textId="4503BFB6" w:rsidR="002A50A8" w:rsidRPr="008E26E2" w:rsidRDefault="00D81A2F" w:rsidP="008E26E2">
            <w:pPr>
              <w:overflowPunct/>
              <w:autoSpaceDE/>
              <w:adjustRightInd/>
              <w:spacing w:line="276" w:lineRule="auto"/>
              <w:jc w:val="center"/>
              <w:rPr>
                <w:rFonts w:eastAsia="Andale Sans UI" w:cs="Tahoma"/>
                <w:b/>
                <w:kern w:val="3"/>
                <w:sz w:val="18"/>
                <w:szCs w:val="24"/>
                <w:lang w:val="pl-PL" w:eastAsia="ja-JP" w:bidi="fa-IR"/>
              </w:rPr>
            </w:pPr>
            <w:r w:rsidRPr="008E26E2">
              <w:rPr>
                <w:rFonts w:eastAsia="Andale Sans UI" w:cs="Tahoma"/>
                <w:b/>
                <w:kern w:val="3"/>
                <w:sz w:val="18"/>
                <w:szCs w:val="24"/>
                <w:lang w:eastAsia="ja-JP" w:bidi="fa-IR"/>
              </w:rPr>
              <w:t>Cena  netto</w:t>
            </w: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C0C5CB" w14:textId="533DCBC4" w:rsidR="00D81A2F" w:rsidRPr="008E26E2" w:rsidRDefault="00D81A2F" w:rsidP="008E26E2">
            <w:pPr>
              <w:overflowPunct/>
              <w:autoSpaceDE/>
              <w:adjustRightInd/>
              <w:spacing w:line="276" w:lineRule="auto"/>
              <w:jc w:val="center"/>
              <w:rPr>
                <w:rFonts w:eastAsia="Andale Sans UI" w:cs="Tahoma"/>
                <w:b/>
                <w:kern w:val="3"/>
                <w:sz w:val="18"/>
                <w:szCs w:val="24"/>
                <w:lang w:eastAsia="ja-JP" w:bidi="fa-IR"/>
              </w:rPr>
            </w:pPr>
            <w:r w:rsidRPr="008E26E2">
              <w:rPr>
                <w:rFonts w:eastAsia="Andale Sans UI" w:cs="Tahoma"/>
                <w:b/>
                <w:kern w:val="3"/>
                <w:sz w:val="18"/>
                <w:szCs w:val="24"/>
                <w:lang w:eastAsia="ja-JP" w:bidi="fa-IR"/>
              </w:rPr>
              <w:t>Vat</w:t>
            </w:r>
          </w:p>
          <w:p w14:paraId="5A5D81D4" w14:textId="1870F695" w:rsidR="002A50A8" w:rsidRPr="002A50A8" w:rsidRDefault="00D81A2F" w:rsidP="008E26E2">
            <w:pPr>
              <w:overflowPunct/>
              <w:autoSpaceDE/>
              <w:adjustRightInd/>
              <w:spacing w:line="276" w:lineRule="auto"/>
              <w:jc w:val="center"/>
              <w:rPr>
                <w:rFonts w:eastAsia="Andale Sans UI" w:cs="Tahoma"/>
                <w:b/>
                <w:kern w:val="3"/>
                <w:szCs w:val="24"/>
                <w:lang w:val="pl-PL" w:eastAsia="ja-JP" w:bidi="fa-IR"/>
              </w:rPr>
            </w:pPr>
            <w:r w:rsidRPr="008E26E2">
              <w:rPr>
                <w:rFonts w:eastAsia="Andale Sans UI" w:cs="Tahoma"/>
                <w:b/>
                <w:kern w:val="3"/>
                <w:sz w:val="18"/>
                <w:szCs w:val="24"/>
                <w:lang w:eastAsia="ja-JP" w:bidi="fa-IR"/>
              </w:rPr>
              <w:t>%</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475DAB" w14:textId="318F7FE0" w:rsidR="002A50A8" w:rsidRPr="002A50A8" w:rsidRDefault="00D81A2F" w:rsidP="008E26E2">
            <w:pPr>
              <w:overflowPunct/>
              <w:autoSpaceDE/>
              <w:adjustRightInd/>
              <w:spacing w:line="276" w:lineRule="auto"/>
              <w:jc w:val="center"/>
              <w:rPr>
                <w:rFonts w:eastAsia="Andale Sans UI" w:cs="Tahoma"/>
                <w:b/>
                <w:kern w:val="3"/>
                <w:szCs w:val="24"/>
                <w:lang w:val="pl-PL" w:eastAsia="ja-JP" w:bidi="fa-IR"/>
              </w:rPr>
            </w:pPr>
            <w:r w:rsidRPr="008E26E2">
              <w:rPr>
                <w:rFonts w:eastAsia="Andale Sans UI" w:cs="Tahoma"/>
                <w:b/>
                <w:kern w:val="3"/>
                <w:sz w:val="18"/>
                <w:szCs w:val="24"/>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AE13F71" w14:textId="0DD0E18A" w:rsidR="002A50A8" w:rsidRPr="002A50A8" w:rsidRDefault="00D81A2F" w:rsidP="008E26E2">
            <w:pPr>
              <w:overflowPunct/>
              <w:autoSpaceDE/>
              <w:adjustRightInd/>
              <w:spacing w:line="276" w:lineRule="auto"/>
              <w:jc w:val="center"/>
              <w:rPr>
                <w:rFonts w:eastAsia="Andale Sans UI" w:cs="Tahoma"/>
                <w:b/>
                <w:kern w:val="3"/>
                <w:szCs w:val="24"/>
                <w:lang w:val="pl-PL" w:eastAsia="ja-JP" w:bidi="fa-IR"/>
              </w:rPr>
            </w:pPr>
            <w:r w:rsidRPr="008E26E2">
              <w:rPr>
                <w:rFonts w:eastAsia="Andale Sans UI" w:cs="Tahoma"/>
                <w:b/>
                <w:kern w:val="3"/>
                <w:sz w:val="18"/>
                <w:szCs w:val="24"/>
                <w:lang w:eastAsia="ja-JP" w:bidi="fa-IR"/>
              </w:rPr>
              <w:t>Wartość brutto</w:t>
            </w: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C7558B9" w14:textId="77777777" w:rsidR="008E26E2" w:rsidRDefault="008E26E2" w:rsidP="008E26E2">
            <w:pPr>
              <w:overflowPunct/>
              <w:autoSpaceDE/>
              <w:adjustRightInd/>
              <w:spacing w:line="276" w:lineRule="auto"/>
              <w:jc w:val="center"/>
              <w:rPr>
                <w:rFonts w:eastAsia="Andale Sans UI" w:cs="Tahoma"/>
                <w:b/>
                <w:kern w:val="3"/>
                <w:sz w:val="18"/>
                <w:szCs w:val="24"/>
                <w:lang w:eastAsia="ja-JP" w:bidi="fa-IR"/>
              </w:rPr>
            </w:pPr>
          </w:p>
          <w:p w14:paraId="7C3AC0D7" w14:textId="77777777" w:rsidR="00D81A2F" w:rsidRPr="008E26E2" w:rsidRDefault="00D81A2F" w:rsidP="008E26E2">
            <w:pPr>
              <w:overflowPunct/>
              <w:autoSpaceDE/>
              <w:adjustRightInd/>
              <w:spacing w:line="276" w:lineRule="auto"/>
              <w:jc w:val="center"/>
              <w:rPr>
                <w:rFonts w:eastAsia="Andale Sans UI" w:cs="Tahoma"/>
                <w:b/>
                <w:kern w:val="3"/>
                <w:sz w:val="18"/>
                <w:szCs w:val="24"/>
                <w:lang w:eastAsia="ja-JP" w:bidi="fa-IR"/>
              </w:rPr>
            </w:pPr>
            <w:r w:rsidRPr="008E26E2">
              <w:rPr>
                <w:rFonts w:eastAsia="Andale Sans UI" w:cs="Tahoma"/>
                <w:b/>
                <w:kern w:val="3"/>
                <w:sz w:val="18"/>
                <w:szCs w:val="24"/>
                <w:lang w:eastAsia="ja-JP" w:bidi="fa-IR"/>
              </w:rPr>
              <w:t>Producent i nr katalogowy</w:t>
            </w:r>
          </w:p>
          <w:p w14:paraId="7E4B8F1D" w14:textId="42601CB9" w:rsidR="002A50A8" w:rsidRPr="002A50A8" w:rsidRDefault="002A50A8" w:rsidP="008E26E2">
            <w:pPr>
              <w:overflowPunct/>
              <w:autoSpaceDE/>
              <w:adjustRightInd/>
              <w:spacing w:line="276" w:lineRule="auto"/>
              <w:jc w:val="center"/>
              <w:rPr>
                <w:rFonts w:eastAsia="Andale Sans UI" w:cs="Tahoma"/>
                <w:b/>
                <w:kern w:val="3"/>
                <w:szCs w:val="24"/>
                <w:lang w:val="pl-PL" w:eastAsia="ja-JP" w:bidi="fa-IR"/>
              </w:rPr>
            </w:pPr>
          </w:p>
        </w:tc>
      </w:tr>
      <w:tr w:rsidR="002A50A8" w:rsidRPr="002A50A8" w14:paraId="2B5B7D19"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A30107" w14:textId="1C34C1A5" w:rsidR="002A50A8" w:rsidRPr="002A50A8" w:rsidRDefault="002A50A8" w:rsidP="008E26E2">
            <w:pPr>
              <w:overflowPunct/>
              <w:autoSpaceDE/>
              <w:adjustRightInd/>
              <w:spacing w:line="276" w:lineRule="auto"/>
              <w:rPr>
                <w:rFonts w:eastAsia="Andale Sans UI" w:cs="Tahoma"/>
                <w:kern w:val="3"/>
                <w:sz w:val="20"/>
                <w:lang w:val="pl-PL" w:eastAsia="ja-JP" w:bidi="fa-IR"/>
              </w:rPr>
            </w:pPr>
            <w:r w:rsidRPr="002A50A8">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6B28EE" w14:textId="77777777" w:rsidR="002A50A8" w:rsidRPr="002A50A8" w:rsidRDefault="002A50A8" w:rsidP="008E26E2">
            <w:pPr>
              <w:overflowPunct/>
              <w:autoSpaceDE/>
              <w:adjustRightInd/>
              <w:spacing w:line="276" w:lineRule="auto"/>
              <w:rPr>
                <w:rFonts w:eastAsia="Andale Sans UI" w:cs="Mangal"/>
                <w:bCs/>
                <w:kern w:val="3"/>
                <w:sz w:val="18"/>
                <w:szCs w:val="18"/>
                <w:lang w:val="pl-PL" w:eastAsia="ja-JP" w:bidi="fa-IR"/>
              </w:rPr>
            </w:pPr>
            <w:r w:rsidRPr="002A50A8">
              <w:rPr>
                <w:rFonts w:eastAsia="Andale Sans UI" w:cs="Mangal"/>
                <w:bCs/>
                <w:kern w:val="3"/>
                <w:sz w:val="18"/>
                <w:szCs w:val="18"/>
                <w:lang w:val="pl-PL" w:eastAsia="ja-JP" w:bidi="fa-IR"/>
              </w:rPr>
              <w:t>Panewka sferyczna, bezcementowa, pokryta porowatym tytanem i warstwą hydroksyapatytu .  Dostepna w rozmiarach  od 44 do 72 mm (skok co 2mm) , press-fit 1,7 mm . Możliwość implantacji wkładek polietylenowych, ceramicznych jak i metalowych. Centralny techniczny otwór panewki zaślepiany specjalną wypustka wkładki (brak konieczności dodatkowych zaślepek i ułatwienie centralizacji wkładu podczas implantacji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0E25EC"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7A6C7502"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7584EF" w14:textId="31829A76"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79C67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BF23C2"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CBBE97"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1F3A44ED"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DB048A" w14:textId="77777777" w:rsidR="002A50A8" w:rsidRPr="002A50A8" w:rsidRDefault="002A50A8" w:rsidP="008E26E2">
            <w:pPr>
              <w:overflowPunct/>
              <w:autoSpaceDE/>
              <w:adjustRightInd/>
              <w:spacing w:line="276" w:lineRule="auto"/>
              <w:rPr>
                <w:rFonts w:eastAsia="Andale Sans UI" w:cs="Tahoma"/>
                <w:kern w:val="3"/>
                <w:sz w:val="20"/>
                <w:lang w:val="pl-PL" w:eastAsia="ja-JP" w:bidi="fa-IR"/>
              </w:rPr>
            </w:pPr>
            <w:r w:rsidRPr="002A50A8">
              <w:rPr>
                <w:rFonts w:eastAsia="Andale Sans UI" w:cs="Tahoma"/>
                <w:kern w:val="3"/>
                <w:sz w:val="20"/>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4A27E1" w14:textId="77777777" w:rsidR="002A50A8" w:rsidRPr="002A50A8" w:rsidRDefault="002A50A8" w:rsidP="008E26E2">
            <w:pPr>
              <w:overflowPunct/>
              <w:autoSpaceDE/>
              <w:adjustRightInd/>
              <w:spacing w:line="276" w:lineRule="auto"/>
              <w:rPr>
                <w:rFonts w:eastAsia="Andale Sans UI" w:cs="Mangal"/>
                <w:bCs/>
                <w:kern w:val="3"/>
                <w:sz w:val="18"/>
                <w:szCs w:val="18"/>
                <w:lang w:val="pl-PL" w:eastAsia="ja-JP" w:bidi="fa-IR"/>
              </w:rPr>
            </w:pPr>
            <w:r w:rsidRPr="002A50A8">
              <w:rPr>
                <w:rFonts w:eastAsia="Andale Sans UI" w:cs="Mangal"/>
                <w:bCs/>
                <w:kern w:val="3"/>
                <w:sz w:val="18"/>
                <w:szCs w:val="18"/>
                <w:lang w:val="pl-PL" w:eastAsia="ja-JP" w:bidi="fa-IR"/>
              </w:rPr>
              <w:t>Panewka typu custom made z masywną resekcją miednicy i dodatkowym trzpieniem fiksującym (na miarę) wytwarzane na podstawie badań CT i MRI dla konkretnego pacjenta. Muszą być wykonane z użyciem technologii trójwymiarowej typu trabecular titanum na częściach stykowych z tkanką kostną. Implanty stawu biodrowego, ramiennego muszą być wykonane ze stopu tytanu w technologii 3D z elementami nieklejonymi. Muszą być kompatybilne ze standardowymi wkładkami: polietylenową z wiązaniami krzyżowymi, ceramiczną i metalową.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E8C56A"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w:t>
            </w:r>
          </w:p>
        </w:tc>
        <w:tc>
          <w:tcPr>
            <w:tcW w:w="1235" w:type="dxa"/>
            <w:tcBorders>
              <w:top w:val="single" w:sz="4" w:space="0" w:color="000001"/>
              <w:left w:val="single" w:sz="4" w:space="0" w:color="000001"/>
              <w:bottom w:val="single" w:sz="4" w:space="0" w:color="000001"/>
              <w:right w:val="single" w:sz="4" w:space="0" w:color="000001"/>
            </w:tcBorders>
          </w:tcPr>
          <w:p w14:paraId="64BC1672"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AAB02D" w14:textId="2DD1CD42"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35826A"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D91511"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A0A10FA"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26A3E072"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73067A"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r w:rsidRPr="002A50A8">
              <w:rPr>
                <w:rFonts w:eastAsia="Andale Sans UI" w:cs="Tahoma"/>
                <w:kern w:val="3"/>
                <w:sz w:val="16"/>
                <w:szCs w:val="16"/>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CC29A5"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 xml:space="preserve">Panewka typu custom made z masywną resekcją miednicy (na miarę) wytwarzane na podstawie badań CT i MRI dla konkretnego pacjenta. Muszą być wykonane z użyciem technologii trójwymiarowej typu trabecular titanium na częściach stykowych z tkanką kostną. Implanty stawu biodrowego, ramiennego muszą być wykonane ze stopu tytanu w technologii 3D z elementami nieklejonymi. Muszą być kompatybilne </w:t>
            </w:r>
            <w:r w:rsidRPr="002A50A8">
              <w:rPr>
                <w:rFonts w:eastAsia="Andale Sans UI" w:cs="Mangal"/>
                <w:kern w:val="3"/>
                <w:sz w:val="18"/>
                <w:szCs w:val="18"/>
                <w:lang w:val="pl-PL" w:eastAsia="ja-JP" w:bidi="fa-IR"/>
              </w:rPr>
              <w:lastRenderedPageBreak/>
              <w:t>ze standardowymi wkładkami: polietylenową z wiązaniami krzyżowymi, ceramiczną i metalową.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66890A"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lastRenderedPageBreak/>
              <w:t>1</w:t>
            </w:r>
          </w:p>
        </w:tc>
        <w:tc>
          <w:tcPr>
            <w:tcW w:w="1235" w:type="dxa"/>
            <w:tcBorders>
              <w:top w:val="single" w:sz="4" w:space="0" w:color="000001"/>
              <w:left w:val="single" w:sz="4" w:space="0" w:color="000001"/>
              <w:bottom w:val="single" w:sz="4" w:space="0" w:color="000001"/>
              <w:right w:val="single" w:sz="4" w:space="0" w:color="000001"/>
            </w:tcBorders>
          </w:tcPr>
          <w:p w14:paraId="4630333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5CCC40" w14:textId="1EB5F978"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14B361"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325B18"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DD6CCF"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25086B3B"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E64570"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02CA3B"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Panewka typu press-fit "Trabecular - trójprzestrzenna" , wykonana monolitycznie (nieklejone elementy ) ze stopu tytanu Ti6Al4V .  Dostępna w rozmiarach 44-64 mm (skok co 2mm).  Możliwość implantacji wkładek polietylenowych, ceramicznych jak i metalowych. Centralny techniczny otwór panewki zaślepiany specjalną wypustka wkładki (brak konieczności dodatkowych zaślepek i ułatwienie centralizacji wkładu podczas implantacji ). Press-fit 1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150CAD"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40</w:t>
            </w:r>
          </w:p>
        </w:tc>
        <w:tc>
          <w:tcPr>
            <w:tcW w:w="1235" w:type="dxa"/>
            <w:tcBorders>
              <w:top w:val="single" w:sz="4" w:space="0" w:color="000001"/>
              <w:left w:val="single" w:sz="4" w:space="0" w:color="000001"/>
              <w:bottom w:val="single" w:sz="4" w:space="0" w:color="000001"/>
              <w:right w:val="single" w:sz="4" w:space="0" w:color="000001"/>
            </w:tcBorders>
          </w:tcPr>
          <w:p w14:paraId="433FB6E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A0F69B" w14:textId="42293E16"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2179DD"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4D0028"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0BD57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3C76A790"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0670BA"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1F758C"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Wkładka z polietylenu crosslinked, przystosowana do głów o średnicy 28, 32 i 36  mm, dostępna w wersji standard oraz z 20 stopniowym okapem antyluksacyjnym. W opcji wkładka z witaminą E .  Wkładka posiada pierścień wykonany ze stopu tytanu jest  fiksowana konikalnie, wyposażona w centralny stabilizator ułatwiający odpowiednie osadzenie wkładki w panewce; rozmiary zewnętrzne ( S, M, L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ED5DDD"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40</w:t>
            </w:r>
          </w:p>
        </w:tc>
        <w:tc>
          <w:tcPr>
            <w:tcW w:w="1235" w:type="dxa"/>
            <w:tcBorders>
              <w:top w:val="single" w:sz="4" w:space="0" w:color="000001"/>
              <w:left w:val="single" w:sz="4" w:space="0" w:color="000001"/>
              <w:bottom w:val="single" w:sz="4" w:space="0" w:color="000001"/>
              <w:right w:val="single" w:sz="4" w:space="0" w:color="000001"/>
            </w:tcBorders>
          </w:tcPr>
          <w:p w14:paraId="424EEFEE"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FA1380" w14:textId="7E5948E8"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CAE63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EDFE0F"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383C86"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5455FA13"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0712B6"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6589F6" w14:textId="2FCB7316" w:rsidR="002A50A8" w:rsidRPr="002A50A8" w:rsidRDefault="002A50A8" w:rsidP="00F63D31">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Głowa ceramiczna 12/14, o średnicy 28, 32, 36, 40 mm w czterech długościach szyjki każda (S, M, L, XL).</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B6A84E5"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5791AD1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962EF5" w14:textId="69575CD8"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9427E6"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CB738E"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1CCFA1"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593CAAFE"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6799A7"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7E3A9C"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Głowa metalowa, stożek 12/14 o średnicy  28, 32, 36 mm, w sześciu długościach szyjki każda (S, M, L, XL, XXL, XXXL).</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9B738D"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40</w:t>
            </w:r>
          </w:p>
        </w:tc>
        <w:tc>
          <w:tcPr>
            <w:tcW w:w="1235" w:type="dxa"/>
            <w:tcBorders>
              <w:top w:val="single" w:sz="4" w:space="0" w:color="000001"/>
              <w:left w:val="single" w:sz="4" w:space="0" w:color="000001"/>
              <w:bottom w:val="single" w:sz="4" w:space="0" w:color="000001"/>
              <w:right w:val="single" w:sz="4" w:space="0" w:color="000001"/>
            </w:tcBorders>
          </w:tcPr>
          <w:p w14:paraId="259C471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0583D9" w14:textId="0AA98D3E"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9FFEF6"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050931"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3E973D"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4FDE3702"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78B615"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EE0079" w14:textId="77777777" w:rsidR="002A50A8" w:rsidRPr="002A50A8" w:rsidRDefault="002A50A8" w:rsidP="008E26E2">
            <w:pPr>
              <w:overflowPunct/>
              <w:autoSpaceDE/>
              <w:adjustRightInd/>
              <w:spacing w:after="120"/>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 xml:space="preserve">Trzpień krótki, przynasadowy, bezcementowy. Kształt czterostożkowy dla dobrej stabilności wypełnienia okolicy krętarzowej oraz minimalizujący stress shielding. Profil boczny i przyśrodkowy łukowaty co ułatwia wprowadzanie i oszczędzenia tkanki kostnej okolicy krętarza większego. Stała krzywizna na łuku Adamsa w części bliższej przyśrodkowej walcowaty kształt dla lepszej dystrybucji sił. Część bliższa pokryta </w:t>
            </w:r>
            <w:r w:rsidRPr="002A50A8">
              <w:rPr>
                <w:rFonts w:eastAsia="Andale Sans UI" w:cs="Mangal"/>
                <w:kern w:val="3"/>
                <w:sz w:val="18"/>
                <w:szCs w:val="18"/>
                <w:lang w:val="pl-PL" w:eastAsia="ja-JP" w:bidi="fa-IR"/>
              </w:rPr>
              <w:lastRenderedPageBreak/>
              <w:t xml:space="preserve">porowatym tytanem o porowatości 30%, w części dalszej piaskowany. Dystalny koniec zaokrąglony dla łatwiejszego wprowadzenia, zredukowany przyśrodkowo dla minimalizacji ryzyka konfliktu z kością korową i perforacji kości. Trzpień w dwóch kątach CCD: standard 134 stopnie i lateralizowany 131 stopni (zmiana offsetu +5mm). Offsety w zakresie 34,1-53.2mm; 12 rozmiarów dla każdego kąta CCD. Przyrastanie rozmiarów w płaszczyźnie czołowej o 0,7-1,0mm zależnie od rozmiaru, w płaszczyźnie strzałkowej o 0,2mm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194E851"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lastRenderedPageBreak/>
              <w:t>40</w:t>
            </w:r>
          </w:p>
        </w:tc>
        <w:tc>
          <w:tcPr>
            <w:tcW w:w="1235" w:type="dxa"/>
            <w:tcBorders>
              <w:top w:val="single" w:sz="4" w:space="0" w:color="000001"/>
              <w:left w:val="single" w:sz="4" w:space="0" w:color="000001"/>
              <w:bottom w:val="single" w:sz="4" w:space="0" w:color="000001"/>
              <w:right w:val="single" w:sz="4" w:space="0" w:color="000001"/>
            </w:tcBorders>
          </w:tcPr>
          <w:p w14:paraId="5839AA5E"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645078" w14:textId="7760D0DD"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7011DD"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6A384F"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5FEED30"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436FC7FF"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F12936"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C6BC28"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Trzpień prosty, bezcementowy, uniwersalny, ze stopu tytanu Ti6Al4V; Koniec dystalny bocznie zredukowany i  zaokrąglony dla minimalizacji ryzyka stress shielding, taperowany w M/L i A/P (filozofia trzpienia mullerowskiego), w 1/3 bliższej pokryty porowatym tytanem i hydroksyapatytem, stożek 12/14, zredukowana geometria szyjki w A/P dla zwiększenia zakresu ruchu; na części trzonowej wzdłużne bruzdy wertykalne dla lepszej stabilizacji rotacyjnej; zredukowana boczna powierzchnia przykrętarzowa dla większej oszczędności tkanki kostnej okołokrętarzowej i łatwiejszego wprowadzania w dostępach małoinwazyjnych; Koniec dystalny bocznie zaoblony ;dostępny w 2 opcjach kąta CCD: standard 131° oraz lateralizowany 127,5°- zwiększa offset o 5mm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32D2591"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2013160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67DCB7" w14:textId="3749AA32"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8B2CB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3EAF2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D29375"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35A673CB" w14:textId="77777777" w:rsidTr="00237B2E">
        <w:trPr>
          <w:trHeight w:val="936"/>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5848F8"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10</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F428EF"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Trzpień poresekcyjny w 3 długościach (130, 165, 200m) o przekrojach 12, 14, 16mm dla trzpieni 13 i 16,5cm. Oraz 14, 16mm. Dla trzpieni 20mm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4D346AB"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5</w:t>
            </w:r>
          </w:p>
        </w:tc>
        <w:tc>
          <w:tcPr>
            <w:tcW w:w="1235" w:type="dxa"/>
            <w:tcBorders>
              <w:top w:val="single" w:sz="4" w:space="0" w:color="000001"/>
              <w:left w:val="single" w:sz="4" w:space="0" w:color="000001"/>
              <w:bottom w:val="single" w:sz="4" w:space="0" w:color="000001"/>
              <w:right w:val="single" w:sz="4" w:space="0" w:color="000001"/>
            </w:tcBorders>
          </w:tcPr>
          <w:p w14:paraId="3631C87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5B06E5" w14:textId="174110E4"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2482D8"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BC517D"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8F0B05"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55E5A4CE"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B4F655"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5AEE93"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Część proksymalna wykonana ze stopu tytanowego pokryta porowatą okładziną tytanową i napylona hydroksyapatytem, w długościach 50-110mm ze zmiennym off-setem. Część proksymalna łączona z częścią dystalną (trzpieniem modularnym) za pomocą śruby.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57F531E"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5</w:t>
            </w:r>
          </w:p>
        </w:tc>
        <w:tc>
          <w:tcPr>
            <w:tcW w:w="1235" w:type="dxa"/>
            <w:tcBorders>
              <w:top w:val="single" w:sz="4" w:space="0" w:color="000001"/>
              <w:left w:val="single" w:sz="4" w:space="0" w:color="000001"/>
              <w:bottom w:val="single" w:sz="4" w:space="0" w:color="000001"/>
              <w:right w:val="single" w:sz="4" w:space="0" w:color="000001"/>
            </w:tcBorders>
          </w:tcPr>
          <w:p w14:paraId="78B659F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5A1292" w14:textId="2EE3EAE0"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8724A8"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963506"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7CE18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099A6E50"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F050B8"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lastRenderedPageBreak/>
              <w:t>12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559389"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Augment poresekcyjny w rozmiarach 60 i 120mm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109CFCE"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5</w:t>
            </w:r>
          </w:p>
        </w:tc>
        <w:tc>
          <w:tcPr>
            <w:tcW w:w="1235" w:type="dxa"/>
            <w:tcBorders>
              <w:top w:val="single" w:sz="4" w:space="0" w:color="000001"/>
              <w:left w:val="single" w:sz="4" w:space="0" w:color="000001"/>
              <w:bottom w:val="single" w:sz="4" w:space="0" w:color="000001"/>
              <w:right w:val="single" w:sz="4" w:space="0" w:color="000001"/>
            </w:tcBorders>
          </w:tcPr>
          <w:p w14:paraId="260A9A3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69F0DD" w14:textId="06A5E9E5"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4A1A1E"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D89D7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1E5472"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31D77C1D"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869ED3"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87BB20"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artykulacja typu dual mobility bazująca na wkładce CoCr i polietylenowej czaszy w rozmiarach 40 i 42mm - wkładka CoCr</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122967C"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4462CDA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CD245B" w14:textId="7FCBB16E"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F88F67"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A21BCF"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11D9A5"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44FC36F0"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C1310A"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831191"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artykulacja typu dual mobility bazująca na wkładce CoCr i polietylenowej czaszy w rozmiarach 40 i 42mm - głowa polietylenowa Vit 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745C5B7"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36C2322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5B1B65" w14:textId="1D789A3F"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36AE8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D28420"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23AEF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6B4A8FCA"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D45CAC"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F3F0E6" w14:textId="7D7DE305" w:rsidR="002A50A8" w:rsidRPr="002A50A8" w:rsidRDefault="002A50A8" w:rsidP="00EB4A0C">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Wkładka ceramiczna przystosowana do głów o średnicy 28, 32, 36, 40 mm. Wkładka jest  fiksowana konikalnie, wyposażona w centralny stabilizator ułatwiający odpowiednie osadzenie wkładki w panewce; rozmiary zewnętrzne ( XS,S, M, L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6D8D29"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10</w:t>
            </w:r>
          </w:p>
        </w:tc>
        <w:tc>
          <w:tcPr>
            <w:tcW w:w="1235" w:type="dxa"/>
            <w:tcBorders>
              <w:top w:val="single" w:sz="4" w:space="0" w:color="000001"/>
              <w:left w:val="single" w:sz="4" w:space="0" w:color="000001"/>
              <w:bottom w:val="single" w:sz="4" w:space="0" w:color="000001"/>
              <w:right w:val="single" w:sz="4" w:space="0" w:color="000001"/>
            </w:tcBorders>
          </w:tcPr>
          <w:p w14:paraId="6F293A5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E0A702" w14:textId="530B2F7A"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73DA6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8EC117"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926C1D"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73C07231"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7B30F2"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11716E"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ostrze piły oscylacyjnej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B3967AC"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50</w:t>
            </w:r>
          </w:p>
        </w:tc>
        <w:tc>
          <w:tcPr>
            <w:tcW w:w="1235" w:type="dxa"/>
            <w:tcBorders>
              <w:top w:val="single" w:sz="4" w:space="0" w:color="000001"/>
              <w:left w:val="single" w:sz="4" w:space="0" w:color="000001"/>
              <w:bottom w:val="single" w:sz="4" w:space="0" w:color="000001"/>
              <w:right w:val="single" w:sz="4" w:space="0" w:color="000001"/>
            </w:tcBorders>
          </w:tcPr>
          <w:p w14:paraId="3900199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A85BB9" w14:textId="1BAF8EA5"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D3AEC9"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E5221F"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5AD59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2A50A8" w:rsidRPr="002A50A8" w14:paraId="4FD69D1D" w14:textId="77777777" w:rsidTr="00237B2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E9C381" w14:textId="77777777" w:rsidR="002A50A8" w:rsidRPr="002A50A8" w:rsidRDefault="002A50A8" w:rsidP="008E26E2">
            <w:pPr>
              <w:overflowPunct/>
              <w:autoSpaceDE/>
              <w:adjustRightInd/>
              <w:spacing w:line="276" w:lineRule="auto"/>
              <w:rPr>
                <w:rFonts w:eastAsia="Andale Sans UI" w:cs="Tahoma"/>
                <w:kern w:val="3"/>
                <w:sz w:val="16"/>
                <w:szCs w:val="16"/>
                <w:lang w:val="pl-PL" w:eastAsia="ja-JP" w:bidi="fa-IR"/>
              </w:rPr>
            </w:pPr>
            <w:r w:rsidRPr="002A50A8">
              <w:rPr>
                <w:rFonts w:eastAsia="Andale Sans UI" w:cs="Tahoma"/>
                <w:kern w:val="3"/>
                <w:sz w:val="16"/>
                <w:szCs w:val="16"/>
                <w:lang w:val="pl-PL" w:eastAsia="ja-JP" w:bidi="fa-IR"/>
              </w:rPr>
              <w:t>17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FDEF85" w14:textId="77777777" w:rsidR="002A50A8" w:rsidRPr="002A50A8" w:rsidRDefault="002A50A8" w:rsidP="008E26E2">
            <w:pPr>
              <w:overflowPunct/>
              <w:autoSpaceDE/>
              <w:adjustRightInd/>
              <w:spacing w:after="120" w:line="276" w:lineRule="auto"/>
              <w:rPr>
                <w:rFonts w:eastAsia="Andale Sans UI" w:cs="Mangal"/>
                <w:kern w:val="3"/>
                <w:sz w:val="18"/>
                <w:szCs w:val="18"/>
                <w:lang w:val="pl-PL" w:eastAsia="ja-JP" w:bidi="fa-IR"/>
              </w:rPr>
            </w:pPr>
            <w:r w:rsidRPr="002A50A8">
              <w:rPr>
                <w:rFonts w:eastAsia="Andale Sans UI" w:cs="Mangal"/>
                <w:kern w:val="3"/>
                <w:sz w:val="18"/>
                <w:szCs w:val="18"/>
                <w:lang w:val="pl-PL" w:eastAsia="ja-JP" w:bidi="fa-IR"/>
              </w:rPr>
              <w:t>Śruby panewkowe skalowane co 5mm w długościach od 15 do 90mm. Średnica 6,5mm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ADAC257" w14:textId="77777777" w:rsidR="002A50A8" w:rsidRPr="002A50A8" w:rsidRDefault="002A50A8" w:rsidP="00EE16D3">
            <w:pPr>
              <w:overflowPunct/>
              <w:autoSpaceDE/>
              <w:adjustRightInd/>
              <w:spacing w:line="276" w:lineRule="auto"/>
              <w:jc w:val="center"/>
              <w:rPr>
                <w:rFonts w:eastAsia="Andale Sans UI" w:cs="Tahoma"/>
                <w:kern w:val="3"/>
                <w:sz w:val="18"/>
                <w:szCs w:val="18"/>
                <w:lang w:val="pl-PL" w:eastAsia="ja-JP" w:bidi="fa-IR"/>
              </w:rPr>
            </w:pPr>
            <w:r w:rsidRPr="002A50A8">
              <w:rPr>
                <w:rFonts w:eastAsia="Andale Sans UI" w:cs="Tahoma"/>
                <w:kern w:val="3"/>
                <w:sz w:val="18"/>
                <w:szCs w:val="18"/>
                <w:lang w:val="pl-PL" w:eastAsia="ja-JP" w:bidi="fa-IR"/>
              </w:rPr>
              <w:t>20</w:t>
            </w:r>
          </w:p>
        </w:tc>
        <w:tc>
          <w:tcPr>
            <w:tcW w:w="1235" w:type="dxa"/>
            <w:tcBorders>
              <w:top w:val="single" w:sz="4" w:space="0" w:color="000001"/>
              <w:left w:val="single" w:sz="4" w:space="0" w:color="000001"/>
              <w:bottom w:val="single" w:sz="4" w:space="0" w:color="000001"/>
              <w:right w:val="single" w:sz="4" w:space="0" w:color="000001"/>
            </w:tcBorders>
          </w:tcPr>
          <w:p w14:paraId="3E9CAA86"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77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BCFBEB" w14:textId="53E2CB43"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191114"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B11AA3"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57A80C" w14:textId="77777777" w:rsidR="002A50A8" w:rsidRPr="002A50A8" w:rsidRDefault="002A50A8" w:rsidP="008E26E2">
            <w:pPr>
              <w:overflowPunct/>
              <w:autoSpaceDE/>
              <w:adjustRightInd/>
              <w:spacing w:line="276" w:lineRule="auto"/>
              <w:rPr>
                <w:rFonts w:eastAsia="Andale Sans UI" w:cs="Tahoma"/>
                <w:kern w:val="3"/>
                <w:szCs w:val="24"/>
                <w:lang w:val="pl-PL" w:eastAsia="ja-JP" w:bidi="fa-IR"/>
              </w:rPr>
            </w:pPr>
          </w:p>
        </w:tc>
      </w:tr>
      <w:tr w:rsidR="00D93842" w:rsidRPr="002A50A8" w14:paraId="422794A9" w14:textId="77777777" w:rsidTr="00237B2E">
        <w:trPr>
          <w:jc w:val="center"/>
        </w:trPr>
        <w:tc>
          <w:tcPr>
            <w:tcW w:w="7366"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F63F9C2" w14:textId="77777777" w:rsidR="00D93842" w:rsidRDefault="00D93842" w:rsidP="00D93842">
            <w:pPr>
              <w:tabs>
                <w:tab w:val="left" w:pos="6885"/>
              </w:tabs>
              <w:overflowPunct/>
              <w:autoSpaceDE/>
              <w:adjustRightInd/>
              <w:spacing w:line="276" w:lineRule="auto"/>
              <w:jc w:val="right"/>
              <w:rPr>
                <w:rFonts w:eastAsia="Andale Sans UI" w:cs="Tahoma"/>
                <w:b/>
                <w:kern w:val="3"/>
                <w:sz w:val="18"/>
                <w:szCs w:val="18"/>
                <w:lang w:val="pl-PL" w:eastAsia="ja-JP" w:bidi="fa-IR"/>
              </w:rPr>
            </w:pPr>
          </w:p>
          <w:p w14:paraId="2E79CB93" w14:textId="77777777" w:rsidR="00D93842" w:rsidRDefault="00D93842" w:rsidP="00D93842">
            <w:pPr>
              <w:tabs>
                <w:tab w:val="left" w:pos="6885"/>
              </w:tabs>
              <w:overflowPunct/>
              <w:autoSpaceDE/>
              <w:adjustRightInd/>
              <w:spacing w:line="276" w:lineRule="auto"/>
              <w:jc w:val="right"/>
              <w:rPr>
                <w:rFonts w:eastAsia="Andale Sans UI" w:cs="Tahoma"/>
                <w:b/>
                <w:kern w:val="3"/>
                <w:szCs w:val="24"/>
                <w:lang w:val="pl-PL" w:eastAsia="ja-JP" w:bidi="fa-IR"/>
              </w:rPr>
            </w:pPr>
            <w:r w:rsidRPr="00D93842">
              <w:rPr>
                <w:rFonts w:eastAsia="Andale Sans UI" w:cs="Tahoma"/>
                <w:b/>
                <w:kern w:val="3"/>
                <w:sz w:val="18"/>
                <w:szCs w:val="18"/>
                <w:lang w:val="pl-PL" w:eastAsia="ja-JP" w:bidi="fa-IR"/>
              </w:rPr>
              <w:t>RAZEM</w:t>
            </w:r>
            <w:r w:rsidRPr="00D93842">
              <w:rPr>
                <w:rFonts w:eastAsia="Andale Sans UI" w:cs="Tahoma"/>
                <w:b/>
                <w:kern w:val="3"/>
                <w:szCs w:val="24"/>
                <w:lang w:val="pl-PL" w:eastAsia="ja-JP" w:bidi="fa-IR"/>
              </w:rPr>
              <w:t>:</w:t>
            </w:r>
          </w:p>
          <w:p w14:paraId="5B5D9132" w14:textId="4E84373E" w:rsidR="00D93842" w:rsidRPr="00D93842" w:rsidRDefault="00D93842" w:rsidP="00D93842">
            <w:pPr>
              <w:tabs>
                <w:tab w:val="left" w:pos="6885"/>
              </w:tabs>
              <w:overflowPunct/>
              <w:autoSpaceDE/>
              <w:adjustRightInd/>
              <w:spacing w:line="276" w:lineRule="auto"/>
              <w:rPr>
                <w:rFonts w:eastAsia="Andale Sans UI" w:cs="Tahoma"/>
                <w:kern w:val="3"/>
                <w:sz w:val="18"/>
                <w:szCs w:val="18"/>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9819AF" w14:textId="77777777" w:rsidR="00D93842" w:rsidRPr="002A50A8" w:rsidRDefault="00D93842" w:rsidP="008E26E2">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1E2557" w14:textId="77777777" w:rsidR="00D93842" w:rsidRPr="002A50A8" w:rsidRDefault="00D93842" w:rsidP="008E26E2">
            <w:pPr>
              <w:overflowPunct/>
              <w:autoSpaceDE/>
              <w:adjustRightInd/>
              <w:spacing w:line="276" w:lineRule="auto"/>
              <w:rPr>
                <w:rFonts w:eastAsia="Andale Sans UI" w:cs="Tahoma"/>
                <w:kern w:val="3"/>
                <w:szCs w:val="24"/>
                <w:lang w:val="pl-PL" w:eastAsia="ja-JP" w:bidi="fa-IR"/>
              </w:rPr>
            </w:pPr>
          </w:p>
        </w:tc>
        <w:tc>
          <w:tcPr>
            <w:tcW w:w="267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8B617C" w14:textId="77777777" w:rsidR="00D93842" w:rsidRPr="002A50A8" w:rsidRDefault="00D93842" w:rsidP="008E26E2">
            <w:pPr>
              <w:overflowPunct/>
              <w:autoSpaceDE/>
              <w:adjustRightInd/>
              <w:spacing w:line="276" w:lineRule="auto"/>
              <w:rPr>
                <w:rFonts w:eastAsia="Andale Sans UI" w:cs="Tahoma"/>
                <w:kern w:val="3"/>
                <w:szCs w:val="24"/>
                <w:lang w:val="pl-PL" w:eastAsia="ja-JP" w:bidi="fa-IR"/>
              </w:rPr>
            </w:pPr>
          </w:p>
        </w:tc>
      </w:tr>
    </w:tbl>
    <w:p w14:paraId="775649AF" w14:textId="77777777" w:rsidR="002A50A8" w:rsidRPr="002A50A8" w:rsidRDefault="002A50A8" w:rsidP="002A50A8">
      <w:pPr>
        <w:overflowPunct/>
        <w:autoSpaceDE/>
        <w:adjustRightInd/>
        <w:rPr>
          <w:rFonts w:eastAsia="Andale Sans UI" w:cs="Tahoma"/>
          <w:b/>
          <w:bCs/>
          <w:kern w:val="3"/>
          <w:sz w:val="16"/>
          <w:szCs w:val="16"/>
          <w:lang w:val="pl-PL" w:eastAsia="ja-JP" w:bidi="fa-IR"/>
        </w:rPr>
      </w:pPr>
    </w:p>
    <w:p w14:paraId="4455AAD8" w14:textId="77777777" w:rsidR="002A50A8" w:rsidRPr="002A50A8" w:rsidRDefault="002A50A8" w:rsidP="002A50A8">
      <w:pPr>
        <w:overflowPunct/>
        <w:autoSpaceDE/>
        <w:adjustRightInd/>
        <w:rPr>
          <w:rFonts w:eastAsia="Andale Sans UI" w:cs="Tahoma"/>
          <w:b/>
          <w:bCs/>
          <w:kern w:val="3"/>
          <w:sz w:val="16"/>
          <w:szCs w:val="16"/>
          <w:lang w:val="pl-PL" w:eastAsia="ja-JP" w:bidi="fa-IR"/>
        </w:rPr>
      </w:pPr>
    </w:p>
    <w:p w14:paraId="6F521B12" w14:textId="77777777" w:rsidR="002A50A8" w:rsidRPr="002A50A8" w:rsidRDefault="002A50A8" w:rsidP="002A50A8">
      <w:pPr>
        <w:overflowPunct/>
        <w:autoSpaceDE/>
        <w:adjustRightInd/>
        <w:rPr>
          <w:rFonts w:eastAsia="Andale Sans UI" w:cs="Tahoma"/>
          <w:kern w:val="3"/>
          <w:szCs w:val="24"/>
          <w:lang w:val="pl-PL" w:eastAsia="ja-JP" w:bidi="fa-IR"/>
        </w:rPr>
      </w:pPr>
    </w:p>
    <w:p w14:paraId="177BE95D" w14:textId="512A19E9" w:rsidR="002A50A8" w:rsidRPr="002A50A8" w:rsidRDefault="002A50A8" w:rsidP="002A50A8">
      <w:pPr>
        <w:overflowPunct/>
        <w:autoSpaceDE/>
        <w:adjustRightInd/>
        <w:rPr>
          <w:rFonts w:eastAsia="Andale Sans UI" w:cs="Tahoma"/>
          <w:b/>
          <w:bCs/>
          <w:kern w:val="3"/>
          <w:sz w:val="28"/>
          <w:szCs w:val="28"/>
          <w:lang w:val="pl-PL" w:eastAsia="ja-JP" w:bidi="fa-IR"/>
        </w:rPr>
      </w:pPr>
      <w:r w:rsidRPr="002A50A8">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2A50A8">
        <w:rPr>
          <w:rFonts w:eastAsia="Andale Sans UI" w:cs="Tahoma"/>
          <w:kern w:val="3"/>
          <w:sz w:val="16"/>
          <w:szCs w:val="16"/>
          <w:lang w:val="pl-PL" w:eastAsia="ja-JP" w:bidi="fa-IR"/>
        </w:rPr>
        <w:t>I</w:t>
      </w:r>
      <w:r w:rsidRPr="002A50A8">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 xml:space="preserve">Wykonawca </w:t>
      </w:r>
      <w:r w:rsidRPr="002A50A8">
        <w:rPr>
          <w:rFonts w:eastAsia="Andale Sans UI" w:cs="Tahoma"/>
          <w:b/>
          <w:bCs/>
          <w:kern w:val="3"/>
          <w:sz w:val="16"/>
          <w:szCs w:val="16"/>
          <w:lang w:val="pl-PL" w:eastAsia="ja-JP" w:bidi="fa-IR"/>
        </w:rPr>
        <w:t>utworzy nieodpłatnie na terenie Bloku Operacyjnego magazyn depozytowy z możliwością uzupeł</w:t>
      </w:r>
      <w:r>
        <w:rPr>
          <w:rFonts w:eastAsia="Andale Sans UI" w:cs="Tahoma"/>
          <w:b/>
          <w:bCs/>
          <w:kern w:val="3"/>
          <w:sz w:val="16"/>
          <w:szCs w:val="16"/>
          <w:lang w:val="pl-PL" w:eastAsia="ja-JP" w:bidi="fa-IR"/>
        </w:rPr>
        <w:t xml:space="preserve">nienia zużytych implantów do … </w:t>
      </w:r>
      <w:r w:rsidRPr="002A50A8">
        <w:rPr>
          <w:rFonts w:eastAsia="Andale Sans UI" w:cs="Tahoma"/>
          <w:b/>
          <w:bCs/>
          <w:kern w:val="3"/>
          <w:sz w:val="16"/>
          <w:szCs w:val="16"/>
          <w:lang w:val="pl-PL" w:eastAsia="ja-JP" w:bidi="fa-IR"/>
        </w:rPr>
        <w:t xml:space="preserve">godzin od wszczepienia implantów. </w:t>
      </w:r>
    </w:p>
    <w:p w14:paraId="07B45D8B" w14:textId="77777777" w:rsidR="002A50A8" w:rsidRPr="002A50A8" w:rsidRDefault="002A50A8" w:rsidP="002A50A8">
      <w:pPr>
        <w:shd w:val="clear" w:color="auto" w:fill="FFFFFF"/>
        <w:tabs>
          <w:tab w:val="left" w:pos="0"/>
        </w:tabs>
        <w:overflowPunct/>
        <w:autoSpaceDE/>
        <w:adjustRightInd/>
        <w:rPr>
          <w:rFonts w:eastAsia="Andale Sans UI" w:cs="Tahoma"/>
          <w:b/>
          <w:bCs/>
          <w:kern w:val="3"/>
          <w:sz w:val="28"/>
          <w:szCs w:val="28"/>
          <w:lang w:val="pl-PL" w:eastAsia="ja-JP" w:bidi="fa-IR"/>
        </w:rPr>
      </w:pPr>
    </w:p>
    <w:p w14:paraId="2D755F49" w14:textId="77777777" w:rsidR="002A50A8" w:rsidRPr="002A50A8" w:rsidRDefault="002A50A8" w:rsidP="002A50A8">
      <w:pPr>
        <w:shd w:val="clear" w:color="auto" w:fill="FFFFFF"/>
        <w:tabs>
          <w:tab w:val="left" w:pos="0"/>
        </w:tabs>
        <w:overflowPunct/>
        <w:autoSpaceDE/>
        <w:adjustRightInd/>
        <w:rPr>
          <w:rFonts w:eastAsia="Andale Sans UI" w:cs="Tahoma"/>
          <w:b/>
          <w:bCs/>
          <w:kern w:val="3"/>
          <w:sz w:val="28"/>
          <w:szCs w:val="28"/>
          <w:lang w:val="pl-PL" w:eastAsia="ja-JP" w:bidi="fa-IR"/>
        </w:rPr>
      </w:pPr>
    </w:p>
    <w:p w14:paraId="0AD5396E" w14:textId="77777777" w:rsidR="002A50A8" w:rsidRPr="002A50A8" w:rsidRDefault="002A50A8" w:rsidP="002A50A8">
      <w:pPr>
        <w:shd w:val="clear" w:color="auto" w:fill="FFFFFF"/>
        <w:tabs>
          <w:tab w:val="left" w:pos="0"/>
        </w:tabs>
        <w:overflowPunct/>
        <w:autoSpaceDE/>
        <w:adjustRightInd/>
        <w:rPr>
          <w:rFonts w:eastAsia="Andale Sans UI" w:cs="Tahoma"/>
          <w:b/>
          <w:bCs/>
          <w:kern w:val="3"/>
          <w:sz w:val="28"/>
          <w:szCs w:val="28"/>
          <w:lang w:val="pl-PL" w:eastAsia="ja-JP" w:bidi="fa-IR"/>
        </w:rPr>
      </w:pPr>
    </w:p>
    <w:p w14:paraId="5F8F9930"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22F4B21D"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2061B6B0"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5FAA4199"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1A9D87F0" w14:textId="77777777" w:rsidR="00F74C31" w:rsidRDefault="00F74C31" w:rsidP="004472BA">
      <w:pPr>
        <w:overflowPunct/>
        <w:autoSpaceDE/>
        <w:autoSpaceDN/>
        <w:adjustRightInd/>
        <w:textAlignment w:val="auto"/>
        <w:rPr>
          <w:rFonts w:eastAsia="Lucida Sans Unicode"/>
          <w:b/>
          <w:kern w:val="2"/>
          <w:sz w:val="22"/>
          <w:szCs w:val="22"/>
          <w:lang w:eastAsia="ar-SA"/>
        </w:rPr>
      </w:pPr>
    </w:p>
    <w:p w14:paraId="226EB79B" w14:textId="08D63C7B" w:rsidR="004472BA" w:rsidRPr="00CA7155" w:rsidRDefault="004472BA" w:rsidP="004472BA">
      <w:pPr>
        <w:overflowPunct/>
        <w:autoSpaceDE/>
        <w:autoSpaceDN/>
        <w:adjustRightInd/>
        <w:textAlignment w:val="auto"/>
        <w:rPr>
          <w:rFonts w:eastAsia="Lucida Sans Unicode"/>
          <w:b/>
          <w:kern w:val="2"/>
          <w:sz w:val="22"/>
          <w:szCs w:val="22"/>
          <w:lang w:eastAsia="ar-SA"/>
        </w:rPr>
      </w:pPr>
      <w:r w:rsidRPr="00CA7155">
        <w:rPr>
          <w:rFonts w:eastAsia="Lucida Sans Unicode"/>
          <w:b/>
          <w:kern w:val="2"/>
          <w:sz w:val="22"/>
          <w:szCs w:val="22"/>
          <w:lang w:eastAsia="ar-SA"/>
        </w:rPr>
        <w:lastRenderedPageBreak/>
        <w:t xml:space="preserve">Pakiet nr </w:t>
      </w:r>
      <w:r w:rsidR="00352373" w:rsidRPr="00CA7155">
        <w:rPr>
          <w:rFonts w:eastAsia="Lucida Sans Unicode"/>
          <w:b/>
          <w:kern w:val="2"/>
          <w:sz w:val="22"/>
          <w:szCs w:val="22"/>
          <w:lang w:eastAsia="ar-SA"/>
        </w:rPr>
        <w:t>5</w:t>
      </w:r>
    </w:p>
    <w:p w14:paraId="648429A5" w14:textId="77777777" w:rsidR="00AA0164" w:rsidRPr="00AA0164" w:rsidRDefault="00AA0164" w:rsidP="00AA0164">
      <w:pPr>
        <w:rPr>
          <w:bCs/>
          <w:sz w:val="22"/>
          <w:szCs w:val="22"/>
          <w:lang w:val="pl-PL"/>
        </w:rPr>
      </w:pPr>
      <w:r w:rsidRPr="00AA0164">
        <w:rPr>
          <w:bCs/>
          <w:sz w:val="22"/>
          <w:szCs w:val="22"/>
          <w:lang w:val="pl-PL"/>
        </w:rPr>
        <w:t>Endoproteza stawu kolanowego I</w:t>
      </w:r>
    </w:p>
    <w:p w14:paraId="2874B36B" w14:textId="77777777" w:rsidR="00F74C31" w:rsidRDefault="00F74C31" w:rsidP="003212B3">
      <w:pPr>
        <w:widowControl/>
        <w:suppressAutoHyphens w:val="0"/>
        <w:overflowPunct/>
        <w:autoSpaceDE/>
        <w:autoSpaceDN/>
        <w:adjustRightInd/>
        <w:textAlignment w:val="auto"/>
        <w:rPr>
          <w:b/>
          <w:bCs/>
          <w:kern w:val="0"/>
          <w:sz w:val="22"/>
          <w:szCs w:val="22"/>
          <w:lang w:val="pl-PL"/>
        </w:rPr>
      </w:pPr>
    </w:p>
    <w:p w14:paraId="4B2809A2"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5041" w:type="dxa"/>
        <w:jc w:val="center"/>
        <w:tblLayout w:type="fixed"/>
        <w:tblCellMar>
          <w:left w:w="10" w:type="dxa"/>
          <w:right w:w="10" w:type="dxa"/>
        </w:tblCellMar>
        <w:tblLook w:val="04A0" w:firstRow="1" w:lastRow="0" w:firstColumn="1" w:lastColumn="0" w:noHBand="0" w:noVBand="1"/>
      </w:tblPr>
      <w:tblGrid>
        <w:gridCol w:w="404"/>
        <w:gridCol w:w="3986"/>
        <w:gridCol w:w="963"/>
        <w:gridCol w:w="1235"/>
        <w:gridCol w:w="920"/>
        <w:gridCol w:w="2552"/>
        <w:gridCol w:w="2409"/>
        <w:gridCol w:w="2572"/>
      </w:tblGrid>
      <w:tr w:rsidR="00F94582" w:rsidRPr="00F94582" w14:paraId="549D00CD" w14:textId="77777777" w:rsidTr="007A6202">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067307" w14:textId="77777777" w:rsidR="00F94582" w:rsidRPr="00F94582" w:rsidRDefault="00F94582" w:rsidP="00F94582">
            <w:pPr>
              <w:overflowPunct/>
              <w:autoSpaceDE/>
              <w:adjustRightInd/>
              <w:jc w:val="center"/>
              <w:rPr>
                <w:rFonts w:eastAsia="Andale Sans UI" w:cs="Tahoma"/>
                <w:kern w:val="3"/>
                <w:szCs w:val="24"/>
                <w:lang w:val="pl-PL" w:eastAsia="ja-JP" w:bidi="fa-IR"/>
              </w:rPr>
            </w:pPr>
            <w:r w:rsidRPr="00F94582">
              <w:rPr>
                <w:rFonts w:eastAsia="Andale Sans UI" w:cs="Tahoma"/>
                <w:kern w:val="3"/>
                <w:sz w:val="18"/>
                <w:szCs w:val="24"/>
                <w:lang w:val="pl-PL" w:eastAsia="ja-JP" w:bidi="fa-IR"/>
              </w:rPr>
              <w:t>Lp</w:t>
            </w:r>
          </w:p>
        </w:tc>
        <w:tc>
          <w:tcPr>
            <w:tcW w:w="39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447F68" w14:textId="77777777" w:rsidR="00F94582" w:rsidRPr="00F94582" w:rsidRDefault="00F94582" w:rsidP="00F94582">
            <w:pPr>
              <w:overflowPunct/>
              <w:autoSpaceDE/>
              <w:adjustRightInd/>
              <w:jc w:val="center"/>
              <w:rPr>
                <w:rFonts w:eastAsia="Andale Sans UI" w:cs="Tahoma"/>
                <w:b/>
                <w:kern w:val="3"/>
                <w:sz w:val="18"/>
                <w:szCs w:val="24"/>
                <w:lang w:eastAsia="ja-JP" w:bidi="fa-IR"/>
              </w:rPr>
            </w:pPr>
          </w:p>
          <w:p w14:paraId="6FD888BA" w14:textId="77777777" w:rsidR="00F94582" w:rsidRPr="00F94582" w:rsidRDefault="00F94582" w:rsidP="00F94582">
            <w:pPr>
              <w:overflowPunct/>
              <w:autoSpaceDE/>
              <w:adjustRightInd/>
              <w:jc w:val="center"/>
              <w:rPr>
                <w:rFonts w:eastAsia="Andale Sans UI" w:cs="Tahoma"/>
                <w:kern w:val="3"/>
                <w:sz w:val="18"/>
                <w:szCs w:val="24"/>
                <w:lang w:eastAsia="ja-JP" w:bidi="fa-IR"/>
              </w:rPr>
            </w:pPr>
            <w:r w:rsidRPr="00F94582">
              <w:rPr>
                <w:rFonts w:eastAsia="Andale Sans UI" w:cs="Tahoma"/>
                <w:b/>
                <w:kern w:val="3"/>
                <w:sz w:val="18"/>
                <w:szCs w:val="24"/>
                <w:lang w:eastAsia="ja-JP" w:bidi="fa-IR"/>
              </w:rPr>
              <w:t>Asortyment</w:t>
            </w:r>
          </w:p>
          <w:p w14:paraId="4477B1F4" w14:textId="61024081" w:rsidR="00F94582" w:rsidRPr="00F94582" w:rsidRDefault="00F94582" w:rsidP="00F94582">
            <w:pPr>
              <w:overflowPunct/>
              <w:autoSpaceDE/>
              <w:adjustRightInd/>
              <w:jc w:val="center"/>
              <w:rPr>
                <w:rFonts w:eastAsia="Andale Sans UI" w:cs="Tahoma"/>
                <w:kern w:val="3"/>
                <w:szCs w:val="24"/>
                <w:lang w:val="pl-PL" w:eastAsia="ja-JP" w:bidi="fa-IR"/>
              </w:rPr>
            </w:pPr>
            <w:r w:rsidRPr="00F94582">
              <w:rPr>
                <w:rFonts w:eastAsia="Andale Sans UI" w:cs="Tahoma"/>
                <w:b/>
                <w:kern w:val="3"/>
                <w:sz w:val="18"/>
                <w:szCs w:val="24"/>
                <w:lang w:eastAsia="ja-JP" w:bidi="fa-IR"/>
              </w:rPr>
              <w:t>szczegółowy</w:t>
            </w:r>
          </w:p>
        </w:tc>
        <w:tc>
          <w:tcPr>
            <w:tcW w:w="9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05D33A" w14:textId="77777777" w:rsidR="00F94582" w:rsidRDefault="00F94582" w:rsidP="00F94582">
            <w:pPr>
              <w:overflowPunct/>
              <w:autoSpaceDE/>
              <w:adjustRightInd/>
              <w:jc w:val="center"/>
              <w:rPr>
                <w:rFonts w:eastAsia="Andale Sans UI" w:cs="Tahoma"/>
                <w:b/>
                <w:kern w:val="3"/>
                <w:sz w:val="18"/>
                <w:szCs w:val="24"/>
                <w:lang w:eastAsia="ja-JP" w:bidi="fa-IR"/>
              </w:rPr>
            </w:pPr>
          </w:p>
          <w:p w14:paraId="1F24B0E7" w14:textId="77777777" w:rsidR="00F94582" w:rsidRDefault="00F94582" w:rsidP="00F94582">
            <w:pPr>
              <w:overflowPunct/>
              <w:autoSpaceDE/>
              <w:adjustRightInd/>
              <w:jc w:val="center"/>
              <w:rPr>
                <w:rFonts w:eastAsia="Andale Sans UI" w:cs="Tahoma"/>
                <w:b/>
                <w:kern w:val="3"/>
                <w:sz w:val="18"/>
                <w:szCs w:val="24"/>
                <w:lang w:eastAsia="ja-JP" w:bidi="fa-IR"/>
              </w:rPr>
            </w:pPr>
            <w:r w:rsidRPr="00F94582">
              <w:rPr>
                <w:rFonts w:eastAsia="Andale Sans UI" w:cs="Tahoma"/>
                <w:b/>
                <w:kern w:val="3"/>
                <w:sz w:val="18"/>
                <w:szCs w:val="24"/>
                <w:lang w:eastAsia="ja-JP" w:bidi="fa-IR"/>
              </w:rPr>
              <w:t xml:space="preserve">Ilość </w:t>
            </w:r>
            <w:r>
              <w:rPr>
                <w:rFonts w:eastAsia="Andale Sans UI" w:cs="Tahoma"/>
                <w:b/>
                <w:kern w:val="3"/>
                <w:sz w:val="18"/>
                <w:szCs w:val="24"/>
                <w:lang w:eastAsia="ja-JP" w:bidi="fa-IR"/>
              </w:rPr>
              <w:t>szt.</w:t>
            </w:r>
          </w:p>
          <w:p w14:paraId="41144AF5" w14:textId="77777777" w:rsidR="00F94582" w:rsidRPr="00F94582" w:rsidRDefault="00F94582" w:rsidP="00F94582">
            <w:pPr>
              <w:overflowPunct/>
              <w:autoSpaceDE/>
              <w:adjustRightInd/>
              <w:jc w:val="center"/>
              <w:rPr>
                <w:rFonts w:eastAsia="Andale Sans UI" w:cs="Tahoma"/>
                <w:b/>
                <w:kern w:val="3"/>
                <w:sz w:val="18"/>
                <w:szCs w:val="24"/>
                <w:lang w:eastAsia="ja-JP" w:bidi="fa-IR"/>
              </w:rPr>
            </w:pPr>
            <w:r w:rsidRPr="00F94582">
              <w:rPr>
                <w:rFonts w:eastAsia="Andale Sans UI" w:cs="Tahoma"/>
                <w:b/>
                <w:kern w:val="3"/>
                <w:sz w:val="18"/>
                <w:szCs w:val="24"/>
                <w:lang w:eastAsia="ja-JP" w:bidi="fa-IR"/>
              </w:rPr>
              <w:t>12 m-cy</w:t>
            </w:r>
          </w:p>
          <w:p w14:paraId="3EF2B263" w14:textId="7CD6374C" w:rsidR="00F94582" w:rsidRPr="00F94582" w:rsidRDefault="00F94582" w:rsidP="00F94582">
            <w:pPr>
              <w:overflowPunct/>
              <w:autoSpaceDE/>
              <w:adjustRightInd/>
              <w:jc w:val="center"/>
              <w:rPr>
                <w:rFonts w:eastAsia="Andale Sans UI" w:cs="Tahoma"/>
                <w:kern w:val="3"/>
                <w:szCs w:val="24"/>
                <w:lang w:val="pl-PL" w:eastAsia="ja-JP" w:bidi="fa-IR"/>
              </w:rPr>
            </w:pPr>
          </w:p>
        </w:tc>
        <w:tc>
          <w:tcPr>
            <w:tcW w:w="123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853D39" w14:textId="77777777" w:rsidR="00F94582" w:rsidRDefault="00F94582" w:rsidP="00F94582">
            <w:pPr>
              <w:overflowPunct/>
              <w:autoSpaceDE/>
              <w:adjustRightInd/>
              <w:jc w:val="center"/>
              <w:rPr>
                <w:rFonts w:eastAsia="Andale Sans UI" w:cs="Tahoma"/>
                <w:b/>
                <w:kern w:val="3"/>
                <w:sz w:val="18"/>
                <w:szCs w:val="24"/>
                <w:lang w:eastAsia="ja-JP" w:bidi="fa-IR"/>
              </w:rPr>
            </w:pPr>
          </w:p>
          <w:p w14:paraId="4E5E9B4A" w14:textId="701E5EEE" w:rsidR="00F94582" w:rsidRPr="00F94582" w:rsidRDefault="00F94582" w:rsidP="00F94582">
            <w:pPr>
              <w:overflowPunct/>
              <w:autoSpaceDE/>
              <w:adjustRightInd/>
              <w:jc w:val="center"/>
              <w:rPr>
                <w:rFonts w:eastAsia="Andale Sans UI" w:cs="Tahoma"/>
                <w:kern w:val="3"/>
                <w:szCs w:val="24"/>
                <w:lang w:val="pl-PL" w:eastAsia="ja-JP" w:bidi="fa-IR"/>
              </w:rPr>
            </w:pPr>
            <w:r w:rsidRPr="00F94582">
              <w:rPr>
                <w:rFonts w:eastAsia="Andale Sans UI" w:cs="Tahoma"/>
                <w:b/>
                <w:kern w:val="3"/>
                <w:sz w:val="18"/>
                <w:szCs w:val="24"/>
                <w:lang w:eastAsia="ja-JP" w:bidi="fa-IR"/>
              </w:rPr>
              <w:t>Cena  netto</w:t>
            </w:r>
          </w:p>
        </w:tc>
        <w:tc>
          <w:tcPr>
            <w:tcW w:w="920" w:type="dxa"/>
            <w:tcBorders>
              <w:top w:val="single" w:sz="4" w:space="0" w:color="000001"/>
              <w:left w:val="single" w:sz="4" w:space="0" w:color="000001"/>
              <w:bottom w:val="single" w:sz="4" w:space="0" w:color="000001"/>
              <w:right w:val="single" w:sz="4" w:space="0" w:color="000001"/>
            </w:tcBorders>
          </w:tcPr>
          <w:p w14:paraId="478A95CA" w14:textId="77777777" w:rsidR="00F94582" w:rsidRDefault="00F94582" w:rsidP="00F94582">
            <w:pPr>
              <w:overflowPunct/>
              <w:autoSpaceDE/>
              <w:adjustRightInd/>
              <w:jc w:val="center"/>
              <w:rPr>
                <w:rFonts w:eastAsia="Andale Sans UI" w:cs="Tahoma"/>
                <w:b/>
                <w:kern w:val="3"/>
                <w:sz w:val="18"/>
                <w:szCs w:val="24"/>
                <w:lang w:eastAsia="ja-JP" w:bidi="fa-IR"/>
              </w:rPr>
            </w:pPr>
          </w:p>
          <w:p w14:paraId="6C66F2B0" w14:textId="582CD575" w:rsidR="00F94582" w:rsidRPr="00F94582" w:rsidRDefault="00F94582" w:rsidP="00F94582">
            <w:pPr>
              <w:overflowPunct/>
              <w:autoSpaceDE/>
              <w:adjustRightInd/>
              <w:jc w:val="center"/>
              <w:rPr>
                <w:rFonts w:eastAsia="Andale Sans UI" w:cs="Tahoma"/>
                <w:b/>
                <w:kern w:val="3"/>
                <w:sz w:val="18"/>
                <w:szCs w:val="24"/>
                <w:lang w:eastAsia="ja-JP" w:bidi="fa-IR"/>
              </w:rPr>
            </w:pPr>
            <w:r w:rsidRPr="00F94582">
              <w:rPr>
                <w:rFonts w:eastAsia="Andale Sans UI" w:cs="Tahoma"/>
                <w:b/>
                <w:kern w:val="3"/>
                <w:sz w:val="18"/>
                <w:szCs w:val="24"/>
                <w:lang w:eastAsia="ja-JP" w:bidi="fa-IR"/>
              </w:rPr>
              <w:t>Vat</w:t>
            </w:r>
          </w:p>
          <w:p w14:paraId="7F4812A3" w14:textId="44793BE7" w:rsidR="00F94582" w:rsidRPr="00F94582" w:rsidRDefault="00F94582" w:rsidP="00F94582">
            <w:pPr>
              <w:overflowPunct/>
              <w:autoSpaceDE/>
              <w:adjustRightInd/>
              <w:jc w:val="center"/>
              <w:rPr>
                <w:rFonts w:eastAsia="Andale Sans UI" w:cs="Tahoma"/>
                <w:kern w:val="3"/>
                <w:sz w:val="18"/>
                <w:szCs w:val="24"/>
                <w:lang w:val="pl-PL" w:eastAsia="ja-JP" w:bidi="fa-IR"/>
              </w:rPr>
            </w:pPr>
            <w:r w:rsidRPr="00F94582">
              <w:rPr>
                <w:rFonts w:eastAsia="Andale Sans UI" w:cs="Tahoma"/>
                <w:b/>
                <w:kern w:val="3"/>
                <w:sz w:val="18"/>
                <w:szCs w:val="24"/>
                <w:lang w:eastAsia="ja-JP" w:bidi="fa-IR"/>
              </w:rPr>
              <w:t>%</w:t>
            </w:r>
          </w:p>
        </w:tc>
        <w:tc>
          <w:tcPr>
            <w:tcW w:w="25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A1374F" w14:textId="77777777" w:rsidR="00F94582" w:rsidRDefault="00F94582" w:rsidP="00F94582">
            <w:pPr>
              <w:overflowPunct/>
              <w:autoSpaceDE/>
              <w:adjustRightInd/>
              <w:jc w:val="center"/>
              <w:rPr>
                <w:rFonts w:eastAsia="Andale Sans UI" w:cs="Tahoma"/>
                <w:b/>
                <w:kern w:val="3"/>
                <w:sz w:val="18"/>
                <w:szCs w:val="24"/>
                <w:lang w:eastAsia="ja-JP" w:bidi="fa-IR"/>
              </w:rPr>
            </w:pPr>
          </w:p>
          <w:p w14:paraId="0687AA01" w14:textId="0136C721" w:rsidR="00F94582" w:rsidRPr="00F94582" w:rsidRDefault="00F94582" w:rsidP="00F94582">
            <w:pPr>
              <w:overflowPunct/>
              <w:autoSpaceDE/>
              <w:adjustRightInd/>
              <w:jc w:val="center"/>
              <w:rPr>
                <w:rFonts w:eastAsia="Andale Sans UI" w:cs="Tahoma"/>
                <w:kern w:val="3"/>
                <w:szCs w:val="24"/>
                <w:lang w:val="pl-PL" w:eastAsia="ja-JP" w:bidi="fa-IR"/>
              </w:rPr>
            </w:pPr>
            <w:r w:rsidRPr="00F94582">
              <w:rPr>
                <w:rFonts w:eastAsia="Andale Sans UI" w:cs="Tahoma"/>
                <w:b/>
                <w:kern w:val="3"/>
                <w:sz w:val="18"/>
                <w:szCs w:val="24"/>
                <w:lang w:eastAsia="ja-JP" w:bidi="fa-IR"/>
              </w:rPr>
              <w:t>Wartość netto</w:t>
            </w:r>
          </w:p>
        </w:tc>
        <w:tc>
          <w:tcPr>
            <w:tcW w:w="24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D38BC6" w14:textId="77777777" w:rsidR="00F94582" w:rsidRDefault="00F94582" w:rsidP="00F94582">
            <w:pPr>
              <w:overflowPunct/>
              <w:autoSpaceDE/>
              <w:adjustRightInd/>
              <w:jc w:val="center"/>
              <w:rPr>
                <w:rFonts w:eastAsia="Andale Sans UI" w:cs="Tahoma"/>
                <w:b/>
                <w:kern w:val="3"/>
                <w:sz w:val="18"/>
                <w:szCs w:val="24"/>
                <w:lang w:eastAsia="ja-JP" w:bidi="fa-IR"/>
              </w:rPr>
            </w:pPr>
          </w:p>
          <w:p w14:paraId="1D9192DA" w14:textId="7C362F74" w:rsidR="00F94582" w:rsidRPr="00F94582" w:rsidRDefault="00F94582" w:rsidP="00F94582">
            <w:pPr>
              <w:overflowPunct/>
              <w:autoSpaceDE/>
              <w:adjustRightInd/>
              <w:jc w:val="center"/>
              <w:rPr>
                <w:rFonts w:eastAsia="Andale Sans UI" w:cs="Tahoma"/>
                <w:kern w:val="3"/>
                <w:szCs w:val="24"/>
                <w:lang w:val="pl-PL" w:eastAsia="ja-JP" w:bidi="fa-IR"/>
              </w:rPr>
            </w:pPr>
            <w:r w:rsidRPr="00F94582">
              <w:rPr>
                <w:rFonts w:eastAsia="Andale Sans UI" w:cs="Tahoma"/>
                <w:b/>
                <w:kern w:val="3"/>
                <w:sz w:val="18"/>
                <w:szCs w:val="24"/>
                <w:lang w:eastAsia="ja-JP" w:bidi="fa-IR"/>
              </w:rPr>
              <w:t>Wartość brutto</w:t>
            </w:r>
          </w:p>
        </w:tc>
        <w:tc>
          <w:tcPr>
            <w:tcW w:w="257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A5D5A4" w14:textId="77777777" w:rsidR="00F94582" w:rsidRDefault="00F94582" w:rsidP="00F94582">
            <w:pPr>
              <w:overflowPunct/>
              <w:autoSpaceDE/>
              <w:adjustRightInd/>
              <w:jc w:val="center"/>
              <w:rPr>
                <w:rFonts w:eastAsia="Andale Sans UI" w:cs="Tahoma"/>
                <w:b/>
                <w:kern w:val="3"/>
                <w:sz w:val="18"/>
                <w:szCs w:val="24"/>
                <w:lang w:eastAsia="ja-JP" w:bidi="fa-IR"/>
              </w:rPr>
            </w:pPr>
          </w:p>
          <w:p w14:paraId="6023BDED" w14:textId="77777777" w:rsidR="00F94582" w:rsidRPr="00F94582" w:rsidRDefault="00F94582" w:rsidP="00F94582">
            <w:pPr>
              <w:overflowPunct/>
              <w:autoSpaceDE/>
              <w:adjustRightInd/>
              <w:jc w:val="center"/>
              <w:rPr>
                <w:rFonts w:eastAsia="Andale Sans UI" w:cs="Tahoma"/>
                <w:b/>
                <w:kern w:val="3"/>
                <w:sz w:val="18"/>
                <w:szCs w:val="24"/>
                <w:lang w:eastAsia="ja-JP" w:bidi="fa-IR"/>
              </w:rPr>
            </w:pPr>
            <w:r w:rsidRPr="00F94582">
              <w:rPr>
                <w:rFonts w:eastAsia="Andale Sans UI" w:cs="Tahoma"/>
                <w:b/>
                <w:kern w:val="3"/>
                <w:sz w:val="18"/>
                <w:szCs w:val="24"/>
                <w:lang w:eastAsia="ja-JP" w:bidi="fa-IR"/>
              </w:rPr>
              <w:t>Producent i nr katalogowy</w:t>
            </w:r>
          </w:p>
          <w:p w14:paraId="74BB684B" w14:textId="2A823479" w:rsidR="00F94582" w:rsidRPr="00F94582" w:rsidRDefault="00F94582" w:rsidP="00F94582">
            <w:pPr>
              <w:overflowPunct/>
              <w:autoSpaceDE/>
              <w:adjustRightInd/>
              <w:jc w:val="center"/>
              <w:rPr>
                <w:rFonts w:eastAsia="Andale Sans UI" w:cs="Tahoma"/>
                <w:kern w:val="3"/>
                <w:szCs w:val="24"/>
                <w:lang w:val="pl-PL" w:eastAsia="ja-JP" w:bidi="fa-IR"/>
              </w:rPr>
            </w:pPr>
          </w:p>
        </w:tc>
      </w:tr>
      <w:tr w:rsidR="00F94582" w:rsidRPr="00F94582" w14:paraId="7A0BC011" w14:textId="77777777" w:rsidTr="007A6202">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2634A68B" w14:textId="5DA363B6"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Cs w:val="24"/>
                <w:lang w:val="pl-PL" w:eastAsia="ja-JP" w:bidi="fa-IR"/>
              </w:rPr>
              <w:t>1</w:t>
            </w:r>
          </w:p>
        </w:tc>
        <w:tc>
          <w:tcPr>
            <w:tcW w:w="3986" w:type="dxa"/>
            <w:tcBorders>
              <w:left w:val="single" w:sz="4" w:space="0" w:color="000001"/>
              <w:bottom w:val="single" w:sz="4" w:space="0" w:color="000001"/>
            </w:tcBorders>
            <w:shd w:val="clear" w:color="auto" w:fill="auto"/>
            <w:tcMar>
              <w:top w:w="0" w:type="dxa"/>
              <w:left w:w="10" w:type="dxa"/>
              <w:bottom w:w="0" w:type="dxa"/>
              <w:right w:w="10" w:type="dxa"/>
            </w:tcMar>
          </w:tcPr>
          <w:p w14:paraId="4CE5F5D1" w14:textId="77777777" w:rsidR="00F94582" w:rsidRPr="00F94582" w:rsidRDefault="00F94582" w:rsidP="00F94582">
            <w:pPr>
              <w:tabs>
                <w:tab w:val="left" w:pos="0"/>
              </w:tabs>
              <w:overflowPunct/>
              <w:autoSpaceDE/>
              <w:adjustRightInd/>
              <w:rPr>
                <w:rFonts w:eastAsia="Andale Sans UI" w:cs="Tahoma"/>
                <w:kern w:val="3"/>
                <w:sz w:val="18"/>
                <w:szCs w:val="18"/>
                <w:lang w:val="pl-PL" w:eastAsia="ja-JP" w:bidi="fa-IR"/>
              </w:rPr>
            </w:pPr>
            <w:r w:rsidRPr="00F94582">
              <w:rPr>
                <w:rFonts w:eastAsia="Andale Sans UI" w:cs="Tahoma"/>
                <w:b/>
                <w:bCs/>
                <w:kern w:val="3"/>
                <w:sz w:val="18"/>
                <w:szCs w:val="18"/>
                <w:lang w:val="pl-PL" w:eastAsia="ja-JP" w:bidi="fa-IR"/>
              </w:rPr>
              <w:t xml:space="preserve">Endoproteza stawu kolanowego- </w:t>
            </w:r>
            <w:r w:rsidRPr="00F94582">
              <w:rPr>
                <w:rFonts w:eastAsia="Andale Sans UI" w:cs="Tahoma"/>
                <w:bCs/>
                <w:kern w:val="3"/>
                <w:sz w:val="18"/>
                <w:szCs w:val="18"/>
                <w:lang w:val="pl-PL" w:eastAsia="ja-JP" w:bidi="fa-IR"/>
              </w:rPr>
              <w:t>bezcementowa hypoalergiczna, modularna:</w:t>
            </w:r>
          </w:p>
          <w:p w14:paraId="2D142C2B"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r w:rsidRPr="00F94582">
              <w:rPr>
                <w:rFonts w:eastAsia="Andale Sans UI" w:cs="Tahoma"/>
                <w:kern w:val="3"/>
                <w:sz w:val="20"/>
                <w:lang w:val="pl-PL" w:eastAsia="ja-JP" w:bidi="fa-IR"/>
              </w:rPr>
              <w:t>- element udowy anatomiczny /prawy, lewy/ w 5 rozmiarach, wykonany ze stopu CoCrMo, pokryty okładziną ceramiczną, porowaty od strony wewnętrznej. Opcjonalnie element udowy anatomiczny tylno-stabilizowany w 5 rozmiarach, wykonany ze stopu CoCrMo, pokryty okładziną ceramiczną, porowaty od strony wewnętrznej</w:t>
            </w:r>
          </w:p>
          <w:p w14:paraId="79EF2DE8"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r w:rsidRPr="00F94582">
              <w:rPr>
                <w:rFonts w:eastAsia="Andale Sans UI" w:cs="Tahoma"/>
                <w:bCs/>
                <w:kern w:val="3"/>
                <w:szCs w:val="24"/>
                <w:lang w:val="pl-PL" w:eastAsia="ja-JP" w:bidi="fa-IR"/>
              </w:rPr>
              <w:t xml:space="preserve">- </w:t>
            </w:r>
            <w:r w:rsidRPr="00F94582">
              <w:rPr>
                <w:rFonts w:eastAsia="Andale Sans UI" w:cs="Tahoma"/>
                <w:kern w:val="3"/>
                <w:sz w:val="20"/>
                <w:lang w:val="pl-PL" w:eastAsia="ja-JP" w:bidi="fa-IR"/>
              </w:rPr>
              <w:t>część piszczelowa- uniwersalna wykonana ze stopu CoCrMo w 6 rozmiarach pokrytej okładziną ceramiczną. Powierzchnia plateau wygładzona, umożliwiająca ruchy rotacyjne. Mocowanie typu press-fit z dodatkową warstwą hydroksyapatytu. Możliwość zastosowania trzpieni przedłużających do części piszczelowej</w:t>
            </w:r>
          </w:p>
          <w:p w14:paraId="67C117A3"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r w:rsidRPr="00F94582">
              <w:rPr>
                <w:rFonts w:eastAsia="Andale Sans UI" w:cs="Tahoma"/>
                <w:bCs/>
                <w:kern w:val="3"/>
                <w:szCs w:val="24"/>
                <w:lang w:val="pl-PL" w:eastAsia="ja-JP" w:bidi="fa-IR"/>
              </w:rPr>
              <w:t xml:space="preserve">- </w:t>
            </w:r>
            <w:r w:rsidRPr="00F94582">
              <w:rPr>
                <w:rFonts w:eastAsia="Andale Sans UI" w:cs="Tahoma"/>
                <w:kern w:val="3"/>
                <w:sz w:val="20"/>
                <w:lang w:val="pl-PL" w:eastAsia="ja-JP" w:bidi="fa-IR"/>
              </w:rPr>
              <w:t>wkładka polietylenowa typu rotating platform o grubości 10/12,5/15/17,5/20mm wysoce dopasowana do elementu udowego</w:t>
            </w:r>
          </w:p>
          <w:p w14:paraId="75B4B9E1"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r w:rsidRPr="00F94582">
              <w:rPr>
                <w:rFonts w:eastAsia="Andale Sans UI" w:cs="Tahoma"/>
                <w:bCs/>
                <w:kern w:val="3"/>
                <w:szCs w:val="24"/>
                <w:lang w:val="pl-PL" w:eastAsia="ja-JP" w:bidi="fa-IR"/>
              </w:rPr>
              <w:t xml:space="preserve">- </w:t>
            </w:r>
            <w:r w:rsidRPr="00F94582">
              <w:rPr>
                <w:rFonts w:eastAsia="Andale Sans UI" w:cs="Tahoma"/>
                <w:kern w:val="3"/>
                <w:sz w:val="20"/>
                <w:lang w:val="pl-PL" w:bidi="fa-IR"/>
              </w:rPr>
              <w:t>trzpień przedłużający w trzech długościach 25, 50 i 75mm pokryty okładziną ceramiczną</w:t>
            </w:r>
          </w:p>
        </w:tc>
        <w:tc>
          <w:tcPr>
            <w:tcW w:w="963" w:type="dxa"/>
            <w:tcBorders>
              <w:left w:val="single" w:sz="4" w:space="0" w:color="000001"/>
              <w:bottom w:val="single" w:sz="4" w:space="0" w:color="000001"/>
            </w:tcBorders>
            <w:shd w:val="clear" w:color="auto" w:fill="auto"/>
            <w:tcMar>
              <w:top w:w="0" w:type="dxa"/>
              <w:left w:w="10" w:type="dxa"/>
              <w:bottom w:w="0" w:type="dxa"/>
              <w:right w:w="10" w:type="dxa"/>
            </w:tcMar>
          </w:tcPr>
          <w:p w14:paraId="314BDBA2"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4635A919"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13A4F65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A8BC578"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1F236037"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B2EECB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423C981A"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9A3F2F1"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11ABC4B2"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05A59C89"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D72EC44"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7CDEC4E4"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09345704"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7FAF56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1A5CFD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4123D110"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161817C0"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553D86C"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6CA27F7F"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1022A4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B1D3C2A"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6B99E495"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09E3135B"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676A3AD6"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10</w:t>
            </w:r>
          </w:p>
        </w:tc>
        <w:tc>
          <w:tcPr>
            <w:tcW w:w="1235" w:type="dxa"/>
            <w:tcBorders>
              <w:left w:val="single" w:sz="4" w:space="0" w:color="000001"/>
              <w:bottom w:val="single" w:sz="4" w:space="0" w:color="000001"/>
            </w:tcBorders>
            <w:shd w:val="clear" w:color="auto" w:fill="auto"/>
            <w:tcMar>
              <w:top w:w="0" w:type="dxa"/>
              <w:left w:w="10" w:type="dxa"/>
              <w:bottom w:w="0" w:type="dxa"/>
              <w:right w:w="10" w:type="dxa"/>
            </w:tcMar>
          </w:tcPr>
          <w:p w14:paraId="7A5B342E" w14:textId="77777777" w:rsidR="00F94582" w:rsidRPr="00F94582" w:rsidRDefault="00F94582" w:rsidP="00F94582">
            <w:pPr>
              <w:overflowPunct/>
              <w:autoSpaceDE/>
              <w:adjustRightInd/>
              <w:rPr>
                <w:rFonts w:eastAsia="Andale Sans UI" w:cs="Tahoma"/>
                <w:kern w:val="3"/>
                <w:sz w:val="18"/>
                <w:szCs w:val="24"/>
                <w:lang w:val="pl-PL" w:eastAsia="ja-JP" w:bidi="fa-IR"/>
              </w:rPr>
            </w:pPr>
          </w:p>
        </w:tc>
        <w:tc>
          <w:tcPr>
            <w:tcW w:w="920" w:type="dxa"/>
            <w:tcBorders>
              <w:left w:val="single" w:sz="4" w:space="0" w:color="000001"/>
              <w:bottom w:val="single" w:sz="4" w:space="0" w:color="000001"/>
              <w:right w:val="single" w:sz="4" w:space="0" w:color="000001"/>
            </w:tcBorders>
          </w:tcPr>
          <w:p w14:paraId="182E1C58" w14:textId="77777777" w:rsidR="00F94582" w:rsidRPr="00F94582" w:rsidRDefault="00F94582" w:rsidP="00F94582">
            <w:pPr>
              <w:overflowPunct/>
              <w:autoSpaceDE/>
              <w:adjustRightInd/>
              <w:rPr>
                <w:rFonts w:eastAsia="Andale Sans UI" w:cs="Tahoma"/>
                <w:kern w:val="3"/>
                <w:sz w:val="18"/>
                <w:szCs w:val="24"/>
                <w:lang w:val="pl-PL" w:eastAsia="ja-JP" w:bidi="fa-IR"/>
              </w:rPr>
            </w:pPr>
          </w:p>
        </w:tc>
        <w:tc>
          <w:tcPr>
            <w:tcW w:w="2552" w:type="dxa"/>
            <w:tcBorders>
              <w:left w:val="single" w:sz="4" w:space="0" w:color="000001"/>
              <w:bottom w:val="single" w:sz="4" w:space="0" w:color="000001"/>
            </w:tcBorders>
            <w:shd w:val="clear" w:color="auto" w:fill="auto"/>
            <w:tcMar>
              <w:top w:w="0" w:type="dxa"/>
              <w:left w:w="10" w:type="dxa"/>
              <w:bottom w:w="0" w:type="dxa"/>
              <w:right w:w="10" w:type="dxa"/>
            </w:tcMar>
          </w:tcPr>
          <w:p w14:paraId="17EDD401" w14:textId="0AFFF386" w:rsidR="00F94582" w:rsidRPr="00F94582" w:rsidRDefault="00F94582" w:rsidP="00F94582">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19EAF79E" w14:textId="77777777" w:rsidR="00F94582" w:rsidRPr="00F94582" w:rsidRDefault="00F94582" w:rsidP="00F94582">
            <w:pPr>
              <w:overflowPunct/>
              <w:autoSpaceDE/>
              <w:adjustRightInd/>
              <w:rPr>
                <w:rFonts w:eastAsia="Andale Sans UI" w:cs="Tahoma"/>
                <w:kern w:val="3"/>
                <w:sz w:val="18"/>
                <w:szCs w:val="24"/>
                <w:lang w:val="pl-PL" w:eastAsia="ja-JP" w:bidi="fa-IR"/>
              </w:rPr>
            </w:pPr>
          </w:p>
        </w:tc>
        <w:tc>
          <w:tcPr>
            <w:tcW w:w="2572"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2A264A" w14:textId="77777777" w:rsidR="00F94582" w:rsidRPr="00F94582" w:rsidRDefault="00F94582" w:rsidP="00F94582">
            <w:pPr>
              <w:overflowPunct/>
              <w:autoSpaceDE/>
              <w:adjustRightInd/>
              <w:rPr>
                <w:rFonts w:eastAsia="Andale Sans UI" w:cs="Tahoma"/>
                <w:kern w:val="3"/>
                <w:sz w:val="18"/>
                <w:szCs w:val="24"/>
                <w:lang w:val="pl-PL" w:eastAsia="ja-JP" w:bidi="fa-IR"/>
              </w:rPr>
            </w:pPr>
          </w:p>
        </w:tc>
      </w:tr>
      <w:tr w:rsidR="00F94582" w:rsidRPr="00F94582" w14:paraId="0641FCE0" w14:textId="77777777" w:rsidTr="007A6202">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D44E8D"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Cs w:val="24"/>
                <w:lang w:val="pl-PL" w:eastAsia="ja-JP" w:bidi="fa-IR"/>
              </w:rPr>
              <w:t>2</w:t>
            </w:r>
          </w:p>
        </w:tc>
        <w:tc>
          <w:tcPr>
            <w:tcW w:w="39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D65328" w14:textId="77777777" w:rsidR="00F94582" w:rsidRPr="00F94582" w:rsidRDefault="00F94582" w:rsidP="00F94582">
            <w:pPr>
              <w:overflowPunct/>
              <w:autoSpaceDE/>
              <w:adjustRightInd/>
              <w:rPr>
                <w:rFonts w:eastAsia="Andale Sans UI" w:cs="Tahoma"/>
                <w:kern w:val="3"/>
                <w:sz w:val="18"/>
                <w:szCs w:val="18"/>
                <w:lang w:val="pl-PL" w:eastAsia="ja-JP" w:bidi="fa-IR"/>
              </w:rPr>
            </w:pPr>
            <w:r w:rsidRPr="00F94582">
              <w:rPr>
                <w:rFonts w:eastAsia="Andale Sans UI" w:cs="Tahoma"/>
                <w:b/>
                <w:bCs/>
                <w:kern w:val="3"/>
                <w:sz w:val="18"/>
                <w:szCs w:val="18"/>
                <w:lang w:val="pl-PL" w:eastAsia="ja-JP" w:bidi="fa-IR"/>
              </w:rPr>
              <w:t xml:space="preserve">Endoproteza stawu kolanowego- </w:t>
            </w:r>
            <w:r w:rsidRPr="00F94582">
              <w:rPr>
                <w:rFonts w:eastAsia="Andale Sans UI" w:cs="Tahoma"/>
                <w:bCs/>
                <w:kern w:val="3"/>
                <w:sz w:val="18"/>
                <w:szCs w:val="18"/>
                <w:lang w:val="pl-PL" w:eastAsia="ja-JP" w:bidi="fa-IR"/>
              </w:rPr>
              <w:t>cementowa modularna:</w:t>
            </w:r>
          </w:p>
          <w:p w14:paraId="7F4120DC"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bCs/>
                <w:kern w:val="3"/>
                <w:sz w:val="18"/>
                <w:szCs w:val="18"/>
                <w:lang w:val="pl-PL" w:eastAsia="ja-JP" w:bidi="fa-IR"/>
              </w:rPr>
              <w:t xml:space="preserve">- </w:t>
            </w:r>
            <w:r w:rsidRPr="00F94582">
              <w:rPr>
                <w:rFonts w:eastAsia="Andale Sans UI" w:cs="Tahoma"/>
                <w:kern w:val="3"/>
                <w:sz w:val="20"/>
                <w:lang w:val="pl-PL" w:eastAsia="ja-JP" w:bidi="fa-IR"/>
              </w:rPr>
              <w:t>część udowa- anatomiczna (prawa i lewa), wykonana ze stopu CoCrMo pokryta okładziną ceramiczną w 5 rozmiarach. . Opcjonalnie element udowy anatomiczny tylno-stabilizowany w 5 rozmiarach, wykonany ze stopu CoCrMo, pokryty okładziną ceramiczną</w:t>
            </w:r>
          </w:p>
          <w:p w14:paraId="00969787" w14:textId="77777777" w:rsidR="00F94582" w:rsidRPr="00F94582" w:rsidRDefault="00F94582" w:rsidP="00F94582">
            <w:pPr>
              <w:overflowPunct/>
              <w:autoSpaceDE/>
              <w:adjustRightInd/>
              <w:rPr>
                <w:rFonts w:eastAsia="Andale Sans UI" w:cs="Tahoma"/>
                <w:kern w:val="3"/>
                <w:sz w:val="20"/>
                <w:lang w:val="pl-PL" w:eastAsia="ja-JP" w:bidi="fa-IR"/>
              </w:rPr>
            </w:pPr>
          </w:p>
          <w:p w14:paraId="2C3FD668" w14:textId="77777777" w:rsidR="00F94582" w:rsidRPr="00F94582" w:rsidRDefault="00F94582" w:rsidP="00F94582">
            <w:pPr>
              <w:overflowPunct/>
              <w:autoSpaceDE/>
              <w:adjustRightInd/>
              <w:rPr>
                <w:rFonts w:eastAsia="Andale Sans UI" w:cs="Tahoma"/>
                <w:kern w:val="3"/>
                <w:sz w:val="20"/>
                <w:lang w:val="pl-PL" w:eastAsia="ja-JP" w:bidi="fa-IR"/>
              </w:rPr>
            </w:pPr>
            <w:r w:rsidRPr="00F94582">
              <w:rPr>
                <w:rFonts w:eastAsia="Andale Sans UI" w:cs="Tahoma"/>
                <w:bCs/>
                <w:kern w:val="3"/>
                <w:sz w:val="18"/>
                <w:szCs w:val="18"/>
                <w:lang w:val="pl-PL" w:eastAsia="ja-JP" w:bidi="fa-IR"/>
              </w:rPr>
              <w:t xml:space="preserve">- </w:t>
            </w:r>
            <w:r w:rsidRPr="00F94582">
              <w:rPr>
                <w:rFonts w:eastAsia="Andale Sans UI" w:cs="Tahoma"/>
                <w:kern w:val="3"/>
                <w:sz w:val="20"/>
                <w:lang w:val="pl-PL" w:eastAsia="ja-JP" w:bidi="fa-IR"/>
              </w:rPr>
              <w:t>część piszczelowa- uniwersalna wykonana ze stopu CoCrMo w 6 rozmiarach pokrytej okładziną ceramiczną. Powierzchnia plateau wygładzona, umożliwiająca ruchy rotacyjne.  Możliwość zastosowania trzpieni przedłużających do części piszczelowej</w:t>
            </w:r>
          </w:p>
          <w:p w14:paraId="28112EBF" w14:textId="77777777" w:rsidR="00F94582" w:rsidRPr="00F94582" w:rsidRDefault="00F94582" w:rsidP="00F94582">
            <w:pPr>
              <w:overflowPunct/>
              <w:autoSpaceDE/>
              <w:adjustRightInd/>
              <w:rPr>
                <w:rFonts w:eastAsia="Andale Sans UI" w:cs="Tahoma"/>
                <w:kern w:val="3"/>
                <w:szCs w:val="24"/>
                <w:lang w:val="pl-PL" w:eastAsia="ja-JP" w:bidi="fa-IR"/>
              </w:rPr>
            </w:pPr>
          </w:p>
          <w:p w14:paraId="363B27FF"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 w:val="20"/>
                <w:lang w:val="pl-PL" w:eastAsia="ja-JP" w:bidi="fa-IR"/>
              </w:rPr>
              <w:t>- wkładka polietylenowa typu rotating platform o grubości 10/12,5/15/17,5/20mm wysoce dopasowana do elementu udowego</w:t>
            </w:r>
          </w:p>
          <w:p w14:paraId="167A323A" w14:textId="77777777" w:rsidR="00F94582" w:rsidRPr="00F94582" w:rsidRDefault="00F94582" w:rsidP="00F94582">
            <w:pPr>
              <w:overflowPunct/>
              <w:autoSpaceDE/>
              <w:adjustRightInd/>
              <w:rPr>
                <w:rFonts w:eastAsia="Andale Sans UI" w:cs="Tahoma"/>
                <w:kern w:val="3"/>
                <w:sz w:val="20"/>
                <w:lang w:val="pl-PL" w:eastAsia="ja-JP" w:bidi="fa-IR"/>
              </w:rPr>
            </w:pPr>
          </w:p>
          <w:p w14:paraId="68E588ED" w14:textId="77777777" w:rsidR="00F94582" w:rsidRPr="00F94582" w:rsidRDefault="00F94582" w:rsidP="00F94582">
            <w:pPr>
              <w:overflowPunct/>
              <w:autoSpaceDE/>
              <w:adjustRightInd/>
              <w:rPr>
                <w:rFonts w:eastAsia="Andale Sans UI" w:cs="Tahoma"/>
                <w:kern w:val="3"/>
                <w:sz w:val="20"/>
                <w:lang w:val="pl-PL" w:eastAsia="ja-JP" w:bidi="fa-IR"/>
              </w:rPr>
            </w:pPr>
            <w:r w:rsidRPr="00F94582">
              <w:rPr>
                <w:rFonts w:eastAsia="Andale Sans UI" w:cs="Tahoma"/>
                <w:kern w:val="3"/>
                <w:sz w:val="20"/>
                <w:lang w:val="pl-PL" w:eastAsia="ja-JP" w:bidi="fa-IR"/>
              </w:rPr>
              <w:t>- cement kostny z antybiotykiem pakowany 2x 40g o średniej gęstości do mieszania próżniowego zawierający barwnik dla odróżnienia od struktur tkankowych</w:t>
            </w:r>
          </w:p>
          <w:p w14:paraId="48C2CC3B" w14:textId="77777777" w:rsidR="00F94582" w:rsidRPr="00F94582" w:rsidRDefault="00F94582" w:rsidP="00F94582">
            <w:pPr>
              <w:overflowPunct/>
              <w:autoSpaceDE/>
              <w:adjustRightInd/>
              <w:rPr>
                <w:rFonts w:eastAsia="Andale Sans UI" w:cs="Tahoma"/>
                <w:kern w:val="3"/>
                <w:sz w:val="20"/>
                <w:lang w:val="pl-PL" w:eastAsia="ja-JP" w:bidi="fa-IR"/>
              </w:rPr>
            </w:pPr>
          </w:p>
          <w:p w14:paraId="7421CEFE" w14:textId="77777777" w:rsidR="00F94582" w:rsidRPr="00F94582" w:rsidRDefault="00F94582" w:rsidP="00F94582">
            <w:pPr>
              <w:overflowPunct/>
              <w:autoSpaceDE/>
              <w:adjustRightInd/>
              <w:rPr>
                <w:rFonts w:eastAsia="Andale Sans UI" w:cs="Tahoma"/>
                <w:kern w:val="3"/>
                <w:sz w:val="20"/>
                <w:lang w:val="pl-PL" w:eastAsia="ja-JP" w:bidi="fa-IR"/>
              </w:rPr>
            </w:pPr>
            <w:r w:rsidRPr="00F94582">
              <w:rPr>
                <w:rFonts w:eastAsia="Andale Sans UI" w:cs="Tahoma"/>
                <w:kern w:val="3"/>
                <w:sz w:val="20"/>
                <w:lang w:val="pl-PL" w:eastAsia="ja-JP" w:bidi="fa-IR"/>
              </w:rPr>
              <w:t>- mieszalnik do cementu pojedynczy</w:t>
            </w:r>
          </w:p>
          <w:p w14:paraId="500EE520" w14:textId="77777777" w:rsidR="00F94582" w:rsidRPr="00F94582" w:rsidRDefault="00F94582" w:rsidP="00F94582">
            <w:pPr>
              <w:overflowPunct/>
              <w:autoSpaceDE/>
              <w:adjustRightInd/>
              <w:rPr>
                <w:rFonts w:eastAsia="Andale Sans UI" w:cs="Tahoma"/>
                <w:kern w:val="3"/>
                <w:szCs w:val="24"/>
                <w:lang w:val="pl-PL" w:eastAsia="ja-JP" w:bidi="fa-IR"/>
              </w:rPr>
            </w:pPr>
          </w:p>
          <w:p w14:paraId="6678EA65"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 w:val="20"/>
                <w:lang w:val="pl-PL" w:eastAsia="ja-JP" w:bidi="fa-IR"/>
              </w:rPr>
              <w:t xml:space="preserve">- </w:t>
            </w:r>
            <w:r w:rsidRPr="00F94582">
              <w:rPr>
                <w:rFonts w:eastAsia="Andale Sans UI" w:cs="Tahoma"/>
                <w:kern w:val="3"/>
                <w:sz w:val="20"/>
                <w:lang w:val="pl-PL" w:bidi="fa-IR"/>
              </w:rPr>
              <w:t>komponent rzepki cementowy w 4 rozmiarach</w:t>
            </w:r>
          </w:p>
        </w:tc>
        <w:tc>
          <w:tcPr>
            <w:tcW w:w="9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C50280"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6BFDD239"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0376B9DD"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7CC50F26"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EE32A07"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5BD026E2"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5B708BDC"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07B25602"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5F9A5175"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7A5B7460" w14:textId="77777777" w:rsidR="00F94582" w:rsidRDefault="00F94582" w:rsidP="00F94582">
            <w:pPr>
              <w:overflowPunct/>
              <w:autoSpaceDE/>
              <w:adjustRightInd/>
              <w:jc w:val="center"/>
              <w:rPr>
                <w:rFonts w:eastAsia="Andale Sans UI"/>
                <w:kern w:val="3"/>
                <w:sz w:val="18"/>
                <w:szCs w:val="18"/>
                <w:lang w:val="pl-PL" w:eastAsia="ja-JP" w:bidi="fa-IR"/>
              </w:rPr>
            </w:pPr>
          </w:p>
          <w:p w14:paraId="218C7625" w14:textId="77777777" w:rsidR="00F94582" w:rsidRDefault="00F94582" w:rsidP="00F94582">
            <w:pPr>
              <w:overflowPunct/>
              <w:autoSpaceDE/>
              <w:adjustRightInd/>
              <w:jc w:val="center"/>
              <w:rPr>
                <w:rFonts w:eastAsia="Andale Sans UI"/>
                <w:kern w:val="3"/>
                <w:sz w:val="18"/>
                <w:szCs w:val="18"/>
                <w:lang w:val="pl-PL" w:eastAsia="ja-JP" w:bidi="fa-IR"/>
              </w:rPr>
            </w:pPr>
          </w:p>
          <w:p w14:paraId="3E33E153"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6758159A"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94196BA"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44038FC"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4ED6E61A"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5464305"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1385ECE9"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3EA9C428" w14:textId="77777777" w:rsidR="00F94582" w:rsidRDefault="00F94582" w:rsidP="00F94582">
            <w:pPr>
              <w:overflowPunct/>
              <w:autoSpaceDE/>
              <w:adjustRightInd/>
              <w:jc w:val="center"/>
              <w:rPr>
                <w:rFonts w:eastAsia="Andale Sans UI"/>
                <w:kern w:val="3"/>
                <w:sz w:val="18"/>
                <w:szCs w:val="18"/>
                <w:lang w:val="pl-PL" w:eastAsia="ja-JP" w:bidi="fa-IR"/>
              </w:rPr>
            </w:pPr>
          </w:p>
          <w:p w14:paraId="13DE752C"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5841DA3F"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715E84BE"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52174F67"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49D393E" w14:textId="77777777" w:rsidR="00F94582" w:rsidRDefault="00F94582" w:rsidP="00F94582">
            <w:pPr>
              <w:overflowPunct/>
              <w:autoSpaceDE/>
              <w:adjustRightInd/>
              <w:jc w:val="center"/>
              <w:rPr>
                <w:rFonts w:eastAsia="Andale Sans UI"/>
                <w:kern w:val="3"/>
                <w:sz w:val="18"/>
                <w:szCs w:val="18"/>
                <w:lang w:val="pl-PL" w:eastAsia="ja-JP" w:bidi="fa-IR"/>
              </w:rPr>
            </w:pPr>
          </w:p>
          <w:p w14:paraId="634E0F49"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44AD60CD"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4A6766EC"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7BE44C63"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00537E4F"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1E21586B"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30</w:t>
            </w:r>
          </w:p>
          <w:p w14:paraId="0049D1CD" w14:textId="77777777" w:rsidR="00F94582" w:rsidRPr="00F94582" w:rsidRDefault="00F94582" w:rsidP="00F94582">
            <w:pPr>
              <w:overflowPunct/>
              <w:autoSpaceDE/>
              <w:adjustRightInd/>
              <w:jc w:val="center"/>
              <w:rPr>
                <w:rFonts w:eastAsia="Andale Sans UI"/>
                <w:kern w:val="3"/>
                <w:sz w:val="18"/>
                <w:szCs w:val="18"/>
                <w:lang w:val="pl-PL" w:eastAsia="ja-JP" w:bidi="fa-IR"/>
              </w:rPr>
            </w:pPr>
          </w:p>
          <w:p w14:paraId="2B024791"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2</w:t>
            </w:r>
          </w:p>
          <w:p w14:paraId="118051F5" w14:textId="77777777" w:rsidR="00F94582" w:rsidRPr="00F94582" w:rsidRDefault="00F94582" w:rsidP="00F94582">
            <w:pPr>
              <w:overflowPunct/>
              <w:autoSpaceDE/>
              <w:adjustRightInd/>
              <w:jc w:val="center"/>
              <w:rPr>
                <w:rFonts w:eastAsia="Andale Sans UI"/>
                <w:kern w:val="3"/>
                <w:sz w:val="18"/>
                <w:szCs w:val="18"/>
                <w:lang w:val="pl-PL" w:eastAsia="ja-JP" w:bidi="fa-IR"/>
              </w:rPr>
            </w:pPr>
          </w:p>
        </w:tc>
        <w:tc>
          <w:tcPr>
            <w:tcW w:w="123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7BA50D"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920" w:type="dxa"/>
            <w:tcBorders>
              <w:top w:val="single" w:sz="4" w:space="0" w:color="000001"/>
              <w:left w:val="single" w:sz="4" w:space="0" w:color="000001"/>
              <w:bottom w:val="single" w:sz="4" w:space="0" w:color="000001"/>
              <w:right w:val="single" w:sz="4" w:space="0" w:color="000001"/>
            </w:tcBorders>
          </w:tcPr>
          <w:p w14:paraId="3A6FC80A"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25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77F070" w14:textId="3C022C71" w:rsidR="00F94582" w:rsidRPr="00F94582" w:rsidRDefault="00F94582" w:rsidP="00F94582">
            <w:pPr>
              <w:overflowPunct/>
              <w:autoSpaceDE/>
              <w:adjustRightInd/>
              <w:rPr>
                <w:rFonts w:eastAsia="Andale Sans UI" w:cs="Tahoma"/>
                <w:kern w:val="3"/>
                <w:szCs w:val="24"/>
                <w:lang w:val="pl-PL" w:eastAsia="ja-JP" w:bidi="fa-IR"/>
              </w:rPr>
            </w:pPr>
          </w:p>
        </w:tc>
        <w:tc>
          <w:tcPr>
            <w:tcW w:w="24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4FD752"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257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044E6F" w14:textId="77777777" w:rsidR="00F94582" w:rsidRPr="00F94582" w:rsidRDefault="00F94582" w:rsidP="00F94582">
            <w:pPr>
              <w:overflowPunct/>
              <w:autoSpaceDE/>
              <w:adjustRightInd/>
              <w:rPr>
                <w:rFonts w:eastAsia="Andale Sans UI" w:cs="Tahoma"/>
                <w:kern w:val="3"/>
                <w:szCs w:val="24"/>
                <w:lang w:val="pl-PL" w:eastAsia="ja-JP" w:bidi="fa-IR"/>
              </w:rPr>
            </w:pPr>
          </w:p>
        </w:tc>
      </w:tr>
      <w:tr w:rsidR="00F94582" w:rsidRPr="00F94582" w14:paraId="0A8152E0" w14:textId="77777777" w:rsidTr="007A6202">
        <w:trPr>
          <w:trHeight w:val="709"/>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8EDD4A"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Cs w:val="24"/>
                <w:lang w:val="pl-PL" w:eastAsia="ja-JP" w:bidi="fa-IR"/>
              </w:rPr>
              <w:t>3</w:t>
            </w:r>
          </w:p>
        </w:tc>
        <w:tc>
          <w:tcPr>
            <w:tcW w:w="39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CC3765" w14:textId="77777777"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 w:val="20"/>
                <w:lang w:val="pl-PL" w:eastAsia="ja-JP" w:bidi="fa-IR"/>
              </w:rPr>
              <w:t>Jednorazowe ostrze piły oscylacyjnej: grubość od 0,9 mm do 1,47 mm, szerokość cięcia od 19 mm do 23 mm</w:t>
            </w:r>
          </w:p>
        </w:tc>
        <w:tc>
          <w:tcPr>
            <w:tcW w:w="96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7623E3" w14:textId="77777777" w:rsidR="00F94582" w:rsidRPr="00F94582" w:rsidRDefault="00F94582" w:rsidP="00F94582">
            <w:pPr>
              <w:overflowPunct/>
              <w:autoSpaceDE/>
              <w:adjustRightInd/>
              <w:jc w:val="center"/>
              <w:rPr>
                <w:rFonts w:eastAsia="Andale Sans UI"/>
                <w:kern w:val="3"/>
                <w:sz w:val="18"/>
                <w:szCs w:val="18"/>
                <w:lang w:val="pl-PL" w:eastAsia="ja-JP" w:bidi="fa-IR"/>
              </w:rPr>
            </w:pPr>
            <w:r w:rsidRPr="00F94582">
              <w:rPr>
                <w:rFonts w:eastAsia="Andale Sans UI"/>
                <w:kern w:val="3"/>
                <w:sz w:val="18"/>
                <w:szCs w:val="18"/>
                <w:lang w:val="pl-PL" w:eastAsia="ja-JP" w:bidi="fa-IR"/>
              </w:rPr>
              <w:t>60</w:t>
            </w:r>
          </w:p>
        </w:tc>
        <w:tc>
          <w:tcPr>
            <w:tcW w:w="123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830DCD"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920" w:type="dxa"/>
            <w:tcBorders>
              <w:top w:val="single" w:sz="4" w:space="0" w:color="000001"/>
              <w:left w:val="single" w:sz="4" w:space="0" w:color="000001"/>
              <w:bottom w:val="single" w:sz="4" w:space="0" w:color="000001"/>
              <w:right w:val="single" w:sz="4" w:space="0" w:color="000001"/>
            </w:tcBorders>
          </w:tcPr>
          <w:p w14:paraId="2D9BD74C"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25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B53330" w14:textId="6D59EB11" w:rsidR="00F94582" w:rsidRPr="00F94582" w:rsidRDefault="00F94582" w:rsidP="00F94582">
            <w:pPr>
              <w:overflowPunct/>
              <w:autoSpaceDE/>
              <w:adjustRightInd/>
              <w:rPr>
                <w:rFonts w:eastAsia="Andale Sans UI" w:cs="Tahoma"/>
                <w:kern w:val="3"/>
                <w:szCs w:val="24"/>
                <w:lang w:val="pl-PL" w:eastAsia="ja-JP" w:bidi="fa-IR"/>
              </w:rPr>
            </w:pPr>
          </w:p>
        </w:tc>
        <w:tc>
          <w:tcPr>
            <w:tcW w:w="24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797761" w14:textId="77777777" w:rsidR="00F94582" w:rsidRPr="00F94582" w:rsidRDefault="00F94582" w:rsidP="00F94582">
            <w:pPr>
              <w:overflowPunct/>
              <w:autoSpaceDE/>
              <w:adjustRightInd/>
              <w:rPr>
                <w:rFonts w:eastAsia="Andale Sans UI" w:cs="Tahoma"/>
                <w:kern w:val="3"/>
                <w:szCs w:val="24"/>
                <w:lang w:val="pl-PL" w:eastAsia="ja-JP" w:bidi="fa-IR"/>
              </w:rPr>
            </w:pPr>
          </w:p>
        </w:tc>
        <w:tc>
          <w:tcPr>
            <w:tcW w:w="257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E58DE5" w14:textId="77777777" w:rsidR="00F94582" w:rsidRPr="00F94582" w:rsidRDefault="00F94582" w:rsidP="00F94582">
            <w:pPr>
              <w:overflowPunct/>
              <w:autoSpaceDE/>
              <w:adjustRightInd/>
              <w:rPr>
                <w:rFonts w:eastAsia="Andale Sans UI" w:cs="Tahoma"/>
                <w:kern w:val="3"/>
                <w:szCs w:val="24"/>
                <w:lang w:val="pl-PL" w:eastAsia="ja-JP" w:bidi="fa-IR"/>
              </w:rPr>
            </w:pPr>
          </w:p>
        </w:tc>
      </w:tr>
      <w:tr w:rsidR="007A6202" w:rsidRPr="00F94582" w14:paraId="4D4DE692" w14:textId="77777777" w:rsidTr="002A241F">
        <w:trPr>
          <w:trHeight w:val="709"/>
          <w:jc w:val="center"/>
        </w:trPr>
        <w:tc>
          <w:tcPr>
            <w:tcW w:w="750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9A70F4" w14:textId="77777777" w:rsidR="007A6202" w:rsidRDefault="007A6202" w:rsidP="007A6202">
            <w:pPr>
              <w:overflowPunct/>
              <w:autoSpaceDE/>
              <w:adjustRightInd/>
              <w:jc w:val="right"/>
              <w:rPr>
                <w:rFonts w:eastAsia="Andale Sans UI" w:cs="Tahoma"/>
                <w:b/>
                <w:kern w:val="3"/>
                <w:sz w:val="18"/>
                <w:szCs w:val="18"/>
                <w:lang w:val="pl-PL" w:eastAsia="ja-JP" w:bidi="fa-IR"/>
              </w:rPr>
            </w:pPr>
          </w:p>
          <w:p w14:paraId="6774B71B" w14:textId="77777777" w:rsidR="007A6202" w:rsidRPr="007A6202" w:rsidRDefault="007A6202" w:rsidP="007A6202">
            <w:pPr>
              <w:overflowPunct/>
              <w:autoSpaceDE/>
              <w:adjustRightInd/>
              <w:jc w:val="right"/>
              <w:rPr>
                <w:rFonts w:eastAsia="Andale Sans UI" w:cs="Tahoma"/>
                <w:b/>
                <w:kern w:val="3"/>
                <w:sz w:val="18"/>
                <w:szCs w:val="18"/>
                <w:lang w:val="pl-PL" w:eastAsia="ja-JP" w:bidi="fa-IR"/>
              </w:rPr>
            </w:pPr>
            <w:r w:rsidRPr="007A6202">
              <w:rPr>
                <w:rFonts w:eastAsia="Andale Sans UI" w:cs="Tahoma"/>
                <w:b/>
                <w:kern w:val="3"/>
                <w:sz w:val="18"/>
                <w:szCs w:val="18"/>
                <w:lang w:val="pl-PL" w:eastAsia="ja-JP" w:bidi="fa-IR"/>
              </w:rPr>
              <w:t>RAZEM:</w:t>
            </w:r>
          </w:p>
          <w:p w14:paraId="32010F09" w14:textId="77777777" w:rsidR="007A6202" w:rsidRPr="007A6202" w:rsidRDefault="007A6202" w:rsidP="007A6202">
            <w:pPr>
              <w:overflowPunct/>
              <w:autoSpaceDE/>
              <w:adjustRightInd/>
              <w:rPr>
                <w:rFonts w:eastAsia="Andale Sans UI" w:cs="Tahoma"/>
                <w:kern w:val="3"/>
                <w:sz w:val="18"/>
                <w:szCs w:val="18"/>
                <w:lang w:val="pl-PL" w:eastAsia="ja-JP" w:bidi="fa-IR"/>
              </w:rPr>
            </w:pPr>
          </w:p>
        </w:tc>
        <w:tc>
          <w:tcPr>
            <w:tcW w:w="255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AAA4D5" w14:textId="77777777" w:rsidR="007A6202" w:rsidRPr="007A6202" w:rsidRDefault="007A6202" w:rsidP="00F94582">
            <w:pPr>
              <w:overflowPunct/>
              <w:autoSpaceDE/>
              <w:adjustRightInd/>
              <w:rPr>
                <w:rFonts w:eastAsia="Andale Sans UI" w:cs="Tahoma"/>
                <w:kern w:val="3"/>
                <w:sz w:val="18"/>
                <w:szCs w:val="18"/>
                <w:lang w:val="pl-PL" w:eastAsia="ja-JP" w:bidi="fa-IR"/>
              </w:rPr>
            </w:pPr>
          </w:p>
        </w:tc>
        <w:tc>
          <w:tcPr>
            <w:tcW w:w="24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82740B" w14:textId="77777777" w:rsidR="007A6202" w:rsidRPr="00F94582" w:rsidRDefault="007A6202" w:rsidP="00F94582">
            <w:pPr>
              <w:overflowPunct/>
              <w:autoSpaceDE/>
              <w:adjustRightInd/>
              <w:rPr>
                <w:rFonts w:eastAsia="Andale Sans UI" w:cs="Tahoma"/>
                <w:kern w:val="3"/>
                <w:szCs w:val="24"/>
                <w:lang w:val="pl-PL" w:eastAsia="ja-JP" w:bidi="fa-IR"/>
              </w:rPr>
            </w:pPr>
          </w:p>
        </w:tc>
        <w:tc>
          <w:tcPr>
            <w:tcW w:w="257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5AA9CCB" w14:textId="77777777" w:rsidR="007A6202" w:rsidRPr="00F94582" w:rsidRDefault="007A6202" w:rsidP="00F94582">
            <w:pPr>
              <w:overflowPunct/>
              <w:autoSpaceDE/>
              <w:adjustRightInd/>
              <w:rPr>
                <w:rFonts w:eastAsia="Andale Sans UI" w:cs="Tahoma"/>
                <w:kern w:val="3"/>
                <w:szCs w:val="24"/>
                <w:lang w:val="pl-PL" w:eastAsia="ja-JP" w:bidi="fa-IR"/>
              </w:rPr>
            </w:pPr>
          </w:p>
        </w:tc>
      </w:tr>
    </w:tbl>
    <w:p w14:paraId="1E551632"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p>
    <w:p w14:paraId="5E9196D6"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p>
    <w:p w14:paraId="12547807" w14:textId="77777777" w:rsidR="00F94582" w:rsidRPr="00F94582" w:rsidRDefault="00F94582" w:rsidP="00F94582">
      <w:pPr>
        <w:tabs>
          <w:tab w:val="left" w:pos="0"/>
        </w:tabs>
        <w:overflowPunct/>
        <w:autoSpaceDE/>
        <w:adjustRightInd/>
        <w:rPr>
          <w:rFonts w:eastAsia="Andale Sans UI" w:cs="Tahoma"/>
          <w:kern w:val="3"/>
          <w:szCs w:val="24"/>
          <w:lang w:val="pl-PL" w:eastAsia="ja-JP" w:bidi="fa-IR"/>
        </w:rPr>
      </w:pPr>
    </w:p>
    <w:p w14:paraId="4D8D59E4" w14:textId="168E1683" w:rsidR="00F94582" w:rsidRPr="00F94582" w:rsidRDefault="00F94582" w:rsidP="00F94582">
      <w:pPr>
        <w:overflowPunct/>
        <w:autoSpaceDE/>
        <w:adjustRightInd/>
        <w:rPr>
          <w:rFonts w:eastAsia="Andale Sans UI" w:cs="Tahoma"/>
          <w:kern w:val="3"/>
          <w:szCs w:val="24"/>
          <w:lang w:val="pl-PL" w:eastAsia="ja-JP" w:bidi="fa-IR"/>
        </w:rPr>
      </w:pPr>
      <w:r w:rsidRPr="00F94582">
        <w:rPr>
          <w:rFonts w:eastAsia="Andale Sans UI" w:cs="Tahoma"/>
          <w:kern w:val="3"/>
          <w:szCs w:val="24"/>
          <w:lang w:val="pl-PL" w:eastAsia="ja-JP" w:bidi="fa-IR"/>
        </w:rPr>
        <w:tab/>
      </w:r>
      <w:bookmarkStart w:id="1" w:name="_Hlk189589419"/>
      <w:r w:rsidRPr="00F94582">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F94582">
        <w:rPr>
          <w:rFonts w:eastAsia="Andale Sans UI" w:cs="Tahoma"/>
          <w:kern w:val="3"/>
          <w:sz w:val="16"/>
          <w:szCs w:val="16"/>
          <w:lang w:val="pl-PL" w:eastAsia="ja-JP" w:bidi="fa-IR"/>
        </w:rPr>
        <w:t>I</w:t>
      </w:r>
      <w:r w:rsidRPr="00F94582">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F94582">
        <w:rPr>
          <w:rFonts w:eastAsia="Andale Sans UI" w:cs="Tahoma"/>
          <w:b/>
          <w:bCs/>
          <w:kern w:val="3"/>
          <w:sz w:val="16"/>
          <w:szCs w:val="16"/>
          <w:lang w:val="pl-PL" w:eastAsia="ja-JP" w:bidi="fa-IR"/>
        </w:rPr>
        <w:t xml:space="preserve"> utworzy nieodpłatnie na terenie Bloku Operacyjnego magazyn depozytowy z możliwością uzupełnienia zużytych implant</w:t>
      </w:r>
      <w:r>
        <w:rPr>
          <w:rFonts w:eastAsia="Andale Sans UI" w:cs="Tahoma"/>
          <w:b/>
          <w:bCs/>
          <w:kern w:val="3"/>
          <w:sz w:val="16"/>
          <w:szCs w:val="16"/>
          <w:lang w:val="pl-PL" w:eastAsia="ja-JP" w:bidi="fa-IR"/>
        </w:rPr>
        <w:t xml:space="preserve">ów do … </w:t>
      </w:r>
      <w:r w:rsidRPr="00F94582">
        <w:rPr>
          <w:rFonts w:eastAsia="Andale Sans UI" w:cs="Tahoma"/>
          <w:b/>
          <w:bCs/>
          <w:kern w:val="3"/>
          <w:sz w:val="16"/>
          <w:szCs w:val="16"/>
          <w:lang w:val="pl-PL" w:eastAsia="ja-JP" w:bidi="fa-IR"/>
        </w:rPr>
        <w:t xml:space="preserve">godzin od wszczepienia implantów. </w:t>
      </w:r>
      <w:bookmarkEnd w:id="1"/>
    </w:p>
    <w:p w14:paraId="42BE6641" w14:textId="77777777" w:rsidR="00F94582" w:rsidRPr="00F94582" w:rsidRDefault="00F94582" w:rsidP="00F94582">
      <w:pPr>
        <w:tabs>
          <w:tab w:val="left" w:pos="0"/>
        </w:tabs>
        <w:overflowPunct/>
        <w:autoSpaceDE/>
        <w:adjustRightInd/>
        <w:rPr>
          <w:rFonts w:eastAsia="Andale Sans UI" w:cs="Tahoma"/>
          <w:b/>
          <w:bCs/>
          <w:kern w:val="3"/>
          <w:sz w:val="16"/>
          <w:szCs w:val="16"/>
          <w:lang w:val="pl-PL" w:eastAsia="ja-JP" w:bidi="fa-IR"/>
        </w:rPr>
      </w:pPr>
    </w:p>
    <w:p w14:paraId="1D65B112" w14:textId="77777777" w:rsidR="00F94582" w:rsidRPr="00F94582" w:rsidRDefault="00F94582" w:rsidP="00F94582">
      <w:pPr>
        <w:tabs>
          <w:tab w:val="left" w:pos="0"/>
          <w:tab w:val="left" w:pos="1574"/>
        </w:tabs>
        <w:overflowPunct/>
        <w:autoSpaceDE/>
        <w:adjustRightInd/>
        <w:rPr>
          <w:rFonts w:eastAsia="Andale Sans UI" w:cs="Tahoma"/>
          <w:kern w:val="3"/>
          <w:szCs w:val="24"/>
          <w:lang w:val="pl-PL" w:eastAsia="ja-JP" w:bidi="fa-IR"/>
        </w:rPr>
      </w:pPr>
    </w:p>
    <w:p w14:paraId="6146B0C4" w14:textId="77777777" w:rsidR="00F94582" w:rsidRPr="00F94582" w:rsidRDefault="00F94582" w:rsidP="00F94582">
      <w:pPr>
        <w:tabs>
          <w:tab w:val="left" w:pos="0"/>
          <w:tab w:val="left" w:pos="1574"/>
        </w:tabs>
        <w:overflowPunct/>
        <w:autoSpaceDE/>
        <w:adjustRightInd/>
        <w:rPr>
          <w:rFonts w:eastAsia="Andale Sans UI" w:cs="Tahoma"/>
          <w:kern w:val="3"/>
          <w:szCs w:val="24"/>
          <w:lang w:val="pl-PL" w:eastAsia="ja-JP" w:bidi="fa-IR"/>
        </w:rPr>
      </w:pPr>
    </w:p>
    <w:p w14:paraId="6FF83601" w14:textId="77777777" w:rsidR="00F94582" w:rsidRPr="00F94582" w:rsidRDefault="00F94582" w:rsidP="00F94582">
      <w:pPr>
        <w:tabs>
          <w:tab w:val="left" w:pos="0"/>
          <w:tab w:val="left" w:pos="1574"/>
        </w:tabs>
        <w:overflowPunct/>
        <w:autoSpaceDE/>
        <w:adjustRightInd/>
        <w:rPr>
          <w:rFonts w:eastAsia="Andale Sans UI" w:cs="Tahoma"/>
          <w:kern w:val="3"/>
          <w:szCs w:val="24"/>
          <w:lang w:val="pl-PL" w:eastAsia="ja-JP" w:bidi="fa-IR"/>
        </w:rPr>
      </w:pPr>
    </w:p>
    <w:p w14:paraId="2013D050" w14:textId="77777777" w:rsidR="00F74C31" w:rsidRDefault="00F74C31" w:rsidP="003212B3">
      <w:pPr>
        <w:widowControl/>
        <w:suppressAutoHyphens w:val="0"/>
        <w:overflowPunct/>
        <w:autoSpaceDE/>
        <w:autoSpaceDN/>
        <w:adjustRightInd/>
        <w:textAlignment w:val="auto"/>
        <w:rPr>
          <w:b/>
          <w:bCs/>
          <w:kern w:val="0"/>
          <w:sz w:val="22"/>
          <w:szCs w:val="22"/>
          <w:lang w:val="pl-PL"/>
        </w:rPr>
      </w:pPr>
    </w:p>
    <w:p w14:paraId="0C98999F" w14:textId="77777777" w:rsidR="00F74C31" w:rsidRDefault="00F74C31" w:rsidP="003212B3">
      <w:pPr>
        <w:widowControl/>
        <w:suppressAutoHyphens w:val="0"/>
        <w:overflowPunct/>
        <w:autoSpaceDE/>
        <w:autoSpaceDN/>
        <w:adjustRightInd/>
        <w:textAlignment w:val="auto"/>
        <w:rPr>
          <w:b/>
          <w:bCs/>
          <w:kern w:val="0"/>
          <w:sz w:val="22"/>
          <w:szCs w:val="22"/>
          <w:lang w:val="pl-PL"/>
        </w:rPr>
      </w:pPr>
    </w:p>
    <w:p w14:paraId="6D648594" w14:textId="77777777" w:rsidR="00995DC4" w:rsidRDefault="00995DC4" w:rsidP="003212B3">
      <w:pPr>
        <w:widowControl/>
        <w:suppressAutoHyphens w:val="0"/>
        <w:overflowPunct/>
        <w:autoSpaceDE/>
        <w:autoSpaceDN/>
        <w:adjustRightInd/>
        <w:textAlignment w:val="auto"/>
        <w:rPr>
          <w:b/>
          <w:bCs/>
          <w:kern w:val="0"/>
          <w:sz w:val="22"/>
          <w:szCs w:val="22"/>
          <w:lang w:val="pl-PL"/>
        </w:rPr>
      </w:pPr>
    </w:p>
    <w:p w14:paraId="02890C0E" w14:textId="3CD7094E" w:rsidR="003212B3" w:rsidRDefault="003212B3" w:rsidP="003212B3">
      <w:pPr>
        <w:widowControl/>
        <w:suppressAutoHyphens w:val="0"/>
        <w:overflowPunct/>
        <w:autoSpaceDE/>
        <w:autoSpaceDN/>
        <w:adjustRightInd/>
        <w:textAlignment w:val="auto"/>
        <w:rPr>
          <w:b/>
          <w:bCs/>
          <w:kern w:val="0"/>
          <w:sz w:val="22"/>
          <w:szCs w:val="22"/>
          <w:lang w:val="pl-PL"/>
        </w:rPr>
      </w:pPr>
      <w:r w:rsidRPr="00CA7155">
        <w:rPr>
          <w:b/>
          <w:bCs/>
          <w:kern w:val="0"/>
          <w:sz w:val="22"/>
          <w:szCs w:val="22"/>
          <w:lang w:val="pl-PL"/>
        </w:rPr>
        <w:t>Pakiet nr 6</w:t>
      </w:r>
    </w:p>
    <w:p w14:paraId="2CD801FF" w14:textId="77777777" w:rsidR="00AA0164" w:rsidRPr="00AA0164" w:rsidRDefault="00AA0164" w:rsidP="00AA0164">
      <w:pPr>
        <w:rPr>
          <w:sz w:val="22"/>
          <w:szCs w:val="22"/>
          <w:lang w:val="pl-PL"/>
        </w:rPr>
      </w:pPr>
      <w:r w:rsidRPr="00AA0164">
        <w:rPr>
          <w:sz w:val="22"/>
          <w:szCs w:val="22"/>
          <w:lang w:val="pl-PL"/>
        </w:rPr>
        <w:t>Endoproteza stawu kolanowego II</w:t>
      </w:r>
    </w:p>
    <w:p w14:paraId="3D3E963A" w14:textId="77777777" w:rsidR="00AA0164" w:rsidRPr="00CA7155" w:rsidRDefault="00AA0164" w:rsidP="003212B3">
      <w:pPr>
        <w:widowControl/>
        <w:suppressAutoHyphens w:val="0"/>
        <w:overflowPunct/>
        <w:autoSpaceDE/>
        <w:autoSpaceDN/>
        <w:adjustRightInd/>
        <w:textAlignment w:val="auto"/>
        <w:rPr>
          <w:b/>
          <w:bCs/>
          <w:kern w:val="0"/>
          <w:sz w:val="22"/>
          <w:szCs w:val="22"/>
          <w:lang w:val="pl-PL"/>
        </w:rPr>
      </w:pPr>
    </w:p>
    <w:p w14:paraId="6141FB49"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504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 w:type="dxa"/>
          <w:right w:w="10" w:type="dxa"/>
        </w:tblCellMar>
        <w:tblLook w:val="04A0" w:firstRow="1" w:lastRow="0" w:firstColumn="1" w:lastColumn="0" w:noHBand="0" w:noVBand="1"/>
      </w:tblPr>
      <w:tblGrid>
        <w:gridCol w:w="404"/>
        <w:gridCol w:w="3810"/>
        <w:gridCol w:w="1139"/>
        <w:gridCol w:w="1235"/>
        <w:gridCol w:w="920"/>
        <w:gridCol w:w="2126"/>
        <w:gridCol w:w="2410"/>
        <w:gridCol w:w="2997"/>
      </w:tblGrid>
      <w:tr w:rsidR="00995DC4" w:rsidRPr="00995DC4" w14:paraId="6860CF88" w14:textId="77777777" w:rsidTr="008C0573">
        <w:trPr>
          <w:jc w:val="center"/>
        </w:trPr>
        <w:tc>
          <w:tcPr>
            <w:tcW w:w="404" w:type="dxa"/>
            <w:shd w:val="clear" w:color="auto" w:fill="auto"/>
            <w:tcMar>
              <w:top w:w="0" w:type="dxa"/>
              <w:left w:w="10" w:type="dxa"/>
              <w:bottom w:w="0" w:type="dxa"/>
              <w:right w:w="10" w:type="dxa"/>
            </w:tcMar>
            <w:vAlign w:val="center"/>
          </w:tcPr>
          <w:p w14:paraId="3B51F8E9" w14:textId="77777777" w:rsidR="00995DC4" w:rsidRPr="007A6202" w:rsidRDefault="00995DC4" w:rsidP="007A6202">
            <w:pPr>
              <w:overflowPunct/>
              <w:autoSpaceDE/>
              <w:adjustRightInd/>
              <w:jc w:val="center"/>
              <w:rPr>
                <w:rFonts w:eastAsia="Andale Sans UI" w:cs="Tahoma"/>
                <w:b/>
                <w:kern w:val="3"/>
                <w:szCs w:val="24"/>
                <w:lang w:val="pl-PL" w:eastAsia="ja-JP" w:bidi="fa-IR"/>
              </w:rPr>
            </w:pPr>
            <w:r w:rsidRPr="007A6202">
              <w:rPr>
                <w:rFonts w:eastAsia="Andale Sans UI" w:cs="Tahoma"/>
                <w:b/>
                <w:kern w:val="3"/>
                <w:sz w:val="18"/>
                <w:szCs w:val="24"/>
                <w:lang w:val="pl-PL" w:eastAsia="ja-JP" w:bidi="fa-IR"/>
              </w:rPr>
              <w:t>Lp.</w:t>
            </w:r>
          </w:p>
        </w:tc>
        <w:tc>
          <w:tcPr>
            <w:tcW w:w="3810" w:type="dxa"/>
            <w:shd w:val="clear" w:color="auto" w:fill="auto"/>
            <w:tcMar>
              <w:top w:w="0" w:type="dxa"/>
              <w:left w:w="10" w:type="dxa"/>
              <w:bottom w:w="0" w:type="dxa"/>
              <w:right w:w="10" w:type="dxa"/>
            </w:tcMar>
            <w:vAlign w:val="center"/>
          </w:tcPr>
          <w:p w14:paraId="3EEF7898" w14:textId="77777777" w:rsidR="007A6202" w:rsidRPr="007A6202" w:rsidRDefault="007A6202" w:rsidP="007A6202">
            <w:pPr>
              <w:overflowPunct/>
              <w:autoSpaceDE/>
              <w:adjustRightInd/>
              <w:jc w:val="center"/>
              <w:rPr>
                <w:rFonts w:eastAsia="Andale Sans UI" w:cs="Tahoma"/>
                <w:b/>
                <w:kern w:val="3"/>
                <w:sz w:val="18"/>
                <w:szCs w:val="24"/>
                <w:lang w:eastAsia="ja-JP" w:bidi="fa-IR"/>
              </w:rPr>
            </w:pPr>
          </w:p>
          <w:p w14:paraId="03F22B46" w14:textId="77777777" w:rsidR="007A6202" w:rsidRPr="007A6202" w:rsidRDefault="007A6202" w:rsidP="007A6202">
            <w:pPr>
              <w:overflowPunct/>
              <w:autoSpaceDE/>
              <w:adjustRightInd/>
              <w:jc w:val="center"/>
              <w:rPr>
                <w:rFonts w:eastAsia="Andale Sans UI" w:cs="Tahoma"/>
                <w:b/>
                <w:kern w:val="3"/>
                <w:sz w:val="18"/>
                <w:szCs w:val="24"/>
                <w:lang w:eastAsia="ja-JP" w:bidi="fa-IR"/>
              </w:rPr>
            </w:pPr>
            <w:r w:rsidRPr="007A6202">
              <w:rPr>
                <w:rFonts w:eastAsia="Andale Sans UI" w:cs="Tahoma"/>
                <w:b/>
                <w:kern w:val="3"/>
                <w:sz w:val="18"/>
                <w:szCs w:val="24"/>
                <w:lang w:eastAsia="ja-JP" w:bidi="fa-IR"/>
              </w:rPr>
              <w:t>Asortyment</w:t>
            </w:r>
          </w:p>
          <w:p w14:paraId="52C6D0DE" w14:textId="7C72DDEA" w:rsidR="00995DC4" w:rsidRPr="007A6202" w:rsidRDefault="007A6202" w:rsidP="007A6202">
            <w:pPr>
              <w:overflowPunct/>
              <w:autoSpaceDE/>
              <w:adjustRightInd/>
              <w:jc w:val="center"/>
              <w:rPr>
                <w:rFonts w:eastAsia="Andale Sans UI" w:cs="Tahoma"/>
                <w:b/>
                <w:kern w:val="3"/>
                <w:szCs w:val="24"/>
                <w:lang w:val="pl-PL" w:eastAsia="ja-JP" w:bidi="fa-IR"/>
              </w:rPr>
            </w:pPr>
            <w:r w:rsidRPr="007A6202">
              <w:rPr>
                <w:rFonts w:eastAsia="Andale Sans UI" w:cs="Tahoma"/>
                <w:b/>
                <w:kern w:val="3"/>
                <w:sz w:val="18"/>
                <w:szCs w:val="24"/>
                <w:lang w:eastAsia="ja-JP" w:bidi="fa-IR"/>
              </w:rPr>
              <w:t>szczegółowy</w:t>
            </w:r>
          </w:p>
        </w:tc>
        <w:tc>
          <w:tcPr>
            <w:tcW w:w="1139" w:type="dxa"/>
            <w:shd w:val="clear" w:color="auto" w:fill="auto"/>
            <w:tcMar>
              <w:top w:w="0" w:type="dxa"/>
              <w:left w:w="10" w:type="dxa"/>
              <w:bottom w:w="0" w:type="dxa"/>
              <w:right w:w="10" w:type="dxa"/>
            </w:tcMar>
            <w:vAlign w:val="center"/>
          </w:tcPr>
          <w:p w14:paraId="02041580" w14:textId="77777777" w:rsidR="007A6202" w:rsidRDefault="007A6202" w:rsidP="007A6202">
            <w:pPr>
              <w:overflowPunct/>
              <w:autoSpaceDE/>
              <w:adjustRightInd/>
              <w:jc w:val="center"/>
              <w:rPr>
                <w:rFonts w:eastAsia="Andale Sans UI" w:cs="Tahoma"/>
                <w:b/>
                <w:kern w:val="3"/>
                <w:sz w:val="18"/>
                <w:szCs w:val="24"/>
                <w:lang w:eastAsia="ja-JP" w:bidi="fa-IR"/>
              </w:rPr>
            </w:pPr>
          </w:p>
          <w:p w14:paraId="7490BD96" w14:textId="77777777" w:rsidR="007A6202" w:rsidRPr="007A6202" w:rsidRDefault="007A6202" w:rsidP="007A6202">
            <w:pPr>
              <w:overflowPunct/>
              <w:autoSpaceDE/>
              <w:adjustRightInd/>
              <w:jc w:val="center"/>
              <w:rPr>
                <w:rFonts w:eastAsia="Andale Sans UI" w:cs="Tahoma"/>
                <w:b/>
                <w:kern w:val="3"/>
                <w:sz w:val="18"/>
                <w:szCs w:val="24"/>
                <w:lang w:eastAsia="ja-JP" w:bidi="fa-IR"/>
              </w:rPr>
            </w:pPr>
            <w:r w:rsidRPr="007A6202">
              <w:rPr>
                <w:rFonts w:eastAsia="Andale Sans UI" w:cs="Tahoma"/>
                <w:b/>
                <w:kern w:val="3"/>
                <w:sz w:val="18"/>
                <w:szCs w:val="24"/>
                <w:lang w:eastAsia="ja-JP" w:bidi="fa-IR"/>
              </w:rPr>
              <w:t>Ilość szt.</w:t>
            </w:r>
          </w:p>
          <w:p w14:paraId="6DC74203" w14:textId="77777777" w:rsidR="007A6202" w:rsidRPr="007A6202" w:rsidRDefault="007A6202" w:rsidP="007A6202">
            <w:pPr>
              <w:overflowPunct/>
              <w:autoSpaceDE/>
              <w:adjustRightInd/>
              <w:jc w:val="center"/>
              <w:rPr>
                <w:rFonts w:eastAsia="Andale Sans UI" w:cs="Tahoma"/>
                <w:b/>
                <w:kern w:val="3"/>
                <w:sz w:val="18"/>
                <w:szCs w:val="24"/>
                <w:lang w:eastAsia="ja-JP" w:bidi="fa-IR"/>
              </w:rPr>
            </w:pPr>
            <w:r w:rsidRPr="007A6202">
              <w:rPr>
                <w:rFonts w:eastAsia="Andale Sans UI" w:cs="Tahoma"/>
                <w:b/>
                <w:kern w:val="3"/>
                <w:sz w:val="18"/>
                <w:szCs w:val="24"/>
                <w:lang w:eastAsia="ja-JP" w:bidi="fa-IR"/>
              </w:rPr>
              <w:t>12 m-cy</w:t>
            </w:r>
          </w:p>
          <w:p w14:paraId="3047C6C4" w14:textId="36BF8E6A" w:rsidR="00995DC4" w:rsidRPr="007A6202" w:rsidRDefault="00995DC4" w:rsidP="007A6202">
            <w:pPr>
              <w:overflowPunct/>
              <w:autoSpaceDE/>
              <w:adjustRightInd/>
              <w:jc w:val="center"/>
              <w:rPr>
                <w:rFonts w:eastAsia="Andale Sans UI" w:cs="Tahoma"/>
                <w:b/>
                <w:kern w:val="3"/>
                <w:szCs w:val="24"/>
                <w:lang w:val="pl-PL" w:eastAsia="ja-JP" w:bidi="fa-IR"/>
              </w:rPr>
            </w:pPr>
          </w:p>
        </w:tc>
        <w:tc>
          <w:tcPr>
            <w:tcW w:w="1235" w:type="dxa"/>
            <w:shd w:val="clear" w:color="auto" w:fill="auto"/>
            <w:tcMar>
              <w:top w:w="0" w:type="dxa"/>
              <w:left w:w="10" w:type="dxa"/>
              <w:bottom w:w="0" w:type="dxa"/>
              <w:right w:w="10" w:type="dxa"/>
            </w:tcMar>
            <w:vAlign w:val="center"/>
          </w:tcPr>
          <w:p w14:paraId="2181CDBD" w14:textId="5F43F569" w:rsidR="00995DC4" w:rsidRPr="007A6202" w:rsidRDefault="007A6202" w:rsidP="007A6202">
            <w:pPr>
              <w:overflowPunct/>
              <w:autoSpaceDE/>
              <w:adjustRightInd/>
              <w:jc w:val="center"/>
              <w:rPr>
                <w:rFonts w:eastAsia="Andale Sans UI" w:cs="Tahoma"/>
                <w:b/>
                <w:kern w:val="3"/>
                <w:szCs w:val="24"/>
                <w:lang w:val="pl-PL" w:eastAsia="ja-JP" w:bidi="fa-IR"/>
              </w:rPr>
            </w:pPr>
            <w:r w:rsidRPr="007A6202">
              <w:rPr>
                <w:rFonts w:eastAsia="Andale Sans UI" w:cs="Tahoma"/>
                <w:b/>
                <w:kern w:val="3"/>
                <w:sz w:val="18"/>
                <w:szCs w:val="24"/>
                <w:lang w:eastAsia="ja-JP" w:bidi="fa-IR"/>
              </w:rPr>
              <w:t>Cena  netto</w:t>
            </w:r>
          </w:p>
        </w:tc>
        <w:tc>
          <w:tcPr>
            <w:tcW w:w="920" w:type="dxa"/>
            <w:vAlign w:val="center"/>
          </w:tcPr>
          <w:p w14:paraId="6C8F8756" w14:textId="627A1EFF" w:rsidR="007A6202" w:rsidRPr="007A6202" w:rsidRDefault="007A6202" w:rsidP="007A6202">
            <w:pPr>
              <w:overflowPunct/>
              <w:autoSpaceDE/>
              <w:adjustRightInd/>
              <w:jc w:val="center"/>
              <w:rPr>
                <w:rFonts w:eastAsia="Andale Sans UI" w:cs="Tahoma"/>
                <w:b/>
                <w:kern w:val="3"/>
                <w:sz w:val="18"/>
                <w:szCs w:val="24"/>
                <w:lang w:eastAsia="ja-JP" w:bidi="fa-IR"/>
              </w:rPr>
            </w:pPr>
            <w:r w:rsidRPr="007A6202">
              <w:rPr>
                <w:rFonts w:eastAsia="Andale Sans UI" w:cs="Tahoma"/>
                <w:b/>
                <w:kern w:val="3"/>
                <w:sz w:val="18"/>
                <w:szCs w:val="24"/>
                <w:lang w:eastAsia="ja-JP" w:bidi="fa-IR"/>
              </w:rPr>
              <w:t>Vat</w:t>
            </w:r>
          </w:p>
          <w:p w14:paraId="07FB24FB" w14:textId="5947E8F9" w:rsidR="00995DC4" w:rsidRPr="007A6202" w:rsidRDefault="007A6202" w:rsidP="007A6202">
            <w:pPr>
              <w:overflowPunct/>
              <w:autoSpaceDE/>
              <w:adjustRightInd/>
              <w:jc w:val="center"/>
              <w:rPr>
                <w:rFonts w:eastAsia="Andale Sans UI" w:cs="Tahoma"/>
                <w:b/>
                <w:kern w:val="3"/>
                <w:sz w:val="18"/>
                <w:szCs w:val="24"/>
                <w:lang w:val="pl-PL" w:eastAsia="ja-JP" w:bidi="fa-IR"/>
              </w:rPr>
            </w:pPr>
            <w:r w:rsidRPr="007A6202">
              <w:rPr>
                <w:rFonts w:eastAsia="Andale Sans UI" w:cs="Tahoma"/>
                <w:b/>
                <w:kern w:val="3"/>
                <w:sz w:val="18"/>
                <w:szCs w:val="24"/>
                <w:lang w:eastAsia="ja-JP" w:bidi="fa-IR"/>
              </w:rPr>
              <w:t>%</w:t>
            </w:r>
          </w:p>
        </w:tc>
        <w:tc>
          <w:tcPr>
            <w:tcW w:w="2126" w:type="dxa"/>
            <w:shd w:val="clear" w:color="auto" w:fill="auto"/>
            <w:tcMar>
              <w:top w:w="0" w:type="dxa"/>
              <w:left w:w="10" w:type="dxa"/>
              <w:bottom w:w="0" w:type="dxa"/>
              <w:right w:w="10" w:type="dxa"/>
            </w:tcMar>
            <w:vAlign w:val="center"/>
          </w:tcPr>
          <w:p w14:paraId="2B3EF86A" w14:textId="691D1BAD" w:rsidR="00995DC4" w:rsidRPr="007A6202" w:rsidRDefault="007A6202" w:rsidP="007A6202">
            <w:pPr>
              <w:overflowPunct/>
              <w:autoSpaceDE/>
              <w:adjustRightInd/>
              <w:jc w:val="center"/>
              <w:rPr>
                <w:rFonts w:eastAsia="Andale Sans UI" w:cs="Tahoma"/>
                <w:b/>
                <w:kern w:val="3"/>
                <w:szCs w:val="24"/>
                <w:lang w:val="pl-PL" w:eastAsia="ja-JP" w:bidi="fa-IR"/>
              </w:rPr>
            </w:pPr>
            <w:r w:rsidRPr="007A6202">
              <w:rPr>
                <w:rFonts w:eastAsia="Andale Sans UI" w:cs="Tahoma"/>
                <w:b/>
                <w:kern w:val="3"/>
                <w:sz w:val="18"/>
                <w:szCs w:val="24"/>
                <w:lang w:eastAsia="ja-JP" w:bidi="fa-IR"/>
              </w:rPr>
              <w:t>Wartość netto</w:t>
            </w:r>
          </w:p>
        </w:tc>
        <w:tc>
          <w:tcPr>
            <w:tcW w:w="2410" w:type="dxa"/>
            <w:shd w:val="clear" w:color="auto" w:fill="auto"/>
            <w:tcMar>
              <w:top w:w="0" w:type="dxa"/>
              <w:left w:w="10" w:type="dxa"/>
              <w:bottom w:w="0" w:type="dxa"/>
              <w:right w:w="10" w:type="dxa"/>
            </w:tcMar>
            <w:vAlign w:val="center"/>
          </w:tcPr>
          <w:p w14:paraId="29CCD480" w14:textId="7EB3D311" w:rsidR="00995DC4" w:rsidRPr="007A6202" w:rsidRDefault="007A6202" w:rsidP="007A6202">
            <w:pPr>
              <w:overflowPunct/>
              <w:autoSpaceDE/>
              <w:adjustRightInd/>
              <w:jc w:val="center"/>
              <w:rPr>
                <w:rFonts w:eastAsia="Andale Sans UI" w:cs="Tahoma"/>
                <w:b/>
                <w:kern w:val="3"/>
                <w:szCs w:val="24"/>
                <w:lang w:val="pl-PL" w:eastAsia="ja-JP" w:bidi="fa-IR"/>
              </w:rPr>
            </w:pPr>
            <w:r w:rsidRPr="007A6202">
              <w:rPr>
                <w:rFonts w:eastAsia="Andale Sans UI" w:cs="Tahoma"/>
                <w:b/>
                <w:kern w:val="3"/>
                <w:sz w:val="18"/>
                <w:szCs w:val="24"/>
                <w:lang w:eastAsia="ja-JP" w:bidi="fa-IR"/>
              </w:rPr>
              <w:t>Wartość brutto</w:t>
            </w:r>
          </w:p>
        </w:tc>
        <w:tc>
          <w:tcPr>
            <w:tcW w:w="2997" w:type="dxa"/>
            <w:shd w:val="clear" w:color="auto" w:fill="auto"/>
            <w:tcMar>
              <w:top w:w="0" w:type="dxa"/>
              <w:left w:w="10" w:type="dxa"/>
              <w:bottom w:w="0" w:type="dxa"/>
              <w:right w:w="10" w:type="dxa"/>
            </w:tcMar>
            <w:vAlign w:val="center"/>
          </w:tcPr>
          <w:p w14:paraId="71B98273" w14:textId="77777777" w:rsidR="007A6202" w:rsidRDefault="007A6202" w:rsidP="007A6202">
            <w:pPr>
              <w:overflowPunct/>
              <w:autoSpaceDE/>
              <w:adjustRightInd/>
              <w:jc w:val="center"/>
              <w:rPr>
                <w:rFonts w:eastAsia="Andale Sans UI" w:cs="Tahoma"/>
                <w:b/>
                <w:kern w:val="3"/>
                <w:sz w:val="18"/>
                <w:szCs w:val="24"/>
                <w:lang w:eastAsia="ja-JP" w:bidi="fa-IR"/>
              </w:rPr>
            </w:pPr>
          </w:p>
          <w:p w14:paraId="5E55C860" w14:textId="77777777" w:rsidR="007A6202" w:rsidRPr="007A6202" w:rsidRDefault="007A6202" w:rsidP="007A6202">
            <w:pPr>
              <w:overflowPunct/>
              <w:autoSpaceDE/>
              <w:adjustRightInd/>
              <w:jc w:val="center"/>
              <w:rPr>
                <w:rFonts w:eastAsia="Andale Sans UI" w:cs="Tahoma"/>
                <w:b/>
                <w:kern w:val="3"/>
                <w:sz w:val="18"/>
                <w:szCs w:val="24"/>
                <w:lang w:eastAsia="ja-JP" w:bidi="fa-IR"/>
              </w:rPr>
            </w:pPr>
            <w:r w:rsidRPr="007A6202">
              <w:rPr>
                <w:rFonts w:eastAsia="Andale Sans UI" w:cs="Tahoma"/>
                <w:b/>
                <w:kern w:val="3"/>
                <w:sz w:val="18"/>
                <w:szCs w:val="24"/>
                <w:lang w:eastAsia="ja-JP" w:bidi="fa-IR"/>
              </w:rPr>
              <w:t>Producent i nr katalogowy</w:t>
            </w:r>
          </w:p>
          <w:p w14:paraId="3200EBBF" w14:textId="2B0AF495" w:rsidR="00995DC4" w:rsidRPr="007A6202" w:rsidRDefault="00995DC4" w:rsidP="007A6202">
            <w:pPr>
              <w:overflowPunct/>
              <w:autoSpaceDE/>
              <w:adjustRightInd/>
              <w:jc w:val="center"/>
              <w:rPr>
                <w:rFonts w:eastAsia="Andale Sans UI" w:cs="Tahoma"/>
                <w:b/>
                <w:kern w:val="3"/>
                <w:szCs w:val="24"/>
                <w:lang w:val="pl-PL" w:eastAsia="ja-JP" w:bidi="fa-IR"/>
              </w:rPr>
            </w:pPr>
          </w:p>
        </w:tc>
      </w:tr>
      <w:tr w:rsidR="00995DC4" w:rsidRPr="00995DC4" w14:paraId="5354CB2C" w14:textId="77777777" w:rsidTr="008C0573">
        <w:trPr>
          <w:jc w:val="center"/>
        </w:trPr>
        <w:tc>
          <w:tcPr>
            <w:tcW w:w="404" w:type="dxa"/>
            <w:shd w:val="clear" w:color="auto" w:fill="auto"/>
            <w:tcMar>
              <w:top w:w="0" w:type="dxa"/>
              <w:left w:w="10" w:type="dxa"/>
              <w:bottom w:w="0" w:type="dxa"/>
              <w:right w:w="10" w:type="dxa"/>
            </w:tcMar>
          </w:tcPr>
          <w:p w14:paraId="650689BE" w14:textId="6FC61322" w:rsidR="00995DC4" w:rsidRPr="00995DC4" w:rsidRDefault="00995DC4" w:rsidP="007A6202">
            <w:pPr>
              <w:overflowPunct/>
              <w:autoSpaceDE/>
              <w:adjustRightInd/>
              <w:rPr>
                <w:rFonts w:eastAsia="Andale Sans UI" w:cs="Tahoma"/>
                <w:kern w:val="3"/>
                <w:sz w:val="18"/>
                <w:szCs w:val="24"/>
                <w:lang w:val="pl-PL" w:eastAsia="ja-JP" w:bidi="fa-IR"/>
              </w:rPr>
            </w:pPr>
            <w:r w:rsidRPr="00995DC4">
              <w:rPr>
                <w:rFonts w:eastAsia="Andale Sans UI" w:cs="Tahoma"/>
                <w:kern w:val="3"/>
                <w:sz w:val="18"/>
                <w:szCs w:val="24"/>
                <w:lang w:val="pl-PL" w:eastAsia="ja-JP" w:bidi="fa-IR"/>
              </w:rPr>
              <w:t>1.</w:t>
            </w:r>
          </w:p>
          <w:p w14:paraId="46DF2919"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3810" w:type="dxa"/>
            <w:shd w:val="clear" w:color="auto" w:fill="auto"/>
            <w:tcMar>
              <w:top w:w="0" w:type="dxa"/>
              <w:left w:w="10" w:type="dxa"/>
              <w:bottom w:w="0" w:type="dxa"/>
              <w:right w:w="10" w:type="dxa"/>
            </w:tcMar>
          </w:tcPr>
          <w:p w14:paraId="7A386D35"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b/>
                <w:kern w:val="3"/>
                <w:sz w:val="20"/>
                <w:lang w:val="pl-PL" w:eastAsia="ja-JP" w:bidi="fa-IR"/>
              </w:rPr>
              <w:t>Endoproteza kłykciowa stawu kolanowego:</w:t>
            </w:r>
          </w:p>
          <w:p w14:paraId="61C2953F"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Element udowy jednopromieniowy w płaszczyźnie strzałkowej w zakresie 10-100 stopni, anatomiczny (prawy, lewy) wykonany ze stopu kobaltowo-chromowego, z podniesioną o 7° przednią częścią zapobiegającą tzw. notching; w 8 rozmiarach dla każdej ze stron.</w:t>
            </w:r>
          </w:p>
          <w:p w14:paraId="00E469A2"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Element piszczelowy modularny, wykonany ze stopu kobaltowo-chromowego, w 8 rozmiarach. Taca piszczelowa pierwotna standardowa oraz taca piszczelowa uniwersalna do tzw. trudnych kolan, z możliwością dokręcenia przedłużek cementowych i zastosowania bloczków uzupełniających ubytki kostne.</w:t>
            </w:r>
          </w:p>
          <w:p w14:paraId="55B513DD"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Przedłużki cementowe o średnicach 9mm, 12mm i 15mm. I w długościach 50 lub 100 mm.</w:t>
            </w:r>
          </w:p>
          <w:p w14:paraId="1EC7DEFA"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Bloczki uzupełniające ubytki kostne o grubościach 5mm i 10mm.</w:t>
            </w:r>
          </w:p>
          <w:p w14:paraId="74C1EC04"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Wkładka z polietylenu o zwiększonej odporności na utlenianie i wytrzymałości mechanicznej względem standardowych polietylenów crosslinkowanych, bez dodatków organicznych:</w:t>
            </w:r>
          </w:p>
          <w:p w14:paraId="4E88556E"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 CR (bez stabilizacji),</w:t>
            </w:r>
          </w:p>
          <w:p w14:paraId="5F424017"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lastRenderedPageBreak/>
              <w:t>- PS (z tylną stabilizacją),</w:t>
            </w:r>
          </w:p>
          <w:p w14:paraId="0BA1981D"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 CS (o zwiększonej stabilizacji w płaszczyźnie czołowej),</w:t>
            </w:r>
          </w:p>
          <w:p w14:paraId="51553746" w14:textId="77777777" w:rsidR="00995DC4" w:rsidRPr="00995DC4" w:rsidRDefault="00995DC4" w:rsidP="007A6202">
            <w:pPr>
              <w:tabs>
                <w:tab w:val="left" w:pos="0"/>
              </w:tabs>
              <w:overflowPunct/>
              <w:autoSpaceDE/>
              <w:adjustRightInd/>
              <w:rPr>
                <w:rFonts w:eastAsia="Andale Sans UI" w:cs="Tahoma"/>
                <w:kern w:val="3"/>
                <w:sz w:val="20"/>
                <w:lang w:val="pl-PL" w:eastAsia="ja-JP" w:bidi="fa-IR"/>
              </w:rPr>
            </w:pPr>
            <w:r w:rsidRPr="00995DC4">
              <w:rPr>
                <w:rFonts w:eastAsia="Andale Sans UI" w:cs="Tahoma"/>
                <w:kern w:val="3"/>
                <w:sz w:val="20"/>
                <w:lang w:val="pl-PL" w:eastAsia="ja-JP" w:bidi="fa-IR"/>
              </w:rPr>
              <w:t>Wszystkie wkładki blokowane obwodowo o geometrii zapewniającej poruszanie się elementu udowego po łuku rotacyjnym bez konieczności opcji mobile bearing o grubościach: 9mm, 11mm, 13mm, 16mm i 19mm. W wersji PS oraz CS możliwość zastosowania wkładek 22 i 25 mm. Opcjonalnie dostępne instrumentarium przednioreferencyjne dla kolan koślawych; Dostępna płyta piszczelowa w całości wykonana z polietylenu w 4 grubościach zarówno w wersji PS jak i CS.</w:t>
            </w:r>
          </w:p>
          <w:p w14:paraId="4D364EBF" w14:textId="77777777" w:rsidR="00995DC4" w:rsidRPr="00995DC4" w:rsidRDefault="00995DC4" w:rsidP="007A6202">
            <w:pPr>
              <w:tabs>
                <w:tab w:val="left" w:pos="0"/>
              </w:tabs>
              <w:overflowPunct/>
              <w:autoSpaceDE/>
              <w:adjustRightInd/>
              <w:rPr>
                <w:rFonts w:eastAsia="Andale Sans UI" w:cs="Tahoma"/>
                <w:kern w:val="3"/>
                <w:sz w:val="20"/>
                <w:lang w:val="pl-PL" w:eastAsia="ja-JP" w:bidi="fa-IR"/>
              </w:rPr>
            </w:pPr>
            <w:r w:rsidRPr="00995DC4">
              <w:rPr>
                <w:rFonts w:eastAsia="Andale Sans UI" w:cs="Tahoma"/>
                <w:kern w:val="3"/>
                <w:sz w:val="20"/>
                <w:lang w:val="pl-PL" w:eastAsia="ja-JP" w:bidi="fa-IR"/>
              </w:rPr>
              <w:t>Wersja cementowana</w:t>
            </w:r>
          </w:p>
          <w:p w14:paraId="3777D8D1" w14:textId="77777777" w:rsidR="00995DC4" w:rsidRPr="00995DC4" w:rsidRDefault="00995DC4" w:rsidP="007A6202">
            <w:pPr>
              <w:tabs>
                <w:tab w:val="left" w:pos="0"/>
              </w:tabs>
              <w:overflowPunct/>
              <w:autoSpaceDE/>
              <w:adjustRightInd/>
              <w:rPr>
                <w:rFonts w:eastAsia="Andale Sans UI" w:cs="Tahoma"/>
                <w:kern w:val="3"/>
                <w:sz w:val="20"/>
                <w:lang w:val="pl-PL" w:eastAsia="ja-JP" w:bidi="fa-IR"/>
              </w:rPr>
            </w:pPr>
            <w:r w:rsidRPr="00995DC4">
              <w:rPr>
                <w:rFonts w:eastAsia="Andale Sans UI" w:cs="Tahoma"/>
                <w:kern w:val="3"/>
                <w:sz w:val="20"/>
                <w:lang w:val="pl-PL" w:eastAsia="ja-JP" w:bidi="fa-IR"/>
              </w:rPr>
              <w:t>Wersja bezcementowa</w:t>
            </w:r>
          </w:p>
          <w:p w14:paraId="0BC5A531" w14:textId="77777777" w:rsidR="00995DC4" w:rsidRPr="00995DC4" w:rsidRDefault="00995DC4" w:rsidP="007A6202">
            <w:pPr>
              <w:tabs>
                <w:tab w:val="left" w:pos="0"/>
              </w:tabs>
              <w:overflowPunct/>
              <w:autoSpaceDE/>
              <w:adjustRightInd/>
              <w:rPr>
                <w:rFonts w:eastAsia="Andale Sans UI" w:cs="Tahoma"/>
                <w:kern w:val="3"/>
                <w:szCs w:val="24"/>
                <w:lang w:val="pl-PL" w:eastAsia="ja-JP" w:bidi="fa-IR"/>
              </w:rPr>
            </w:pPr>
            <w:r w:rsidRPr="00995DC4">
              <w:rPr>
                <w:rFonts w:eastAsia="Andale Sans UI" w:cs="Tahoma"/>
                <w:kern w:val="3"/>
                <w:sz w:val="20"/>
                <w:lang w:val="pl-PL" w:eastAsia="ja-JP" w:bidi="fa-IR"/>
              </w:rPr>
              <w:t>Wersja z rozbudową piszczeli</w:t>
            </w:r>
          </w:p>
        </w:tc>
        <w:tc>
          <w:tcPr>
            <w:tcW w:w="1139" w:type="dxa"/>
            <w:shd w:val="clear" w:color="auto" w:fill="auto"/>
            <w:tcMar>
              <w:top w:w="0" w:type="dxa"/>
              <w:left w:w="10" w:type="dxa"/>
              <w:bottom w:w="0" w:type="dxa"/>
              <w:right w:w="10" w:type="dxa"/>
            </w:tcMar>
          </w:tcPr>
          <w:p w14:paraId="385F056B" w14:textId="77777777" w:rsidR="00995DC4" w:rsidRPr="00995DC4" w:rsidRDefault="00995DC4" w:rsidP="007A6202">
            <w:pPr>
              <w:overflowPunct/>
              <w:autoSpaceDE/>
              <w:adjustRightInd/>
              <w:jc w:val="center"/>
              <w:rPr>
                <w:rFonts w:eastAsia="Andale Sans UI" w:cs="Tahoma"/>
                <w:kern w:val="3"/>
                <w:szCs w:val="24"/>
                <w:lang w:val="pl-PL" w:eastAsia="ja-JP" w:bidi="fa-IR"/>
              </w:rPr>
            </w:pPr>
            <w:r w:rsidRPr="00995DC4">
              <w:rPr>
                <w:rFonts w:eastAsia="Andale Sans UI" w:cs="Tahoma"/>
                <w:kern w:val="3"/>
                <w:sz w:val="20"/>
                <w:lang w:val="pl-PL" w:eastAsia="ja-JP" w:bidi="fa-IR"/>
              </w:rPr>
              <w:lastRenderedPageBreak/>
              <w:t>60</w:t>
            </w:r>
          </w:p>
          <w:p w14:paraId="305FB1B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62308247"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A02D9B9"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A6778AE"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4E8D8965"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6DCCDE5"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FD39ABC"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3E4289D"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12F6F4DE"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71C966E"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0EC3D321"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0987525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76D78D1"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DC0B4C8"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4E421BD"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4EEF3BA2"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4ACF85E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164FBBEB"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0BE8DC2C"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F53477E"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38EA9FDD"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1C03BB2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62E8C4C"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2C918FF"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07D0E33B"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3A9F3D2"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9FBB1A1"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7DA4E86"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D0326C5"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CF34754"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1C0453C9"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6D0EF9A5"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728C0E8C"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0217086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48A8F390"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1494A6FF"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5D73A4A"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4CE3DE75"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5CDA0379"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32C4120C"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6F52F14" w14:textId="77777777" w:rsidR="00995DC4" w:rsidRPr="00995DC4" w:rsidRDefault="00995DC4" w:rsidP="007A6202">
            <w:pPr>
              <w:overflowPunct/>
              <w:autoSpaceDE/>
              <w:adjustRightInd/>
              <w:jc w:val="center"/>
              <w:rPr>
                <w:rFonts w:eastAsia="Andale Sans UI" w:cs="Tahoma"/>
                <w:kern w:val="3"/>
                <w:sz w:val="20"/>
                <w:lang w:val="pl-PL" w:eastAsia="ja-JP" w:bidi="fa-IR"/>
              </w:rPr>
            </w:pPr>
          </w:p>
          <w:p w14:paraId="271BC824" w14:textId="77777777" w:rsidR="00995DC4" w:rsidRPr="00995DC4" w:rsidRDefault="00995DC4" w:rsidP="007A6202">
            <w:pPr>
              <w:overflowPunct/>
              <w:autoSpaceDE/>
              <w:adjustRightInd/>
              <w:jc w:val="center"/>
              <w:rPr>
                <w:rFonts w:eastAsia="Andale Sans UI" w:cs="Tahoma"/>
                <w:kern w:val="3"/>
                <w:sz w:val="20"/>
                <w:lang w:val="pl-PL" w:eastAsia="ja-JP" w:bidi="fa-IR"/>
              </w:rPr>
            </w:pPr>
            <w:r w:rsidRPr="00995DC4">
              <w:rPr>
                <w:rFonts w:eastAsia="Andale Sans UI" w:cs="Tahoma"/>
                <w:kern w:val="3"/>
                <w:sz w:val="20"/>
                <w:lang w:val="pl-PL" w:eastAsia="ja-JP" w:bidi="fa-IR"/>
              </w:rPr>
              <w:t>30</w:t>
            </w:r>
          </w:p>
          <w:p w14:paraId="6FD9D78E" w14:textId="77777777" w:rsidR="00995DC4" w:rsidRPr="00995DC4" w:rsidRDefault="00995DC4" w:rsidP="007A6202">
            <w:pPr>
              <w:overflowPunct/>
              <w:autoSpaceDE/>
              <w:adjustRightInd/>
              <w:jc w:val="center"/>
              <w:rPr>
                <w:rFonts w:eastAsia="Andale Sans UI" w:cs="Tahoma"/>
                <w:kern w:val="3"/>
                <w:sz w:val="20"/>
                <w:lang w:val="pl-PL" w:eastAsia="ja-JP" w:bidi="fa-IR"/>
              </w:rPr>
            </w:pPr>
            <w:r w:rsidRPr="00995DC4">
              <w:rPr>
                <w:rFonts w:eastAsia="Andale Sans UI" w:cs="Tahoma"/>
                <w:kern w:val="3"/>
                <w:sz w:val="20"/>
                <w:lang w:val="pl-PL" w:eastAsia="ja-JP" w:bidi="fa-IR"/>
              </w:rPr>
              <w:t>20</w:t>
            </w:r>
          </w:p>
          <w:p w14:paraId="132F518F" w14:textId="77777777" w:rsidR="00995DC4" w:rsidRPr="00995DC4" w:rsidRDefault="00995DC4" w:rsidP="007A6202">
            <w:pPr>
              <w:overflowPunct/>
              <w:autoSpaceDE/>
              <w:adjustRightInd/>
              <w:jc w:val="center"/>
              <w:rPr>
                <w:rFonts w:eastAsia="Andale Sans UI" w:cs="Tahoma"/>
                <w:kern w:val="3"/>
                <w:sz w:val="20"/>
                <w:lang w:val="pl-PL" w:eastAsia="ja-JP" w:bidi="fa-IR"/>
              </w:rPr>
            </w:pPr>
            <w:r w:rsidRPr="00995DC4">
              <w:rPr>
                <w:rFonts w:eastAsia="Andale Sans UI" w:cs="Tahoma"/>
                <w:kern w:val="3"/>
                <w:sz w:val="20"/>
                <w:lang w:val="pl-PL" w:eastAsia="ja-JP" w:bidi="fa-IR"/>
              </w:rPr>
              <w:t>10</w:t>
            </w:r>
          </w:p>
        </w:tc>
        <w:tc>
          <w:tcPr>
            <w:tcW w:w="1235" w:type="dxa"/>
            <w:shd w:val="clear" w:color="auto" w:fill="auto"/>
            <w:tcMar>
              <w:top w:w="0" w:type="dxa"/>
              <w:left w:w="10" w:type="dxa"/>
              <w:bottom w:w="0" w:type="dxa"/>
              <w:right w:w="10" w:type="dxa"/>
            </w:tcMar>
          </w:tcPr>
          <w:p w14:paraId="6FB6B506"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920" w:type="dxa"/>
          </w:tcPr>
          <w:p w14:paraId="0043DFB9"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126" w:type="dxa"/>
            <w:shd w:val="clear" w:color="auto" w:fill="auto"/>
            <w:tcMar>
              <w:top w:w="0" w:type="dxa"/>
              <w:left w:w="10" w:type="dxa"/>
              <w:bottom w:w="0" w:type="dxa"/>
              <w:right w:w="10" w:type="dxa"/>
            </w:tcMar>
          </w:tcPr>
          <w:p w14:paraId="4F4BA402" w14:textId="48C67358" w:rsidR="00995DC4" w:rsidRPr="00995DC4" w:rsidRDefault="00995DC4" w:rsidP="007A6202">
            <w:pPr>
              <w:overflowPunct/>
              <w:autoSpaceDE/>
              <w:adjustRightInd/>
              <w:rPr>
                <w:rFonts w:eastAsia="Andale Sans UI" w:cs="Tahoma"/>
                <w:kern w:val="3"/>
                <w:sz w:val="18"/>
                <w:szCs w:val="24"/>
                <w:lang w:val="pl-PL" w:eastAsia="ja-JP" w:bidi="fa-IR"/>
              </w:rPr>
            </w:pPr>
          </w:p>
        </w:tc>
        <w:tc>
          <w:tcPr>
            <w:tcW w:w="2410" w:type="dxa"/>
            <w:shd w:val="clear" w:color="auto" w:fill="auto"/>
            <w:tcMar>
              <w:top w:w="0" w:type="dxa"/>
              <w:left w:w="10" w:type="dxa"/>
              <w:bottom w:w="0" w:type="dxa"/>
              <w:right w:w="10" w:type="dxa"/>
            </w:tcMar>
          </w:tcPr>
          <w:p w14:paraId="23DFD23F"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997" w:type="dxa"/>
            <w:shd w:val="clear" w:color="auto" w:fill="auto"/>
            <w:tcMar>
              <w:top w:w="0" w:type="dxa"/>
              <w:left w:w="10" w:type="dxa"/>
              <w:bottom w:w="0" w:type="dxa"/>
              <w:right w:w="10" w:type="dxa"/>
            </w:tcMar>
          </w:tcPr>
          <w:p w14:paraId="5C91757B" w14:textId="77777777" w:rsidR="00995DC4" w:rsidRPr="00995DC4" w:rsidRDefault="00995DC4" w:rsidP="007A6202">
            <w:pPr>
              <w:overflowPunct/>
              <w:autoSpaceDE/>
              <w:adjustRightInd/>
              <w:rPr>
                <w:rFonts w:eastAsia="Andale Sans UI" w:cs="Tahoma"/>
                <w:kern w:val="3"/>
                <w:sz w:val="18"/>
                <w:szCs w:val="24"/>
                <w:lang w:val="pl-PL" w:eastAsia="ja-JP" w:bidi="fa-IR"/>
              </w:rPr>
            </w:pPr>
          </w:p>
        </w:tc>
      </w:tr>
      <w:tr w:rsidR="00995DC4" w:rsidRPr="00995DC4" w14:paraId="69669DB7" w14:textId="77777777" w:rsidTr="008C0573">
        <w:trPr>
          <w:jc w:val="center"/>
        </w:trPr>
        <w:tc>
          <w:tcPr>
            <w:tcW w:w="404" w:type="dxa"/>
            <w:shd w:val="clear" w:color="auto" w:fill="auto"/>
            <w:tcMar>
              <w:top w:w="0" w:type="dxa"/>
              <w:left w:w="10" w:type="dxa"/>
              <w:bottom w:w="0" w:type="dxa"/>
              <w:right w:w="10" w:type="dxa"/>
            </w:tcMar>
          </w:tcPr>
          <w:p w14:paraId="77032881" w14:textId="77777777" w:rsidR="00995DC4" w:rsidRPr="00995DC4" w:rsidRDefault="00995DC4" w:rsidP="007A6202">
            <w:pPr>
              <w:overflowPunct/>
              <w:autoSpaceDE/>
              <w:adjustRightInd/>
              <w:rPr>
                <w:rFonts w:eastAsia="Andale Sans UI" w:cs="Tahoma"/>
                <w:kern w:val="3"/>
                <w:sz w:val="18"/>
                <w:szCs w:val="24"/>
                <w:lang w:val="pl-PL" w:eastAsia="ja-JP" w:bidi="fa-IR"/>
              </w:rPr>
            </w:pPr>
            <w:r w:rsidRPr="00995DC4">
              <w:rPr>
                <w:rFonts w:eastAsia="Andale Sans UI" w:cs="Tahoma"/>
                <w:kern w:val="3"/>
                <w:sz w:val="18"/>
                <w:szCs w:val="24"/>
                <w:lang w:val="pl-PL" w:eastAsia="ja-JP" w:bidi="fa-IR"/>
              </w:rPr>
              <w:t>2.</w:t>
            </w:r>
          </w:p>
        </w:tc>
        <w:tc>
          <w:tcPr>
            <w:tcW w:w="3810" w:type="dxa"/>
            <w:shd w:val="clear" w:color="auto" w:fill="auto"/>
            <w:tcMar>
              <w:top w:w="0" w:type="dxa"/>
              <w:left w:w="10" w:type="dxa"/>
              <w:bottom w:w="0" w:type="dxa"/>
              <w:right w:w="10" w:type="dxa"/>
            </w:tcMar>
          </w:tcPr>
          <w:p w14:paraId="4F35CEAE" w14:textId="77777777" w:rsidR="00995DC4" w:rsidRPr="00995DC4" w:rsidRDefault="00995DC4" w:rsidP="007A6202">
            <w:pPr>
              <w:tabs>
                <w:tab w:val="left" w:pos="0"/>
              </w:tabs>
              <w:overflowPunct/>
              <w:autoSpaceDE/>
              <w:adjustRightInd/>
              <w:rPr>
                <w:rFonts w:eastAsia="Andale Sans UI" w:cs="Tahoma"/>
                <w:kern w:val="3"/>
                <w:sz w:val="20"/>
                <w:lang w:val="pl-PL" w:eastAsia="ja-JP" w:bidi="fa-IR"/>
              </w:rPr>
            </w:pPr>
            <w:r w:rsidRPr="00995DC4">
              <w:rPr>
                <w:rFonts w:eastAsia="Andale Sans UI" w:cs="Tahoma"/>
                <w:kern w:val="3"/>
                <w:sz w:val="20"/>
                <w:lang w:val="pl-PL" w:eastAsia="ja-JP" w:bidi="fa-IR"/>
              </w:rPr>
              <w:t>Ostrza piły oscylacyjnej</w:t>
            </w:r>
          </w:p>
        </w:tc>
        <w:tc>
          <w:tcPr>
            <w:tcW w:w="1139" w:type="dxa"/>
            <w:shd w:val="clear" w:color="auto" w:fill="auto"/>
            <w:tcMar>
              <w:top w:w="0" w:type="dxa"/>
              <w:left w:w="10" w:type="dxa"/>
              <w:bottom w:w="0" w:type="dxa"/>
              <w:right w:w="10" w:type="dxa"/>
            </w:tcMar>
          </w:tcPr>
          <w:p w14:paraId="5E46BFC0" w14:textId="77777777" w:rsidR="00995DC4" w:rsidRPr="00995DC4" w:rsidRDefault="00995DC4" w:rsidP="007A6202">
            <w:pPr>
              <w:overflowPunct/>
              <w:autoSpaceDE/>
              <w:adjustRightInd/>
              <w:jc w:val="center"/>
              <w:rPr>
                <w:rFonts w:eastAsia="Andale Sans UI" w:cs="Tahoma"/>
                <w:kern w:val="3"/>
                <w:sz w:val="20"/>
                <w:lang w:val="pl-PL" w:eastAsia="ja-JP" w:bidi="fa-IR"/>
              </w:rPr>
            </w:pPr>
            <w:r w:rsidRPr="00995DC4">
              <w:rPr>
                <w:rFonts w:eastAsia="Andale Sans UI" w:cs="Tahoma"/>
                <w:kern w:val="3"/>
                <w:sz w:val="20"/>
                <w:lang w:val="pl-PL" w:eastAsia="ja-JP" w:bidi="fa-IR"/>
              </w:rPr>
              <w:t>60</w:t>
            </w:r>
          </w:p>
        </w:tc>
        <w:tc>
          <w:tcPr>
            <w:tcW w:w="1235" w:type="dxa"/>
            <w:shd w:val="clear" w:color="auto" w:fill="auto"/>
            <w:tcMar>
              <w:top w:w="0" w:type="dxa"/>
              <w:left w:w="10" w:type="dxa"/>
              <w:bottom w:w="0" w:type="dxa"/>
              <w:right w:w="10" w:type="dxa"/>
            </w:tcMar>
          </w:tcPr>
          <w:p w14:paraId="6CFD17E4"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920" w:type="dxa"/>
          </w:tcPr>
          <w:p w14:paraId="2A69A2A5"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126" w:type="dxa"/>
            <w:shd w:val="clear" w:color="auto" w:fill="auto"/>
            <w:tcMar>
              <w:top w:w="0" w:type="dxa"/>
              <w:left w:w="10" w:type="dxa"/>
              <w:bottom w:w="0" w:type="dxa"/>
              <w:right w:w="10" w:type="dxa"/>
            </w:tcMar>
          </w:tcPr>
          <w:p w14:paraId="448A69EF" w14:textId="46EA6D23" w:rsidR="00995DC4" w:rsidRPr="00995DC4" w:rsidRDefault="00995DC4" w:rsidP="007A6202">
            <w:pPr>
              <w:overflowPunct/>
              <w:autoSpaceDE/>
              <w:adjustRightInd/>
              <w:rPr>
                <w:rFonts w:eastAsia="Andale Sans UI" w:cs="Tahoma"/>
                <w:kern w:val="3"/>
                <w:sz w:val="18"/>
                <w:szCs w:val="24"/>
                <w:lang w:val="pl-PL" w:eastAsia="ja-JP" w:bidi="fa-IR"/>
              </w:rPr>
            </w:pPr>
          </w:p>
        </w:tc>
        <w:tc>
          <w:tcPr>
            <w:tcW w:w="2410" w:type="dxa"/>
            <w:shd w:val="clear" w:color="auto" w:fill="auto"/>
            <w:tcMar>
              <w:top w:w="0" w:type="dxa"/>
              <w:left w:w="10" w:type="dxa"/>
              <w:bottom w:w="0" w:type="dxa"/>
              <w:right w:w="10" w:type="dxa"/>
            </w:tcMar>
          </w:tcPr>
          <w:p w14:paraId="0D0EC314"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997" w:type="dxa"/>
            <w:shd w:val="clear" w:color="auto" w:fill="auto"/>
            <w:tcMar>
              <w:top w:w="0" w:type="dxa"/>
              <w:left w:w="10" w:type="dxa"/>
              <w:bottom w:w="0" w:type="dxa"/>
              <w:right w:w="10" w:type="dxa"/>
            </w:tcMar>
          </w:tcPr>
          <w:p w14:paraId="0A5E9429" w14:textId="77777777" w:rsidR="00995DC4" w:rsidRPr="00995DC4" w:rsidRDefault="00995DC4" w:rsidP="007A6202">
            <w:pPr>
              <w:overflowPunct/>
              <w:autoSpaceDE/>
              <w:adjustRightInd/>
              <w:rPr>
                <w:rFonts w:eastAsia="Andale Sans UI" w:cs="Tahoma"/>
                <w:kern w:val="3"/>
                <w:sz w:val="18"/>
                <w:szCs w:val="24"/>
                <w:lang w:val="pl-PL" w:eastAsia="ja-JP" w:bidi="fa-IR"/>
              </w:rPr>
            </w:pPr>
          </w:p>
        </w:tc>
      </w:tr>
      <w:tr w:rsidR="00995DC4" w:rsidRPr="00995DC4" w14:paraId="3DE0375D" w14:textId="77777777" w:rsidTr="008C0573">
        <w:trPr>
          <w:jc w:val="center"/>
        </w:trPr>
        <w:tc>
          <w:tcPr>
            <w:tcW w:w="404" w:type="dxa"/>
            <w:shd w:val="clear" w:color="auto" w:fill="auto"/>
            <w:tcMar>
              <w:top w:w="0" w:type="dxa"/>
              <w:left w:w="10" w:type="dxa"/>
              <w:bottom w:w="0" w:type="dxa"/>
              <w:right w:w="10" w:type="dxa"/>
            </w:tcMar>
          </w:tcPr>
          <w:p w14:paraId="20BD77DC" w14:textId="77777777" w:rsidR="00995DC4" w:rsidRPr="00995DC4" w:rsidRDefault="00995DC4" w:rsidP="007A6202">
            <w:pPr>
              <w:overflowPunct/>
              <w:autoSpaceDE/>
              <w:adjustRightInd/>
              <w:rPr>
                <w:rFonts w:eastAsia="Andale Sans UI" w:cs="Tahoma"/>
                <w:kern w:val="3"/>
                <w:sz w:val="18"/>
                <w:szCs w:val="24"/>
                <w:lang w:val="pl-PL" w:eastAsia="ja-JP" w:bidi="fa-IR"/>
              </w:rPr>
            </w:pPr>
            <w:r w:rsidRPr="00995DC4">
              <w:rPr>
                <w:rFonts w:eastAsia="Andale Sans UI" w:cs="Tahoma"/>
                <w:kern w:val="3"/>
                <w:sz w:val="18"/>
                <w:szCs w:val="24"/>
                <w:lang w:val="pl-PL" w:eastAsia="ja-JP" w:bidi="fa-IR"/>
              </w:rPr>
              <w:t>3.</w:t>
            </w:r>
          </w:p>
        </w:tc>
        <w:tc>
          <w:tcPr>
            <w:tcW w:w="3810" w:type="dxa"/>
            <w:shd w:val="clear" w:color="auto" w:fill="auto"/>
            <w:tcMar>
              <w:top w:w="0" w:type="dxa"/>
              <w:left w:w="10" w:type="dxa"/>
              <w:bottom w:w="0" w:type="dxa"/>
              <w:right w:w="10" w:type="dxa"/>
            </w:tcMar>
          </w:tcPr>
          <w:p w14:paraId="1FABE87F" w14:textId="77777777" w:rsidR="00995DC4" w:rsidRPr="00995DC4" w:rsidRDefault="00995DC4" w:rsidP="007A6202">
            <w:pPr>
              <w:tabs>
                <w:tab w:val="left" w:pos="0"/>
              </w:tabs>
              <w:overflowPunct/>
              <w:autoSpaceDE/>
              <w:adjustRightInd/>
              <w:rPr>
                <w:rFonts w:eastAsia="Andale Sans UI" w:cs="Tahoma"/>
                <w:b/>
                <w:kern w:val="3"/>
                <w:sz w:val="20"/>
                <w:lang w:val="pl-PL" w:eastAsia="ja-JP" w:bidi="fa-IR"/>
              </w:rPr>
            </w:pPr>
            <w:r w:rsidRPr="00995DC4">
              <w:rPr>
                <w:rFonts w:eastAsia="Andale Sans UI" w:cs="Tahoma"/>
                <w:kern w:val="3"/>
                <w:sz w:val="20"/>
                <w:lang w:val="pl-PL" w:eastAsia="ja-JP" w:bidi="fa-IR"/>
              </w:rPr>
              <w:t>Cement kostny z antybiotykiem zawierający barwnik do odróżniania od struktur tkankowych</w:t>
            </w:r>
          </w:p>
        </w:tc>
        <w:tc>
          <w:tcPr>
            <w:tcW w:w="1139" w:type="dxa"/>
            <w:shd w:val="clear" w:color="auto" w:fill="auto"/>
            <w:tcMar>
              <w:top w:w="0" w:type="dxa"/>
              <w:left w:w="10" w:type="dxa"/>
              <w:bottom w:w="0" w:type="dxa"/>
              <w:right w:w="10" w:type="dxa"/>
            </w:tcMar>
          </w:tcPr>
          <w:p w14:paraId="2103251C" w14:textId="77777777" w:rsidR="00995DC4" w:rsidRPr="00995DC4" w:rsidRDefault="00995DC4" w:rsidP="007A6202">
            <w:pPr>
              <w:overflowPunct/>
              <w:autoSpaceDE/>
              <w:adjustRightInd/>
              <w:jc w:val="center"/>
              <w:rPr>
                <w:rFonts w:eastAsia="Andale Sans UI" w:cs="Tahoma"/>
                <w:kern w:val="3"/>
                <w:sz w:val="20"/>
                <w:lang w:val="pl-PL" w:eastAsia="ja-JP" w:bidi="fa-IR"/>
              </w:rPr>
            </w:pPr>
            <w:r w:rsidRPr="00995DC4">
              <w:rPr>
                <w:rFonts w:eastAsia="Andale Sans UI" w:cs="Tahoma"/>
                <w:kern w:val="3"/>
                <w:sz w:val="20"/>
                <w:lang w:val="pl-PL" w:eastAsia="ja-JP" w:bidi="fa-IR"/>
              </w:rPr>
              <w:t>30</w:t>
            </w:r>
          </w:p>
        </w:tc>
        <w:tc>
          <w:tcPr>
            <w:tcW w:w="1235" w:type="dxa"/>
            <w:shd w:val="clear" w:color="auto" w:fill="auto"/>
            <w:tcMar>
              <w:top w:w="0" w:type="dxa"/>
              <w:left w:w="10" w:type="dxa"/>
              <w:bottom w:w="0" w:type="dxa"/>
              <w:right w:w="10" w:type="dxa"/>
            </w:tcMar>
          </w:tcPr>
          <w:p w14:paraId="4AF33145"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920" w:type="dxa"/>
          </w:tcPr>
          <w:p w14:paraId="3344624B"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126" w:type="dxa"/>
            <w:shd w:val="clear" w:color="auto" w:fill="auto"/>
            <w:tcMar>
              <w:top w:w="0" w:type="dxa"/>
              <w:left w:w="10" w:type="dxa"/>
              <w:bottom w:w="0" w:type="dxa"/>
              <w:right w:w="10" w:type="dxa"/>
            </w:tcMar>
          </w:tcPr>
          <w:p w14:paraId="6EB6004D" w14:textId="31916E62" w:rsidR="00995DC4" w:rsidRPr="00995DC4" w:rsidRDefault="00995DC4" w:rsidP="007A6202">
            <w:pPr>
              <w:overflowPunct/>
              <w:autoSpaceDE/>
              <w:adjustRightInd/>
              <w:rPr>
                <w:rFonts w:eastAsia="Andale Sans UI" w:cs="Tahoma"/>
                <w:kern w:val="3"/>
                <w:sz w:val="18"/>
                <w:szCs w:val="24"/>
                <w:lang w:val="pl-PL" w:eastAsia="ja-JP" w:bidi="fa-IR"/>
              </w:rPr>
            </w:pPr>
          </w:p>
        </w:tc>
        <w:tc>
          <w:tcPr>
            <w:tcW w:w="2410" w:type="dxa"/>
            <w:shd w:val="clear" w:color="auto" w:fill="auto"/>
            <w:tcMar>
              <w:top w:w="0" w:type="dxa"/>
              <w:left w:w="10" w:type="dxa"/>
              <w:bottom w:w="0" w:type="dxa"/>
              <w:right w:w="10" w:type="dxa"/>
            </w:tcMar>
          </w:tcPr>
          <w:p w14:paraId="57367AD0" w14:textId="77777777" w:rsidR="00995DC4" w:rsidRPr="00995DC4" w:rsidRDefault="00995DC4" w:rsidP="007A6202">
            <w:pPr>
              <w:overflowPunct/>
              <w:autoSpaceDE/>
              <w:adjustRightInd/>
              <w:rPr>
                <w:rFonts w:eastAsia="Andale Sans UI" w:cs="Tahoma"/>
                <w:kern w:val="3"/>
                <w:sz w:val="18"/>
                <w:szCs w:val="24"/>
                <w:lang w:val="pl-PL" w:eastAsia="ja-JP" w:bidi="fa-IR"/>
              </w:rPr>
            </w:pPr>
          </w:p>
        </w:tc>
        <w:tc>
          <w:tcPr>
            <w:tcW w:w="2997" w:type="dxa"/>
            <w:shd w:val="clear" w:color="auto" w:fill="auto"/>
            <w:tcMar>
              <w:top w:w="0" w:type="dxa"/>
              <w:left w:w="10" w:type="dxa"/>
              <w:bottom w:w="0" w:type="dxa"/>
              <w:right w:w="10" w:type="dxa"/>
            </w:tcMar>
          </w:tcPr>
          <w:p w14:paraId="60126CAE" w14:textId="77777777" w:rsidR="00995DC4" w:rsidRPr="00995DC4" w:rsidRDefault="00995DC4" w:rsidP="007A6202">
            <w:pPr>
              <w:overflowPunct/>
              <w:autoSpaceDE/>
              <w:adjustRightInd/>
              <w:rPr>
                <w:rFonts w:eastAsia="Andale Sans UI" w:cs="Tahoma"/>
                <w:kern w:val="3"/>
                <w:sz w:val="18"/>
                <w:szCs w:val="24"/>
                <w:lang w:val="pl-PL" w:eastAsia="ja-JP" w:bidi="fa-IR"/>
              </w:rPr>
            </w:pPr>
          </w:p>
        </w:tc>
      </w:tr>
      <w:tr w:rsidR="007A6202" w:rsidRPr="00995DC4" w14:paraId="7489F65E" w14:textId="77777777" w:rsidTr="008C0573">
        <w:trPr>
          <w:trHeight w:val="692"/>
          <w:jc w:val="center"/>
        </w:trPr>
        <w:tc>
          <w:tcPr>
            <w:tcW w:w="7508" w:type="dxa"/>
            <w:gridSpan w:val="5"/>
            <w:shd w:val="clear" w:color="auto" w:fill="auto"/>
            <w:tcMar>
              <w:top w:w="0" w:type="dxa"/>
              <w:left w:w="10" w:type="dxa"/>
              <w:bottom w:w="0" w:type="dxa"/>
              <w:right w:w="10" w:type="dxa"/>
            </w:tcMar>
          </w:tcPr>
          <w:p w14:paraId="621E59B1" w14:textId="77777777" w:rsidR="007A6202" w:rsidRDefault="007A6202" w:rsidP="007A6202">
            <w:pPr>
              <w:overflowPunct/>
              <w:autoSpaceDE/>
              <w:adjustRightInd/>
              <w:jc w:val="right"/>
              <w:rPr>
                <w:rFonts w:eastAsia="Andale Sans UI" w:cs="Tahoma"/>
                <w:b/>
                <w:kern w:val="3"/>
                <w:sz w:val="18"/>
                <w:szCs w:val="24"/>
                <w:lang w:val="pl-PL" w:eastAsia="ja-JP" w:bidi="fa-IR"/>
              </w:rPr>
            </w:pPr>
          </w:p>
          <w:p w14:paraId="53EC0D4B" w14:textId="77777777" w:rsidR="007A6202" w:rsidRPr="007A6202" w:rsidRDefault="007A6202" w:rsidP="007A6202">
            <w:pPr>
              <w:overflowPunct/>
              <w:autoSpaceDE/>
              <w:adjustRightInd/>
              <w:jc w:val="right"/>
              <w:rPr>
                <w:rFonts w:eastAsia="Andale Sans UI" w:cs="Tahoma"/>
                <w:b/>
                <w:kern w:val="3"/>
                <w:sz w:val="18"/>
                <w:szCs w:val="24"/>
                <w:lang w:val="pl-PL" w:eastAsia="ja-JP" w:bidi="fa-IR"/>
              </w:rPr>
            </w:pPr>
            <w:r w:rsidRPr="007A6202">
              <w:rPr>
                <w:rFonts w:eastAsia="Andale Sans UI" w:cs="Tahoma"/>
                <w:b/>
                <w:kern w:val="3"/>
                <w:sz w:val="18"/>
                <w:szCs w:val="24"/>
                <w:lang w:val="pl-PL" w:eastAsia="ja-JP" w:bidi="fa-IR"/>
              </w:rPr>
              <w:t>RAZEM:</w:t>
            </w:r>
          </w:p>
          <w:p w14:paraId="20CA0B96" w14:textId="77777777" w:rsidR="007A6202" w:rsidRPr="00995DC4" w:rsidRDefault="007A6202" w:rsidP="007A6202">
            <w:pPr>
              <w:overflowPunct/>
              <w:autoSpaceDE/>
              <w:adjustRightInd/>
              <w:jc w:val="right"/>
              <w:rPr>
                <w:rFonts w:eastAsia="Andale Sans UI" w:cs="Tahoma"/>
                <w:kern w:val="3"/>
                <w:sz w:val="18"/>
                <w:szCs w:val="24"/>
                <w:lang w:val="pl-PL" w:eastAsia="ja-JP" w:bidi="fa-IR"/>
              </w:rPr>
            </w:pPr>
          </w:p>
        </w:tc>
        <w:tc>
          <w:tcPr>
            <w:tcW w:w="2126" w:type="dxa"/>
            <w:shd w:val="clear" w:color="auto" w:fill="auto"/>
            <w:tcMar>
              <w:top w:w="0" w:type="dxa"/>
              <w:left w:w="10" w:type="dxa"/>
              <w:bottom w:w="0" w:type="dxa"/>
              <w:right w:w="10" w:type="dxa"/>
            </w:tcMar>
          </w:tcPr>
          <w:p w14:paraId="022B2F5F" w14:textId="77777777" w:rsidR="007A6202" w:rsidRPr="00995DC4" w:rsidRDefault="007A6202" w:rsidP="007A6202">
            <w:pPr>
              <w:overflowPunct/>
              <w:autoSpaceDE/>
              <w:adjustRightInd/>
              <w:rPr>
                <w:rFonts w:eastAsia="Andale Sans UI" w:cs="Tahoma"/>
                <w:kern w:val="3"/>
                <w:sz w:val="18"/>
                <w:szCs w:val="24"/>
                <w:lang w:val="pl-PL" w:eastAsia="ja-JP" w:bidi="fa-IR"/>
              </w:rPr>
            </w:pPr>
          </w:p>
        </w:tc>
        <w:tc>
          <w:tcPr>
            <w:tcW w:w="2410" w:type="dxa"/>
            <w:shd w:val="clear" w:color="auto" w:fill="auto"/>
            <w:tcMar>
              <w:top w:w="0" w:type="dxa"/>
              <w:left w:w="10" w:type="dxa"/>
              <w:bottom w:w="0" w:type="dxa"/>
              <w:right w:w="10" w:type="dxa"/>
            </w:tcMar>
          </w:tcPr>
          <w:p w14:paraId="4DC50AA1" w14:textId="77777777" w:rsidR="007A6202" w:rsidRPr="00995DC4" w:rsidRDefault="007A6202" w:rsidP="007A6202">
            <w:pPr>
              <w:overflowPunct/>
              <w:autoSpaceDE/>
              <w:adjustRightInd/>
              <w:rPr>
                <w:rFonts w:eastAsia="Andale Sans UI" w:cs="Tahoma"/>
                <w:kern w:val="3"/>
                <w:sz w:val="18"/>
                <w:szCs w:val="24"/>
                <w:lang w:val="pl-PL" w:eastAsia="ja-JP" w:bidi="fa-IR"/>
              </w:rPr>
            </w:pPr>
          </w:p>
        </w:tc>
        <w:tc>
          <w:tcPr>
            <w:tcW w:w="2997" w:type="dxa"/>
            <w:shd w:val="clear" w:color="auto" w:fill="auto"/>
            <w:tcMar>
              <w:top w:w="0" w:type="dxa"/>
              <w:left w:w="10" w:type="dxa"/>
              <w:bottom w:w="0" w:type="dxa"/>
              <w:right w:w="10" w:type="dxa"/>
            </w:tcMar>
          </w:tcPr>
          <w:p w14:paraId="1B35A865" w14:textId="77777777" w:rsidR="007A6202" w:rsidRPr="00995DC4" w:rsidRDefault="007A6202" w:rsidP="007A6202">
            <w:pPr>
              <w:overflowPunct/>
              <w:autoSpaceDE/>
              <w:adjustRightInd/>
              <w:rPr>
                <w:rFonts w:eastAsia="Andale Sans UI" w:cs="Tahoma"/>
                <w:kern w:val="3"/>
                <w:sz w:val="18"/>
                <w:szCs w:val="24"/>
                <w:lang w:val="pl-PL" w:eastAsia="ja-JP" w:bidi="fa-IR"/>
              </w:rPr>
            </w:pPr>
          </w:p>
        </w:tc>
      </w:tr>
    </w:tbl>
    <w:p w14:paraId="5DB8B0B1"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115F6233"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7C296D2B"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5C4DF804"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363092C9"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303EA6D4" w14:textId="3904940E" w:rsidR="00995DC4" w:rsidRPr="00995DC4" w:rsidRDefault="00995DC4" w:rsidP="00995DC4">
      <w:pPr>
        <w:overflowPunct/>
        <w:autoSpaceDE/>
        <w:adjustRightInd/>
        <w:rPr>
          <w:rFonts w:eastAsia="Andale Sans UI" w:cs="Tahoma"/>
          <w:b/>
          <w:bCs/>
          <w:kern w:val="3"/>
          <w:sz w:val="16"/>
          <w:szCs w:val="16"/>
          <w:lang w:val="pl-PL" w:eastAsia="ja-JP" w:bidi="fa-IR"/>
        </w:rPr>
      </w:pPr>
      <w:r w:rsidRPr="00995DC4">
        <w:rPr>
          <w:rFonts w:eastAsia="Andale Sans UI" w:cs="Tahoma"/>
          <w:b/>
          <w:bCs/>
          <w:kern w:val="3"/>
          <w:sz w:val="16"/>
          <w:szCs w:val="16"/>
          <w:lang w:val="pl-PL" w:eastAsia="ja-JP" w:bidi="fa-IR"/>
        </w:rPr>
        <w:t>Do każdego zadania z pakietu wymagane jest instrumentarium</w:t>
      </w:r>
      <w:bookmarkStart w:id="2" w:name="_GoBack"/>
      <w:bookmarkEnd w:id="2"/>
      <w:r w:rsidRPr="00995DC4">
        <w:rPr>
          <w:rFonts w:eastAsia="Andale Sans UI" w:cs="Tahoma"/>
          <w:b/>
          <w:bCs/>
          <w:kern w:val="3"/>
          <w:sz w:val="16"/>
          <w:szCs w:val="16"/>
          <w:lang w:val="pl-PL" w:eastAsia="ja-JP" w:bidi="fa-IR"/>
        </w:rPr>
        <w:t xml:space="preserve">. </w:t>
      </w:r>
      <w:r w:rsidRPr="00995DC4">
        <w:rPr>
          <w:rFonts w:eastAsia="Andale Sans UI" w:cs="Tahoma"/>
          <w:kern w:val="3"/>
          <w:sz w:val="16"/>
          <w:szCs w:val="16"/>
          <w:lang w:val="pl-PL" w:eastAsia="ja-JP" w:bidi="fa-IR"/>
        </w:rPr>
        <w:t>I</w:t>
      </w:r>
      <w:r w:rsidRPr="00995DC4">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995DC4">
        <w:rPr>
          <w:rFonts w:eastAsia="Andale Sans UI" w:cs="Tahoma"/>
          <w:b/>
          <w:bCs/>
          <w:kern w:val="3"/>
          <w:sz w:val="16"/>
          <w:szCs w:val="16"/>
          <w:lang w:val="pl-PL" w:eastAsia="ja-JP" w:bidi="fa-IR"/>
        </w:rPr>
        <w:t xml:space="preserve"> utworzy nieodpłatnie na terenie Bloku Operacyjnego magazyn depozytowy z możliwością uzup</w:t>
      </w:r>
      <w:r>
        <w:rPr>
          <w:rFonts w:eastAsia="Andale Sans UI" w:cs="Tahoma"/>
          <w:b/>
          <w:bCs/>
          <w:kern w:val="3"/>
          <w:sz w:val="16"/>
          <w:szCs w:val="16"/>
          <w:lang w:val="pl-PL" w:eastAsia="ja-JP" w:bidi="fa-IR"/>
        </w:rPr>
        <w:t xml:space="preserve">ełnienia zużytych implantów do … </w:t>
      </w:r>
      <w:r w:rsidRPr="00995DC4">
        <w:rPr>
          <w:rFonts w:eastAsia="Andale Sans UI" w:cs="Tahoma"/>
          <w:b/>
          <w:bCs/>
          <w:kern w:val="3"/>
          <w:sz w:val="16"/>
          <w:szCs w:val="16"/>
          <w:lang w:val="pl-PL" w:eastAsia="ja-JP" w:bidi="fa-IR"/>
        </w:rPr>
        <w:t xml:space="preserve"> godzin od wszczepienia implantów. </w:t>
      </w:r>
    </w:p>
    <w:p w14:paraId="6E92E057" w14:textId="77777777" w:rsidR="00995DC4" w:rsidRPr="00995DC4" w:rsidRDefault="00995DC4" w:rsidP="00995DC4">
      <w:pPr>
        <w:tabs>
          <w:tab w:val="left" w:pos="0"/>
        </w:tabs>
        <w:overflowPunct/>
        <w:autoSpaceDE/>
        <w:adjustRightInd/>
        <w:rPr>
          <w:rFonts w:eastAsia="Andale Sans UI" w:cs="Tahoma"/>
          <w:kern w:val="3"/>
          <w:szCs w:val="24"/>
          <w:lang w:val="pl-PL" w:eastAsia="ja-JP" w:bidi="fa-IR"/>
        </w:rPr>
      </w:pPr>
    </w:p>
    <w:p w14:paraId="62E1669D" w14:textId="77777777" w:rsidR="00824A26" w:rsidRDefault="00824A26" w:rsidP="00824A26">
      <w:pPr>
        <w:widowControl/>
        <w:suppressAutoHyphens w:val="0"/>
        <w:overflowPunct/>
        <w:autoSpaceDE/>
        <w:autoSpaceDN/>
        <w:adjustRightInd/>
        <w:textAlignment w:val="auto"/>
        <w:rPr>
          <w:b/>
          <w:kern w:val="0"/>
          <w:lang w:val="pl-PL"/>
        </w:rPr>
      </w:pPr>
    </w:p>
    <w:p w14:paraId="4465669E" w14:textId="77777777" w:rsidR="00995DC4" w:rsidRDefault="00995DC4" w:rsidP="000C44EA">
      <w:pPr>
        <w:rPr>
          <w:b/>
          <w:kern w:val="0"/>
          <w:lang w:val="pl-PL"/>
        </w:rPr>
      </w:pPr>
    </w:p>
    <w:p w14:paraId="6E336C07" w14:textId="77777777" w:rsidR="00AD5B07" w:rsidRDefault="00AD5B07" w:rsidP="000C44EA">
      <w:pPr>
        <w:rPr>
          <w:i/>
          <w:sz w:val="22"/>
          <w:lang w:val="pl-PL"/>
        </w:rPr>
      </w:pPr>
    </w:p>
    <w:p w14:paraId="19AFDD1A" w14:textId="77777777" w:rsidR="00AA0164" w:rsidRDefault="00AA0164" w:rsidP="000C44EA">
      <w:pPr>
        <w:rPr>
          <w:i/>
          <w:sz w:val="22"/>
          <w:lang w:val="pl-PL"/>
        </w:rPr>
      </w:pPr>
    </w:p>
    <w:p w14:paraId="0B756127" w14:textId="661FB685" w:rsidR="00AA0164" w:rsidRDefault="00AA0164" w:rsidP="000C44EA">
      <w:pPr>
        <w:rPr>
          <w:sz w:val="22"/>
          <w:szCs w:val="22"/>
        </w:rPr>
      </w:pPr>
      <w:r w:rsidRPr="00AA0164">
        <w:rPr>
          <w:b/>
          <w:bCs/>
          <w:sz w:val="22"/>
          <w:szCs w:val="22"/>
        </w:rPr>
        <w:lastRenderedPageBreak/>
        <w:t>Pakiet nr 7</w:t>
      </w:r>
      <w:r>
        <w:rPr>
          <w:sz w:val="22"/>
          <w:szCs w:val="22"/>
        </w:rPr>
        <w:t xml:space="preserve"> </w:t>
      </w:r>
    </w:p>
    <w:p w14:paraId="55FAB923" w14:textId="39CFF692" w:rsidR="00AA0164" w:rsidRDefault="00AA0164" w:rsidP="000C44EA">
      <w:pPr>
        <w:rPr>
          <w:sz w:val="22"/>
          <w:szCs w:val="22"/>
          <w:lang w:val="pl-PL"/>
        </w:rPr>
      </w:pPr>
      <w:r w:rsidRPr="00AA0164">
        <w:rPr>
          <w:sz w:val="22"/>
          <w:szCs w:val="22"/>
          <w:lang w:val="pl-PL"/>
        </w:rPr>
        <w:t>Endoproteza stawu kolanowego III</w:t>
      </w:r>
    </w:p>
    <w:p w14:paraId="45C4375D" w14:textId="77777777" w:rsidR="00AD5B07" w:rsidRDefault="00AD5B07" w:rsidP="000C44EA">
      <w:pPr>
        <w:rPr>
          <w:i/>
          <w:sz w:val="22"/>
          <w:lang w:val="pl-PL"/>
        </w:rPr>
      </w:pPr>
    </w:p>
    <w:p w14:paraId="553F7BFD" w14:textId="77777777" w:rsidR="00AA0164" w:rsidRPr="00AA0164" w:rsidRDefault="00AA0164" w:rsidP="00AA0164">
      <w:pPr>
        <w:rPr>
          <w:sz w:val="22"/>
          <w:lang w:val="pl-PL"/>
        </w:rPr>
      </w:pPr>
    </w:p>
    <w:p w14:paraId="14655932" w14:textId="77777777" w:rsidR="00AD5B07" w:rsidRPr="00AD5B07" w:rsidRDefault="00AD5B07" w:rsidP="00AD5B07">
      <w:pPr>
        <w:tabs>
          <w:tab w:val="left" w:pos="0"/>
        </w:tabs>
        <w:overflowPunct/>
        <w:autoSpaceDE/>
        <w:adjustRightInd/>
        <w:rPr>
          <w:rFonts w:eastAsia="Andale Sans UI" w:cs="Tahoma"/>
          <w:kern w:val="3"/>
          <w:szCs w:val="24"/>
          <w:lang w:val="pl-PL" w:eastAsia="ja-JP" w:bidi="fa-IR"/>
        </w:rPr>
      </w:pPr>
    </w:p>
    <w:tbl>
      <w:tblPr>
        <w:tblpPr w:leftFromText="141" w:rightFromText="141" w:vertAnchor="text" w:tblpXSpec="center" w:tblpY="1"/>
        <w:tblOverlap w:val="never"/>
        <w:tblW w:w="15041"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51"/>
        <w:gridCol w:w="2409"/>
        <w:gridCol w:w="2410"/>
        <w:gridCol w:w="2430"/>
      </w:tblGrid>
      <w:tr w:rsidR="00AD5B07" w:rsidRPr="00AD5B07" w14:paraId="43B7A8D0" w14:textId="77777777" w:rsidTr="008C0573">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F1B9747" w14:textId="77777777" w:rsidR="00AD5B07" w:rsidRPr="00AD5B07" w:rsidRDefault="00AD5B07" w:rsidP="00237B2E">
            <w:pPr>
              <w:overflowPunct/>
              <w:autoSpaceDE/>
              <w:adjustRightInd/>
              <w:jc w:val="center"/>
              <w:rPr>
                <w:rFonts w:eastAsia="Andale Sans UI" w:cs="Tahoma"/>
                <w:b/>
                <w:kern w:val="3"/>
                <w:szCs w:val="24"/>
                <w:lang w:val="pl-PL" w:eastAsia="ja-JP" w:bidi="fa-IR"/>
              </w:rPr>
            </w:pPr>
            <w:r w:rsidRPr="00AD5B07">
              <w:rPr>
                <w:rFonts w:eastAsia="Andale Sans UI" w:cs="Tahoma"/>
                <w:b/>
                <w:kern w:val="3"/>
                <w:sz w:val="18"/>
                <w:szCs w:val="24"/>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09DC0CA" w14:textId="77777777" w:rsidR="00AD5B07" w:rsidRPr="00237B2E" w:rsidRDefault="00AD5B07" w:rsidP="00237B2E">
            <w:pPr>
              <w:overflowPunct/>
              <w:autoSpaceDE/>
              <w:adjustRightInd/>
              <w:jc w:val="center"/>
              <w:rPr>
                <w:rFonts w:eastAsia="Andale Sans UI" w:cs="Tahoma"/>
                <w:b/>
                <w:kern w:val="3"/>
                <w:sz w:val="18"/>
                <w:szCs w:val="24"/>
                <w:lang w:eastAsia="ja-JP" w:bidi="fa-IR"/>
              </w:rPr>
            </w:pPr>
          </w:p>
          <w:p w14:paraId="5EF9C615" w14:textId="77777777" w:rsidR="00AD5B07" w:rsidRPr="00237B2E" w:rsidRDefault="00AD5B07" w:rsidP="00237B2E">
            <w:pPr>
              <w:overflowPunct/>
              <w:autoSpaceDE/>
              <w:adjustRightInd/>
              <w:jc w:val="center"/>
              <w:rPr>
                <w:rFonts w:eastAsia="Andale Sans UI" w:cs="Tahoma"/>
                <w:b/>
                <w:kern w:val="3"/>
                <w:sz w:val="18"/>
                <w:szCs w:val="24"/>
                <w:lang w:eastAsia="ja-JP" w:bidi="fa-IR"/>
              </w:rPr>
            </w:pPr>
            <w:r w:rsidRPr="00237B2E">
              <w:rPr>
                <w:rFonts w:eastAsia="Andale Sans UI" w:cs="Tahoma"/>
                <w:b/>
                <w:kern w:val="3"/>
                <w:sz w:val="18"/>
                <w:szCs w:val="24"/>
                <w:lang w:eastAsia="ja-JP" w:bidi="fa-IR"/>
              </w:rPr>
              <w:t>Asortyment</w:t>
            </w:r>
          </w:p>
          <w:p w14:paraId="3087368A" w14:textId="2F30FAC5" w:rsidR="00AD5B07" w:rsidRPr="00AD5B07" w:rsidRDefault="00AD5B07" w:rsidP="00237B2E">
            <w:pPr>
              <w:overflowPunct/>
              <w:autoSpaceDE/>
              <w:adjustRightInd/>
              <w:jc w:val="center"/>
              <w:rPr>
                <w:rFonts w:eastAsia="Andale Sans UI" w:cs="Tahoma"/>
                <w:b/>
                <w:kern w:val="3"/>
                <w:szCs w:val="24"/>
                <w:lang w:val="pl-PL" w:eastAsia="ja-JP" w:bidi="fa-IR"/>
              </w:rPr>
            </w:pPr>
            <w:r w:rsidRPr="00237B2E">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8DB24E" w14:textId="77777777" w:rsidR="00237B2E" w:rsidRPr="00237B2E" w:rsidRDefault="00237B2E" w:rsidP="00237B2E">
            <w:pPr>
              <w:overflowPunct/>
              <w:autoSpaceDE/>
              <w:adjustRightInd/>
              <w:jc w:val="center"/>
              <w:rPr>
                <w:rFonts w:eastAsia="Andale Sans UI" w:cs="Tahoma"/>
                <w:b/>
                <w:kern w:val="3"/>
                <w:sz w:val="18"/>
                <w:szCs w:val="24"/>
                <w:lang w:eastAsia="ja-JP" w:bidi="fa-IR"/>
              </w:rPr>
            </w:pPr>
          </w:p>
          <w:p w14:paraId="3F7845B2" w14:textId="77777777" w:rsidR="00237B2E" w:rsidRPr="00237B2E" w:rsidRDefault="00237B2E" w:rsidP="00237B2E">
            <w:pPr>
              <w:overflowPunct/>
              <w:autoSpaceDE/>
              <w:adjustRightInd/>
              <w:jc w:val="center"/>
              <w:rPr>
                <w:rFonts w:eastAsia="Andale Sans UI" w:cs="Tahoma"/>
                <w:b/>
                <w:kern w:val="3"/>
                <w:sz w:val="18"/>
                <w:szCs w:val="24"/>
                <w:lang w:eastAsia="ja-JP" w:bidi="fa-IR"/>
              </w:rPr>
            </w:pPr>
            <w:r w:rsidRPr="00237B2E">
              <w:rPr>
                <w:rFonts w:eastAsia="Andale Sans UI" w:cs="Tahoma"/>
                <w:b/>
                <w:kern w:val="3"/>
                <w:sz w:val="18"/>
                <w:szCs w:val="24"/>
                <w:lang w:eastAsia="ja-JP" w:bidi="fa-IR"/>
              </w:rPr>
              <w:t>Ilość  szt.</w:t>
            </w:r>
          </w:p>
          <w:p w14:paraId="43FE44E2" w14:textId="77777777" w:rsidR="00237B2E" w:rsidRPr="00237B2E" w:rsidRDefault="00237B2E" w:rsidP="00237B2E">
            <w:pPr>
              <w:overflowPunct/>
              <w:autoSpaceDE/>
              <w:adjustRightInd/>
              <w:jc w:val="center"/>
              <w:rPr>
                <w:rFonts w:eastAsia="Andale Sans UI" w:cs="Tahoma"/>
                <w:b/>
                <w:kern w:val="3"/>
                <w:sz w:val="18"/>
                <w:szCs w:val="24"/>
                <w:lang w:eastAsia="ja-JP" w:bidi="fa-IR"/>
              </w:rPr>
            </w:pPr>
            <w:r w:rsidRPr="00237B2E">
              <w:rPr>
                <w:rFonts w:eastAsia="Andale Sans UI" w:cs="Tahoma"/>
                <w:b/>
                <w:kern w:val="3"/>
                <w:sz w:val="18"/>
                <w:szCs w:val="24"/>
                <w:lang w:eastAsia="ja-JP" w:bidi="fa-IR"/>
              </w:rPr>
              <w:t>12 m-cy</w:t>
            </w:r>
          </w:p>
          <w:p w14:paraId="4E442B5E" w14:textId="54295AD0" w:rsidR="00AD5B07" w:rsidRPr="00AD5B07" w:rsidRDefault="00AD5B07" w:rsidP="00237B2E">
            <w:pPr>
              <w:overflowPunct/>
              <w:autoSpaceDE/>
              <w:adjustRightInd/>
              <w:jc w:val="center"/>
              <w:rPr>
                <w:rFonts w:eastAsia="Andale Sans UI" w:cs="Tahoma"/>
                <w:b/>
                <w:kern w:val="3"/>
                <w:szCs w:val="24"/>
                <w:lang w:val="pl-PL" w:eastAsia="ja-JP" w:bidi="fa-IR"/>
              </w:rPr>
            </w:pPr>
          </w:p>
        </w:tc>
        <w:tc>
          <w:tcPr>
            <w:tcW w:w="158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0DE1011" w14:textId="0E0BF9F4" w:rsidR="00AD5B07" w:rsidRPr="00AD5B07" w:rsidRDefault="00237B2E" w:rsidP="00237B2E">
            <w:pPr>
              <w:overflowPunct/>
              <w:autoSpaceDE/>
              <w:adjustRightInd/>
              <w:jc w:val="center"/>
              <w:rPr>
                <w:rFonts w:eastAsia="Andale Sans UI" w:cs="Tahoma"/>
                <w:b/>
                <w:kern w:val="3"/>
                <w:szCs w:val="24"/>
                <w:lang w:val="pl-PL" w:eastAsia="ja-JP" w:bidi="fa-IR"/>
              </w:rPr>
            </w:pPr>
            <w:r w:rsidRPr="00237B2E">
              <w:rPr>
                <w:rFonts w:eastAsia="Andale Sans UI" w:cs="Tahoma"/>
                <w:b/>
                <w:kern w:val="3"/>
                <w:sz w:val="18"/>
                <w:szCs w:val="24"/>
                <w:lang w:eastAsia="ja-JP" w:bidi="fa-IR"/>
              </w:rPr>
              <w:t>Cena  netto</w:t>
            </w:r>
          </w:p>
        </w:tc>
        <w:tc>
          <w:tcPr>
            <w:tcW w:w="851" w:type="dxa"/>
            <w:tcBorders>
              <w:top w:val="single" w:sz="4" w:space="0" w:color="000001"/>
              <w:left w:val="single" w:sz="4" w:space="0" w:color="000001"/>
              <w:bottom w:val="single" w:sz="4" w:space="0" w:color="000001"/>
              <w:right w:val="single" w:sz="4" w:space="0" w:color="000001"/>
            </w:tcBorders>
            <w:vAlign w:val="center"/>
          </w:tcPr>
          <w:p w14:paraId="2F55AF89" w14:textId="352534BA" w:rsidR="00237B2E" w:rsidRPr="00237B2E" w:rsidRDefault="00237B2E" w:rsidP="00237B2E">
            <w:pPr>
              <w:overflowPunct/>
              <w:autoSpaceDE/>
              <w:adjustRightInd/>
              <w:jc w:val="center"/>
              <w:rPr>
                <w:rFonts w:eastAsia="Andale Sans UI" w:cs="Tahoma"/>
                <w:b/>
                <w:kern w:val="3"/>
                <w:sz w:val="18"/>
                <w:szCs w:val="24"/>
                <w:lang w:eastAsia="ja-JP" w:bidi="fa-IR"/>
              </w:rPr>
            </w:pPr>
            <w:r w:rsidRPr="00237B2E">
              <w:rPr>
                <w:rFonts w:eastAsia="Andale Sans UI" w:cs="Tahoma"/>
                <w:b/>
                <w:kern w:val="3"/>
                <w:sz w:val="18"/>
                <w:szCs w:val="24"/>
                <w:lang w:eastAsia="ja-JP" w:bidi="fa-IR"/>
              </w:rPr>
              <w:t>Vat</w:t>
            </w:r>
          </w:p>
          <w:p w14:paraId="31ACCFE3" w14:textId="053BEC38" w:rsidR="00AD5B07" w:rsidRPr="00237B2E" w:rsidRDefault="00237B2E" w:rsidP="00237B2E">
            <w:pPr>
              <w:overflowPunct/>
              <w:autoSpaceDE/>
              <w:adjustRightInd/>
              <w:jc w:val="center"/>
              <w:rPr>
                <w:rFonts w:eastAsia="Andale Sans UI" w:cs="Tahoma"/>
                <w:b/>
                <w:kern w:val="3"/>
                <w:sz w:val="18"/>
                <w:szCs w:val="24"/>
                <w:lang w:val="pl-PL" w:eastAsia="ja-JP" w:bidi="fa-IR"/>
              </w:rPr>
            </w:pPr>
            <w:r w:rsidRPr="00237B2E">
              <w:rPr>
                <w:rFonts w:eastAsia="Andale Sans UI" w:cs="Tahoma"/>
                <w:b/>
                <w:kern w:val="3"/>
                <w:sz w:val="18"/>
                <w:szCs w:val="24"/>
                <w:lang w:eastAsia="ja-JP" w:bidi="fa-IR"/>
              </w:rPr>
              <w:t>%</w:t>
            </w:r>
          </w:p>
        </w:tc>
        <w:tc>
          <w:tcPr>
            <w:tcW w:w="24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56C9CA" w14:textId="4C1115D4" w:rsidR="00AD5B07" w:rsidRPr="00AD5B07" w:rsidRDefault="00237B2E" w:rsidP="00237B2E">
            <w:pPr>
              <w:overflowPunct/>
              <w:autoSpaceDE/>
              <w:adjustRightInd/>
              <w:jc w:val="center"/>
              <w:rPr>
                <w:rFonts w:eastAsia="Andale Sans UI" w:cs="Tahoma"/>
                <w:b/>
                <w:kern w:val="3"/>
                <w:szCs w:val="24"/>
                <w:lang w:val="pl-PL" w:eastAsia="ja-JP" w:bidi="fa-IR"/>
              </w:rPr>
            </w:pPr>
            <w:r w:rsidRPr="00237B2E">
              <w:rPr>
                <w:rFonts w:eastAsia="Andale Sans UI" w:cs="Tahoma"/>
                <w:b/>
                <w:kern w:val="3"/>
                <w:sz w:val="18"/>
                <w:szCs w:val="24"/>
                <w:lang w:eastAsia="ja-JP" w:bidi="fa-IR"/>
              </w:rPr>
              <w:t>Wartość netto</w:t>
            </w:r>
          </w:p>
        </w:tc>
        <w:tc>
          <w:tcPr>
            <w:tcW w:w="24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882425" w14:textId="36634DBF" w:rsidR="00AD5B07" w:rsidRPr="00AD5B07" w:rsidRDefault="00237B2E" w:rsidP="00237B2E">
            <w:pPr>
              <w:overflowPunct/>
              <w:autoSpaceDE/>
              <w:adjustRightInd/>
              <w:jc w:val="center"/>
              <w:rPr>
                <w:rFonts w:eastAsia="Andale Sans UI" w:cs="Tahoma"/>
                <w:b/>
                <w:kern w:val="3"/>
                <w:szCs w:val="24"/>
                <w:lang w:val="pl-PL" w:eastAsia="ja-JP" w:bidi="fa-IR"/>
              </w:rPr>
            </w:pPr>
            <w:r w:rsidRPr="00237B2E">
              <w:rPr>
                <w:rFonts w:eastAsia="Andale Sans UI" w:cs="Tahoma"/>
                <w:b/>
                <w:kern w:val="3"/>
                <w:sz w:val="18"/>
                <w:szCs w:val="24"/>
                <w:lang w:eastAsia="ja-JP" w:bidi="fa-IR"/>
              </w:rPr>
              <w:t>Wartość brutto</w:t>
            </w:r>
          </w:p>
        </w:tc>
        <w:tc>
          <w:tcPr>
            <w:tcW w:w="2430"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F648FB2" w14:textId="77777777" w:rsidR="00237B2E" w:rsidRDefault="00237B2E" w:rsidP="00237B2E">
            <w:pPr>
              <w:overflowPunct/>
              <w:autoSpaceDE/>
              <w:adjustRightInd/>
              <w:rPr>
                <w:rFonts w:eastAsia="Andale Sans UI" w:cs="Tahoma"/>
                <w:b/>
                <w:kern w:val="3"/>
                <w:sz w:val="18"/>
                <w:szCs w:val="24"/>
                <w:lang w:eastAsia="ja-JP" w:bidi="fa-IR"/>
              </w:rPr>
            </w:pPr>
          </w:p>
          <w:p w14:paraId="1E15A30C" w14:textId="77777777" w:rsidR="00237B2E" w:rsidRPr="00237B2E" w:rsidRDefault="00237B2E" w:rsidP="00237B2E">
            <w:pPr>
              <w:overflowPunct/>
              <w:autoSpaceDE/>
              <w:adjustRightInd/>
              <w:jc w:val="center"/>
              <w:rPr>
                <w:rFonts w:eastAsia="Andale Sans UI" w:cs="Tahoma"/>
                <w:b/>
                <w:kern w:val="3"/>
                <w:sz w:val="18"/>
                <w:szCs w:val="24"/>
                <w:lang w:eastAsia="ja-JP" w:bidi="fa-IR"/>
              </w:rPr>
            </w:pPr>
            <w:r w:rsidRPr="00237B2E">
              <w:rPr>
                <w:rFonts w:eastAsia="Andale Sans UI" w:cs="Tahoma"/>
                <w:b/>
                <w:kern w:val="3"/>
                <w:sz w:val="18"/>
                <w:szCs w:val="24"/>
                <w:lang w:eastAsia="ja-JP" w:bidi="fa-IR"/>
              </w:rPr>
              <w:t>Producent i nr katalogowy</w:t>
            </w:r>
          </w:p>
          <w:p w14:paraId="48DF9082" w14:textId="26DA41A8" w:rsidR="00AD5B07" w:rsidRPr="00AD5B07" w:rsidRDefault="00AD5B07" w:rsidP="00237B2E">
            <w:pPr>
              <w:overflowPunct/>
              <w:autoSpaceDE/>
              <w:adjustRightInd/>
              <w:jc w:val="center"/>
              <w:rPr>
                <w:rFonts w:eastAsia="Andale Sans UI" w:cs="Tahoma"/>
                <w:b/>
                <w:kern w:val="3"/>
                <w:szCs w:val="24"/>
                <w:lang w:val="pl-PL" w:eastAsia="ja-JP" w:bidi="fa-IR"/>
              </w:rPr>
            </w:pPr>
          </w:p>
        </w:tc>
      </w:tr>
      <w:tr w:rsidR="00AD5B07" w:rsidRPr="00AD5B07" w14:paraId="45A39C1F"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77D40861" w14:textId="04169DBA" w:rsidR="00AD5B07" w:rsidRPr="00AD5B07" w:rsidRDefault="00AD5B07" w:rsidP="00237B2E">
            <w:pPr>
              <w:overflowPunct/>
              <w:autoSpaceDE/>
              <w:adjustRightInd/>
              <w:rPr>
                <w:rFonts w:eastAsia="Andale Sans UI" w:cs="Tahoma"/>
                <w:kern w:val="3"/>
                <w:szCs w:val="24"/>
                <w:lang w:val="pl-PL" w:eastAsia="ja-JP" w:bidi="fa-IR"/>
              </w:rPr>
            </w:pP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1C5262C2" w14:textId="77777777" w:rsidR="00AD5B07" w:rsidRPr="00AD5B07" w:rsidRDefault="00AD5B07" w:rsidP="00237B2E">
            <w:pPr>
              <w:tabs>
                <w:tab w:val="left" w:pos="0"/>
              </w:tabs>
              <w:overflowPunct/>
              <w:autoSpaceDE/>
              <w:adjustRightInd/>
              <w:rPr>
                <w:rFonts w:eastAsia="Andale Sans UI" w:cs="Tahoma"/>
                <w:b/>
                <w:bCs/>
                <w:kern w:val="3"/>
                <w:sz w:val="18"/>
                <w:szCs w:val="18"/>
                <w:lang w:val="pl-PL" w:eastAsia="ja-JP" w:bidi="fa-IR"/>
              </w:rPr>
            </w:pPr>
            <w:r w:rsidRPr="00AD5B07">
              <w:rPr>
                <w:rFonts w:eastAsia="Andale Sans UI" w:cs="Tahoma"/>
                <w:b/>
                <w:bCs/>
                <w:kern w:val="3"/>
                <w:sz w:val="18"/>
                <w:szCs w:val="18"/>
                <w:lang w:val="pl-PL" w:eastAsia="ja-JP" w:bidi="fa-IR"/>
              </w:rPr>
              <w:t>Endoproteza stawu kolanowego</w:t>
            </w:r>
          </w:p>
          <w:p w14:paraId="1FA36726" w14:textId="77777777" w:rsidR="00AD5B07" w:rsidRPr="00AD5B07" w:rsidRDefault="00AD5B07" w:rsidP="00237B2E">
            <w:pPr>
              <w:tabs>
                <w:tab w:val="left" w:pos="0"/>
              </w:tabs>
              <w:overflowPunct/>
              <w:autoSpaceDE/>
              <w:adjustRightInd/>
              <w:rPr>
                <w:rFonts w:eastAsia="Andale Sans UI" w:cs="Tahoma"/>
                <w:b/>
                <w:bCs/>
                <w:kern w:val="3"/>
                <w:szCs w:val="24"/>
                <w:lang w:val="pl-PL" w:eastAsia="ja-JP" w:bidi="fa-IR"/>
              </w:rPr>
            </w:pPr>
            <w:r w:rsidRPr="00AD5B07">
              <w:rPr>
                <w:rFonts w:eastAsia="Andale Sans UI" w:cs="Tahoma"/>
                <w:b/>
                <w:bCs/>
                <w:kern w:val="3"/>
                <w:sz w:val="18"/>
                <w:szCs w:val="18"/>
                <w:lang w:val="pl-PL" w:eastAsia="ja-JP" w:bidi="fa-IR"/>
              </w:rPr>
              <w:t>modularna, bezcementowa i cementowa</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5AB8D8E5" w14:textId="77777777" w:rsidR="00AD5B07" w:rsidRPr="00AD5B07" w:rsidRDefault="00AD5B07" w:rsidP="00237B2E">
            <w:pPr>
              <w:overflowPunct/>
              <w:autoSpaceDE/>
              <w:adjustRightInd/>
              <w:jc w:val="center"/>
              <w:rPr>
                <w:rFonts w:eastAsia="Andale Sans UI" w:cs="Tahoma"/>
                <w:kern w:val="3"/>
                <w:szCs w:val="24"/>
                <w:lang w:val="pl-PL" w:eastAsia="ja-JP" w:bidi="fa-IR"/>
              </w:rPr>
            </w:pP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5A0ECED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72B7DB7E"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05219454" w14:textId="4DAFF787"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74441F4C"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719D11"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103DA5A1"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0A93059"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1</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65B08D10" w14:textId="77777777" w:rsidR="00AD5B07" w:rsidRPr="00AD5B07" w:rsidRDefault="00AD5B07" w:rsidP="00237B2E">
            <w:pPr>
              <w:tabs>
                <w:tab w:val="left" w:pos="0"/>
              </w:tabs>
              <w:overflowPunct/>
              <w:autoSpaceDE/>
              <w:adjustRightInd/>
              <w:rPr>
                <w:rFonts w:eastAsia="Andale Sans UI" w:cs="Tahoma"/>
                <w:bCs/>
                <w:kern w:val="3"/>
                <w:sz w:val="20"/>
                <w:lang w:val="pl-PL" w:eastAsia="ja-JP" w:bidi="fa-IR"/>
              </w:rPr>
            </w:pPr>
            <w:r w:rsidRPr="00AD5B07">
              <w:rPr>
                <w:rFonts w:eastAsia="Andale Sans UI" w:cs="Tahoma"/>
                <w:bCs/>
                <w:kern w:val="3"/>
                <w:sz w:val="20"/>
                <w:lang w:val="pl-PL" w:eastAsia="ja-JP" w:bidi="fa-IR"/>
              </w:rPr>
              <w:t>część udowa anatomiczna (lewa i prawa) w wersji CR i PS, wykonana ze stopu CoCr przynajmniej w 12 rozmiarach dla każdej ze stron</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41208AA2"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70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1B02D8C2"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64E0BC72"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57423F86" w14:textId="126C6EBB"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238BE899"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670528"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2D31805E"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2807B9A7"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2</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4B69FCEE" w14:textId="77777777" w:rsidR="00AD5B07" w:rsidRPr="00AD5B07" w:rsidRDefault="00AD5B07" w:rsidP="00237B2E">
            <w:pPr>
              <w:tabs>
                <w:tab w:val="left" w:pos="0"/>
              </w:tabs>
              <w:overflowPunct/>
              <w:autoSpaceDE/>
              <w:adjustRightInd/>
              <w:rPr>
                <w:rFonts w:eastAsia="Andale Sans UI" w:cs="Tahoma"/>
                <w:bCs/>
                <w:kern w:val="3"/>
                <w:sz w:val="20"/>
                <w:lang w:val="pl-PL" w:eastAsia="ja-JP" w:bidi="fa-IR"/>
              </w:rPr>
            </w:pPr>
            <w:r w:rsidRPr="00AD5B07">
              <w:rPr>
                <w:rFonts w:eastAsia="Andale Sans UI" w:cs="Tahoma"/>
                <w:bCs/>
                <w:kern w:val="3"/>
                <w:sz w:val="20"/>
                <w:lang w:val="pl-PL" w:eastAsia="ja-JP" w:bidi="fa-IR"/>
              </w:rPr>
              <w:t xml:space="preserve">część piszczelowa uniwersalna, wykonana ze stopu CoCr, modularna (nie związana na stałe z wkładką polietylenową) przynajmniej w 11 rozmiarach. Opcjonalnie z możliwością zastosowania elementów przedłużających do kanału śródszpikowego oraz podkładek do rewizji ubytków kostnych </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3C191851"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70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486C74A2"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4BF1C44A"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03C33ACE" w14:textId="1CAA4A51"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73B39D0A"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9C8F47"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019FED01"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5F166D5D"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3</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7A6E731B" w14:textId="77777777" w:rsidR="00AD5B07" w:rsidRPr="00AD5B07" w:rsidRDefault="00AD5B07" w:rsidP="00237B2E">
            <w:pPr>
              <w:tabs>
                <w:tab w:val="left" w:pos="0"/>
              </w:tabs>
              <w:overflowPunct/>
              <w:autoSpaceDE/>
              <w:adjustRightInd/>
              <w:rPr>
                <w:rFonts w:eastAsia="Andale Sans UI" w:cs="Tahoma"/>
                <w:bCs/>
                <w:kern w:val="3"/>
                <w:szCs w:val="24"/>
                <w:lang w:val="pl-PL" w:eastAsia="ja-JP" w:bidi="fa-IR"/>
              </w:rPr>
            </w:pPr>
            <w:r w:rsidRPr="00AD5B07">
              <w:rPr>
                <w:rFonts w:eastAsia="Andale Sans UI" w:cs="Tahoma"/>
                <w:kern w:val="3"/>
                <w:sz w:val="20"/>
                <w:lang w:val="pl-PL" w:eastAsia="ja-JP" w:bidi="fa-IR"/>
              </w:rPr>
              <w:t>część udowa antyalergiczna anatomiczna (lewa i prawa) w wersji CR/PS, wykonana z chromokobaltu przynajmniej w 12 rozmiarach dla każdej ze stron</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7A42C958"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5</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16DCD527"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5D4924A0"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30E9FC3B" w14:textId="150433EF"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1B7E2CB7"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8634AF"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7CE69331"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6F53E127"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4</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7FF1924C" w14:textId="77777777" w:rsidR="00AD5B07" w:rsidRPr="00AD5B07" w:rsidRDefault="00AD5B07" w:rsidP="00237B2E">
            <w:pPr>
              <w:tabs>
                <w:tab w:val="left" w:pos="0"/>
              </w:tabs>
              <w:overflowPunct/>
              <w:autoSpaceDE/>
              <w:adjustRightInd/>
              <w:rPr>
                <w:rFonts w:eastAsia="Andale Sans UI" w:cs="Tahoma"/>
                <w:kern w:val="3"/>
                <w:szCs w:val="24"/>
                <w:lang w:val="pl-PL" w:eastAsia="ja-JP" w:bidi="fa-IR"/>
              </w:rPr>
            </w:pPr>
            <w:r w:rsidRPr="00AD5B07">
              <w:rPr>
                <w:rFonts w:eastAsia="Andale Sans UI" w:cs="Tahoma"/>
                <w:kern w:val="3"/>
                <w:sz w:val="20"/>
                <w:lang w:val="pl-PL" w:eastAsia="ja-JP" w:bidi="fa-IR"/>
              </w:rPr>
              <w:t>część piszczelowa antyalergiczna dla wersji CR/PS , wykonana z chromokobaltu, modularna (nie związana na stałe z wkładką polietylenową) przynajmniej w 11 rozmiarach. Opcjonalnie z możliwością zastosowania elementów przedłużających do kanału śródszpikowego oraz podkładek argumentacyjnych ubytków kości piszczelowej</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71866006"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5</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730A193F"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09F11461"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6577851D" w14:textId="5A0EEEEE"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353A93DC"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472F19"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3B2B1DC3"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4A9B916"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5</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6E2E4540" w14:textId="77777777" w:rsidR="00AD5B07" w:rsidRPr="00AD5B07" w:rsidRDefault="00AD5B07" w:rsidP="00237B2E">
            <w:pPr>
              <w:tabs>
                <w:tab w:val="left" w:pos="0"/>
              </w:tabs>
              <w:overflowPunct/>
              <w:autoSpaceDE/>
              <w:adjustRightInd/>
              <w:rPr>
                <w:rFonts w:eastAsia="Andale Sans UI" w:cs="Tahoma"/>
                <w:kern w:val="3"/>
                <w:szCs w:val="24"/>
                <w:lang w:val="pl-PL" w:eastAsia="ja-JP" w:bidi="fa-IR"/>
              </w:rPr>
            </w:pPr>
            <w:r w:rsidRPr="00AD5B07">
              <w:rPr>
                <w:rFonts w:eastAsia="Andale Sans UI" w:cs="Tahoma"/>
                <w:kern w:val="3"/>
                <w:sz w:val="20"/>
                <w:lang w:val="pl-PL" w:eastAsia="ja-JP" w:bidi="fa-IR"/>
              </w:rPr>
              <w:t xml:space="preserve">wkład polietylenowy realizujący 3 stopniowe tyłopochylenie dla wersji CR - standard , PS - tylnostabilizowanej oraz typ UC ( duża zborność po usunięciu więzadła krzyżowego). </w:t>
            </w:r>
            <w:r w:rsidRPr="00AD5B07">
              <w:rPr>
                <w:rFonts w:eastAsia="Andale Sans UI" w:cs="Tahoma"/>
                <w:kern w:val="3"/>
                <w:sz w:val="20"/>
                <w:lang w:val="pl-PL" w:eastAsia="ja-JP" w:bidi="fa-IR"/>
              </w:rPr>
              <w:lastRenderedPageBreak/>
              <w:t>Wysokość wkładów w rozmiarze od 10 do 20 mm ze skokiem co 2 mm</w:t>
            </w:r>
          </w:p>
          <w:p w14:paraId="0023944D"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6FFCFEC0"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lastRenderedPageBreak/>
              <w:t>70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5F72C17D"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34FEDE48"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5075BAB7" w14:textId="00A780A5"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4F88E44F"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AB7EC5"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3141B52D"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0021A5A6"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6</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25DC82AF" w14:textId="77777777" w:rsidR="00AD5B07" w:rsidRPr="00AD5B07" w:rsidRDefault="00AD5B07" w:rsidP="00237B2E">
            <w:pPr>
              <w:tabs>
                <w:tab w:val="left" w:pos="0"/>
              </w:tabs>
              <w:overflowPunct/>
              <w:autoSpaceDE/>
              <w:adjustRightInd/>
              <w:rPr>
                <w:rFonts w:eastAsia="Andale Sans UI" w:cs="Tahoma"/>
                <w:kern w:val="3"/>
                <w:szCs w:val="24"/>
                <w:lang w:val="pl-PL" w:eastAsia="ja-JP" w:bidi="fa-IR"/>
              </w:rPr>
            </w:pPr>
            <w:r w:rsidRPr="00AD5B07">
              <w:rPr>
                <w:rFonts w:eastAsia="Andale Sans UI" w:cs="Tahoma"/>
                <w:bCs/>
                <w:kern w:val="3"/>
                <w:sz w:val="20"/>
                <w:lang w:val="pl-PL" w:eastAsia="ja-JP" w:bidi="fa-IR"/>
              </w:rPr>
              <w:t>komponent rzepki</w:t>
            </w:r>
          </w:p>
          <w:p w14:paraId="178E41F4"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4784EF5A"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1</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7B010AA7"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5D8A7279"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720297B5" w14:textId="30A24DAB"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68830272"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01CDD2"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59430F92"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40D0488E"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7</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117C34D3" w14:textId="77777777" w:rsidR="00AD5B07" w:rsidRPr="00AD5B07" w:rsidRDefault="00AD5B07" w:rsidP="00237B2E">
            <w:pPr>
              <w:tabs>
                <w:tab w:val="left" w:pos="0"/>
              </w:tabs>
              <w:overflowPunct/>
              <w:autoSpaceDE/>
              <w:adjustRightInd/>
              <w:rPr>
                <w:rFonts w:eastAsia="Andale Sans UI" w:cs="Tahoma"/>
                <w:kern w:val="3"/>
                <w:szCs w:val="24"/>
                <w:lang w:val="pl-PL" w:eastAsia="ja-JP" w:bidi="fa-IR"/>
              </w:rPr>
            </w:pPr>
            <w:r w:rsidRPr="00AD5B07">
              <w:rPr>
                <w:rFonts w:eastAsia="Andale Sans UI" w:cs="Tahoma"/>
                <w:bCs/>
                <w:kern w:val="3"/>
                <w:sz w:val="20"/>
                <w:lang w:val="pl-PL" w:eastAsia="ja-JP" w:bidi="fa-IR"/>
              </w:rPr>
              <w:t>podkładka metalowa umożliwiająca uzupełnienie ubytków zrębu kostnego o grubościach 4 i 8mm w 5 rozmiarach</w:t>
            </w:r>
          </w:p>
          <w:p w14:paraId="65032FD5"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464EEC86"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10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65AFC136"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4528BDB2"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22941BA5" w14:textId="235669E2"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26F5596B"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D74147F"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01704E1D"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7CB94028"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8</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69DF42DA"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bCs/>
                <w:kern w:val="3"/>
                <w:sz w:val="20"/>
                <w:lang w:val="pl-PL" w:eastAsia="ja-JP" w:bidi="fa-IR"/>
              </w:rPr>
              <w:t>podkładka metalowa antyalergiczna umożliwiająca uzupełnienie ubytków zrębu kostnego o grubościach 4 i 8mm w 5 rozmiarach</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35149D02"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4</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6772643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3A2476B1"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2A7B0FF6" w14:textId="47023127"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4E20078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CD20CE"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31059C0C"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4C7168C1"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9</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35CC9320"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przedłużka komponentów piszczelowych cementowa o śr. 10mm, 12mm i 14mm, w dwóch długościach</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0434FDDB"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10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6DD588A0"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6A36D59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33E75A89" w14:textId="23EA2FC1"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4D890FB6"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2CA012"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3CFBF87A"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3F40331B"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10</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1CF555DF"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przedłużka komponentów piszczelowych antyalergiczna cementowa o śr. 10mm, 12mm i 14mm, w dwóch długościach</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0AEC154C"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2</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0E0CCD3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78BC6B5E"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1C290C0D" w14:textId="54AC8022"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6DBFFF20"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9AB5580"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67CBEFB9"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2978263B"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11</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015F6AF9"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przedłużka bezcementowa komponentów piszczelowych o średnicy 10,12,14 mm w dwóch długościach</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44977526"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10</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29628C7C"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369FBE5F"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44B43010" w14:textId="6F6FFF3D"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4FA4B1F0"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4B175B"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719E34F5"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5B87B2E"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12</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615A478F"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przedłużka bezcementowa antyalergiczna  komponentów piszczelowych o średnicy 10,12,14 mm w dwóch długościach</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5F782D76"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2</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419BB08D"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0DDBFAE3"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0CD0F1BC" w14:textId="29571C0E"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46D66AF9"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D2BCB5"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10A53E5B" w14:textId="77777777" w:rsidTr="008C0573">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5D628699" w14:textId="77777777" w:rsidR="00AD5B07" w:rsidRPr="00AD5B07" w:rsidRDefault="00AD5B07" w:rsidP="00237B2E">
            <w:pPr>
              <w:overflowPunct/>
              <w:autoSpaceDE/>
              <w:adjustRightInd/>
              <w:rPr>
                <w:rFonts w:eastAsia="Andale Sans UI" w:cs="Tahoma"/>
                <w:kern w:val="3"/>
                <w:sz w:val="18"/>
                <w:szCs w:val="18"/>
                <w:lang w:val="pl-PL" w:eastAsia="ja-JP" w:bidi="fa-IR"/>
              </w:rPr>
            </w:pPr>
            <w:r w:rsidRPr="00AD5B07">
              <w:rPr>
                <w:rFonts w:eastAsia="Andale Sans UI" w:cs="Tahoma"/>
                <w:kern w:val="3"/>
                <w:sz w:val="18"/>
                <w:szCs w:val="18"/>
                <w:lang w:val="pl-PL" w:eastAsia="ja-JP" w:bidi="fa-IR"/>
              </w:rPr>
              <w:t>13</w:t>
            </w:r>
          </w:p>
        </w:tc>
        <w:tc>
          <w:tcPr>
            <w:tcW w:w="3810" w:type="dxa"/>
            <w:tcBorders>
              <w:left w:val="single" w:sz="4" w:space="0" w:color="000001"/>
              <w:bottom w:val="single" w:sz="4" w:space="0" w:color="000001"/>
            </w:tcBorders>
            <w:shd w:val="clear" w:color="auto" w:fill="auto"/>
            <w:tcMar>
              <w:top w:w="0" w:type="dxa"/>
              <w:left w:w="10" w:type="dxa"/>
              <w:bottom w:w="0" w:type="dxa"/>
              <w:right w:w="10" w:type="dxa"/>
            </w:tcMar>
          </w:tcPr>
          <w:p w14:paraId="27D2957E" w14:textId="77777777" w:rsidR="00AD5B07" w:rsidRPr="00AD5B07" w:rsidRDefault="00AD5B07" w:rsidP="00237B2E">
            <w:pPr>
              <w:tabs>
                <w:tab w:val="left" w:pos="0"/>
              </w:tabs>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cement kostny 60 g z antybiotykiem z zestawem do mieszania próżniowego</w:t>
            </w:r>
          </w:p>
        </w:tc>
        <w:tc>
          <w:tcPr>
            <w:tcW w:w="1139" w:type="dxa"/>
            <w:tcBorders>
              <w:left w:val="single" w:sz="4" w:space="0" w:color="000001"/>
              <w:bottom w:val="single" w:sz="4" w:space="0" w:color="000001"/>
            </w:tcBorders>
            <w:shd w:val="clear" w:color="auto" w:fill="auto"/>
            <w:tcMar>
              <w:top w:w="0" w:type="dxa"/>
              <w:left w:w="10" w:type="dxa"/>
              <w:bottom w:w="0" w:type="dxa"/>
              <w:right w:w="10" w:type="dxa"/>
            </w:tcMar>
            <w:vAlign w:val="center"/>
          </w:tcPr>
          <w:p w14:paraId="54BDCA8E"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45</w:t>
            </w:r>
          </w:p>
        </w:tc>
        <w:tc>
          <w:tcPr>
            <w:tcW w:w="1588" w:type="dxa"/>
            <w:tcBorders>
              <w:left w:val="single" w:sz="4" w:space="0" w:color="000001"/>
              <w:bottom w:val="single" w:sz="4" w:space="0" w:color="000001"/>
            </w:tcBorders>
            <w:shd w:val="clear" w:color="auto" w:fill="auto"/>
            <w:tcMar>
              <w:top w:w="0" w:type="dxa"/>
              <w:left w:w="10" w:type="dxa"/>
              <w:bottom w:w="0" w:type="dxa"/>
              <w:right w:w="10" w:type="dxa"/>
            </w:tcMar>
          </w:tcPr>
          <w:p w14:paraId="649FFD7E"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000001"/>
              <w:right w:val="single" w:sz="4" w:space="0" w:color="000001"/>
            </w:tcBorders>
          </w:tcPr>
          <w:p w14:paraId="3C03D88C"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000001"/>
            </w:tcBorders>
            <w:shd w:val="clear" w:color="auto" w:fill="auto"/>
            <w:tcMar>
              <w:top w:w="0" w:type="dxa"/>
              <w:left w:w="10" w:type="dxa"/>
              <w:bottom w:w="0" w:type="dxa"/>
              <w:right w:w="10" w:type="dxa"/>
            </w:tcMar>
          </w:tcPr>
          <w:p w14:paraId="68CCB1CC" w14:textId="4B3499FA"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000001"/>
            </w:tcBorders>
            <w:shd w:val="clear" w:color="auto" w:fill="auto"/>
            <w:tcMar>
              <w:top w:w="0" w:type="dxa"/>
              <w:left w:w="10" w:type="dxa"/>
              <w:bottom w:w="0" w:type="dxa"/>
              <w:right w:w="10" w:type="dxa"/>
            </w:tcMar>
          </w:tcPr>
          <w:p w14:paraId="0FCDD5F3"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9581E6"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AD5B07" w:rsidRPr="00AD5B07" w14:paraId="48DEC75C" w14:textId="77777777" w:rsidTr="008C0573">
        <w:trPr>
          <w:jc w:val="center"/>
        </w:trPr>
        <w:tc>
          <w:tcPr>
            <w:tcW w:w="404" w:type="dxa"/>
            <w:tcBorders>
              <w:left w:val="single" w:sz="4" w:space="0" w:color="000001"/>
              <w:bottom w:val="single" w:sz="4" w:space="0" w:color="auto"/>
            </w:tcBorders>
            <w:shd w:val="clear" w:color="auto" w:fill="auto"/>
            <w:tcMar>
              <w:top w:w="0" w:type="dxa"/>
              <w:left w:w="10" w:type="dxa"/>
              <w:bottom w:w="0" w:type="dxa"/>
              <w:right w:w="10" w:type="dxa"/>
            </w:tcMar>
          </w:tcPr>
          <w:p w14:paraId="2E55EED1" w14:textId="77777777" w:rsidR="00AD5B07" w:rsidRPr="00AD5B07" w:rsidRDefault="00AD5B07" w:rsidP="00237B2E">
            <w:pPr>
              <w:overflowPunct/>
              <w:autoSpaceDE/>
              <w:adjustRightInd/>
              <w:rPr>
                <w:rFonts w:eastAsia="Andale Sans UI" w:cs="Tahoma"/>
                <w:kern w:val="3"/>
                <w:sz w:val="20"/>
                <w:lang w:val="pl-PL" w:eastAsia="ja-JP" w:bidi="fa-IR"/>
              </w:rPr>
            </w:pPr>
            <w:r w:rsidRPr="00AD5B07">
              <w:rPr>
                <w:rFonts w:eastAsia="Andale Sans UI" w:cs="Tahoma"/>
                <w:kern w:val="3"/>
                <w:sz w:val="20"/>
                <w:lang w:val="pl-PL" w:eastAsia="ja-JP" w:bidi="fa-IR"/>
              </w:rPr>
              <w:t>14</w:t>
            </w:r>
          </w:p>
          <w:p w14:paraId="31B7A5E3" w14:textId="77777777" w:rsidR="00AD5B07" w:rsidRPr="00AD5B07" w:rsidRDefault="00AD5B07" w:rsidP="00237B2E">
            <w:pPr>
              <w:overflowPunct/>
              <w:autoSpaceDE/>
              <w:adjustRightInd/>
              <w:rPr>
                <w:rFonts w:eastAsia="Andale Sans UI" w:cs="Tahoma"/>
                <w:kern w:val="3"/>
                <w:szCs w:val="24"/>
                <w:lang w:val="pl-PL" w:eastAsia="ja-JP" w:bidi="fa-IR"/>
              </w:rPr>
            </w:pPr>
          </w:p>
        </w:tc>
        <w:tc>
          <w:tcPr>
            <w:tcW w:w="3810" w:type="dxa"/>
            <w:tcBorders>
              <w:left w:val="single" w:sz="4" w:space="0" w:color="000001"/>
              <w:bottom w:val="single" w:sz="4" w:space="0" w:color="auto"/>
            </w:tcBorders>
            <w:shd w:val="clear" w:color="auto" w:fill="auto"/>
            <w:tcMar>
              <w:top w:w="0" w:type="dxa"/>
              <w:left w:w="10" w:type="dxa"/>
              <w:bottom w:w="0" w:type="dxa"/>
              <w:right w:w="10" w:type="dxa"/>
            </w:tcMar>
          </w:tcPr>
          <w:p w14:paraId="6D63C6C2" w14:textId="77777777" w:rsidR="00AD5B07" w:rsidRPr="00AD5B07" w:rsidRDefault="00AD5B07" w:rsidP="00237B2E">
            <w:pPr>
              <w:tabs>
                <w:tab w:val="left" w:pos="0"/>
              </w:tabs>
              <w:overflowPunct/>
              <w:autoSpaceDE/>
              <w:adjustRightInd/>
              <w:rPr>
                <w:rFonts w:eastAsia="Andale Sans UI" w:cs="Tahoma"/>
                <w:kern w:val="3"/>
                <w:szCs w:val="24"/>
                <w:lang w:val="pl-PL" w:eastAsia="ja-JP" w:bidi="fa-IR"/>
              </w:rPr>
            </w:pPr>
            <w:r w:rsidRPr="00AD5B07">
              <w:rPr>
                <w:rFonts w:eastAsia="Andale Sans UI" w:cs="Tahoma"/>
                <w:kern w:val="3"/>
                <w:sz w:val="20"/>
                <w:lang w:val="pl-PL" w:eastAsia="ja-JP" w:bidi="fa-IR"/>
              </w:rPr>
              <w:t xml:space="preserve"> ostrze do piły oscylacyjnej kompatybilne z wymogami instrumentarium oferenta</w:t>
            </w:r>
          </w:p>
        </w:tc>
        <w:tc>
          <w:tcPr>
            <w:tcW w:w="1139" w:type="dxa"/>
            <w:tcBorders>
              <w:left w:val="single" w:sz="4" w:space="0" w:color="000001"/>
              <w:bottom w:val="single" w:sz="4" w:space="0" w:color="auto"/>
            </w:tcBorders>
            <w:shd w:val="clear" w:color="auto" w:fill="auto"/>
            <w:tcMar>
              <w:top w:w="0" w:type="dxa"/>
              <w:left w:w="10" w:type="dxa"/>
              <w:bottom w:w="0" w:type="dxa"/>
              <w:right w:w="10" w:type="dxa"/>
            </w:tcMar>
            <w:vAlign w:val="center"/>
          </w:tcPr>
          <w:p w14:paraId="27CD03C1" w14:textId="77777777" w:rsidR="00AD5B07" w:rsidRPr="00AD5B07" w:rsidRDefault="00AD5B07" w:rsidP="00237B2E">
            <w:pPr>
              <w:overflowPunct/>
              <w:autoSpaceDE/>
              <w:adjustRightInd/>
              <w:jc w:val="center"/>
              <w:rPr>
                <w:rFonts w:eastAsia="Andale Sans UI"/>
                <w:kern w:val="3"/>
                <w:sz w:val="20"/>
                <w:lang w:val="pl-PL" w:eastAsia="ja-JP" w:bidi="fa-IR"/>
              </w:rPr>
            </w:pPr>
            <w:r w:rsidRPr="00AD5B07">
              <w:rPr>
                <w:rFonts w:eastAsia="Andale Sans UI"/>
                <w:kern w:val="3"/>
                <w:sz w:val="20"/>
                <w:lang w:val="pl-PL" w:eastAsia="ja-JP" w:bidi="fa-IR"/>
              </w:rPr>
              <w:t>70</w:t>
            </w:r>
          </w:p>
          <w:p w14:paraId="7F15BF94" w14:textId="77777777" w:rsidR="00AD5B07" w:rsidRPr="00AD5B07" w:rsidRDefault="00AD5B07" w:rsidP="00237B2E">
            <w:pPr>
              <w:overflowPunct/>
              <w:autoSpaceDE/>
              <w:adjustRightInd/>
              <w:jc w:val="center"/>
              <w:rPr>
                <w:rFonts w:eastAsia="Andale Sans UI"/>
                <w:kern w:val="3"/>
                <w:sz w:val="20"/>
                <w:lang w:val="pl-PL" w:eastAsia="ja-JP" w:bidi="fa-IR"/>
              </w:rPr>
            </w:pPr>
          </w:p>
        </w:tc>
        <w:tc>
          <w:tcPr>
            <w:tcW w:w="1588" w:type="dxa"/>
            <w:tcBorders>
              <w:left w:val="single" w:sz="4" w:space="0" w:color="000001"/>
              <w:bottom w:val="single" w:sz="4" w:space="0" w:color="auto"/>
            </w:tcBorders>
            <w:shd w:val="clear" w:color="auto" w:fill="auto"/>
            <w:tcMar>
              <w:top w:w="0" w:type="dxa"/>
              <w:left w:w="10" w:type="dxa"/>
              <w:bottom w:w="0" w:type="dxa"/>
              <w:right w:w="10" w:type="dxa"/>
            </w:tcMar>
          </w:tcPr>
          <w:p w14:paraId="04590777"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851" w:type="dxa"/>
            <w:tcBorders>
              <w:left w:val="single" w:sz="4" w:space="0" w:color="000001"/>
              <w:bottom w:val="single" w:sz="4" w:space="0" w:color="auto"/>
              <w:right w:val="single" w:sz="4" w:space="0" w:color="000001"/>
            </w:tcBorders>
          </w:tcPr>
          <w:p w14:paraId="196640B4"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09" w:type="dxa"/>
            <w:tcBorders>
              <w:left w:val="single" w:sz="4" w:space="0" w:color="000001"/>
              <w:bottom w:val="single" w:sz="4" w:space="0" w:color="auto"/>
            </w:tcBorders>
            <w:shd w:val="clear" w:color="auto" w:fill="auto"/>
            <w:tcMar>
              <w:top w:w="0" w:type="dxa"/>
              <w:left w:w="10" w:type="dxa"/>
              <w:bottom w:w="0" w:type="dxa"/>
              <w:right w:w="10" w:type="dxa"/>
            </w:tcMar>
          </w:tcPr>
          <w:p w14:paraId="66801C9F" w14:textId="7A974CB2" w:rsidR="00AD5B07" w:rsidRPr="00AD5B07" w:rsidRDefault="00AD5B07" w:rsidP="00237B2E">
            <w:pPr>
              <w:overflowPunct/>
              <w:autoSpaceDE/>
              <w:adjustRightInd/>
              <w:rPr>
                <w:rFonts w:eastAsia="Andale Sans UI" w:cs="Tahoma"/>
                <w:kern w:val="3"/>
                <w:sz w:val="18"/>
                <w:szCs w:val="24"/>
                <w:lang w:val="pl-PL" w:eastAsia="ja-JP" w:bidi="fa-IR"/>
              </w:rPr>
            </w:pPr>
          </w:p>
        </w:tc>
        <w:tc>
          <w:tcPr>
            <w:tcW w:w="2410" w:type="dxa"/>
            <w:tcBorders>
              <w:left w:val="single" w:sz="4" w:space="0" w:color="000001"/>
              <w:bottom w:val="single" w:sz="4" w:space="0" w:color="auto"/>
            </w:tcBorders>
            <w:shd w:val="clear" w:color="auto" w:fill="auto"/>
            <w:tcMar>
              <w:top w:w="0" w:type="dxa"/>
              <w:left w:w="10" w:type="dxa"/>
              <w:bottom w:w="0" w:type="dxa"/>
              <w:right w:w="10" w:type="dxa"/>
            </w:tcMar>
          </w:tcPr>
          <w:p w14:paraId="5BD6F768" w14:textId="77777777" w:rsidR="00AD5B07" w:rsidRPr="00AD5B07" w:rsidRDefault="00AD5B07" w:rsidP="00237B2E">
            <w:pPr>
              <w:overflowPunct/>
              <w:autoSpaceDE/>
              <w:adjustRightInd/>
              <w:rPr>
                <w:rFonts w:eastAsia="Andale Sans UI" w:cs="Tahoma"/>
                <w:kern w:val="3"/>
                <w:sz w:val="18"/>
                <w:szCs w:val="24"/>
                <w:lang w:val="pl-PL" w:eastAsia="ja-JP" w:bidi="fa-IR"/>
              </w:rPr>
            </w:pPr>
          </w:p>
        </w:tc>
        <w:tc>
          <w:tcPr>
            <w:tcW w:w="2430" w:type="dxa"/>
            <w:tcBorders>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60DE3D33" w14:textId="77777777" w:rsidR="00AD5B07" w:rsidRPr="00AD5B07" w:rsidRDefault="00AD5B07" w:rsidP="00237B2E">
            <w:pPr>
              <w:overflowPunct/>
              <w:autoSpaceDE/>
              <w:adjustRightInd/>
              <w:rPr>
                <w:rFonts w:eastAsia="Andale Sans UI" w:cs="Tahoma"/>
                <w:kern w:val="3"/>
                <w:sz w:val="18"/>
                <w:szCs w:val="24"/>
                <w:lang w:val="pl-PL" w:eastAsia="ja-JP" w:bidi="fa-IR"/>
              </w:rPr>
            </w:pPr>
          </w:p>
        </w:tc>
      </w:tr>
      <w:tr w:rsidR="00237B2E" w:rsidRPr="00AD5B07" w14:paraId="7660A29B" w14:textId="77777777" w:rsidTr="008C0573">
        <w:trPr>
          <w:trHeight w:val="697"/>
          <w:jc w:val="center"/>
        </w:trPr>
        <w:tc>
          <w:tcPr>
            <w:tcW w:w="7792" w:type="dxa"/>
            <w:gridSpan w:val="5"/>
            <w:tcBorders>
              <w:top w:val="single" w:sz="4" w:space="0" w:color="auto"/>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4ED593" w14:textId="7B538EE1" w:rsidR="00237B2E" w:rsidRDefault="00237B2E" w:rsidP="00237B2E">
            <w:pPr>
              <w:overflowPunct/>
              <w:autoSpaceDE/>
              <w:adjustRightInd/>
              <w:rPr>
                <w:rFonts w:eastAsia="Andale Sans UI" w:cs="Tahoma"/>
                <w:kern w:val="3"/>
                <w:sz w:val="18"/>
                <w:szCs w:val="24"/>
                <w:lang w:val="pl-PL" w:eastAsia="ja-JP" w:bidi="fa-IR"/>
              </w:rPr>
            </w:pPr>
          </w:p>
          <w:p w14:paraId="5C8A3523" w14:textId="5C59B4B9" w:rsidR="00237B2E" w:rsidRPr="00237B2E" w:rsidRDefault="00237B2E" w:rsidP="00FF1A54">
            <w:pPr>
              <w:tabs>
                <w:tab w:val="left" w:pos="7710"/>
              </w:tabs>
              <w:jc w:val="right"/>
              <w:rPr>
                <w:rFonts w:eastAsia="Andale Sans UI" w:cs="Tahoma"/>
                <w:b/>
                <w:sz w:val="18"/>
                <w:szCs w:val="24"/>
                <w:lang w:val="pl-PL" w:eastAsia="ja-JP" w:bidi="fa-IR"/>
              </w:rPr>
            </w:pPr>
            <w:r>
              <w:rPr>
                <w:rFonts w:eastAsia="Andale Sans UI" w:cs="Tahoma"/>
                <w:sz w:val="18"/>
                <w:szCs w:val="24"/>
                <w:lang w:val="pl-PL" w:eastAsia="ja-JP" w:bidi="fa-IR"/>
              </w:rPr>
              <w:tab/>
              <w:t xml:space="preserve">       </w:t>
            </w:r>
            <w:r w:rsidRPr="00237B2E">
              <w:rPr>
                <w:rFonts w:eastAsia="Andale Sans UI" w:cs="Tahoma"/>
                <w:b/>
                <w:sz w:val="18"/>
                <w:szCs w:val="24"/>
                <w:lang w:val="pl-PL" w:eastAsia="ja-JP" w:bidi="fa-IR"/>
              </w:rPr>
              <w:t>RAZEM:</w:t>
            </w:r>
          </w:p>
          <w:p w14:paraId="4F9D5129" w14:textId="613F82CF" w:rsidR="00237B2E" w:rsidRPr="00237B2E" w:rsidRDefault="00237B2E" w:rsidP="00237B2E">
            <w:pPr>
              <w:tabs>
                <w:tab w:val="left" w:pos="7710"/>
              </w:tabs>
              <w:jc w:val="right"/>
              <w:rPr>
                <w:rFonts w:eastAsia="Andale Sans UI" w:cs="Tahoma"/>
                <w:sz w:val="18"/>
                <w:szCs w:val="24"/>
                <w:lang w:val="pl-PL" w:eastAsia="ja-JP" w:bidi="fa-IR"/>
              </w:rPr>
            </w:pPr>
          </w:p>
        </w:tc>
        <w:tc>
          <w:tcPr>
            <w:tcW w:w="2409"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4D64526D" w14:textId="77777777" w:rsidR="00237B2E" w:rsidRPr="00AD5B07" w:rsidRDefault="00237B2E" w:rsidP="00237B2E">
            <w:pPr>
              <w:overflowPunct/>
              <w:autoSpaceDE/>
              <w:adjustRightInd/>
              <w:rPr>
                <w:rFonts w:eastAsia="Andale Sans UI" w:cs="Tahoma"/>
                <w:kern w:val="3"/>
                <w:sz w:val="18"/>
                <w:szCs w:val="24"/>
                <w:lang w:val="pl-PL" w:eastAsia="ja-JP" w:bidi="fa-IR"/>
              </w:rPr>
            </w:pPr>
          </w:p>
        </w:tc>
        <w:tc>
          <w:tcPr>
            <w:tcW w:w="2410" w:type="dxa"/>
            <w:tcBorders>
              <w:top w:val="single" w:sz="4" w:space="0" w:color="auto"/>
              <w:left w:val="single" w:sz="4" w:space="0" w:color="000001"/>
              <w:bottom w:val="single" w:sz="4" w:space="0" w:color="000001"/>
            </w:tcBorders>
            <w:shd w:val="clear" w:color="auto" w:fill="auto"/>
            <w:tcMar>
              <w:top w:w="0" w:type="dxa"/>
              <w:left w:w="10" w:type="dxa"/>
              <w:bottom w:w="0" w:type="dxa"/>
              <w:right w:w="10" w:type="dxa"/>
            </w:tcMar>
          </w:tcPr>
          <w:p w14:paraId="1CBAFA43" w14:textId="77777777" w:rsidR="00237B2E" w:rsidRPr="00AD5B07" w:rsidRDefault="00237B2E" w:rsidP="00237B2E">
            <w:pPr>
              <w:overflowPunct/>
              <w:autoSpaceDE/>
              <w:adjustRightInd/>
              <w:rPr>
                <w:rFonts w:eastAsia="Andale Sans UI" w:cs="Tahoma"/>
                <w:kern w:val="3"/>
                <w:sz w:val="18"/>
                <w:szCs w:val="24"/>
                <w:lang w:val="pl-PL" w:eastAsia="ja-JP" w:bidi="fa-IR"/>
              </w:rPr>
            </w:pPr>
          </w:p>
        </w:tc>
        <w:tc>
          <w:tcPr>
            <w:tcW w:w="2430" w:type="dxa"/>
            <w:tcBorders>
              <w:top w:val="single" w:sz="4" w:space="0" w:color="auto"/>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C1FADF0" w14:textId="77777777" w:rsidR="00237B2E" w:rsidRPr="00AD5B07" w:rsidRDefault="00237B2E" w:rsidP="00237B2E">
            <w:pPr>
              <w:overflowPunct/>
              <w:autoSpaceDE/>
              <w:adjustRightInd/>
              <w:rPr>
                <w:rFonts w:eastAsia="Andale Sans UI" w:cs="Tahoma"/>
                <w:kern w:val="3"/>
                <w:sz w:val="18"/>
                <w:szCs w:val="24"/>
                <w:lang w:val="pl-PL" w:eastAsia="ja-JP" w:bidi="fa-IR"/>
              </w:rPr>
            </w:pPr>
          </w:p>
        </w:tc>
      </w:tr>
    </w:tbl>
    <w:p w14:paraId="38DB8814" w14:textId="77777777" w:rsidR="00AD5B07" w:rsidRPr="00AD5B07" w:rsidRDefault="00AD5B07" w:rsidP="00AD5B07">
      <w:pPr>
        <w:tabs>
          <w:tab w:val="left" w:pos="0"/>
        </w:tabs>
        <w:overflowPunct/>
        <w:autoSpaceDE/>
        <w:adjustRightInd/>
        <w:rPr>
          <w:rFonts w:eastAsia="Andale Sans UI" w:cs="Tahoma"/>
          <w:kern w:val="3"/>
          <w:szCs w:val="24"/>
          <w:lang w:val="pl-PL" w:eastAsia="ja-JP" w:bidi="fa-IR"/>
        </w:rPr>
      </w:pPr>
    </w:p>
    <w:p w14:paraId="53EAA237" w14:textId="50DD4BAF" w:rsidR="00AD5B07" w:rsidRPr="00AD5B07" w:rsidRDefault="00AD5B07" w:rsidP="00AD5B07">
      <w:pPr>
        <w:tabs>
          <w:tab w:val="left" w:pos="0"/>
        </w:tabs>
        <w:overflowPunct/>
        <w:autoSpaceDE/>
        <w:adjustRightInd/>
        <w:rPr>
          <w:rFonts w:eastAsia="Andale Sans UI" w:cs="Tahoma"/>
          <w:kern w:val="3"/>
          <w:szCs w:val="24"/>
          <w:lang w:val="pl-PL" w:eastAsia="ja-JP" w:bidi="fa-IR"/>
        </w:rPr>
      </w:pPr>
      <w:r w:rsidRPr="00AD5B07">
        <w:rPr>
          <w:rFonts w:eastAsia="Andale Sans UI" w:cs="Tahoma"/>
          <w:kern w:val="3"/>
          <w:szCs w:val="24"/>
          <w:lang w:val="pl-PL" w:eastAsia="ja-JP" w:bidi="fa-IR"/>
        </w:rPr>
        <w:t xml:space="preserve">                                                                                                                                                             </w:t>
      </w:r>
      <w:r w:rsidR="00237B2E">
        <w:rPr>
          <w:rFonts w:eastAsia="Andale Sans UI" w:cs="Tahoma"/>
          <w:kern w:val="3"/>
          <w:szCs w:val="24"/>
          <w:lang w:val="pl-PL" w:eastAsia="ja-JP" w:bidi="fa-IR"/>
        </w:rPr>
        <w:t xml:space="preserve">                              </w:t>
      </w:r>
    </w:p>
    <w:p w14:paraId="789FB24E" w14:textId="59586899" w:rsidR="00AA0164" w:rsidRPr="00650B8F" w:rsidRDefault="00AD5B07" w:rsidP="00650B8F">
      <w:pPr>
        <w:overflowPunct/>
        <w:autoSpaceDE/>
        <w:adjustRightInd/>
        <w:rPr>
          <w:rFonts w:eastAsia="Andale Sans UI" w:cs="Tahoma"/>
          <w:b/>
          <w:bCs/>
          <w:kern w:val="3"/>
          <w:sz w:val="16"/>
          <w:szCs w:val="16"/>
          <w:lang w:val="pl-PL" w:eastAsia="ja-JP" w:bidi="fa-IR"/>
        </w:rPr>
      </w:pPr>
      <w:bookmarkStart w:id="3" w:name="_Hlk189412176"/>
      <w:r w:rsidRPr="00AD5B07">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AD5B07">
        <w:rPr>
          <w:rFonts w:eastAsia="Andale Sans UI" w:cs="Tahoma"/>
          <w:kern w:val="3"/>
          <w:sz w:val="16"/>
          <w:szCs w:val="16"/>
          <w:lang w:val="pl-PL" w:eastAsia="ja-JP" w:bidi="fa-IR"/>
        </w:rPr>
        <w:t>I</w:t>
      </w:r>
      <w:r w:rsidRPr="00AD5B07">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AD5B07">
        <w:rPr>
          <w:rFonts w:eastAsia="Andale Sans UI" w:cs="Tahoma"/>
          <w:b/>
          <w:bCs/>
          <w:kern w:val="3"/>
          <w:sz w:val="16"/>
          <w:szCs w:val="16"/>
          <w:lang w:val="pl-PL" w:eastAsia="ja-JP" w:bidi="fa-IR"/>
        </w:rPr>
        <w:t xml:space="preserve"> utworzy nieodpłatnie na terenie Bloku Operacyjnego magazyn depozytowy z możliwością uzupełnienia zużytych implantów do</w:t>
      </w:r>
      <w:r>
        <w:rPr>
          <w:rFonts w:eastAsia="Andale Sans UI" w:cs="Tahoma"/>
          <w:b/>
          <w:bCs/>
          <w:kern w:val="3"/>
          <w:sz w:val="16"/>
          <w:szCs w:val="16"/>
          <w:lang w:val="pl-PL" w:eastAsia="ja-JP" w:bidi="fa-IR"/>
        </w:rPr>
        <w:t xml:space="preserve"> …</w:t>
      </w:r>
      <w:r w:rsidRPr="00AD5B07">
        <w:rPr>
          <w:rFonts w:eastAsia="Andale Sans UI" w:cs="Tahoma"/>
          <w:b/>
          <w:bCs/>
          <w:kern w:val="3"/>
          <w:sz w:val="16"/>
          <w:szCs w:val="16"/>
          <w:lang w:val="pl-PL" w:eastAsia="ja-JP" w:bidi="fa-IR"/>
        </w:rPr>
        <w:t xml:space="preserve"> godzin od wszczepienia implantów. </w:t>
      </w:r>
      <w:bookmarkEnd w:id="3"/>
    </w:p>
    <w:p w14:paraId="3888DE74" w14:textId="18C977FA" w:rsidR="00AA0164" w:rsidRDefault="00AA0164" w:rsidP="00AA0164">
      <w:pPr>
        <w:tabs>
          <w:tab w:val="left" w:pos="1140"/>
        </w:tabs>
        <w:rPr>
          <w:sz w:val="22"/>
          <w:lang w:val="pl-PL"/>
        </w:rPr>
      </w:pPr>
    </w:p>
    <w:p w14:paraId="73ADD6B9" w14:textId="77777777" w:rsidR="00AA0164" w:rsidRDefault="00AA0164" w:rsidP="00AA0164">
      <w:pPr>
        <w:rPr>
          <w:sz w:val="22"/>
          <w:szCs w:val="22"/>
        </w:rPr>
      </w:pPr>
      <w:r w:rsidRPr="00AA0164">
        <w:rPr>
          <w:b/>
          <w:bCs/>
          <w:sz w:val="22"/>
          <w:szCs w:val="22"/>
        </w:rPr>
        <w:lastRenderedPageBreak/>
        <w:t>Pakiet nr 8</w:t>
      </w:r>
    </w:p>
    <w:p w14:paraId="5B099DDA" w14:textId="55FBC9CB" w:rsidR="00AA0164" w:rsidRDefault="00AA0164" w:rsidP="00AA0164">
      <w:pPr>
        <w:rPr>
          <w:sz w:val="22"/>
          <w:szCs w:val="22"/>
          <w:lang w:val="pl-PL"/>
        </w:rPr>
      </w:pPr>
      <w:r w:rsidRPr="00AA0164">
        <w:rPr>
          <w:sz w:val="22"/>
          <w:szCs w:val="22"/>
          <w:lang w:val="pl-PL"/>
        </w:rPr>
        <w:t>Endoproteza stawu kolanowego IV</w:t>
      </w:r>
    </w:p>
    <w:p w14:paraId="6535A0BE" w14:textId="77777777" w:rsidR="00650B8F" w:rsidRPr="00AA0164" w:rsidRDefault="00650B8F" w:rsidP="00AA0164">
      <w:pPr>
        <w:rPr>
          <w:sz w:val="22"/>
          <w:szCs w:val="22"/>
          <w:lang w:val="pl-PL"/>
        </w:rPr>
      </w:pPr>
    </w:p>
    <w:p w14:paraId="14DCC31E" w14:textId="0D22E4FF" w:rsidR="00650B8F" w:rsidRPr="00650B8F" w:rsidRDefault="00AA0164" w:rsidP="00650B8F">
      <w:pPr>
        <w:tabs>
          <w:tab w:val="left" w:pos="1140"/>
        </w:tabs>
        <w:rPr>
          <w:sz w:val="22"/>
          <w:lang w:val="pl-PL"/>
        </w:rPr>
      </w:pPr>
      <w:r>
        <w:rPr>
          <w:sz w:val="22"/>
          <w:lang w:val="pl-PL"/>
        </w:rPr>
        <w:tab/>
      </w:r>
    </w:p>
    <w:tbl>
      <w:tblPr>
        <w:tblpPr w:leftFromText="141" w:rightFromText="141" w:vertAnchor="text" w:tblpXSpec="center" w:tblpY="1"/>
        <w:tblOverlap w:val="never"/>
        <w:tblW w:w="14565" w:type="dxa"/>
        <w:jc w:val="center"/>
        <w:tblLayout w:type="fixed"/>
        <w:tblCellMar>
          <w:left w:w="10" w:type="dxa"/>
          <w:right w:w="10" w:type="dxa"/>
        </w:tblCellMar>
        <w:tblLook w:val="04A0" w:firstRow="1" w:lastRow="0" w:firstColumn="1" w:lastColumn="0" w:noHBand="0" w:noVBand="1"/>
      </w:tblPr>
      <w:tblGrid>
        <w:gridCol w:w="404"/>
        <w:gridCol w:w="3810"/>
        <w:gridCol w:w="1139"/>
        <w:gridCol w:w="1930"/>
        <w:gridCol w:w="934"/>
        <w:gridCol w:w="2126"/>
        <w:gridCol w:w="1843"/>
        <w:gridCol w:w="2379"/>
      </w:tblGrid>
      <w:tr w:rsidR="00650B8F" w:rsidRPr="00650B8F" w14:paraId="49800C6E"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3C32A9" w14:textId="77777777" w:rsidR="00CC7EFB" w:rsidRDefault="00CC7EFB" w:rsidP="00CC7EFB">
            <w:pPr>
              <w:overflowPunct/>
              <w:autoSpaceDE/>
              <w:adjustRightInd/>
              <w:spacing w:line="276" w:lineRule="auto"/>
              <w:jc w:val="center"/>
              <w:rPr>
                <w:rFonts w:eastAsia="Andale Sans UI" w:cs="Tahoma"/>
                <w:b/>
                <w:kern w:val="3"/>
                <w:sz w:val="18"/>
                <w:szCs w:val="24"/>
                <w:lang w:val="pl-PL" w:eastAsia="ja-JP" w:bidi="fa-IR"/>
              </w:rPr>
            </w:pPr>
          </w:p>
          <w:p w14:paraId="743621A6" w14:textId="77777777"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650B8F">
              <w:rPr>
                <w:rFonts w:eastAsia="Andale Sans UI" w:cs="Tahoma"/>
                <w:b/>
                <w:kern w:val="3"/>
                <w:sz w:val="18"/>
                <w:szCs w:val="24"/>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7C6EAB"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54BA8DC8" w14:textId="77777777"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r w:rsidRPr="00CC7EFB">
              <w:rPr>
                <w:rFonts w:eastAsia="Andale Sans UI" w:cs="Tahoma"/>
                <w:b/>
                <w:kern w:val="3"/>
                <w:sz w:val="18"/>
                <w:szCs w:val="24"/>
                <w:lang w:eastAsia="ja-JP" w:bidi="fa-IR"/>
              </w:rPr>
              <w:t>Asortyment</w:t>
            </w:r>
          </w:p>
          <w:p w14:paraId="5BB5CFA5" w14:textId="13DE1BC2"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CC7EFB">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7B30D7" w14:textId="77777777"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p>
          <w:p w14:paraId="795CA665" w14:textId="77777777"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r w:rsidRPr="00CC7EFB">
              <w:rPr>
                <w:rFonts w:eastAsia="Andale Sans UI" w:cs="Tahoma"/>
                <w:b/>
                <w:kern w:val="3"/>
                <w:sz w:val="18"/>
                <w:szCs w:val="24"/>
                <w:lang w:eastAsia="ja-JP" w:bidi="fa-IR"/>
              </w:rPr>
              <w:t>Ilość szt.</w:t>
            </w:r>
          </w:p>
          <w:p w14:paraId="6B0D7C66" w14:textId="3D81EABE"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r w:rsidRPr="00CC7EFB">
              <w:rPr>
                <w:rFonts w:eastAsia="Andale Sans UI" w:cs="Tahoma"/>
                <w:b/>
                <w:kern w:val="3"/>
                <w:sz w:val="18"/>
                <w:szCs w:val="24"/>
                <w:lang w:eastAsia="ja-JP" w:bidi="fa-IR"/>
              </w:rPr>
              <w:t>12 m-cy</w:t>
            </w:r>
          </w:p>
          <w:p w14:paraId="68EBCDF9" w14:textId="237033AD"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AE6360"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3949ABEA" w14:textId="076B392B"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CC7EFB">
              <w:rPr>
                <w:rFonts w:eastAsia="Andale Sans UI" w:cs="Tahoma"/>
                <w:b/>
                <w:kern w:val="3"/>
                <w:sz w:val="18"/>
                <w:szCs w:val="24"/>
                <w:lang w:eastAsia="ja-JP" w:bidi="fa-IR"/>
              </w:rPr>
              <w:t>Cena  netto</w:t>
            </w: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A382F6"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3384B1AF" w14:textId="3C17559D"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r w:rsidRPr="00CC7EFB">
              <w:rPr>
                <w:rFonts w:eastAsia="Andale Sans UI" w:cs="Tahoma"/>
                <w:b/>
                <w:kern w:val="3"/>
                <w:sz w:val="18"/>
                <w:szCs w:val="24"/>
                <w:lang w:eastAsia="ja-JP" w:bidi="fa-IR"/>
              </w:rPr>
              <w:t>Vat</w:t>
            </w:r>
          </w:p>
          <w:p w14:paraId="098A70FA" w14:textId="04A14897"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CC7EFB">
              <w:rPr>
                <w:rFonts w:eastAsia="Andale Sans UI" w:cs="Tahoma"/>
                <w:b/>
                <w:kern w:val="3"/>
                <w:sz w:val="18"/>
                <w:szCs w:val="24"/>
                <w:lang w:eastAsia="ja-JP" w:bidi="fa-IR"/>
              </w:rPr>
              <w:t>%</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2717C4"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1F1CD368" w14:textId="7974FE8D"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CC7EFB">
              <w:rPr>
                <w:rFonts w:eastAsia="Andale Sans UI" w:cs="Tahoma"/>
                <w:b/>
                <w:kern w:val="3"/>
                <w:sz w:val="18"/>
                <w:szCs w:val="24"/>
                <w:lang w:eastAsia="ja-JP" w:bidi="fa-IR"/>
              </w:rPr>
              <w:t>Wartość netto</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E3ECCA"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2FE6F32E" w14:textId="13727B57"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r w:rsidRPr="00CC7EFB">
              <w:rPr>
                <w:rFonts w:eastAsia="Andale Sans UI" w:cs="Tahoma"/>
                <w:b/>
                <w:kern w:val="3"/>
                <w:sz w:val="18"/>
                <w:szCs w:val="24"/>
                <w:lang w:eastAsia="ja-JP" w:bidi="fa-IR"/>
              </w:rPr>
              <w:t>Wartość brutto</w:t>
            </w: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FFB78F" w14:textId="77777777" w:rsidR="00CC7EFB" w:rsidRDefault="00CC7EFB" w:rsidP="00CC7EFB">
            <w:pPr>
              <w:overflowPunct/>
              <w:autoSpaceDE/>
              <w:adjustRightInd/>
              <w:spacing w:line="276" w:lineRule="auto"/>
              <w:jc w:val="center"/>
              <w:rPr>
                <w:rFonts w:eastAsia="Andale Sans UI" w:cs="Tahoma"/>
                <w:b/>
                <w:kern w:val="3"/>
                <w:sz w:val="18"/>
                <w:szCs w:val="24"/>
                <w:lang w:eastAsia="ja-JP" w:bidi="fa-IR"/>
              </w:rPr>
            </w:pPr>
          </w:p>
          <w:p w14:paraId="6F719ED9" w14:textId="77777777" w:rsidR="00650B8F" w:rsidRPr="00CC7EFB" w:rsidRDefault="00650B8F" w:rsidP="00CC7EFB">
            <w:pPr>
              <w:overflowPunct/>
              <w:autoSpaceDE/>
              <w:adjustRightInd/>
              <w:spacing w:line="276" w:lineRule="auto"/>
              <w:jc w:val="center"/>
              <w:rPr>
                <w:rFonts w:eastAsia="Andale Sans UI" w:cs="Tahoma"/>
                <w:b/>
                <w:kern w:val="3"/>
                <w:sz w:val="18"/>
                <w:szCs w:val="24"/>
                <w:lang w:eastAsia="ja-JP" w:bidi="fa-IR"/>
              </w:rPr>
            </w:pPr>
            <w:r w:rsidRPr="00CC7EFB">
              <w:rPr>
                <w:rFonts w:eastAsia="Andale Sans UI" w:cs="Tahoma"/>
                <w:b/>
                <w:kern w:val="3"/>
                <w:sz w:val="18"/>
                <w:szCs w:val="24"/>
                <w:lang w:eastAsia="ja-JP" w:bidi="fa-IR"/>
              </w:rPr>
              <w:t>Producent i nr katalogowy</w:t>
            </w:r>
          </w:p>
          <w:p w14:paraId="4A0C009B" w14:textId="0EFF33C4" w:rsidR="00650B8F" w:rsidRPr="00650B8F" w:rsidRDefault="00650B8F" w:rsidP="00CC7EFB">
            <w:pPr>
              <w:overflowPunct/>
              <w:autoSpaceDE/>
              <w:adjustRightInd/>
              <w:spacing w:line="276" w:lineRule="auto"/>
              <w:jc w:val="center"/>
              <w:rPr>
                <w:rFonts w:eastAsia="Andale Sans UI" w:cs="Tahoma"/>
                <w:b/>
                <w:kern w:val="3"/>
                <w:szCs w:val="24"/>
                <w:lang w:val="pl-PL" w:eastAsia="ja-JP" w:bidi="fa-IR"/>
              </w:rPr>
            </w:pPr>
          </w:p>
        </w:tc>
      </w:tr>
      <w:tr w:rsidR="00650B8F" w:rsidRPr="00650B8F" w14:paraId="1BCBF7E1"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69B4CC" w14:textId="726861D5" w:rsidR="00650B8F" w:rsidRPr="00650B8F" w:rsidRDefault="00650B8F" w:rsidP="00CC7EFB">
            <w:pPr>
              <w:overflowPunct/>
              <w:autoSpaceDE/>
              <w:adjustRightInd/>
              <w:spacing w:line="276" w:lineRule="auto"/>
              <w:rPr>
                <w:rFonts w:eastAsia="Andale Sans UI" w:cs="Tahoma"/>
                <w:kern w:val="3"/>
                <w:sz w:val="20"/>
                <w:lang w:val="pl-PL" w:eastAsia="ja-JP" w:bidi="fa-IR"/>
              </w:rPr>
            </w:pPr>
          </w:p>
        </w:tc>
        <w:tc>
          <w:tcPr>
            <w:tcW w:w="14161"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49D1FA" w14:textId="77777777" w:rsidR="00650B8F" w:rsidRPr="00650B8F" w:rsidRDefault="00650B8F" w:rsidP="00CC7EFB">
            <w:pPr>
              <w:overflowPunct/>
              <w:autoSpaceDE/>
              <w:adjustRightInd/>
              <w:spacing w:line="276" w:lineRule="auto"/>
              <w:rPr>
                <w:rFonts w:eastAsia="Andale Sans UI" w:cs="Mangal"/>
                <w:b/>
                <w:kern w:val="3"/>
                <w:sz w:val="18"/>
                <w:szCs w:val="18"/>
                <w:lang w:val="pl-PL" w:eastAsia="ja-JP" w:bidi="fa-IR"/>
              </w:rPr>
            </w:pPr>
            <w:r w:rsidRPr="00650B8F">
              <w:rPr>
                <w:rFonts w:eastAsia="Andale Sans UI" w:cs="Mangal"/>
                <w:bCs/>
                <w:kern w:val="3"/>
                <w:sz w:val="18"/>
                <w:szCs w:val="18"/>
                <w:lang w:val="pl-PL" w:eastAsia="ja-JP" w:bidi="fa-IR"/>
              </w:rPr>
              <w:t>Całkowita proteza stawu kolanowego, kłykciowa, modularna, cementowana, 3-elementowa (udo, piszczel, wkładka) z opcją przedłużek piszczelowych</w:t>
            </w:r>
            <w:r w:rsidRPr="00650B8F">
              <w:rPr>
                <w:rFonts w:eastAsia="Andale Sans UI" w:cs="Mangal"/>
                <w:b/>
                <w:kern w:val="3"/>
                <w:sz w:val="18"/>
                <w:szCs w:val="18"/>
                <w:lang w:val="pl-PL" w:eastAsia="ja-JP" w:bidi="fa-IR"/>
              </w:rPr>
              <w:t xml:space="preserve">. </w:t>
            </w:r>
          </w:p>
          <w:p w14:paraId="65090B75" w14:textId="77777777" w:rsidR="00650B8F" w:rsidRPr="00650B8F" w:rsidRDefault="00650B8F" w:rsidP="00CC7EFB">
            <w:pPr>
              <w:overflowPunct/>
              <w:autoSpaceDE/>
              <w:adjustRightInd/>
              <w:spacing w:line="276" w:lineRule="auto"/>
              <w:rPr>
                <w:rFonts w:eastAsia="Andale Sans UI" w:cs="Mangal"/>
                <w:bCs/>
                <w:kern w:val="3"/>
                <w:sz w:val="18"/>
                <w:szCs w:val="18"/>
                <w:lang w:val="pl-PL" w:eastAsia="ja-JP" w:bidi="fa-IR"/>
              </w:rPr>
            </w:pPr>
            <w:r w:rsidRPr="00650B8F">
              <w:rPr>
                <w:rFonts w:eastAsia="Andale Sans UI" w:cs="Mangal"/>
                <w:b/>
                <w:kern w:val="3"/>
                <w:sz w:val="18"/>
                <w:szCs w:val="18"/>
                <w:lang w:val="pl-PL" w:eastAsia="ja-JP" w:bidi="fa-IR"/>
              </w:rPr>
              <w:t>Element udowy</w:t>
            </w:r>
            <w:r w:rsidRPr="00650B8F">
              <w:rPr>
                <w:rFonts w:eastAsia="Andale Sans UI" w:cs="Mangal"/>
                <w:bCs/>
                <w:kern w:val="3"/>
                <w:sz w:val="18"/>
                <w:szCs w:val="18"/>
                <w:lang w:val="pl-PL" w:eastAsia="ja-JP" w:bidi="fa-IR"/>
              </w:rPr>
              <w:t xml:space="preserve"> anatomiczny (lewy, prawy) w 10 rozmiarach, wykonany ze stopu CoCr, cementowany, przedni kołnierz odchylony 5st. Element udowy w 2 wersjach: PS standardowy, CR o asymetrycznych kłykciach. Możliwość śródoperacyjnego ustawienia rotacji zewnętrznej i kąta koślawości w przedziale 0-9 st; resekcja dystalna płynnie korygowana co 1mm; System tylnoreferencyjny; Element Udowy PS open box, rozmiar rośnie ku przodowi; 3stopnie asymetryczny cam  - zabezpiecza przed dyslokacją; w głębokim zgięciu punkt kontaktu z wkładką j poniżej linii stawu; wycięcie puszki PS na udzie oszczędzające kość</w:t>
            </w:r>
          </w:p>
          <w:p w14:paraId="270964B8" w14:textId="77777777" w:rsidR="00650B8F" w:rsidRPr="00650B8F" w:rsidRDefault="00650B8F" w:rsidP="00CC7EFB">
            <w:pPr>
              <w:overflowPunct/>
              <w:autoSpaceDE/>
              <w:adjustRightInd/>
              <w:spacing w:line="276" w:lineRule="auto"/>
              <w:rPr>
                <w:rFonts w:eastAsia="Andale Sans UI" w:cs="Mangal"/>
                <w:bCs/>
                <w:kern w:val="3"/>
                <w:sz w:val="18"/>
                <w:szCs w:val="18"/>
                <w:lang w:val="pl-PL" w:eastAsia="ja-JP" w:bidi="fa-IR"/>
              </w:rPr>
            </w:pPr>
            <w:r w:rsidRPr="00650B8F">
              <w:rPr>
                <w:rFonts w:eastAsia="Andale Sans UI" w:cs="Mangal"/>
                <w:b/>
                <w:kern w:val="3"/>
                <w:sz w:val="18"/>
                <w:szCs w:val="18"/>
                <w:lang w:val="pl-PL" w:eastAsia="ja-JP" w:bidi="fa-IR"/>
              </w:rPr>
              <w:t>Element piszczelowy</w:t>
            </w:r>
            <w:r w:rsidRPr="00650B8F">
              <w:rPr>
                <w:rFonts w:eastAsia="Andale Sans UI" w:cs="Mangal"/>
                <w:bCs/>
                <w:kern w:val="3"/>
                <w:sz w:val="18"/>
                <w:szCs w:val="18"/>
                <w:lang w:val="pl-PL" w:eastAsia="ja-JP" w:bidi="fa-IR"/>
              </w:rPr>
              <w:t>- tytanowy, w 10 rozmiarach, zawiera gniazdo zaślepione fabrycznie polietylenowym korkiem - wymienne na przedłużkę piszczelową w razie potrzeby (3 długości:20-40-60mm, fi 15,5mm); Piszczel bez zadanego tyłopochylenia (regulowane wkładką i instrumentacyjnie)</w:t>
            </w:r>
          </w:p>
          <w:p w14:paraId="2E69AFD3" w14:textId="77777777" w:rsidR="00650B8F" w:rsidRPr="00650B8F" w:rsidRDefault="00650B8F" w:rsidP="00CC7EFB">
            <w:pPr>
              <w:overflowPunct/>
              <w:autoSpaceDE/>
              <w:adjustRightInd/>
              <w:spacing w:line="276" w:lineRule="auto"/>
              <w:rPr>
                <w:rFonts w:eastAsia="Andale Sans UI" w:cs="Tahoma"/>
                <w:bCs/>
                <w:kern w:val="3"/>
                <w:sz w:val="18"/>
                <w:szCs w:val="18"/>
                <w:lang w:val="pl-PL" w:eastAsia="ja-JP" w:bidi="fa-IR"/>
              </w:rPr>
            </w:pPr>
            <w:r w:rsidRPr="00650B8F">
              <w:rPr>
                <w:rFonts w:eastAsia="Andale Sans UI" w:cs="Tahoma"/>
                <w:b/>
                <w:kern w:val="3"/>
                <w:sz w:val="18"/>
                <w:szCs w:val="18"/>
                <w:lang w:val="pl-PL" w:eastAsia="ja-JP" w:bidi="fa-IR"/>
              </w:rPr>
              <w:t>Wkładki polietylenowe</w:t>
            </w:r>
            <w:r w:rsidRPr="00650B8F">
              <w:rPr>
                <w:rFonts w:eastAsia="Andale Sans UI" w:cs="Tahoma"/>
                <w:bCs/>
                <w:kern w:val="3"/>
                <w:sz w:val="18"/>
                <w:szCs w:val="18"/>
                <w:lang w:val="pl-PL" w:eastAsia="ja-JP" w:bidi="fa-IR"/>
              </w:rPr>
              <w:t xml:space="preserve"> w 10 rozmiarach i minimum 6 wysokościach (10-20mm) fiksowane do płyty piszczelowej; wkładki w 2 opcjach:  PS i CR. Tyłopochylenie  PS- 0st, CR -3st; Wkładki CR wklęsło-wypukłe, anatomiczne (prawa, lewa); </w:t>
            </w:r>
          </w:p>
          <w:p w14:paraId="278B0859"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r w:rsidRPr="00650B8F">
              <w:rPr>
                <w:rFonts w:eastAsia="Andale Sans UI" w:cs="Tahoma"/>
                <w:b/>
                <w:kern w:val="3"/>
                <w:sz w:val="18"/>
                <w:szCs w:val="18"/>
                <w:lang w:val="pl-PL" w:eastAsia="ja-JP" w:bidi="fa-IR"/>
              </w:rPr>
              <w:t>Dodatkowo</w:t>
            </w:r>
            <w:r w:rsidRPr="00650B8F">
              <w:rPr>
                <w:rFonts w:eastAsia="Andale Sans UI" w:cs="Tahoma"/>
                <w:bCs/>
                <w:kern w:val="3"/>
                <w:sz w:val="18"/>
                <w:szCs w:val="18"/>
                <w:lang w:val="pl-PL" w:eastAsia="ja-JP" w:bidi="fa-IR"/>
              </w:rPr>
              <w:t xml:space="preserve"> wymagana dostępność konów udowych i piszczelowych wykonanych z tytanu trabekularnego drukowanego. W opcji wymagane element udowy bezcementowy i element piszczelowy bezcementowy bezkilowy wykonany z trabekularnego tytanu. Dodatkowo wymagana opcja zawiasowa i rewizyjna endoprotezy. </w:t>
            </w:r>
          </w:p>
        </w:tc>
      </w:tr>
      <w:tr w:rsidR="00650B8F" w:rsidRPr="00650B8F" w14:paraId="3B917E14"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F13964"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33BC8C" w14:textId="77777777" w:rsidR="00650B8F" w:rsidRPr="00650B8F" w:rsidRDefault="00650B8F" w:rsidP="00CC7EFB">
            <w:pPr>
              <w:overflowPunct/>
              <w:autoSpaceDE/>
              <w:adjustRightInd/>
              <w:spacing w:line="276" w:lineRule="auto"/>
              <w:rPr>
                <w:rFonts w:eastAsia="Andale Sans UI" w:cs="Mangal"/>
                <w:bCs/>
                <w:kern w:val="3"/>
                <w:sz w:val="18"/>
                <w:szCs w:val="18"/>
                <w:lang w:val="pl-PL" w:eastAsia="ja-JP" w:bidi="fa-IR"/>
              </w:rPr>
            </w:pPr>
            <w:r w:rsidRPr="00650B8F">
              <w:rPr>
                <w:rFonts w:eastAsia="Andale Sans UI" w:cs="Mangal"/>
                <w:bCs/>
                <w:kern w:val="3"/>
                <w:sz w:val="18"/>
                <w:szCs w:val="18"/>
                <w:lang w:val="pl-PL" w:eastAsia="ja-JP" w:bidi="fa-IR"/>
              </w:rPr>
              <w:t>element udowy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D50D38" w14:textId="2F8ECE00"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68E654" w14:textId="1481B024"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58D4D9"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EA426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0160E5"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EF335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2978C8C9"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9E8734"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B5A9BB"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piszczelowy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F3D74F4" w14:textId="38B269BA"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BC7E98" w14:textId="4E4F1C42"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5171C6"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8689A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5AB10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45C3E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16114143"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BBA163"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2B08B0"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udowy bezcementowy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3F92AD7" w14:textId="4027248F"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ED7150" w14:textId="4BFBFF3F"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2109E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854506"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B5BEE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68DDCA"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4A3BB94B"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0167A1"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F15F7B"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piszczelowy bezcementowy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DE8E346" w14:textId="0DB6FD7C"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63DC5B" w14:textId="1D7BE39D"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09666D"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AB357F"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30111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0BA16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60386790"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405A05"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CA619B"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wkładka piszczelowa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0F77D0" w14:textId="52407435"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60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742DD1" w14:textId="34D7BBB4"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0EA12A"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4993D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BA435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B5B048"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56FAAA79"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E9DBFF"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A9B9EE"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przedłużka piszczelowa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64E8F57" w14:textId="5F942AF2"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DDD910" w14:textId="5348AEAC"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DD409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0290A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7352C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23C1B94"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490511BC"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6AB627"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DAF0FA"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kone udowy/ piszczelowy (centralne, peryferyczne i bikondylarne) wykonane z trabekularnego tytanu</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5B7580" w14:textId="68D57270"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B75856" w14:textId="2661E4DD"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C4B4D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5B18B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CEFDB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3E73C6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52373B6E"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863CBA"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D486D5"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piszczelowy rewizyjny w 5 rozmiarów,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E457C5C" w14:textId="7064DF3F"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C0AD3E" w14:textId="1495A6BD"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C2D28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12746E"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098A6F"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10A28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2BB50634"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EFBB83"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F94E2F"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udowy rewizyjny w 5 rozmiarach,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5392063" w14:textId="6972B3B4"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9C6276" w14:textId="4C2A59D4"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7A234D"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A94A64"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97BD4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44927F"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521E1207"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BBBA3A"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10</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E42BE4"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 xml:space="preserve">element piszczelowy zawiasowy w 5 rozmiarów, </w:t>
            </w:r>
            <w:r w:rsidRPr="00650B8F">
              <w:rPr>
                <w:rFonts w:eastAsia="Andale Sans UI" w:cs="Mangal"/>
                <w:kern w:val="3"/>
                <w:sz w:val="18"/>
                <w:szCs w:val="18"/>
                <w:lang w:val="pl-PL" w:eastAsia="ja-JP" w:bidi="fa-IR"/>
              </w:rPr>
              <w:lastRenderedPageBreak/>
              <w:t>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74CE74" w14:textId="439FEDCD"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lastRenderedPageBreak/>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20FF1A" w14:textId="0FC50A90"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E73C7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06BD8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A0BA6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1BF8A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58C91D5C"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A672B4"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8B4D44"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element udowy zawiasowy w 5 rozmiarach,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D1FF66D" w14:textId="756876BC"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3DB3CC" w14:textId="1532E30C"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279139"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FAF1C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1A305E"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BE4E28"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1C53F104"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78418B"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773349"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podkładka udowa dystalna i tylna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F73D6D" w14:textId="6561D655"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FC6A7F" w14:textId="077B6A4D"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8E533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1A5C75"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59F6A8"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585224"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674DAEAC"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51FA4C"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FC1943"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bloczek piszczelowy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C620F82" w14:textId="1B494828"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F9C4EB" w14:textId="24A9BB6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044B47"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C8CFD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D9436B"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FFC2614"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2DC7E3C9"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32DB6C"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187707"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offset udowy i piszczelowy do opcji rewizyjnych i zawiasowych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9B3B9B" w14:textId="07351A94"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4A9115" w14:textId="1E87376F"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ACC26D"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AB836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DBC10E"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8A255A"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0D040D96"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7A53AF"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E94D39"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wkładka polietylenowa CCK /H lub wkładka pogłębiona UC</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C4445B9" w14:textId="40408B84"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337EA8" w14:textId="44666F12"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8ED29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30CED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7C7ACF"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80031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3112AF5F"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89EC3F"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3930A7"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Trzpień rewizyjny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0C26FF" w14:textId="0D2ADBD7"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10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40E48B" w14:textId="28BFE5E6"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8C9584"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50CDCF"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F44469"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AF12B31"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78329CD2"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DEAEAC"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DFCA2F"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mieszalnik próżniowy do mieszania i podawania cementu 180g</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D5C54C6" w14:textId="107254C6"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2D18C2" w14:textId="64E372A8"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1B827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68438D"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F4670C"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221DD46"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76D8A804"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B70EB0"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BB4D15"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cement kostny z gentamycyną 40g; długo i wolno wiążący do wyboru</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988DB9E" w14:textId="43BBA33E"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55</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5E370F" w14:textId="04B2898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72FB4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1E17C0"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81F57E"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2B3CD5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650B8F" w:rsidRPr="00650B8F" w14:paraId="15D1D12B" w14:textId="77777777" w:rsidTr="00CC7EF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B28A93" w14:textId="77777777"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r w:rsidRPr="00650B8F">
              <w:rPr>
                <w:rFonts w:eastAsia="Andale Sans UI" w:cs="Tahoma"/>
                <w:kern w:val="3"/>
                <w:sz w:val="18"/>
                <w:szCs w:val="18"/>
                <w:lang w:val="pl-PL" w:eastAsia="ja-JP" w:bidi="fa-IR"/>
              </w:rPr>
              <w:t>19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7B239D" w14:textId="77777777" w:rsidR="00650B8F" w:rsidRPr="00650B8F" w:rsidRDefault="00650B8F" w:rsidP="00CC7EFB">
            <w:pPr>
              <w:overflowPunct/>
              <w:autoSpaceDE/>
              <w:adjustRightInd/>
              <w:spacing w:after="120" w:line="276" w:lineRule="auto"/>
              <w:rPr>
                <w:rFonts w:eastAsia="Andale Sans UI" w:cs="Mangal"/>
                <w:kern w:val="3"/>
                <w:sz w:val="18"/>
                <w:szCs w:val="18"/>
                <w:lang w:val="pl-PL" w:eastAsia="ja-JP" w:bidi="fa-IR"/>
              </w:rPr>
            </w:pPr>
            <w:r w:rsidRPr="00650B8F">
              <w:rPr>
                <w:rFonts w:eastAsia="Andale Sans UI" w:cs="Mangal"/>
                <w:kern w:val="3"/>
                <w:sz w:val="18"/>
                <w:szCs w:val="18"/>
                <w:lang w:val="pl-PL" w:eastAsia="ja-JP" w:bidi="fa-IR"/>
              </w:rPr>
              <w:t>ostrze pryzmatyczne  piły oscylacyjnej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B11FB66" w14:textId="1E1C6E2E" w:rsidR="00650B8F" w:rsidRPr="00650B8F" w:rsidRDefault="00650B8F" w:rsidP="00CC7EFB">
            <w:pPr>
              <w:overflowPunct/>
              <w:autoSpaceDE/>
              <w:adjustRightInd/>
              <w:spacing w:line="276" w:lineRule="auto"/>
              <w:jc w:val="center"/>
              <w:rPr>
                <w:rFonts w:eastAsia="Andale Sans UI" w:cs="Tahoma"/>
                <w:kern w:val="3"/>
                <w:sz w:val="18"/>
                <w:szCs w:val="18"/>
                <w:lang w:val="pl-PL" w:eastAsia="ja-JP" w:bidi="fa-IR"/>
              </w:rPr>
            </w:pPr>
            <w:r>
              <w:rPr>
                <w:rFonts w:eastAsia="Andale Sans UI" w:cs="Tahoma"/>
                <w:kern w:val="3"/>
                <w:sz w:val="18"/>
                <w:szCs w:val="18"/>
                <w:lang w:val="pl-PL" w:eastAsia="ja-JP" w:bidi="fa-IR"/>
              </w:rPr>
              <w:t>60</w:t>
            </w:r>
          </w:p>
        </w:tc>
        <w:tc>
          <w:tcPr>
            <w:tcW w:w="19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E66F31" w14:textId="5052A222" w:rsidR="00650B8F" w:rsidRPr="00650B8F" w:rsidRDefault="00650B8F" w:rsidP="00CC7EFB">
            <w:pPr>
              <w:overflowPunct/>
              <w:autoSpaceDE/>
              <w:adjustRightInd/>
              <w:spacing w:line="276" w:lineRule="auto"/>
              <w:rPr>
                <w:rFonts w:eastAsia="Andale Sans UI" w:cs="Tahoma"/>
                <w:kern w:val="3"/>
                <w:sz w:val="18"/>
                <w:szCs w:val="18"/>
                <w:lang w:val="pl-PL" w:eastAsia="ja-JP" w:bidi="fa-IR"/>
              </w:rPr>
            </w:pPr>
          </w:p>
        </w:tc>
        <w:tc>
          <w:tcPr>
            <w:tcW w:w="93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447D72"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8D65AA"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821023"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B1DF56" w14:textId="77777777" w:rsidR="00650B8F" w:rsidRPr="00650B8F" w:rsidRDefault="00650B8F" w:rsidP="00CC7EFB">
            <w:pPr>
              <w:overflowPunct/>
              <w:autoSpaceDE/>
              <w:adjustRightInd/>
              <w:spacing w:line="276" w:lineRule="auto"/>
              <w:rPr>
                <w:rFonts w:eastAsia="Andale Sans UI" w:cs="Tahoma"/>
                <w:kern w:val="3"/>
                <w:szCs w:val="24"/>
                <w:lang w:val="pl-PL" w:eastAsia="ja-JP" w:bidi="fa-IR"/>
              </w:rPr>
            </w:pPr>
          </w:p>
        </w:tc>
      </w:tr>
      <w:tr w:rsidR="00CC7EFB" w:rsidRPr="00650B8F" w14:paraId="78730B42" w14:textId="77777777" w:rsidTr="00CC7EFB">
        <w:trPr>
          <w:trHeight w:val="642"/>
          <w:jc w:val="center"/>
        </w:trPr>
        <w:tc>
          <w:tcPr>
            <w:tcW w:w="8217"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207A3B" w14:textId="77777777" w:rsidR="00CC7EFB" w:rsidRDefault="00CC7EFB" w:rsidP="00CC7EFB">
            <w:pPr>
              <w:overflowPunct/>
              <w:autoSpaceDE/>
              <w:adjustRightInd/>
              <w:spacing w:line="276" w:lineRule="auto"/>
              <w:jc w:val="right"/>
              <w:rPr>
                <w:rFonts w:eastAsia="Andale Sans UI" w:cs="Tahoma"/>
                <w:b/>
                <w:kern w:val="3"/>
                <w:sz w:val="18"/>
                <w:szCs w:val="18"/>
                <w:lang w:val="pl-PL" w:eastAsia="ja-JP" w:bidi="fa-IR"/>
              </w:rPr>
            </w:pPr>
          </w:p>
          <w:p w14:paraId="73DB0380" w14:textId="40DB5F87" w:rsidR="00CC7EFB" w:rsidRPr="00CC7EFB" w:rsidRDefault="00CC7EFB" w:rsidP="00CC7EFB">
            <w:pPr>
              <w:overflowPunct/>
              <w:autoSpaceDE/>
              <w:adjustRightInd/>
              <w:spacing w:line="276" w:lineRule="auto"/>
              <w:jc w:val="right"/>
              <w:rPr>
                <w:rFonts w:eastAsia="Andale Sans UI" w:cs="Tahoma"/>
                <w:kern w:val="3"/>
                <w:sz w:val="18"/>
                <w:szCs w:val="18"/>
                <w:lang w:val="pl-PL" w:eastAsia="ja-JP" w:bidi="fa-IR"/>
              </w:rPr>
            </w:pPr>
            <w:r w:rsidRPr="00CC7EFB">
              <w:rPr>
                <w:rFonts w:eastAsia="Andale Sans UI" w:cs="Tahoma"/>
                <w:b/>
                <w:kern w:val="3"/>
                <w:sz w:val="18"/>
                <w:szCs w:val="18"/>
                <w:lang w:val="pl-PL" w:eastAsia="ja-JP" w:bidi="fa-IR"/>
              </w:rPr>
              <w:t>RAZEM:</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223179" w14:textId="77777777" w:rsidR="00CC7EFB" w:rsidRPr="00650B8F" w:rsidRDefault="00CC7EFB" w:rsidP="00CC7EFB">
            <w:pPr>
              <w:overflowPunct/>
              <w:autoSpaceDE/>
              <w:adjustRightInd/>
              <w:spacing w:line="276" w:lineRule="auto"/>
              <w:rPr>
                <w:rFonts w:eastAsia="Andale Sans UI" w:cs="Tahoma"/>
                <w:kern w:val="3"/>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D0BF0F" w14:textId="77777777" w:rsidR="00CC7EFB" w:rsidRPr="00650B8F" w:rsidRDefault="00CC7EFB" w:rsidP="00CC7EFB">
            <w:pPr>
              <w:overflowPunct/>
              <w:autoSpaceDE/>
              <w:adjustRightInd/>
              <w:spacing w:line="276" w:lineRule="auto"/>
              <w:rPr>
                <w:rFonts w:eastAsia="Andale Sans UI" w:cs="Tahoma"/>
                <w:kern w:val="3"/>
                <w:szCs w:val="24"/>
                <w:lang w:val="pl-PL" w:eastAsia="ja-JP" w:bidi="fa-IR"/>
              </w:rPr>
            </w:pPr>
          </w:p>
        </w:tc>
        <w:tc>
          <w:tcPr>
            <w:tcW w:w="237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3E5C98" w14:textId="77777777" w:rsidR="00CC7EFB" w:rsidRPr="00650B8F" w:rsidRDefault="00CC7EFB" w:rsidP="00CC7EFB">
            <w:pPr>
              <w:overflowPunct/>
              <w:autoSpaceDE/>
              <w:adjustRightInd/>
              <w:spacing w:line="276" w:lineRule="auto"/>
              <w:rPr>
                <w:rFonts w:eastAsia="Andale Sans UI" w:cs="Tahoma"/>
                <w:kern w:val="3"/>
                <w:szCs w:val="24"/>
                <w:lang w:val="pl-PL" w:eastAsia="ja-JP" w:bidi="fa-IR"/>
              </w:rPr>
            </w:pPr>
          </w:p>
        </w:tc>
      </w:tr>
    </w:tbl>
    <w:p w14:paraId="2D5219E4" w14:textId="77777777" w:rsidR="00650B8F" w:rsidRPr="00650B8F" w:rsidRDefault="00650B8F" w:rsidP="00650B8F">
      <w:pPr>
        <w:overflowPunct/>
        <w:autoSpaceDE/>
        <w:adjustRightInd/>
        <w:rPr>
          <w:rFonts w:eastAsia="Andale Sans UI" w:cs="Tahoma"/>
          <w:b/>
          <w:bCs/>
          <w:kern w:val="3"/>
          <w:sz w:val="16"/>
          <w:szCs w:val="16"/>
          <w:lang w:val="pl-PL" w:eastAsia="ja-JP" w:bidi="fa-IR"/>
        </w:rPr>
      </w:pPr>
    </w:p>
    <w:p w14:paraId="41B80D4E" w14:textId="77777777" w:rsidR="00650B8F" w:rsidRPr="00650B8F" w:rsidRDefault="00650B8F" w:rsidP="00650B8F">
      <w:pPr>
        <w:overflowPunct/>
        <w:autoSpaceDE/>
        <w:adjustRightInd/>
        <w:rPr>
          <w:rFonts w:eastAsia="Andale Sans UI" w:cs="Tahoma"/>
          <w:b/>
          <w:bCs/>
          <w:kern w:val="3"/>
          <w:sz w:val="16"/>
          <w:szCs w:val="16"/>
          <w:lang w:val="pl-PL" w:eastAsia="ja-JP" w:bidi="fa-IR"/>
        </w:rPr>
      </w:pPr>
    </w:p>
    <w:p w14:paraId="4CE33C22" w14:textId="77777777" w:rsidR="00650B8F" w:rsidRPr="00650B8F" w:rsidRDefault="00650B8F" w:rsidP="00650B8F">
      <w:pPr>
        <w:overflowPunct/>
        <w:autoSpaceDE/>
        <w:adjustRightInd/>
        <w:rPr>
          <w:rFonts w:eastAsia="Andale Sans UI" w:cs="Tahoma"/>
          <w:b/>
          <w:bCs/>
          <w:kern w:val="3"/>
          <w:sz w:val="16"/>
          <w:szCs w:val="16"/>
          <w:lang w:val="pl-PL" w:eastAsia="ja-JP" w:bidi="fa-IR"/>
        </w:rPr>
      </w:pPr>
    </w:p>
    <w:p w14:paraId="1AF62CE7" w14:textId="1D8F7C90" w:rsidR="00650B8F" w:rsidRPr="00650B8F" w:rsidRDefault="00650B8F" w:rsidP="00650B8F">
      <w:pPr>
        <w:tabs>
          <w:tab w:val="left" w:pos="0"/>
        </w:tabs>
        <w:overflowPunct/>
        <w:autoSpaceDE/>
        <w:adjustRightInd/>
        <w:rPr>
          <w:rFonts w:eastAsia="Andale Sans UI" w:cs="Tahoma"/>
          <w:bCs/>
          <w:kern w:val="3"/>
          <w:szCs w:val="24"/>
          <w:lang w:val="pl-PL" w:eastAsia="ja-JP" w:bidi="fa-IR"/>
        </w:rPr>
      </w:pPr>
      <w:r w:rsidRPr="00650B8F">
        <w:rPr>
          <w:rFonts w:eastAsia="Andale Sans UI" w:cs="Tahoma"/>
          <w:bCs/>
          <w:kern w:val="3"/>
          <w:szCs w:val="24"/>
          <w:lang w:val="pl-PL" w:eastAsia="ja-JP" w:bidi="fa-IR"/>
        </w:rPr>
        <w:t xml:space="preserve">                                                    </w:t>
      </w:r>
    </w:p>
    <w:p w14:paraId="41E86CE7" w14:textId="3B83386D" w:rsidR="00650B8F" w:rsidRPr="00650B8F" w:rsidRDefault="00650B8F" w:rsidP="00650B8F">
      <w:pPr>
        <w:overflowPunct/>
        <w:autoSpaceDE/>
        <w:adjustRightInd/>
        <w:rPr>
          <w:rFonts w:eastAsia="Andale Sans UI" w:cs="Tahoma"/>
          <w:b/>
          <w:bCs/>
          <w:kern w:val="3"/>
          <w:sz w:val="16"/>
          <w:szCs w:val="16"/>
          <w:lang w:val="pl-PL" w:eastAsia="ja-JP" w:bidi="fa-IR"/>
        </w:rPr>
      </w:pPr>
      <w:r w:rsidRPr="00650B8F">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650B8F">
        <w:rPr>
          <w:rFonts w:eastAsia="Andale Sans UI" w:cs="Tahoma"/>
          <w:kern w:val="3"/>
          <w:sz w:val="16"/>
          <w:szCs w:val="16"/>
          <w:lang w:val="pl-PL" w:eastAsia="ja-JP" w:bidi="fa-IR"/>
        </w:rPr>
        <w:t>I</w:t>
      </w:r>
      <w:r w:rsidRPr="00650B8F">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650B8F">
        <w:rPr>
          <w:rFonts w:eastAsia="Andale Sans UI" w:cs="Tahoma"/>
          <w:b/>
          <w:bCs/>
          <w:kern w:val="3"/>
          <w:sz w:val="16"/>
          <w:szCs w:val="16"/>
          <w:lang w:val="pl-PL" w:eastAsia="ja-JP" w:bidi="fa-IR"/>
        </w:rPr>
        <w:t xml:space="preserve"> utworzy nieodpłatnie na terenie Bloku Operacyjnego magazyn depozytowy z możliwością uzupeł</w:t>
      </w:r>
      <w:r>
        <w:rPr>
          <w:rFonts w:eastAsia="Andale Sans UI" w:cs="Tahoma"/>
          <w:b/>
          <w:bCs/>
          <w:kern w:val="3"/>
          <w:sz w:val="16"/>
          <w:szCs w:val="16"/>
          <w:lang w:val="pl-PL" w:eastAsia="ja-JP" w:bidi="fa-IR"/>
        </w:rPr>
        <w:t xml:space="preserve">nienia zużytych implantów do … </w:t>
      </w:r>
      <w:r w:rsidRPr="00650B8F">
        <w:rPr>
          <w:rFonts w:eastAsia="Andale Sans UI" w:cs="Tahoma"/>
          <w:b/>
          <w:bCs/>
          <w:kern w:val="3"/>
          <w:sz w:val="16"/>
          <w:szCs w:val="16"/>
          <w:lang w:val="pl-PL" w:eastAsia="ja-JP" w:bidi="fa-IR"/>
        </w:rPr>
        <w:t xml:space="preserve">godzin od wszczepienia implantów. </w:t>
      </w:r>
    </w:p>
    <w:p w14:paraId="0CA6B4CF" w14:textId="77777777" w:rsidR="00650B8F" w:rsidRPr="00650B8F" w:rsidRDefault="00650B8F" w:rsidP="00650B8F">
      <w:pPr>
        <w:tabs>
          <w:tab w:val="left" w:pos="0"/>
        </w:tabs>
        <w:overflowPunct/>
        <w:autoSpaceDE/>
        <w:adjustRightInd/>
        <w:rPr>
          <w:rFonts w:eastAsia="Andale Sans UI" w:cs="Tahoma"/>
          <w:bCs/>
          <w:kern w:val="3"/>
          <w:szCs w:val="24"/>
          <w:lang w:val="pl-PL" w:eastAsia="ja-JP" w:bidi="fa-IR"/>
        </w:rPr>
      </w:pPr>
      <w:r w:rsidRPr="00650B8F">
        <w:rPr>
          <w:rFonts w:eastAsia="Andale Sans UI" w:cs="Tahoma"/>
          <w:bCs/>
          <w:kern w:val="3"/>
          <w:szCs w:val="24"/>
          <w:lang w:val="pl-PL" w:eastAsia="ja-JP" w:bidi="fa-IR"/>
        </w:rPr>
        <w:t xml:space="preserve">                     </w:t>
      </w:r>
    </w:p>
    <w:p w14:paraId="72732956" w14:textId="77777777" w:rsidR="00650B8F" w:rsidRPr="00650B8F" w:rsidRDefault="00650B8F" w:rsidP="00650B8F">
      <w:pPr>
        <w:tabs>
          <w:tab w:val="left" w:pos="0"/>
        </w:tabs>
        <w:overflowPunct/>
        <w:autoSpaceDE/>
        <w:adjustRightInd/>
        <w:rPr>
          <w:rFonts w:eastAsia="Andale Sans UI" w:cs="Tahoma"/>
          <w:bCs/>
          <w:kern w:val="3"/>
          <w:szCs w:val="24"/>
          <w:lang w:val="pl-PL" w:eastAsia="ja-JP" w:bidi="fa-IR"/>
        </w:rPr>
      </w:pPr>
    </w:p>
    <w:p w14:paraId="4705B4AA" w14:textId="77777777" w:rsidR="00650B8F" w:rsidRPr="00650B8F" w:rsidRDefault="00650B8F" w:rsidP="00650B8F">
      <w:pPr>
        <w:tabs>
          <w:tab w:val="left" w:pos="0"/>
        </w:tabs>
        <w:overflowPunct/>
        <w:autoSpaceDE/>
        <w:adjustRightInd/>
        <w:rPr>
          <w:rFonts w:eastAsia="Andale Sans UI" w:cs="Tahoma"/>
          <w:bCs/>
          <w:kern w:val="3"/>
          <w:szCs w:val="24"/>
          <w:lang w:val="pl-PL" w:eastAsia="ja-JP" w:bidi="fa-IR"/>
        </w:rPr>
      </w:pPr>
    </w:p>
    <w:p w14:paraId="40F0B14E" w14:textId="77777777" w:rsidR="00650B8F" w:rsidRPr="00650B8F" w:rsidRDefault="00650B8F" w:rsidP="00650B8F">
      <w:pPr>
        <w:tabs>
          <w:tab w:val="left" w:pos="0"/>
        </w:tabs>
        <w:overflowPunct/>
        <w:autoSpaceDE/>
        <w:adjustRightInd/>
        <w:rPr>
          <w:rFonts w:eastAsia="Andale Sans UI" w:cs="Tahoma"/>
          <w:bCs/>
          <w:kern w:val="3"/>
          <w:szCs w:val="24"/>
          <w:lang w:val="pl-PL" w:eastAsia="ja-JP" w:bidi="fa-IR"/>
        </w:rPr>
      </w:pPr>
    </w:p>
    <w:p w14:paraId="27164F52" w14:textId="77777777" w:rsidR="00AA0164" w:rsidRPr="00AA0164" w:rsidRDefault="00AA0164" w:rsidP="00AA0164">
      <w:pPr>
        <w:rPr>
          <w:sz w:val="22"/>
          <w:lang w:val="pl-PL"/>
        </w:rPr>
      </w:pPr>
    </w:p>
    <w:p w14:paraId="6A2B7A2C" w14:textId="155F4455" w:rsidR="00AA0164" w:rsidRDefault="00AA0164" w:rsidP="001E15CB">
      <w:pPr>
        <w:tabs>
          <w:tab w:val="left" w:pos="750"/>
        </w:tabs>
        <w:rPr>
          <w:sz w:val="22"/>
          <w:lang w:val="pl-PL"/>
        </w:rPr>
      </w:pPr>
    </w:p>
    <w:p w14:paraId="02CD342B" w14:textId="77777777" w:rsidR="001E15CB" w:rsidRPr="00AA0164" w:rsidRDefault="001E15CB" w:rsidP="001E15CB">
      <w:pPr>
        <w:tabs>
          <w:tab w:val="left" w:pos="750"/>
        </w:tabs>
        <w:rPr>
          <w:sz w:val="22"/>
          <w:lang w:val="pl-PL"/>
        </w:rPr>
      </w:pPr>
    </w:p>
    <w:p w14:paraId="7A0A3E40" w14:textId="20FAE71E" w:rsidR="00AA0164" w:rsidRDefault="00AA0164" w:rsidP="00AA0164">
      <w:pPr>
        <w:rPr>
          <w:sz w:val="22"/>
          <w:lang w:val="pl-PL"/>
        </w:rPr>
      </w:pPr>
    </w:p>
    <w:p w14:paraId="0ABD8F3A" w14:textId="77777777" w:rsidR="00AA0164" w:rsidRDefault="00AA0164" w:rsidP="00AA0164">
      <w:pPr>
        <w:rPr>
          <w:sz w:val="22"/>
          <w:szCs w:val="22"/>
        </w:rPr>
      </w:pPr>
      <w:r w:rsidRPr="00AA0164">
        <w:rPr>
          <w:b/>
          <w:bCs/>
          <w:sz w:val="22"/>
          <w:szCs w:val="22"/>
        </w:rPr>
        <w:lastRenderedPageBreak/>
        <w:t>Pakiet nr 9</w:t>
      </w:r>
      <w:r>
        <w:rPr>
          <w:sz w:val="22"/>
          <w:szCs w:val="22"/>
        </w:rPr>
        <w:t xml:space="preserve"> </w:t>
      </w:r>
    </w:p>
    <w:p w14:paraId="11481470" w14:textId="252C4843" w:rsidR="00AA0164" w:rsidRPr="00AA0164" w:rsidRDefault="00AA0164" w:rsidP="00AA0164">
      <w:pPr>
        <w:rPr>
          <w:sz w:val="22"/>
          <w:szCs w:val="22"/>
          <w:lang w:val="pl-PL"/>
        </w:rPr>
      </w:pPr>
      <w:r w:rsidRPr="00AA0164">
        <w:rPr>
          <w:sz w:val="22"/>
          <w:szCs w:val="22"/>
          <w:lang w:val="pl-PL"/>
        </w:rPr>
        <w:t>Endoproteza połowicza stawu kolanowego</w:t>
      </w:r>
    </w:p>
    <w:p w14:paraId="54812A69" w14:textId="4FA451D5" w:rsidR="00AA0164" w:rsidRDefault="00AA0164" w:rsidP="00AA0164">
      <w:pPr>
        <w:rPr>
          <w:sz w:val="22"/>
          <w:lang w:val="pl-PL"/>
        </w:rPr>
      </w:pPr>
    </w:p>
    <w:p w14:paraId="6DE42C25" w14:textId="3BE37624" w:rsidR="00AA0164" w:rsidRDefault="00AA0164" w:rsidP="00AA0164">
      <w:pPr>
        <w:rPr>
          <w:sz w:val="22"/>
          <w:lang w:val="pl-PL"/>
        </w:rPr>
      </w:pPr>
    </w:p>
    <w:p w14:paraId="58A87A22" w14:textId="77777777" w:rsidR="001E15CB" w:rsidRPr="001E15CB" w:rsidRDefault="001E15CB" w:rsidP="001E15CB">
      <w:pPr>
        <w:widowControl/>
        <w:shd w:val="clear" w:color="auto" w:fill="FFFFFF"/>
        <w:suppressAutoHyphens w:val="0"/>
        <w:overflowPunct/>
        <w:autoSpaceDE/>
        <w:adjustRightInd/>
        <w:jc w:val="both"/>
        <w:rPr>
          <w:kern w:val="3"/>
          <w:sz w:val="20"/>
          <w:szCs w:val="24"/>
          <w:lang w:val="pl-PL" w:eastAsia="en-US"/>
        </w:rPr>
      </w:pPr>
    </w:p>
    <w:p w14:paraId="52623FB2" w14:textId="77777777" w:rsidR="001E15CB" w:rsidRPr="001E15CB" w:rsidRDefault="001E15CB" w:rsidP="001E15CB">
      <w:pPr>
        <w:widowControl/>
        <w:shd w:val="clear" w:color="auto" w:fill="FFFFFF"/>
        <w:suppressAutoHyphens w:val="0"/>
        <w:overflowPunct/>
        <w:autoSpaceDE/>
        <w:adjustRightInd/>
        <w:jc w:val="both"/>
        <w:rPr>
          <w:kern w:val="3"/>
          <w:sz w:val="20"/>
          <w:szCs w:val="24"/>
          <w:lang w:val="pl-PL" w:eastAsia="en-US"/>
        </w:rPr>
      </w:pPr>
    </w:p>
    <w:tbl>
      <w:tblPr>
        <w:tblpPr w:leftFromText="141" w:rightFromText="141" w:vertAnchor="text" w:tblpXSpec="center" w:tblpY="1"/>
        <w:tblOverlap w:val="never"/>
        <w:tblW w:w="13995"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Layout w:type="fixed"/>
        <w:tblCellMar>
          <w:left w:w="10" w:type="dxa"/>
          <w:right w:w="10" w:type="dxa"/>
        </w:tblCellMar>
        <w:tblLook w:val="04A0" w:firstRow="1" w:lastRow="0" w:firstColumn="1" w:lastColumn="0" w:noHBand="0" w:noVBand="1"/>
      </w:tblPr>
      <w:tblGrid>
        <w:gridCol w:w="554"/>
        <w:gridCol w:w="3519"/>
        <w:gridCol w:w="1276"/>
        <w:gridCol w:w="1275"/>
        <w:gridCol w:w="1028"/>
        <w:gridCol w:w="1843"/>
        <w:gridCol w:w="2126"/>
        <w:gridCol w:w="2374"/>
      </w:tblGrid>
      <w:tr w:rsidR="001E15CB" w:rsidRPr="001E15CB" w14:paraId="1079CC6B" w14:textId="77777777" w:rsidTr="001E15CB">
        <w:trPr>
          <w:trHeight w:val="540"/>
          <w:jc w:val="center"/>
        </w:trPr>
        <w:tc>
          <w:tcPr>
            <w:tcW w:w="554" w:type="dxa"/>
            <w:shd w:val="clear" w:color="auto" w:fill="auto"/>
            <w:tcMar>
              <w:top w:w="0" w:type="dxa"/>
              <w:left w:w="10" w:type="dxa"/>
              <w:bottom w:w="0" w:type="dxa"/>
              <w:right w:w="10" w:type="dxa"/>
            </w:tcMar>
            <w:vAlign w:val="center"/>
          </w:tcPr>
          <w:p w14:paraId="1E32653C" w14:textId="77777777" w:rsidR="001E15CB" w:rsidRPr="001E15CB" w:rsidRDefault="001E15CB" w:rsidP="001E15CB">
            <w:pPr>
              <w:suppressLineNumbers/>
              <w:overflowPunct/>
              <w:autoSpaceDE/>
              <w:adjustRightInd/>
              <w:jc w:val="center"/>
              <w:rPr>
                <w:rFonts w:eastAsia="Andale Sans UI" w:cs="Tahoma"/>
                <w:b/>
                <w:kern w:val="3"/>
                <w:sz w:val="18"/>
                <w:szCs w:val="18"/>
                <w:lang w:val="pl-PL" w:eastAsia="ja-JP" w:bidi="fa-IR"/>
              </w:rPr>
            </w:pPr>
            <w:r w:rsidRPr="001E15CB">
              <w:rPr>
                <w:rFonts w:eastAsia="Andale Sans UI" w:cs="Tahoma"/>
                <w:b/>
                <w:kern w:val="3"/>
                <w:sz w:val="18"/>
                <w:szCs w:val="18"/>
                <w:lang w:val="pl-PL" w:eastAsia="ja-JP" w:bidi="fa-IR"/>
              </w:rPr>
              <w:t>Lp.</w:t>
            </w:r>
          </w:p>
          <w:p w14:paraId="0E6272E9" w14:textId="77777777" w:rsidR="001E15CB" w:rsidRPr="001E15CB" w:rsidRDefault="001E15CB" w:rsidP="001E15CB">
            <w:pPr>
              <w:suppressLineNumbers/>
              <w:overflowPunct/>
              <w:autoSpaceDE/>
              <w:adjustRightInd/>
              <w:jc w:val="center"/>
              <w:rPr>
                <w:rFonts w:eastAsia="Andale Sans UI" w:cs="Tahoma"/>
                <w:b/>
                <w:kern w:val="3"/>
                <w:sz w:val="18"/>
                <w:szCs w:val="18"/>
                <w:lang w:val="pl-PL" w:eastAsia="ja-JP" w:bidi="fa-IR"/>
              </w:rPr>
            </w:pPr>
          </w:p>
        </w:tc>
        <w:tc>
          <w:tcPr>
            <w:tcW w:w="3519" w:type="dxa"/>
            <w:shd w:val="clear" w:color="auto" w:fill="auto"/>
            <w:tcMar>
              <w:top w:w="0" w:type="dxa"/>
              <w:left w:w="10" w:type="dxa"/>
              <w:bottom w:w="0" w:type="dxa"/>
              <w:right w:w="10" w:type="dxa"/>
            </w:tcMar>
            <w:vAlign w:val="center"/>
          </w:tcPr>
          <w:p w14:paraId="204DAD7D" w14:textId="77777777" w:rsidR="001E15CB" w:rsidRPr="001E15CB" w:rsidRDefault="001E15CB" w:rsidP="001E15CB">
            <w:pPr>
              <w:keepNext/>
              <w:overflowPunct/>
              <w:autoSpaceDE/>
              <w:adjustRightInd/>
              <w:jc w:val="center"/>
              <w:outlineLvl w:val="1"/>
              <w:rPr>
                <w:rFonts w:eastAsia="Andale Sans UI" w:cs="Tahoma"/>
                <w:b/>
                <w:kern w:val="3"/>
                <w:sz w:val="18"/>
                <w:szCs w:val="18"/>
                <w:lang w:eastAsia="ja-JP" w:bidi="fa-IR"/>
              </w:rPr>
            </w:pPr>
            <w:r w:rsidRPr="001E15CB">
              <w:rPr>
                <w:rFonts w:eastAsia="Andale Sans UI" w:cs="Tahoma"/>
                <w:b/>
                <w:kern w:val="3"/>
                <w:sz w:val="18"/>
                <w:szCs w:val="18"/>
                <w:lang w:eastAsia="ja-JP" w:bidi="fa-IR"/>
              </w:rPr>
              <w:t>Asortyment</w:t>
            </w:r>
          </w:p>
          <w:p w14:paraId="71DF0C63" w14:textId="5F0548A2" w:rsidR="001E15CB" w:rsidRPr="001E15CB" w:rsidRDefault="001E15CB" w:rsidP="001E15CB">
            <w:pPr>
              <w:keepNext/>
              <w:overflowPunct/>
              <w:autoSpaceDE/>
              <w:adjustRightInd/>
              <w:jc w:val="center"/>
              <w:outlineLvl w:val="1"/>
              <w:rPr>
                <w:rFonts w:eastAsia="Andale Sans UI" w:cs="Tahoma"/>
                <w:b/>
                <w:bCs/>
                <w:kern w:val="3"/>
                <w:sz w:val="18"/>
                <w:szCs w:val="18"/>
                <w:lang w:val="pl-PL" w:eastAsia="ja-JP" w:bidi="fa-IR"/>
              </w:rPr>
            </w:pPr>
            <w:r w:rsidRPr="001E15CB">
              <w:rPr>
                <w:rFonts w:eastAsia="Andale Sans UI" w:cs="Tahoma"/>
                <w:b/>
                <w:kern w:val="3"/>
                <w:sz w:val="18"/>
                <w:szCs w:val="18"/>
                <w:lang w:eastAsia="ja-JP" w:bidi="fa-IR"/>
              </w:rPr>
              <w:t>szczegółowy</w:t>
            </w:r>
          </w:p>
        </w:tc>
        <w:tc>
          <w:tcPr>
            <w:tcW w:w="1276" w:type="dxa"/>
            <w:shd w:val="clear" w:color="auto" w:fill="auto"/>
            <w:tcMar>
              <w:top w:w="0" w:type="dxa"/>
              <w:left w:w="10" w:type="dxa"/>
              <w:bottom w:w="0" w:type="dxa"/>
              <w:right w:w="10" w:type="dxa"/>
            </w:tcMar>
            <w:vAlign w:val="center"/>
          </w:tcPr>
          <w:p w14:paraId="10535A5F" w14:textId="77777777" w:rsidR="001E15CB" w:rsidRDefault="001E15CB" w:rsidP="001E15CB">
            <w:pPr>
              <w:overflowPunct/>
              <w:autoSpaceDE/>
              <w:adjustRightInd/>
              <w:jc w:val="center"/>
              <w:rPr>
                <w:rFonts w:eastAsia="Andale Sans UI" w:cs="Tahoma"/>
                <w:b/>
                <w:kern w:val="3"/>
                <w:sz w:val="18"/>
                <w:szCs w:val="18"/>
                <w:lang w:eastAsia="ja-JP" w:bidi="fa-IR"/>
              </w:rPr>
            </w:pPr>
          </w:p>
          <w:p w14:paraId="28F83346" w14:textId="569CDBF6" w:rsidR="001E15CB" w:rsidRPr="001E15CB" w:rsidRDefault="001E15CB" w:rsidP="001E15CB">
            <w:pPr>
              <w:overflowPunct/>
              <w:autoSpaceDE/>
              <w:adjustRightInd/>
              <w:jc w:val="center"/>
              <w:rPr>
                <w:rFonts w:eastAsia="Andale Sans UI" w:cs="Tahoma"/>
                <w:b/>
                <w:kern w:val="3"/>
                <w:sz w:val="18"/>
                <w:szCs w:val="18"/>
                <w:lang w:eastAsia="ja-JP" w:bidi="fa-IR"/>
              </w:rPr>
            </w:pPr>
            <w:r w:rsidRPr="001E15CB">
              <w:rPr>
                <w:rFonts w:eastAsia="Andale Sans UI" w:cs="Tahoma"/>
                <w:b/>
                <w:kern w:val="3"/>
                <w:sz w:val="18"/>
                <w:szCs w:val="18"/>
                <w:lang w:eastAsia="ja-JP" w:bidi="fa-IR"/>
              </w:rPr>
              <w:t>Ilość szt.</w:t>
            </w:r>
          </w:p>
          <w:p w14:paraId="497DFEF5" w14:textId="77777777" w:rsidR="001E15CB" w:rsidRPr="001E15CB" w:rsidRDefault="001E15CB" w:rsidP="001E15CB">
            <w:pPr>
              <w:overflowPunct/>
              <w:autoSpaceDE/>
              <w:adjustRightInd/>
              <w:jc w:val="center"/>
              <w:rPr>
                <w:rFonts w:eastAsia="Andale Sans UI" w:cs="Tahoma"/>
                <w:b/>
                <w:kern w:val="3"/>
                <w:sz w:val="18"/>
                <w:szCs w:val="18"/>
                <w:lang w:eastAsia="ja-JP" w:bidi="fa-IR"/>
              </w:rPr>
            </w:pPr>
            <w:r w:rsidRPr="001E15CB">
              <w:rPr>
                <w:rFonts w:eastAsia="Andale Sans UI" w:cs="Tahoma"/>
                <w:b/>
                <w:kern w:val="3"/>
                <w:sz w:val="18"/>
                <w:szCs w:val="18"/>
                <w:lang w:eastAsia="ja-JP" w:bidi="fa-IR"/>
              </w:rPr>
              <w:t>12 m-cy</w:t>
            </w:r>
          </w:p>
          <w:p w14:paraId="14EB3791" w14:textId="0952D33A" w:rsidR="001E15CB" w:rsidRPr="001E15CB" w:rsidRDefault="001E15CB" w:rsidP="001E15CB">
            <w:pPr>
              <w:overflowPunct/>
              <w:autoSpaceDE/>
              <w:adjustRightInd/>
              <w:jc w:val="center"/>
              <w:rPr>
                <w:rFonts w:eastAsia="Andale Sans UI" w:cs="Tahoma"/>
                <w:b/>
                <w:kern w:val="3"/>
                <w:sz w:val="18"/>
                <w:szCs w:val="18"/>
                <w:lang w:val="pl-PL" w:eastAsia="ja-JP" w:bidi="fa-IR"/>
              </w:rPr>
            </w:pPr>
          </w:p>
        </w:tc>
        <w:tc>
          <w:tcPr>
            <w:tcW w:w="1275" w:type="dxa"/>
            <w:vAlign w:val="center"/>
          </w:tcPr>
          <w:p w14:paraId="18572A92" w14:textId="4B12CB67" w:rsidR="001E15CB" w:rsidRPr="001E15CB" w:rsidRDefault="001E15CB" w:rsidP="001E15CB">
            <w:pPr>
              <w:overflowPunct/>
              <w:autoSpaceDE/>
              <w:adjustRightInd/>
              <w:jc w:val="center"/>
              <w:rPr>
                <w:rFonts w:eastAsia="Andale Sans UI" w:cs="Tahoma"/>
                <w:b/>
                <w:kern w:val="3"/>
                <w:sz w:val="18"/>
                <w:szCs w:val="18"/>
                <w:lang w:val="pl-PL" w:eastAsia="ja-JP" w:bidi="fa-IR"/>
              </w:rPr>
            </w:pPr>
            <w:r w:rsidRPr="001E15CB">
              <w:rPr>
                <w:rFonts w:eastAsia="Andale Sans UI" w:cs="Tahoma"/>
                <w:b/>
                <w:kern w:val="3"/>
                <w:sz w:val="18"/>
                <w:szCs w:val="18"/>
                <w:lang w:eastAsia="ja-JP" w:bidi="fa-IR"/>
              </w:rPr>
              <w:t>Cena  netto</w:t>
            </w:r>
          </w:p>
        </w:tc>
        <w:tc>
          <w:tcPr>
            <w:tcW w:w="1028" w:type="dxa"/>
            <w:shd w:val="clear" w:color="auto" w:fill="auto"/>
            <w:tcMar>
              <w:top w:w="0" w:type="dxa"/>
              <w:left w:w="10" w:type="dxa"/>
              <w:bottom w:w="0" w:type="dxa"/>
              <w:right w:w="10" w:type="dxa"/>
            </w:tcMar>
            <w:vAlign w:val="center"/>
          </w:tcPr>
          <w:p w14:paraId="41DC4D7E" w14:textId="5AAF40BC" w:rsidR="001E15CB" w:rsidRPr="001E15CB" w:rsidRDefault="001E15CB" w:rsidP="001E15CB">
            <w:pPr>
              <w:overflowPunct/>
              <w:autoSpaceDE/>
              <w:adjustRightInd/>
              <w:jc w:val="center"/>
              <w:rPr>
                <w:rFonts w:eastAsia="Andale Sans UI" w:cs="Tahoma"/>
                <w:b/>
                <w:kern w:val="3"/>
                <w:sz w:val="18"/>
                <w:szCs w:val="18"/>
                <w:lang w:eastAsia="ja-JP" w:bidi="fa-IR"/>
              </w:rPr>
            </w:pPr>
            <w:r w:rsidRPr="001E15CB">
              <w:rPr>
                <w:rFonts w:eastAsia="Andale Sans UI" w:cs="Tahoma"/>
                <w:b/>
                <w:kern w:val="3"/>
                <w:sz w:val="18"/>
                <w:szCs w:val="18"/>
                <w:lang w:eastAsia="ja-JP" w:bidi="fa-IR"/>
              </w:rPr>
              <w:t>Vat</w:t>
            </w:r>
          </w:p>
          <w:p w14:paraId="18F07394" w14:textId="3B95C47F" w:rsidR="001E15CB" w:rsidRPr="001E15CB" w:rsidRDefault="001E15CB" w:rsidP="001E15CB">
            <w:pPr>
              <w:overflowPunct/>
              <w:autoSpaceDE/>
              <w:adjustRightInd/>
              <w:jc w:val="center"/>
              <w:rPr>
                <w:rFonts w:eastAsia="Andale Sans UI" w:cs="Tahoma"/>
                <w:b/>
                <w:kern w:val="3"/>
                <w:sz w:val="18"/>
                <w:szCs w:val="18"/>
                <w:lang w:val="pl-PL" w:eastAsia="ja-JP" w:bidi="fa-IR"/>
              </w:rPr>
            </w:pPr>
            <w:r w:rsidRPr="001E15CB">
              <w:rPr>
                <w:rFonts w:eastAsia="Andale Sans UI" w:cs="Tahoma"/>
                <w:b/>
                <w:kern w:val="3"/>
                <w:sz w:val="18"/>
                <w:szCs w:val="18"/>
                <w:lang w:eastAsia="ja-JP" w:bidi="fa-IR"/>
              </w:rPr>
              <w:t>%</w:t>
            </w:r>
          </w:p>
        </w:tc>
        <w:tc>
          <w:tcPr>
            <w:tcW w:w="1843" w:type="dxa"/>
            <w:shd w:val="clear" w:color="auto" w:fill="auto"/>
            <w:tcMar>
              <w:top w:w="0" w:type="dxa"/>
              <w:left w:w="10" w:type="dxa"/>
              <w:bottom w:w="0" w:type="dxa"/>
              <w:right w:w="10" w:type="dxa"/>
            </w:tcMar>
            <w:vAlign w:val="center"/>
          </w:tcPr>
          <w:p w14:paraId="0A212C7A" w14:textId="609ABD0F" w:rsidR="001E15CB" w:rsidRPr="001E15CB" w:rsidRDefault="001E15CB" w:rsidP="001E15CB">
            <w:pPr>
              <w:overflowPunct/>
              <w:autoSpaceDE/>
              <w:adjustRightInd/>
              <w:jc w:val="center"/>
              <w:rPr>
                <w:rFonts w:eastAsia="Andale Sans UI" w:cs="Tahoma"/>
                <w:b/>
                <w:kern w:val="3"/>
                <w:sz w:val="18"/>
                <w:szCs w:val="18"/>
                <w:lang w:val="pl-PL" w:eastAsia="ja-JP" w:bidi="fa-IR"/>
              </w:rPr>
            </w:pPr>
            <w:r w:rsidRPr="001E15CB">
              <w:rPr>
                <w:rFonts w:eastAsia="Andale Sans UI" w:cs="Tahoma"/>
                <w:b/>
                <w:kern w:val="3"/>
                <w:sz w:val="18"/>
                <w:szCs w:val="18"/>
                <w:lang w:eastAsia="ja-JP" w:bidi="fa-IR"/>
              </w:rPr>
              <w:t>Wartość netto</w:t>
            </w:r>
          </w:p>
        </w:tc>
        <w:tc>
          <w:tcPr>
            <w:tcW w:w="2126" w:type="dxa"/>
            <w:shd w:val="clear" w:color="auto" w:fill="auto"/>
            <w:tcMar>
              <w:top w:w="0" w:type="dxa"/>
              <w:left w:w="10" w:type="dxa"/>
              <w:bottom w:w="0" w:type="dxa"/>
              <w:right w:w="10" w:type="dxa"/>
            </w:tcMar>
            <w:vAlign w:val="center"/>
          </w:tcPr>
          <w:p w14:paraId="536CE7D5" w14:textId="72B4611B" w:rsidR="001E15CB" w:rsidRPr="001E15CB" w:rsidRDefault="001E15CB" w:rsidP="001E15CB">
            <w:pPr>
              <w:overflowPunct/>
              <w:autoSpaceDE/>
              <w:adjustRightInd/>
              <w:jc w:val="center"/>
              <w:rPr>
                <w:rFonts w:eastAsia="Andale Sans UI" w:cs="Tahoma"/>
                <w:b/>
                <w:kern w:val="3"/>
                <w:sz w:val="18"/>
                <w:szCs w:val="18"/>
                <w:lang w:val="pl-PL" w:eastAsia="ja-JP" w:bidi="fa-IR"/>
              </w:rPr>
            </w:pPr>
            <w:r w:rsidRPr="001E15CB">
              <w:rPr>
                <w:rFonts w:eastAsia="Andale Sans UI" w:cs="Tahoma"/>
                <w:b/>
                <w:kern w:val="3"/>
                <w:sz w:val="18"/>
                <w:szCs w:val="18"/>
                <w:lang w:eastAsia="ja-JP" w:bidi="fa-IR"/>
              </w:rPr>
              <w:t>Wartość brutto</w:t>
            </w:r>
          </w:p>
        </w:tc>
        <w:tc>
          <w:tcPr>
            <w:tcW w:w="2374" w:type="dxa"/>
            <w:shd w:val="clear" w:color="auto" w:fill="auto"/>
            <w:tcMar>
              <w:top w:w="0" w:type="dxa"/>
              <w:left w:w="10" w:type="dxa"/>
              <w:bottom w:w="0" w:type="dxa"/>
              <w:right w:w="10" w:type="dxa"/>
            </w:tcMar>
            <w:vAlign w:val="center"/>
          </w:tcPr>
          <w:p w14:paraId="3C4B9B4A" w14:textId="77777777" w:rsidR="001E15CB" w:rsidRPr="001E15CB" w:rsidRDefault="001E15CB" w:rsidP="001E15CB">
            <w:pPr>
              <w:overflowPunct/>
              <w:autoSpaceDE/>
              <w:adjustRightInd/>
              <w:jc w:val="center"/>
              <w:rPr>
                <w:rFonts w:eastAsia="Andale Sans UI" w:cs="Tahoma"/>
                <w:b/>
                <w:kern w:val="3"/>
                <w:sz w:val="18"/>
                <w:szCs w:val="18"/>
                <w:lang w:eastAsia="ja-JP" w:bidi="fa-IR"/>
              </w:rPr>
            </w:pPr>
            <w:r w:rsidRPr="001E15CB">
              <w:rPr>
                <w:rFonts w:eastAsia="Andale Sans UI" w:cs="Tahoma"/>
                <w:b/>
                <w:kern w:val="3"/>
                <w:sz w:val="18"/>
                <w:szCs w:val="18"/>
                <w:lang w:eastAsia="ja-JP" w:bidi="fa-IR"/>
              </w:rPr>
              <w:t>Producent i nr katalogowy</w:t>
            </w:r>
          </w:p>
          <w:p w14:paraId="628E8464" w14:textId="45E6A4C3" w:rsidR="001E15CB" w:rsidRPr="001E15CB" w:rsidRDefault="001E15CB" w:rsidP="001E15CB">
            <w:pPr>
              <w:overflowPunct/>
              <w:autoSpaceDE/>
              <w:adjustRightInd/>
              <w:jc w:val="center"/>
              <w:rPr>
                <w:rFonts w:eastAsia="Andale Sans UI" w:cs="Tahoma"/>
                <w:b/>
                <w:kern w:val="3"/>
                <w:sz w:val="18"/>
                <w:szCs w:val="18"/>
                <w:lang w:val="pl-PL" w:eastAsia="ja-JP" w:bidi="fa-IR"/>
              </w:rPr>
            </w:pPr>
          </w:p>
        </w:tc>
      </w:tr>
      <w:tr w:rsidR="001E15CB" w:rsidRPr="001E15CB" w14:paraId="208049AE" w14:textId="77777777" w:rsidTr="001E15CB">
        <w:trPr>
          <w:trHeight w:val="834"/>
          <w:jc w:val="center"/>
        </w:trPr>
        <w:tc>
          <w:tcPr>
            <w:tcW w:w="554" w:type="dxa"/>
            <w:shd w:val="clear" w:color="auto" w:fill="auto"/>
            <w:tcMar>
              <w:top w:w="0" w:type="dxa"/>
              <w:left w:w="10" w:type="dxa"/>
              <w:bottom w:w="0" w:type="dxa"/>
              <w:right w:w="10" w:type="dxa"/>
            </w:tcMar>
          </w:tcPr>
          <w:p w14:paraId="2BA3E16A" w14:textId="54D3D101" w:rsidR="001E15CB" w:rsidRPr="001E15CB" w:rsidRDefault="001E15CB" w:rsidP="001E15CB">
            <w:pPr>
              <w:suppressLineNumbers/>
              <w:overflowPunct/>
              <w:autoSpaceDE/>
              <w:adjustRightInd/>
              <w:rPr>
                <w:rFonts w:eastAsia="Andale Sans UI" w:cs="Tahoma"/>
                <w:kern w:val="3"/>
                <w:sz w:val="18"/>
                <w:szCs w:val="18"/>
                <w:lang w:val="pl-PL" w:eastAsia="ja-JP" w:bidi="fa-IR"/>
              </w:rPr>
            </w:pPr>
          </w:p>
        </w:tc>
        <w:tc>
          <w:tcPr>
            <w:tcW w:w="3519" w:type="dxa"/>
            <w:shd w:val="clear" w:color="auto" w:fill="auto"/>
            <w:tcMar>
              <w:top w:w="0" w:type="dxa"/>
              <w:left w:w="10" w:type="dxa"/>
              <w:bottom w:w="0" w:type="dxa"/>
              <w:right w:w="10" w:type="dxa"/>
            </w:tcMar>
          </w:tcPr>
          <w:p w14:paraId="490B705B"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Endoproteza jednoprzedziałowa stawu kolanowego. Endoproteza modularna, osadzana przy użyciu cementu. W skład kompletu wchodzi:</w:t>
            </w:r>
          </w:p>
        </w:tc>
        <w:tc>
          <w:tcPr>
            <w:tcW w:w="1276" w:type="dxa"/>
            <w:shd w:val="clear" w:color="auto" w:fill="auto"/>
            <w:tcMar>
              <w:top w:w="0" w:type="dxa"/>
              <w:left w:w="10" w:type="dxa"/>
              <w:bottom w:w="0" w:type="dxa"/>
              <w:right w:w="10" w:type="dxa"/>
            </w:tcMar>
            <w:vAlign w:val="center"/>
          </w:tcPr>
          <w:p w14:paraId="56E22C86"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p>
        </w:tc>
        <w:tc>
          <w:tcPr>
            <w:tcW w:w="1275" w:type="dxa"/>
            <w:vAlign w:val="center"/>
          </w:tcPr>
          <w:p w14:paraId="69646638"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5EC98A01" w14:textId="6308F323"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74C03B13"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0DA74BA1"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660D1F8D"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6CD19381" w14:textId="77777777" w:rsidTr="001E15CB">
        <w:trPr>
          <w:trHeight w:val="834"/>
          <w:jc w:val="center"/>
        </w:trPr>
        <w:tc>
          <w:tcPr>
            <w:tcW w:w="554" w:type="dxa"/>
            <w:shd w:val="clear" w:color="auto" w:fill="auto"/>
            <w:tcMar>
              <w:top w:w="0" w:type="dxa"/>
              <w:left w:w="10" w:type="dxa"/>
              <w:bottom w:w="0" w:type="dxa"/>
              <w:right w:w="10" w:type="dxa"/>
            </w:tcMar>
          </w:tcPr>
          <w:p w14:paraId="74974970"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1</w:t>
            </w:r>
          </w:p>
          <w:p w14:paraId="6AE9347D"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p>
        </w:tc>
        <w:tc>
          <w:tcPr>
            <w:tcW w:w="3519" w:type="dxa"/>
            <w:shd w:val="clear" w:color="auto" w:fill="auto"/>
            <w:tcMar>
              <w:top w:w="0" w:type="dxa"/>
              <w:left w:w="10" w:type="dxa"/>
              <w:bottom w:w="0" w:type="dxa"/>
              <w:right w:w="10" w:type="dxa"/>
            </w:tcMar>
          </w:tcPr>
          <w:p w14:paraId="0F8F8158"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Komponent udowy- anatomiczny, prawy, lewy- 7 rozmiarów dla każdej ze stron, cementowany, wykonany ze stopu chromo-kobaltowego</w:t>
            </w:r>
          </w:p>
        </w:tc>
        <w:tc>
          <w:tcPr>
            <w:tcW w:w="1276" w:type="dxa"/>
            <w:shd w:val="clear" w:color="auto" w:fill="auto"/>
            <w:tcMar>
              <w:top w:w="0" w:type="dxa"/>
              <w:left w:w="10" w:type="dxa"/>
              <w:bottom w:w="0" w:type="dxa"/>
              <w:right w:w="10" w:type="dxa"/>
            </w:tcMar>
            <w:vAlign w:val="center"/>
          </w:tcPr>
          <w:p w14:paraId="0F61D008"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179C39A3"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7CECD9A3" w14:textId="4BB270BF"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25663801"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5D7F4685"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76C13315"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12B1A705" w14:textId="77777777" w:rsidTr="001E15CB">
        <w:trPr>
          <w:trHeight w:val="210"/>
          <w:jc w:val="center"/>
        </w:trPr>
        <w:tc>
          <w:tcPr>
            <w:tcW w:w="554" w:type="dxa"/>
            <w:shd w:val="clear" w:color="auto" w:fill="auto"/>
            <w:tcMar>
              <w:top w:w="0" w:type="dxa"/>
              <w:left w:w="10" w:type="dxa"/>
              <w:bottom w:w="0" w:type="dxa"/>
              <w:right w:w="10" w:type="dxa"/>
            </w:tcMar>
          </w:tcPr>
          <w:p w14:paraId="3F14A4D7"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2</w:t>
            </w:r>
          </w:p>
        </w:tc>
        <w:tc>
          <w:tcPr>
            <w:tcW w:w="3519" w:type="dxa"/>
            <w:shd w:val="clear" w:color="auto" w:fill="auto"/>
            <w:tcMar>
              <w:top w:w="0" w:type="dxa"/>
              <w:left w:w="10" w:type="dxa"/>
              <w:bottom w:w="0" w:type="dxa"/>
              <w:right w:w="10" w:type="dxa"/>
            </w:tcMar>
          </w:tcPr>
          <w:p w14:paraId="16049204"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Komponent piszczelowy- anatomiczny, cementowany, 6 rozmiarów, wykonany ze stopu tytanu</w:t>
            </w:r>
          </w:p>
        </w:tc>
        <w:tc>
          <w:tcPr>
            <w:tcW w:w="1276" w:type="dxa"/>
            <w:shd w:val="clear" w:color="auto" w:fill="auto"/>
            <w:tcMar>
              <w:top w:w="0" w:type="dxa"/>
              <w:left w:w="10" w:type="dxa"/>
              <w:bottom w:w="0" w:type="dxa"/>
              <w:right w:w="10" w:type="dxa"/>
            </w:tcMar>
            <w:vAlign w:val="center"/>
          </w:tcPr>
          <w:p w14:paraId="486268FD" w14:textId="39595250"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64635377"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17143365" w14:textId="5F5BEB6B"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7D045F1D"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2BC1DFEF"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47B8AC2A"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37BBAE20" w14:textId="77777777" w:rsidTr="001E15CB">
        <w:trPr>
          <w:trHeight w:val="210"/>
          <w:jc w:val="center"/>
        </w:trPr>
        <w:tc>
          <w:tcPr>
            <w:tcW w:w="554" w:type="dxa"/>
            <w:shd w:val="clear" w:color="auto" w:fill="auto"/>
            <w:tcMar>
              <w:top w:w="0" w:type="dxa"/>
              <w:left w:w="10" w:type="dxa"/>
              <w:bottom w:w="0" w:type="dxa"/>
              <w:right w:w="10" w:type="dxa"/>
            </w:tcMar>
          </w:tcPr>
          <w:p w14:paraId="4461238A"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w:t>
            </w:r>
          </w:p>
        </w:tc>
        <w:tc>
          <w:tcPr>
            <w:tcW w:w="3519" w:type="dxa"/>
            <w:shd w:val="clear" w:color="auto" w:fill="auto"/>
            <w:tcMar>
              <w:top w:w="0" w:type="dxa"/>
              <w:left w:w="10" w:type="dxa"/>
              <w:bottom w:w="0" w:type="dxa"/>
              <w:right w:w="10" w:type="dxa"/>
            </w:tcMar>
          </w:tcPr>
          <w:p w14:paraId="5D9D2BDD"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Wkładka- polietylenowa o grubości- 8-14mm, mocowana zatrzaskowo</w:t>
            </w:r>
          </w:p>
        </w:tc>
        <w:tc>
          <w:tcPr>
            <w:tcW w:w="1276" w:type="dxa"/>
            <w:shd w:val="clear" w:color="auto" w:fill="auto"/>
            <w:tcMar>
              <w:top w:w="0" w:type="dxa"/>
              <w:left w:w="10" w:type="dxa"/>
              <w:bottom w:w="0" w:type="dxa"/>
              <w:right w:w="10" w:type="dxa"/>
            </w:tcMar>
            <w:vAlign w:val="center"/>
          </w:tcPr>
          <w:p w14:paraId="71A8A91B"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1B408ADD"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4DA91AE8" w14:textId="5185F623"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6B7A1FB4"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471F2C09"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11E921A0"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06C64AF5" w14:textId="77777777" w:rsidTr="001E15CB">
        <w:trPr>
          <w:trHeight w:val="210"/>
          <w:jc w:val="center"/>
        </w:trPr>
        <w:tc>
          <w:tcPr>
            <w:tcW w:w="554" w:type="dxa"/>
            <w:shd w:val="clear" w:color="auto" w:fill="auto"/>
            <w:tcMar>
              <w:top w:w="0" w:type="dxa"/>
              <w:left w:w="10" w:type="dxa"/>
              <w:bottom w:w="0" w:type="dxa"/>
              <w:right w:w="10" w:type="dxa"/>
            </w:tcMar>
          </w:tcPr>
          <w:p w14:paraId="3613C18A"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4</w:t>
            </w:r>
          </w:p>
        </w:tc>
        <w:tc>
          <w:tcPr>
            <w:tcW w:w="3519" w:type="dxa"/>
            <w:shd w:val="clear" w:color="auto" w:fill="auto"/>
            <w:tcMar>
              <w:top w:w="0" w:type="dxa"/>
              <w:left w:w="10" w:type="dxa"/>
              <w:bottom w:w="0" w:type="dxa"/>
              <w:right w:w="10" w:type="dxa"/>
            </w:tcMar>
          </w:tcPr>
          <w:p w14:paraId="2EF4A2A7"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Ostrza do piły posuwistej i oscylacyjnej /komplet 2 szt./</w:t>
            </w:r>
          </w:p>
        </w:tc>
        <w:tc>
          <w:tcPr>
            <w:tcW w:w="1276" w:type="dxa"/>
            <w:shd w:val="clear" w:color="auto" w:fill="auto"/>
            <w:tcMar>
              <w:top w:w="0" w:type="dxa"/>
              <w:left w:w="10" w:type="dxa"/>
              <w:bottom w:w="0" w:type="dxa"/>
              <w:right w:w="10" w:type="dxa"/>
            </w:tcMar>
            <w:vAlign w:val="center"/>
          </w:tcPr>
          <w:p w14:paraId="7A109A22"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497490BC"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20D44654" w14:textId="161BF43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0A9AD84A"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71684534"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4833D02E"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7DE13EBD" w14:textId="77777777" w:rsidTr="001E15CB">
        <w:trPr>
          <w:trHeight w:val="210"/>
          <w:jc w:val="center"/>
        </w:trPr>
        <w:tc>
          <w:tcPr>
            <w:tcW w:w="554" w:type="dxa"/>
            <w:shd w:val="clear" w:color="auto" w:fill="auto"/>
            <w:tcMar>
              <w:top w:w="0" w:type="dxa"/>
              <w:left w:w="10" w:type="dxa"/>
              <w:bottom w:w="0" w:type="dxa"/>
              <w:right w:w="10" w:type="dxa"/>
            </w:tcMar>
          </w:tcPr>
          <w:p w14:paraId="00364F1B"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5</w:t>
            </w:r>
          </w:p>
        </w:tc>
        <w:tc>
          <w:tcPr>
            <w:tcW w:w="3519" w:type="dxa"/>
            <w:shd w:val="clear" w:color="auto" w:fill="auto"/>
            <w:tcMar>
              <w:top w:w="0" w:type="dxa"/>
              <w:left w:w="10" w:type="dxa"/>
              <w:bottom w:w="0" w:type="dxa"/>
              <w:right w:w="10" w:type="dxa"/>
            </w:tcMar>
          </w:tcPr>
          <w:p w14:paraId="3E8577D4"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Cement kostny z gentamycyną 40g</w:t>
            </w:r>
          </w:p>
        </w:tc>
        <w:tc>
          <w:tcPr>
            <w:tcW w:w="1276" w:type="dxa"/>
            <w:shd w:val="clear" w:color="auto" w:fill="auto"/>
            <w:tcMar>
              <w:top w:w="0" w:type="dxa"/>
              <w:left w:w="10" w:type="dxa"/>
              <w:bottom w:w="0" w:type="dxa"/>
              <w:right w:w="10" w:type="dxa"/>
            </w:tcMar>
            <w:vAlign w:val="center"/>
          </w:tcPr>
          <w:p w14:paraId="2152E2A0"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3CAC37A0"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64739533" w14:textId="17E16353"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412FA79C"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5C3DDC98"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4C4493A7"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7544A873" w14:textId="77777777" w:rsidTr="001E15CB">
        <w:trPr>
          <w:trHeight w:val="210"/>
          <w:jc w:val="center"/>
        </w:trPr>
        <w:tc>
          <w:tcPr>
            <w:tcW w:w="554" w:type="dxa"/>
            <w:shd w:val="clear" w:color="auto" w:fill="auto"/>
            <w:tcMar>
              <w:top w:w="0" w:type="dxa"/>
              <w:left w:w="10" w:type="dxa"/>
              <w:bottom w:w="0" w:type="dxa"/>
              <w:right w:w="10" w:type="dxa"/>
            </w:tcMar>
          </w:tcPr>
          <w:p w14:paraId="4530C708" w14:textId="77777777" w:rsidR="001E15CB" w:rsidRPr="001E15CB" w:rsidRDefault="001E15CB" w:rsidP="001E15CB">
            <w:pPr>
              <w:suppressLineNumbers/>
              <w:overflowPunct/>
              <w:autoSpaceDE/>
              <w:adjustRightInd/>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6</w:t>
            </w:r>
          </w:p>
        </w:tc>
        <w:tc>
          <w:tcPr>
            <w:tcW w:w="3519" w:type="dxa"/>
            <w:shd w:val="clear" w:color="auto" w:fill="auto"/>
            <w:tcMar>
              <w:top w:w="0" w:type="dxa"/>
              <w:left w:w="10" w:type="dxa"/>
              <w:bottom w:w="0" w:type="dxa"/>
              <w:right w:w="10" w:type="dxa"/>
            </w:tcMar>
          </w:tcPr>
          <w:p w14:paraId="7B5046CF" w14:textId="77777777" w:rsidR="001E15CB" w:rsidRPr="001E15CB" w:rsidRDefault="001E15CB" w:rsidP="001E15CB">
            <w:pPr>
              <w:widowControl/>
              <w:suppressAutoHyphens w:val="0"/>
              <w:overflowPunct/>
              <w:autoSpaceDE/>
              <w:adjustRightInd/>
              <w:rPr>
                <w:kern w:val="3"/>
                <w:sz w:val="18"/>
                <w:szCs w:val="18"/>
                <w:lang w:val="pl-PL" w:eastAsia="en-US"/>
              </w:rPr>
            </w:pPr>
            <w:r w:rsidRPr="001E15CB">
              <w:rPr>
                <w:kern w:val="3"/>
                <w:sz w:val="18"/>
                <w:szCs w:val="18"/>
                <w:lang w:val="pl-PL" w:eastAsia="en-US"/>
              </w:rPr>
              <w:t>Mieszalnik próżniowy do mieszania i podania cementu</w:t>
            </w:r>
          </w:p>
        </w:tc>
        <w:tc>
          <w:tcPr>
            <w:tcW w:w="1276" w:type="dxa"/>
            <w:shd w:val="clear" w:color="auto" w:fill="auto"/>
            <w:tcMar>
              <w:top w:w="0" w:type="dxa"/>
              <w:left w:w="10" w:type="dxa"/>
              <w:bottom w:w="0" w:type="dxa"/>
              <w:right w:w="10" w:type="dxa"/>
            </w:tcMar>
            <w:vAlign w:val="center"/>
          </w:tcPr>
          <w:p w14:paraId="51B96949" w14:textId="77777777" w:rsidR="001E15CB" w:rsidRPr="001E15CB" w:rsidRDefault="001E15CB" w:rsidP="001E15CB">
            <w:pPr>
              <w:overflowPunct/>
              <w:autoSpaceDE/>
              <w:adjustRightInd/>
              <w:jc w:val="center"/>
              <w:rPr>
                <w:rFonts w:eastAsia="Andale Sans UI" w:cs="Tahoma"/>
                <w:kern w:val="3"/>
                <w:sz w:val="18"/>
                <w:szCs w:val="18"/>
                <w:lang w:val="pl-PL" w:eastAsia="ja-JP" w:bidi="fa-IR"/>
              </w:rPr>
            </w:pPr>
            <w:r w:rsidRPr="001E15CB">
              <w:rPr>
                <w:rFonts w:eastAsia="Andale Sans UI" w:cs="Tahoma"/>
                <w:kern w:val="3"/>
                <w:sz w:val="18"/>
                <w:szCs w:val="18"/>
                <w:lang w:val="pl-PL" w:eastAsia="ja-JP" w:bidi="fa-IR"/>
              </w:rPr>
              <w:t>30</w:t>
            </w:r>
          </w:p>
        </w:tc>
        <w:tc>
          <w:tcPr>
            <w:tcW w:w="1275" w:type="dxa"/>
            <w:vAlign w:val="center"/>
          </w:tcPr>
          <w:p w14:paraId="402F65F9"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028" w:type="dxa"/>
            <w:shd w:val="clear" w:color="auto" w:fill="auto"/>
            <w:tcMar>
              <w:top w:w="0" w:type="dxa"/>
              <w:left w:w="10" w:type="dxa"/>
              <w:bottom w:w="0" w:type="dxa"/>
              <w:right w:w="10" w:type="dxa"/>
            </w:tcMar>
          </w:tcPr>
          <w:p w14:paraId="605A5C81" w14:textId="35DED21D"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1843" w:type="dxa"/>
            <w:shd w:val="clear" w:color="auto" w:fill="auto"/>
            <w:tcMar>
              <w:top w:w="0" w:type="dxa"/>
              <w:left w:w="10" w:type="dxa"/>
              <w:bottom w:w="0" w:type="dxa"/>
              <w:right w:w="10" w:type="dxa"/>
            </w:tcMar>
          </w:tcPr>
          <w:p w14:paraId="059BA93E"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3FB863F9"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1FE026FE"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r w:rsidR="001E15CB" w:rsidRPr="001E15CB" w14:paraId="38894D11" w14:textId="77777777" w:rsidTr="002A241F">
        <w:trPr>
          <w:trHeight w:val="556"/>
          <w:jc w:val="center"/>
        </w:trPr>
        <w:tc>
          <w:tcPr>
            <w:tcW w:w="7652" w:type="dxa"/>
            <w:gridSpan w:val="5"/>
            <w:shd w:val="clear" w:color="auto" w:fill="auto"/>
            <w:tcMar>
              <w:top w:w="0" w:type="dxa"/>
              <w:left w:w="10" w:type="dxa"/>
              <w:bottom w:w="0" w:type="dxa"/>
              <w:right w:w="10" w:type="dxa"/>
            </w:tcMar>
          </w:tcPr>
          <w:p w14:paraId="44652746" w14:textId="77777777" w:rsidR="001E15CB" w:rsidRDefault="001E15CB" w:rsidP="001E15CB">
            <w:pPr>
              <w:suppressLineNumbers/>
              <w:overflowPunct/>
              <w:autoSpaceDE/>
              <w:adjustRightInd/>
              <w:jc w:val="right"/>
              <w:rPr>
                <w:rFonts w:eastAsia="Andale Sans UI" w:cs="Tahoma"/>
                <w:b/>
                <w:kern w:val="3"/>
                <w:sz w:val="18"/>
                <w:szCs w:val="18"/>
                <w:lang w:val="pl-PL" w:eastAsia="ja-JP" w:bidi="fa-IR"/>
              </w:rPr>
            </w:pPr>
          </w:p>
          <w:p w14:paraId="11DCDEC7" w14:textId="3DC310AE" w:rsidR="001E15CB" w:rsidRPr="001E15CB" w:rsidRDefault="001E15CB" w:rsidP="001E15CB">
            <w:pPr>
              <w:suppressLineNumbers/>
              <w:overflowPunct/>
              <w:autoSpaceDE/>
              <w:adjustRightInd/>
              <w:jc w:val="right"/>
              <w:rPr>
                <w:rFonts w:eastAsia="Andale Sans UI" w:cs="Tahoma"/>
                <w:kern w:val="3"/>
                <w:sz w:val="18"/>
                <w:szCs w:val="18"/>
                <w:lang w:val="pl-PL" w:eastAsia="ja-JP" w:bidi="fa-IR"/>
              </w:rPr>
            </w:pPr>
            <w:r w:rsidRPr="001E15CB">
              <w:rPr>
                <w:rFonts w:eastAsia="Andale Sans UI" w:cs="Tahoma"/>
                <w:b/>
                <w:kern w:val="3"/>
                <w:sz w:val="18"/>
                <w:szCs w:val="18"/>
                <w:lang w:val="pl-PL" w:eastAsia="ja-JP" w:bidi="fa-IR"/>
              </w:rPr>
              <w:t>RAZEM:</w:t>
            </w:r>
          </w:p>
        </w:tc>
        <w:tc>
          <w:tcPr>
            <w:tcW w:w="1843" w:type="dxa"/>
            <w:shd w:val="clear" w:color="auto" w:fill="auto"/>
            <w:tcMar>
              <w:top w:w="0" w:type="dxa"/>
              <w:left w:w="10" w:type="dxa"/>
              <w:bottom w:w="0" w:type="dxa"/>
              <w:right w:w="10" w:type="dxa"/>
            </w:tcMar>
          </w:tcPr>
          <w:p w14:paraId="615B3715"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126" w:type="dxa"/>
            <w:shd w:val="clear" w:color="auto" w:fill="auto"/>
            <w:tcMar>
              <w:top w:w="0" w:type="dxa"/>
              <w:left w:w="10" w:type="dxa"/>
              <w:bottom w:w="0" w:type="dxa"/>
              <w:right w:w="10" w:type="dxa"/>
            </w:tcMar>
          </w:tcPr>
          <w:p w14:paraId="035D02B7"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c>
          <w:tcPr>
            <w:tcW w:w="2374" w:type="dxa"/>
            <w:shd w:val="clear" w:color="auto" w:fill="auto"/>
            <w:tcMar>
              <w:top w:w="0" w:type="dxa"/>
              <w:left w:w="10" w:type="dxa"/>
              <w:bottom w:w="0" w:type="dxa"/>
              <w:right w:w="10" w:type="dxa"/>
            </w:tcMar>
          </w:tcPr>
          <w:p w14:paraId="223DD10B" w14:textId="77777777" w:rsidR="001E15CB" w:rsidRPr="001E15CB" w:rsidRDefault="001E15CB" w:rsidP="001E15CB">
            <w:pPr>
              <w:suppressLineNumbers/>
              <w:overflowPunct/>
              <w:autoSpaceDE/>
              <w:adjustRightInd/>
              <w:rPr>
                <w:rFonts w:eastAsia="Andale Sans UI" w:cs="Tahoma"/>
                <w:kern w:val="3"/>
                <w:szCs w:val="24"/>
                <w:lang w:val="pl-PL" w:eastAsia="ja-JP" w:bidi="fa-IR"/>
              </w:rPr>
            </w:pPr>
          </w:p>
        </w:tc>
      </w:tr>
    </w:tbl>
    <w:p w14:paraId="65FF3D3C" w14:textId="77777777" w:rsidR="001E15CB" w:rsidRPr="001E15CB" w:rsidRDefault="001E15CB" w:rsidP="001E15CB">
      <w:pPr>
        <w:overflowPunct/>
        <w:autoSpaceDE/>
        <w:adjustRightInd/>
        <w:rPr>
          <w:rFonts w:eastAsia="Andale Sans UI" w:cs="Tahoma"/>
          <w:kern w:val="3"/>
          <w:szCs w:val="24"/>
          <w:lang w:val="pl-PL" w:eastAsia="ja-JP" w:bidi="fa-IR"/>
        </w:rPr>
      </w:pPr>
    </w:p>
    <w:p w14:paraId="3AF7E1A9" w14:textId="45ED2B12" w:rsidR="001E15CB" w:rsidRPr="001E15CB" w:rsidRDefault="001E15CB" w:rsidP="001E15CB">
      <w:pPr>
        <w:overflowPunct/>
        <w:autoSpaceDE/>
        <w:adjustRightInd/>
        <w:rPr>
          <w:rFonts w:eastAsia="Andale Sans UI" w:cs="Tahoma"/>
          <w:kern w:val="3"/>
          <w:szCs w:val="24"/>
          <w:lang w:val="pl-PL" w:eastAsia="ja-JP" w:bidi="fa-IR"/>
        </w:rPr>
      </w:pPr>
      <w:r w:rsidRPr="001E15CB">
        <w:rPr>
          <w:rFonts w:eastAsia="Andale Sans UI" w:cs="Tahoma"/>
          <w:kern w:val="3"/>
          <w:szCs w:val="24"/>
          <w:lang w:val="pl-PL" w:eastAsia="ja-JP" w:bidi="fa-IR"/>
        </w:rPr>
        <w:t xml:space="preserve">                                                                                                                                                                                                 </w:t>
      </w:r>
    </w:p>
    <w:p w14:paraId="5298DF25" w14:textId="77777777" w:rsidR="001E15CB" w:rsidRPr="001E15CB" w:rsidRDefault="001E15CB" w:rsidP="001E15CB">
      <w:pPr>
        <w:overflowPunct/>
        <w:autoSpaceDE/>
        <w:adjustRightInd/>
        <w:rPr>
          <w:rFonts w:eastAsia="Andale Sans UI" w:cs="Tahoma"/>
          <w:kern w:val="3"/>
          <w:szCs w:val="24"/>
          <w:lang w:val="pl-PL" w:eastAsia="ja-JP" w:bidi="fa-IR"/>
        </w:rPr>
      </w:pPr>
    </w:p>
    <w:p w14:paraId="42E18A2A" w14:textId="7E365182" w:rsidR="001E15CB" w:rsidRPr="001E15CB" w:rsidRDefault="001E15CB" w:rsidP="001E15CB">
      <w:pPr>
        <w:overflowPunct/>
        <w:autoSpaceDE/>
        <w:adjustRightInd/>
        <w:rPr>
          <w:b/>
          <w:bCs/>
          <w:kern w:val="3"/>
          <w:sz w:val="28"/>
          <w:szCs w:val="28"/>
          <w:lang w:val="pl-PL" w:eastAsia="en-US"/>
        </w:rPr>
      </w:pPr>
      <w:r w:rsidRPr="001E15CB">
        <w:rPr>
          <w:rFonts w:eastAsia="Andale Sans UI" w:cs="Tahoma"/>
          <w:b/>
          <w:bCs/>
          <w:kern w:val="3"/>
          <w:sz w:val="16"/>
          <w:szCs w:val="16"/>
          <w:lang w:val="pl-PL" w:eastAsia="ja-JP" w:bidi="fa-IR"/>
        </w:rPr>
        <w:t xml:space="preserve">Do każdego zadania z pakietu wymagane jest instrumentarium oraz system napędów akumulatorach /oddzielnie napęd do nasadek wiertarskich i frezerskich, oddzielnie piła oscylacyjna/. </w:t>
      </w:r>
      <w:r w:rsidRPr="001E15CB">
        <w:rPr>
          <w:rFonts w:eastAsia="Andale Sans UI" w:cs="Tahoma"/>
          <w:kern w:val="3"/>
          <w:sz w:val="16"/>
          <w:szCs w:val="16"/>
          <w:lang w:val="pl-PL" w:eastAsia="ja-JP" w:bidi="fa-IR"/>
        </w:rPr>
        <w:t>I</w:t>
      </w:r>
      <w:r w:rsidRPr="001E15CB">
        <w:rPr>
          <w:rFonts w:eastAsia="Andale Sans UI" w:cs="Tahoma"/>
          <w:b/>
          <w:bCs/>
          <w:kern w:val="3"/>
          <w:sz w:val="16"/>
          <w:szCs w:val="16"/>
          <w:lang w:val="pl-PL" w:eastAsia="ja-JP" w:bidi="fa-IR"/>
        </w:rPr>
        <w:t xml:space="preserve">nstrumentarium powinno być w kontenerach do sterylizacji w systemie bezobsługowym otwartym. Instrumentarium powinno znajdować się na terenie Szpitala przez cały okres stosowania dostarczonych implantów. </w:t>
      </w:r>
      <w:r w:rsidR="00FF7892">
        <w:rPr>
          <w:rFonts w:eastAsia="Andale Sans UI" w:cs="Tahoma"/>
          <w:b/>
          <w:bCs/>
          <w:kern w:val="3"/>
          <w:sz w:val="16"/>
          <w:szCs w:val="16"/>
          <w:lang w:val="pl-PL" w:eastAsia="ja-JP" w:bidi="fa-IR"/>
        </w:rPr>
        <w:t>Wykonawca</w:t>
      </w:r>
      <w:r w:rsidRPr="001E15CB">
        <w:rPr>
          <w:rFonts w:eastAsia="Andale Sans UI" w:cs="Tahoma"/>
          <w:b/>
          <w:bCs/>
          <w:kern w:val="3"/>
          <w:sz w:val="16"/>
          <w:szCs w:val="16"/>
          <w:lang w:val="pl-PL" w:eastAsia="ja-JP" w:bidi="fa-IR"/>
        </w:rPr>
        <w:t xml:space="preserve"> utworzy nieodpłatnie na terenie Bloku Operacyjnego magazyn depozytowy z możliwością uzupe</w:t>
      </w:r>
      <w:r>
        <w:rPr>
          <w:rFonts w:eastAsia="Andale Sans UI" w:cs="Tahoma"/>
          <w:b/>
          <w:bCs/>
          <w:kern w:val="3"/>
          <w:sz w:val="16"/>
          <w:szCs w:val="16"/>
          <w:lang w:val="pl-PL" w:eastAsia="ja-JP" w:bidi="fa-IR"/>
        </w:rPr>
        <w:t xml:space="preserve">łnienia zużytych implantów do … </w:t>
      </w:r>
      <w:r w:rsidRPr="001E15CB">
        <w:rPr>
          <w:rFonts w:eastAsia="Andale Sans UI" w:cs="Tahoma"/>
          <w:b/>
          <w:bCs/>
          <w:kern w:val="3"/>
          <w:sz w:val="16"/>
          <w:szCs w:val="16"/>
          <w:lang w:val="pl-PL" w:eastAsia="ja-JP" w:bidi="fa-IR"/>
        </w:rPr>
        <w:t xml:space="preserve"> godzin od wszczepienia implantów. </w:t>
      </w:r>
    </w:p>
    <w:p w14:paraId="617E50C3" w14:textId="77777777" w:rsidR="001E15CB" w:rsidRPr="001E15CB" w:rsidRDefault="001E15CB" w:rsidP="001E15CB">
      <w:pPr>
        <w:widowControl/>
        <w:suppressAutoHyphens w:val="0"/>
        <w:overflowPunct/>
        <w:autoSpaceDE/>
        <w:adjustRightInd/>
        <w:jc w:val="both"/>
        <w:rPr>
          <w:b/>
          <w:bCs/>
          <w:kern w:val="3"/>
          <w:sz w:val="28"/>
          <w:szCs w:val="28"/>
          <w:lang w:val="pl-PL" w:eastAsia="en-US"/>
        </w:rPr>
      </w:pPr>
    </w:p>
    <w:p w14:paraId="45F0AA38" w14:textId="36225345" w:rsidR="00036014" w:rsidRDefault="00036014" w:rsidP="00036014">
      <w:pPr>
        <w:rPr>
          <w:sz w:val="22"/>
          <w:lang w:val="pl-PL"/>
        </w:rPr>
      </w:pPr>
    </w:p>
    <w:p w14:paraId="6AA876EA" w14:textId="77777777" w:rsidR="006D3C34" w:rsidRDefault="006D3C34" w:rsidP="00036014">
      <w:pPr>
        <w:rPr>
          <w:sz w:val="22"/>
          <w:lang w:val="pl-PL"/>
        </w:rPr>
      </w:pPr>
    </w:p>
    <w:p w14:paraId="35347B2E" w14:textId="77777777" w:rsidR="00036014" w:rsidRDefault="00036014" w:rsidP="00036014">
      <w:pPr>
        <w:rPr>
          <w:sz w:val="22"/>
          <w:szCs w:val="22"/>
        </w:rPr>
      </w:pPr>
      <w:r w:rsidRPr="00036014">
        <w:rPr>
          <w:b/>
          <w:bCs/>
          <w:sz w:val="22"/>
          <w:szCs w:val="22"/>
        </w:rPr>
        <w:lastRenderedPageBreak/>
        <w:t>Pakiet nr 10</w:t>
      </w:r>
      <w:r>
        <w:rPr>
          <w:sz w:val="22"/>
          <w:szCs w:val="22"/>
        </w:rPr>
        <w:t xml:space="preserve"> </w:t>
      </w:r>
    </w:p>
    <w:p w14:paraId="15722941" w14:textId="23F1DCDA" w:rsidR="007A1FF0" w:rsidRPr="007A1FF0" w:rsidRDefault="007A1FF0" w:rsidP="007A1FF0">
      <w:pPr>
        <w:rPr>
          <w:sz w:val="22"/>
          <w:szCs w:val="22"/>
          <w:lang w:val="pl-PL"/>
        </w:rPr>
      </w:pPr>
      <w:r>
        <w:rPr>
          <w:sz w:val="22"/>
          <w:szCs w:val="22"/>
          <w:lang w:val="pl-PL"/>
        </w:rPr>
        <w:t>Endoproteza stawu ramiennego</w:t>
      </w:r>
    </w:p>
    <w:p w14:paraId="57A55CAE" w14:textId="77777777" w:rsidR="007A1FF0" w:rsidRPr="007A1FF0" w:rsidRDefault="007A1FF0" w:rsidP="007A1FF0">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4565" w:type="dxa"/>
        <w:jc w:val="center"/>
        <w:tblLayout w:type="fixed"/>
        <w:tblCellMar>
          <w:left w:w="10" w:type="dxa"/>
          <w:right w:w="10" w:type="dxa"/>
        </w:tblCellMar>
        <w:tblLook w:val="04A0" w:firstRow="1" w:lastRow="0" w:firstColumn="1" w:lastColumn="0" w:noHBand="0" w:noVBand="1"/>
      </w:tblPr>
      <w:tblGrid>
        <w:gridCol w:w="404"/>
        <w:gridCol w:w="3810"/>
        <w:gridCol w:w="1139"/>
        <w:gridCol w:w="1872"/>
        <w:gridCol w:w="850"/>
        <w:gridCol w:w="2268"/>
        <w:gridCol w:w="1985"/>
        <w:gridCol w:w="2237"/>
      </w:tblGrid>
      <w:tr w:rsidR="007A1FF0" w:rsidRPr="007A1FF0" w14:paraId="73E646B4" w14:textId="77777777" w:rsidTr="00B71B6E">
        <w:trPr>
          <w:trHeight w:val="841"/>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E176A5" w14:textId="77777777" w:rsidR="007A1FF0" w:rsidRPr="007A1FF0" w:rsidRDefault="007A1FF0" w:rsidP="002A241F">
            <w:pPr>
              <w:overflowPunct/>
              <w:autoSpaceDE/>
              <w:adjustRightInd/>
              <w:spacing w:line="276" w:lineRule="auto"/>
              <w:jc w:val="center"/>
              <w:rPr>
                <w:rFonts w:eastAsia="Andale Sans UI" w:cs="Tahoma"/>
                <w:b/>
                <w:kern w:val="3"/>
                <w:szCs w:val="24"/>
                <w:lang w:val="pl-PL" w:eastAsia="ja-JP" w:bidi="fa-IR"/>
              </w:rPr>
            </w:pPr>
            <w:r w:rsidRPr="007A1FF0">
              <w:rPr>
                <w:rFonts w:eastAsia="Andale Sans UI" w:cs="Tahoma"/>
                <w:b/>
                <w:kern w:val="3"/>
                <w:sz w:val="18"/>
                <w:szCs w:val="24"/>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E1BCF8" w14:textId="77777777"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r w:rsidRPr="002A241F">
              <w:rPr>
                <w:rFonts w:eastAsia="Andale Sans UI" w:cs="Tahoma"/>
                <w:b/>
                <w:kern w:val="3"/>
                <w:sz w:val="18"/>
                <w:szCs w:val="24"/>
                <w:lang w:eastAsia="ja-JP" w:bidi="fa-IR"/>
              </w:rPr>
              <w:t>Asortyment</w:t>
            </w:r>
          </w:p>
          <w:p w14:paraId="4D91864F" w14:textId="131B7626" w:rsidR="007A1FF0" w:rsidRPr="007A1FF0" w:rsidRDefault="002A241F" w:rsidP="002A241F">
            <w:pPr>
              <w:overflowPunct/>
              <w:autoSpaceDE/>
              <w:adjustRightInd/>
              <w:spacing w:line="276" w:lineRule="auto"/>
              <w:jc w:val="center"/>
              <w:rPr>
                <w:rFonts w:eastAsia="Andale Sans UI" w:cs="Tahoma"/>
                <w:b/>
                <w:kern w:val="3"/>
                <w:szCs w:val="24"/>
                <w:lang w:val="pl-PL" w:eastAsia="ja-JP" w:bidi="fa-IR"/>
              </w:rPr>
            </w:pPr>
            <w:r w:rsidRPr="002A241F">
              <w:rPr>
                <w:rFonts w:eastAsia="Andale Sans UI" w:cs="Tahoma"/>
                <w:b/>
                <w:kern w:val="3"/>
                <w:sz w:val="18"/>
                <w:szCs w:val="24"/>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EF40C27" w14:textId="77777777"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p>
          <w:p w14:paraId="4E45699A" w14:textId="77777777"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r w:rsidRPr="002A241F">
              <w:rPr>
                <w:rFonts w:eastAsia="Andale Sans UI" w:cs="Tahoma"/>
                <w:b/>
                <w:kern w:val="3"/>
                <w:sz w:val="18"/>
                <w:szCs w:val="24"/>
                <w:lang w:eastAsia="ja-JP" w:bidi="fa-IR"/>
              </w:rPr>
              <w:t>Ilość szt.</w:t>
            </w:r>
          </w:p>
          <w:p w14:paraId="138302EC" w14:textId="59307ABF"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r w:rsidRPr="002A241F">
              <w:rPr>
                <w:rFonts w:eastAsia="Andale Sans UI" w:cs="Tahoma"/>
                <w:b/>
                <w:kern w:val="3"/>
                <w:sz w:val="18"/>
                <w:szCs w:val="24"/>
                <w:lang w:eastAsia="ja-JP" w:bidi="fa-IR"/>
              </w:rPr>
              <w:t>12 m-cy</w:t>
            </w:r>
          </w:p>
          <w:p w14:paraId="62DA73F7" w14:textId="1F9E8228" w:rsidR="007A1FF0" w:rsidRPr="007A1FF0" w:rsidRDefault="007A1FF0" w:rsidP="002A241F">
            <w:pPr>
              <w:overflowPunct/>
              <w:autoSpaceDE/>
              <w:adjustRightInd/>
              <w:spacing w:line="276" w:lineRule="auto"/>
              <w:jc w:val="center"/>
              <w:rPr>
                <w:rFonts w:eastAsia="Andale Sans UI" w:cs="Tahoma"/>
                <w:b/>
                <w:kern w:val="3"/>
                <w:szCs w:val="24"/>
                <w:lang w:val="pl-PL" w:eastAsia="ja-JP" w:bidi="fa-IR"/>
              </w:rPr>
            </w:pP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9FC0D1" w14:textId="65834FEF" w:rsidR="007A1FF0" w:rsidRPr="007A1FF0" w:rsidRDefault="002A241F" w:rsidP="002A241F">
            <w:pPr>
              <w:overflowPunct/>
              <w:autoSpaceDE/>
              <w:adjustRightInd/>
              <w:spacing w:line="276" w:lineRule="auto"/>
              <w:jc w:val="center"/>
              <w:rPr>
                <w:rFonts w:eastAsia="Andale Sans UI" w:cs="Tahoma"/>
                <w:b/>
                <w:kern w:val="3"/>
                <w:szCs w:val="24"/>
                <w:lang w:val="pl-PL" w:eastAsia="ja-JP" w:bidi="fa-IR"/>
              </w:rPr>
            </w:pPr>
            <w:r w:rsidRPr="002A241F">
              <w:rPr>
                <w:rFonts w:eastAsia="Andale Sans UI" w:cs="Tahoma"/>
                <w:b/>
                <w:kern w:val="3"/>
                <w:sz w:val="18"/>
                <w:szCs w:val="24"/>
                <w:lang w:eastAsia="ja-JP" w:bidi="fa-IR"/>
              </w:rPr>
              <w:t>Cena  netto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A0D104" w14:textId="0F434C62"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r w:rsidRPr="002A241F">
              <w:rPr>
                <w:rFonts w:eastAsia="Andale Sans UI" w:cs="Tahoma"/>
                <w:b/>
                <w:kern w:val="3"/>
                <w:sz w:val="18"/>
                <w:szCs w:val="24"/>
                <w:lang w:eastAsia="ja-JP" w:bidi="fa-IR"/>
              </w:rPr>
              <w:t>Vat</w:t>
            </w:r>
          </w:p>
          <w:p w14:paraId="714C7E5C" w14:textId="4B7F49D0" w:rsidR="007A1FF0" w:rsidRPr="007A1FF0" w:rsidRDefault="002A241F" w:rsidP="002A241F">
            <w:pPr>
              <w:overflowPunct/>
              <w:autoSpaceDE/>
              <w:adjustRightInd/>
              <w:spacing w:line="276" w:lineRule="auto"/>
              <w:jc w:val="center"/>
              <w:rPr>
                <w:rFonts w:eastAsia="Andale Sans UI" w:cs="Tahoma"/>
                <w:b/>
                <w:kern w:val="3"/>
                <w:szCs w:val="24"/>
                <w:lang w:val="pl-PL" w:eastAsia="ja-JP" w:bidi="fa-IR"/>
              </w:rPr>
            </w:pPr>
            <w:r w:rsidRPr="002A241F">
              <w:rPr>
                <w:rFonts w:eastAsia="Andale Sans UI" w:cs="Tahoma"/>
                <w:b/>
                <w:kern w:val="3"/>
                <w:sz w:val="18"/>
                <w:szCs w:val="24"/>
                <w:lang w:eastAsia="ja-JP" w:bidi="fa-IR"/>
              </w:rPr>
              <w:t>%</w:t>
            </w: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B43FC0B" w14:textId="33C35308" w:rsidR="007A1FF0" w:rsidRPr="007A1FF0" w:rsidRDefault="002A241F" w:rsidP="002A241F">
            <w:pPr>
              <w:overflowPunct/>
              <w:autoSpaceDE/>
              <w:adjustRightInd/>
              <w:spacing w:line="276" w:lineRule="auto"/>
              <w:jc w:val="center"/>
              <w:rPr>
                <w:rFonts w:eastAsia="Andale Sans UI" w:cs="Tahoma"/>
                <w:b/>
                <w:kern w:val="3"/>
                <w:szCs w:val="24"/>
                <w:lang w:val="pl-PL" w:eastAsia="ja-JP" w:bidi="fa-IR"/>
              </w:rPr>
            </w:pPr>
            <w:r w:rsidRPr="002A241F">
              <w:rPr>
                <w:rFonts w:eastAsia="Andale Sans UI" w:cs="Tahoma"/>
                <w:b/>
                <w:kern w:val="3"/>
                <w:sz w:val="18"/>
                <w:szCs w:val="24"/>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291FD7" w14:textId="44804056" w:rsidR="007A1FF0" w:rsidRPr="007A1FF0" w:rsidRDefault="002A241F" w:rsidP="002A241F">
            <w:pPr>
              <w:overflowPunct/>
              <w:autoSpaceDE/>
              <w:adjustRightInd/>
              <w:spacing w:line="276" w:lineRule="auto"/>
              <w:jc w:val="center"/>
              <w:rPr>
                <w:rFonts w:eastAsia="Andale Sans UI" w:cs="Tahoma"/>
                <w:b/>
                <w:kern w:val="3"/>
                <w:szCs w:val="24"/>
                <w:lang w:val="pl-PL" w:eastAsia="ja-JP" w:bidi="fa-IR"/>
              </w:rPr>
            </w:pPr>
            <w:r w:rsidRPr="002A241F">
              <w:rPr>
                <w:rFonts w:eastAsia="Andale Sans UI" w:cs="Tahoma"/>
                <w:b/>
                <w:kern w:val="3"/>
                <w:sz w:val="18"/>
                <w:szCs w:val="24"/>
                <w:lang w:eastAsia="ja-JP" w:bidi="fa-IR"/>
              </w:rPr>
              <w:t>Wartość brutto</w:t>
            </w: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3D5F3FD" w14:textId="77777777" w:rsidR="002A241F" w:rsidRDefault="002A241F" w:rsidP="002A241F">
            <w:pPr>
              <w:overflowPunct/>
              <w:autoSpaceDE/>
              <w:adjustRightInd/>
              <w:spacing w:line="276" w:lineRule="auto"/>
              <w:jc w:val="center"/>
              <w:rPr>
                <w:rFonts w:eastAsia="Andale Sans UI" w:cs="Tahoma"/>
                <w:b/>
                <w:kern w:val="3"/>
                <w:sz w:val="18"/>
                <w:szCs w:val="24"/>
                <w:lang w:eastAsia="ja-JP" w:bidi="fa-IR"/>
              </w:rPr>
            </w:pPr>
          </w:p>
          <w:p w14:paraId="6C15FDCB" w14:textId="77777777" w:rsidR="002A241F" w:rsidRPr="002A241F" w:rsidRDefault="002A241F" w:rsidP="002A241F">
            <w:pPr>
              <w:overflowPunct/>
              <w:autoSpaceDE/>
              <w:adjustRightInd/>
              <w:spacing w:line="276" w:lineRule="auto"/>
              <w:jc w:val="center"/>
              <w:rPr>
                <w:rFonts w:eastAsia="Andale Sans UI" w:cs="Tahoma"/>
                <w:b/>
                <w:kern w:val="3"/>
                <w:sz w:val="18"/>
                <w:szCs w:val="24"/>
                <w:lang w:eastAsia="ja-JP" w:bidi="fa-IR"/>
              </w:rPr>
            </w:pPr>
            <w:r w:rsidRPr="002A241F">
              <w:rPr>
                <w:rFonts w:eastAsia="Andale Sans UI" w:cs="Tahoma"/>
                <w:b/>
                <w:kern w:val="3"/>
                <w:sz w:val="18"/>
                <w:szCs w:val="24"/>
                <w:lang w:eastAsia="ja-JP" w:bidi="fa-IR"/>
              </w:rPr>
              <w:t>Producent i nr katalogowy</w:t>
            </w:r>
          </w:p>
          <w:p w14:paraId="76B75FE2" w14:textId="7411DB46" w:rsidR="007A1FF0" w:rsidRPr="007A1FF0" w:rsidRDefault="007A1FF0" w:rsidP="002A241F">
            <w:pPr>
              <w:overflowPunct/>
              <w:autoSpaceDE/>
              <w:adjustRightInd/>
              <w:spacing w:line="276" w:lineRule="auto"/>
              <w:jc w:val="center"/>
              <w:rPr>
                <w:rFonts w:eastAsia="Andale Sans UI" w:cs="Tahoma"/>
                <w:b/>
                <w:kern w:val="3"/>
                <w:szCs w:val="24"/>
                <w:lang w:val="pl-PL" w:eastAsia="ja-JP" w:bidi="fa-IR"/>
              </w:rPr>
            </w:pPr>
          </w:p>
        </w:tc>
      </w:tr>
      <w:tr w:rsidR="007A1FF0" w:rsidRPr="007A1FF0" w14:paraId="794DD275" w14:textId="77777777" w:rsidTr="002A241F">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334CEB" w14:textId="5836B6B4" w:rsidR="007A1FF0" w:rsidRPr="007A1FF0" w:rsidRDefault="007A1FF0" w:rsidP="002A241F">
            <w:pPr>
              <w:overflowPunct/>
              <w:autoSpaceDE/>
              <w:adjustRightInd/>
              <w:spacing w:line="276" w:lineRule="auto"/>
              <w:rPr>
                <w:rFonts w:eastAsia="Andale Sans UI" w:cs="Tahoma"/>
                <w:kern w:val="3"/>
                <w:sz w:val="20"/>
                <w:lang w:val="pl-PL" w:eastAsia="ja-JP" w:bidi="fa-IR"/>
              </w:rPr>
            </w:pPr>
          </w:p>
        </w:tc>
        <w:tc>
          <w:tcPr>
            <w:tcW w:w="14161"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1AB202"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 xml:space="preserve">Endoproteza obręczy barkowo-ramiennej z możliwością konwersji z opcji anatomicznej na odwróconą bez usuwania trzpienia i elementu panewkowego: </w:t>
            </w:r>
          </w:p>
          <w:p w14:paraId="5E2BBA03"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trzpienie</w:t>
            </w:r>
            <w:r w:rsidRPr="007A1FF0">
              <w:rPr>
                <w:rFonts w:eastAsia="Andale Sans UI" w:cs="Tahoma"/>
                <w:kern w:val="3"/>
                <w:sz w:val="18"/>
                <w:szCs w:val="18"/>
                <w:lang w:val="pl-PL" w:eastAsia="ja-JP" w:bidi="fa-IR"/>
              </w:rPr>
              <w:t xml:space="preserve"> cementowane ( 12-20mm) lub bezcementowe ( 14-24mm) o długości 80mm oraz trzpienie mini ( 11-13mm) o długości 60mm;  trzpienie rewizyjne cementowane lub bezcementowe w trzech długościach 150, 180 i 210mm w przekrojach od 13do 16mm.; trzpienie do dużej resekcji w dwóch rozmiarach 7 i 10mm o długości 50-80mm wraz z augmentem poresekcyjnym w rozmiarach 20-50mm. </w:t>
            </w:r>
          </w:p>
          <w:p w14:paraId="4E8BE346"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element proksymalny</w:t>
            </w:r>
            <w:r w:rsidRPr="007A1FF0">
              <w:rPr>
                <w:rFonts w:eastAsia="Andale Sans UI" w:cs="Tahoma"/>
                <w:kern w:val="3"/>
                <w:sz w:val="18"/>
                <w:szCs w:val="18"/>
                <w:lang w:val="pl-PL" w:eastAsia="ja-JP" w:bidi="fa-IR"/>
              </w:rPr>
              <w:t xml:space="preserve"> z otworami ( trauma – 3 rozmiary) bądź z wzdłużnymi płetwami; element proksymalny odwrócony ( w trzech opcjach: HA ,krótkie do inwersji, trauma) wraz z opcją przedłużenia +9mm.</w:t>
            </w:r>
          </w:p>
          <w:p w14:paraId="679ADAA1"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głowy</w:t>
            </w:r>
            <w:r w:rsidRPr="007A1FF0">
              <w:rPr>
                <w:rFonts w:eastAsia="Andale Sans UI" w:cs="Tahoma"/>
                <w:kern w:val="3"/>
                <w:sz w:val="18"/>
                <w:szCs w:val="18"/>
                <w:lang w:val="pl-PL" w:eastAsia="ja-JP" w:bidi="fa-IR"/>
              </w:rPr>
              <w:t xml:space="preserve"> wykonane ze stopu tytanu bądź chromo kobaltu w rozmiarach 40-54mm;  głowy CTA w rozmiarach 42-54mm. </w:t>
            </w:r>
          </w:p>
          <w:p w14:paraId="3AC24966"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adaptery</w:t>
            </w:r>
            <w:r w:rsidRPr="007A1FF0">
              <w:rPr>
                <w:rFonts w:eastAsia="Andale Sans UI" w:cs="Tahoma"/>
                <w:kern w:val="3"/>
                <w:sz w:val="18"/>
                <w:szCs w:val="18"/>
                <w:lang w:val="pl-PL" w:eastAsia="ja-JP" w:bidi="fa-IR"/>
              </w:rPr>
              <w:t xml:space="preserve"> neutralne, centryczne oraz CAT</w:t>
            </w:r>
          </w:p>
          <w:p w14:paraId="4A86B202"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wkładki</w:t>
            </w:r>
            <w:r w:rsidRPr="007A1FF0">
              <w:rPr>
                <w:rFonts w:eastAsia="Andale Sans UI" w:cs="Tahoma"/>
                <w:kern w:val="3"/>
                <w:sz w:val="18"/>
                <w:szCs w:val="18"/>
                <w:lang w:val="pl-PL" w:eastAsia="ja-JP" w:bidi="fa-IR"/>
              </w:rPr>
              <w:t xml:space="preserve"> do body odwróconego polietylenowe 36mm. ( 6 opcji), metalowe 40/44mm. ( 5 opcji) bądź  ceramiczne,                                                                                      </w:t>
            </w:r>
          </w:p>
          <w:p w14:paraId="2C67DC68"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glenosfery</w:t>
            </w:r>
            <w:r w:rsidRPr="007A1FF0">
              <w:rPr>
                <w:rFonts w:eastAsia="Andale Sans UI" w:cs="Tahoma"/>
                <w:kern w:val="3"/>
                <w:sz w:val="18"/>
                <w:szCs w:val="18"/>
                <w:lang w:val="pl-PL" w:eastAsia="ja-JP" w:bidi="fa-IR"/>
              </w:rPr>
              <w:t xml:space="preserve"> chromo kobaltowe lub tytanowe  w czterech opcjach ( standard, mały – neutralne i centryczne), glenosfery polietylenowe 40 i 44mm. </w:t>
            </w:r>
          </w:p>
          <w:p w14:paraId="277F47EA"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panewka</w:t>
            </w:r>
            <w:r w:rsidRPr="007A1FF0">
              <w:rPr>
                <w:rFonts w:eastAsia="Andale Sans UI" w:cs="Tahoma"/>
                <w:kern w:val="3"/>
                <w:sz w:val="18"/>
                <w:szCs w:val="18"/>
                <w:lang w:val="pl-PL" w:eastAsia="ja-JP" w:bidi="fa-IR"/>
              </w:rPr>
              <w:t xml:space="preserve"> cementowana w pięciu opcjach, - element panewkowy bezcementowy wykonany ze stopu tytanu pokryty porowatym tytanem i HA, wkładka polietylenowa w 4 opcjach</w:t>
            </w:r>
          </w:p>
          <w:p w14:paraId="58F6B672" w14:textId="77777777" w:rsidR="007A1FF0" w:rsidRPr="007A1FF0" w:rsidRDefault="007A1FF0" w:rsidP="002A241F">
            <w:pPr>
              <w:overflowPunct/>
              <w:autoSpaceDE/>
              <w:adjustRightInd/>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płytka panewkowa</w:t>
            </w:r>
            <w:r w:rsidRPr="007A1FF0">
              <w:rPr>
                <w:rFonts w:eastAsia="Andale Sans UI" w:cs="Tahoma"/>
                <w:kern w:val="3"/>
                <w:sz w:val="18"/>
                <w:szCs w:val="18"/>
                <w:lang w:val="pl-PL" w:eastAsia="ja-JP" w:bidi="fa-IR"/>
              </w:rPr>
              <w:t xml:space="preserve"> wraz ze śrubą w dwóch rozmiarach</w:t>
            </w:r>
          </w:p>
          <w:p w14:paraId="0BC21679"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b/>
                <w:bCs/>
                <w:kern w:val="3"/>
                <w:sz w:val="18"/>
                <w:szCs w:val="18"/>
                <w:lang w:val="pl-PL" w:eastAsia="ja-JP" w:bidi="fa-IR"/>
              </w:rPr>
              <w:t>Panewka rewizyjna</w:t>
            </w:r>
            <w:r w:rsidRPr="007A1FF0">
              <w:rPr>
                <w:rFonts w:eastAsia="Andale Sans UI" w:cs="Tahoma"/>
                <w:kern w:val="3"/>
                <w:sz w:val="18"/>
                <w:szCs w:val="18"/>
                <w:lang w:val="pl-PL" w:eastAsia="ja-JP" w:bidi="fa-IR"/>
              </w:rPr>
              <w:t xml:space="preserve"> z modularnym pegiem wykonana w technologii trabecular tytan.</w:t>
            </w:r>
          </w:p>
          <w:p w14:paraId="2FE4D861"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 xml:space="preserve">Dodatkowo wymagany system rewizyjny. </w:t>
            </w:r>
          </w:p>
        </w:tc>
      </w:tr>
      <w:tr w:rsidR="007A1FF0" w:rsidRPr="007A1FF0" w14:paraId="7F64FFB0"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8FCED0"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FDC239" w14:textId="77777777" w:rsidR="007A1FF0" w:rsidRPr="007A1FF0" w:rsidRDefault="007A1FF0" w:rsidP="002A241F">
            <w:pPr>
              <w:overflowPunct/>
              <w:autoSpaceDE/>
              <w:adjustRightInd/>
              <w:spacing w:line="276" w:lineRule="auto"/>
              <w:rPr>
                <w:rFonts w:eastAsia="Andale Sans UI" w:cs="Mangal"/>
                <w:bCs/>
                <w:kern w:val="3"/>
                <w:sz w:val="18"/>
                <w:szCs w:val="18"/>
                <w:lang w:val="pl-PL" w:eastAsia="ja-JP" w:bidi="fa-IR"/>
              </w:rPr>
            </w:pPr>
            <w:r w:rsidRPr="007A1FF0">
              <w:rPr>
                <w:rFonts w:eastAsia="Andale Sans UI" w:cs="Mangal"/>
                <w:bCs/>
                <w:kern w:val="3"/>
                <w:sz w:val="18"/>
                <w:szCs w:val="18"/>
                <w:lang w:val="pl-PL" w:eastAsia="ja-JP" w:bidi="fa-IR"/>
              </w:rPr>
              <w:t>Trzpień bezcementowy standardowy lub krótki</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10FB8C"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8EE07C" w14:textId="13B44337"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46B87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2032C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49E6C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27F169"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21655A40" w14:textId="77777777" w:rsidTr="00B71B6E">
        <w:trPr>
          <w:trHeight w:val="477"/>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B20C21"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883E4F"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Element proksymalny: trauma, anatomia i  odwrócony.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CB1AE3"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D36D88" w14:textId="05835174"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1D9FA6"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826158"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DD561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B3CAA7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327FE205"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43FEC0"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90D9BF"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Głowa metalowa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6FE77F7"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4CF0B5" w14:textId="19D872A9"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BB2F8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1A93A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A01A9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288B96"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2CC74A84"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0E9C33"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8B4E2F"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Adapter standard i acentryczny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1432C13"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FECE49" w14:textId="1FB3749E"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3CAA4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5C2A06"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C4FAA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DD1982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2BEFCA51"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8279D3"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88859E"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Trzpień cementowany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7AE2E1"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5E9B79" w14:textId="428DA638"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7F1A3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1E999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F6E565"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CB4A5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0DA53831"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314FAE"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CAA046"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Trzpień rewizyjny, cementowany, bezcementowy poresekcyjny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738401"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9C0DC1" w14:textId="4F2E7D7F"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C8747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28BA6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8475C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A67A0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40AE886E"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695FC2"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8B5E0B"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Glenosfery PE 40,44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A3B5E8"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10</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8668A3" w14:textId="45915218"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6909A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A4671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12ECB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10E859"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30185202"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B4C599"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0D25B1"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Łącznik</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F6BF076"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F4C4B1" w14:textId="73073E34"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2AB4B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6462A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291F5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2A35C49"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50FD467D"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0EE960"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1BC8C3"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Glenosfery 36mm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FF1C639"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4E22F7" w14:textId="77EA48C6"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A048A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10103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4B479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305CFA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77E8B5D0"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86020D"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10</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0981FD"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Wkładka odwrócona PE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ECCBBDF"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5048AF" w14:textId="71F6C5BE"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011FE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3232A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CDA73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953A4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28131040"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93E37A"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lastRenderedPageBreak/>
              <w:t>11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8A8887"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Przedłużenie body odwróconego +9</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A46847"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413F56" w14:textId="230D06EE"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27B46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40146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5B967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A87EB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3FF50B7F"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632254"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28E61E"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Wkładka do body odwróconego metalowa lub ceramiczna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810D6DB"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10</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0F4DC1" w14:textId="45CFAA82"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268F7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59FA4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E45FC5"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3AF5D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743FC4AA"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C6E64C"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7DBF50"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Wkładka do body odwróconego metalowa lateralizowana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212166"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0B2EE1" w14:textId="4ACD1318"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124C1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FD42A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F3D58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3530DA9"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13594EBB"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689768"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854F1E"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Panewka metal  back</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538FFAC"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20</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B55828" w14:textId="38625FB4"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03B4D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3EADA6"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987CA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6F36AE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0B553B85"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2E067E"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BBF035"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Wkładka PE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8FAF253"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20</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2F4885" w14:textId="30FE4A05"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FE058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263B58"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BF871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AF762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2FCF21DE"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D9265F"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A1E82D"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Śruba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54BBC5"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75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B461F6" w14:textId="266A5C30"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1EFBB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AAD9F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79C88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D0FBCE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08B8DA8B"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5318B7"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E800DD"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Panewka metal back rewizyjna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D761D10"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45D58A" w14:textId="595F6405"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1DEA2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AD680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7DEBC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CB138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0C64C136"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A4B853"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4019F9"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peg modularny do panewki metal back rewizyjnej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314CC8"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5B8101" w14:textId="3B8CF1B4"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70D005"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E8FC5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24D1F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9709E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3DCFEB4C"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54EE9D"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19</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52C724"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Wkładka do panewki rewizyjnej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AE7C34"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DFC5B7" w14:textId="292150B9"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B0A378"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7C0FF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7CE9E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26B3E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6612EEBF"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82A8A9"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20</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8D445E"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Panewka bezcementowa z augmentem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584B66C"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5712D7" w14:textId="7E2283DF"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7AB87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049350"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94404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D73947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59D4E790"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5DEF99"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BDB518"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Panewka typu custom made stawu ramiennego augmentowana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5D944F0"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36A89E" w14:textId="0D2A0AD6"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EF91E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BE642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15F0F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6CAB6D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395A42E9"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C46597"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7A2960"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Body odwrócone beztrzpieniowe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D920157"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4A7305" w14:textId="20EE5AEF"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2B6FF0"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72445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B3DAA0"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9D707F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6F5D1B1F"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C5C1DB"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AAC6E5"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Panewka typu custom made stawu ramiennego argumentowana i wyrostka kruczego lub/i wyrostka barkowego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19D4550"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978ED4B" w14:textId="73233639"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345147"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1EF45F"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91C9B6"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F425D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7BCADB51"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E668EC"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541EE4"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Adapter do body beztrzpieniowego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9320604"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2</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1DA497" w14:textId="28E419C7"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F40063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3BC2F4"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B2C2FD"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EF2E2B"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16B83A3C"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4CBF5E"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25</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564641"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Forma spacera barkowego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D1DB92"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1</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E12D1C" w14:textId="51BD9E84"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18C401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82D585"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46272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85818B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7BD83AC4"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9ED3E8"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344964"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Cement z gentamycyną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CF06091"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B548FA" w14:textId="727702C5"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BDA8C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002A1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5C7C3E"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8172AF9"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1CC416C3"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5366C4"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27</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9A46E4"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Mieszalnik do cementu</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49E82EE"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5</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119FBA" w14:textId="5AB23115"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299668"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7C0D18"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0F0832"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6BA1BAA"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7A1FF0" w:rsidRPr="007A1FF0" w14:paraId="1DE56415" w14:textId="77777777" w:rsidTr="00B71B6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A9EDB0" w14:textId="77777777" w:rsidR="007A1FF0" w:rsidRPr="007A1FF0" w:rsidRDefault="007A1FF0" w:rsidP="002A241F">
            <w:pPr>
              <w:overflowPunct/>
              <w:autoSpaceDE/>
              <w:adjustRightInd/>
              <w:spacing w:line="276" w:lineRule="auto"/>
              <w:rPr>
                <w:rFonts w:eastAsia="Andale Sans UI" w:cs="Tahoma"/>
                <w:kern w:val="3"/>
                <w:sz w:val="18"/>
                <w:szCs w:val="18"/>
                <w:lang w:val="pl-PL" w:eastAsia="ja-JP" w:bidi="fa-IR"/>
              </w:rPr>
            </w:pPr>
            <w:r w:rsidRPr="007A1FF0">
              <w:rPr>
                <w:rFonts w:eastAsia="Andale Sans UI" w:cs="Tahoma"/>
                <w:kern w:val="3"/>
                <w:sz w:val="18"/>
                <w:szCs w:val="18"/>
                <w:lang w:val="pl-PL" w:eastAsia="ja-JP" w:bidi="fa-IR"/>
              </w:rPr>
              <w:t>28</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105146" w14:textId="77777777" w:rsidR="007A1FF0" w:rsidRPr="007A1FF0" w:rsidRDefault="007A1FF0" w:rsidP="002A241F">
            <w:pPr>
              <w:overflowPunct/>
              <w:autoSpaceDE/>
              <w:adjustRightInd/>
              <w:spacing w:after="120" w:line="276" w:lineRule="auto"/>
              <w:rPr>
                <w:rFonts w:eastAsia="Andale Sans UI" w:cs="Mangal"/>
                <w:kern w:val="3"/>
                <w:sz w:val="18"/>
                <w:szCs w:val="18"/>
                <w:lang w:val="pl-PL" w:eastAsia="ja-JP" w:bidi="fa-IR"/>
              </w:rPr>
            </w:pPr>
            <w:r w:rsidRPr="007A1FF0">
              <w:rPr>
                <w:rFonts w:eastAsia="Andale Sans UI" w:cs="Mangal"/>
                <w:kern w:val="3"/>
                <w:sz w:val="18"/>
                <w:szCs w:val="18"/>
                <w:lang w:val="pl-PL" w:eastAsia="ja-JP" w:bidi="fa-IR"/>
              </w:rPr>
              <w:t>Ostrze piły oscylacyjnej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80AF08D" w14:textId="77777777" w:rsidR="007A1FF0" w:rsidRPr="007A1FF0" w:rsidRDefault="007A1FF0" w:rsidP="002A241F">
            <w:pPr>
              <w:overflowPunct/>
              <w:autoSpaceDE/>
              <w:adjustRightInd/>
              <w:spacing w:line="276" w:lineRule="auto"/>
              <w:jc w:val="center"/>
              <w:rPr>
                <w:rFonts w:eastAsia="Andale Sans UI"/>
                <w:kern w:val="3"/>
                <w:sz w:val="18"/>
                <w:szCs w:val="18"/>
                <w:lang w:val="pl-PL" w:eastAsia="ja-JP" w:bidi="fa-IR"/>
              </w:rPr>
            </w:pPr>
            <w:r w:rsidRPr="007A1FF0">
              <w:rPr>
                <w:rFonts w:eastAsia="Andale Sans UI"/>
                <w:kern w:val="3"/>
                <w:sz w:val="18"/>
                <w:szCs w:val="18"/>
                <w:lang w:val="pl-PL" w:eastAsia="ja-JP" w:bidi="fa-IR"/>
              </w:rPr>
              <w:t>30</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BB3074" w14:textId="0111D3AA" w:rsidR="007A1FF0" w:rsidRPr="007A1FF0" w:rsidRDefault="007A1FF0" w:rsidP="002A241F">
            <w:pPr>
              <w:overflowPunct/>
              <w:autoSpaceDE/>
              <w:adjustRightInd/>
              <w:spacing w:line="276" w:lineRule="auto"/>
              <w:rPr>
                <w:rFonts w:eastAsia="Andale Sans UI"/>
                <w:kern w:val="3"/>
                <w:sz w:val="18"/>
                <w:szCs w:val="18"/>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3ECD2C"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51F491"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202183"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B27955" w14:textId="77777777" w:rsidR="007A1FF0" w:rsidRPr="007A1FF0" w:rsidRDefault="007A1FF0" w:rsidP="002A241F">
            <w:pPr>
              <w:overflowPunct/>
              <w:autoSpaceDE/>
              <w:adjustRightInd/>
              <w:spacing w:line="276" w:lineRule="auto"/>
              <w:rPr>
                <w:rFonts w:eastAsia="Andale Sans UI" w:cs="Tahoma"/>
                <w:kern w:val="3"/>
                <w:szCs w:val="24"/>
                <w:lang w:val="pl-PL" w:eastAsia="ja-JP" w:bidi="fa-IR"/>
              </w:rPr>
            </w:pPr>
          </w:p>
        </w:tc>
      </w:tr>
      <w:tr w:rsidR="001B09A1" w:rsidRPr="007A1FF0" w14:paraId="253B82F7" w14:textId="77777777" w:rsidTr="00B71B6E">
        <w:trPr>
          <w:trHeight w:val="825"/>
          <w:jc w:val="center"/>
        </w:trPr>
        <w:tc>
          <w:tcPr>
            <w:tcW w:w="8075"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28C957" w14:textId="77777777" w:rsidR="001B09A1" w:rsidRDefault="001B09A1" w:rsidP="001B09A1">
            <w:pPr>
              <w:overflowPunct/>
              <w:autoSpaceDE/>
              <w:adjustRightInd/>
              <w:spacing w:line="276" w:lineRule="auto"/>
              <w:jc w:val="right"/>
              <w:rPr>
                <w:rFonts w:eastAsia="Andale Sans UI" w:cs="Tahoma"/>
                <w:b/>
                <w:kern w:val="3"/>
                <w:sz w:val="18"/>
                <w:szCs w:val="18"/>
                <w:lang w:val="pl-PL" w:eastAsia="ja-JP" w:bidi="fa-IR"/>
              </w:rPr>
            </w:pPr>
          </w:p>
          <w:p w14:paraId="17DF4293" w14:textId="3F30CA36" w:rsidR="001B09A1" w:rsidRPr="001B09A1" w:rsidRDefault="001B09A1" w:rsidP="001B09A1">
            <w:pPr>
              <w:overflowPunct/>
              <w:autoSpaceDE/>
              <w:adjustRightInd/>
              <w:spacing w:line="276" w:lineRule="auto"/>
              <w:jc w:val="right"/>
              <w:rPr>
                <w:rFonts w:eastAsia="Andale Sans UI" w:cs="Tahoma"/>
                <w:kern w:val="3"/>
                <w:sz w:val="18"/>
                <w:szCs w:val="18"/>
                <w:lang w:val="pl-PL" w:eastAsia="ja-JP" w:bidi="fa-IR"/>
              </w:rPr>
            </w:pPr>
            <w:r w:rsidRPr="001B09A1">
              <w:rPr>
                <w:rFonts w:eastAsia="Andale Sans UI" w:cs="Tahoma"/>
                <w:b/>
                <w:kern w:val="3"/>
                <w:sz w:val="18"/>
                <w:szCs w:val="18"/>
                <w:lang w:val="pl-PL" w:eastAsia="ja-JP" w:bidi="fa-IR"/>
              </w:rPr>
              <w:t>RAZEM:</w:t>
            </w:r>
          </w:p>
        </w:tc>
        <w:tc>
          <w:tcPr>
            <w:tcW w:w="226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09C942" w14:textId="77777777" w:rsidR="001B09A1" w:rsidRPr="001B09A1" w:rsidRDefault="001B09A1" w:rsidP="002A241F">
            <w:pPr>
              <w:overflowPunct/>
              <w:autoSpaceDE/>
              <w:adjustRightInd/>
              <w:spacing w:line="276" w:lineRule="auto"/>
              <w:rPr>
                <w:rFonts w:eastAsia="Andale Sans UI" w:cs="Tahoma"/>
                <w:kern w:val="3"/>
                <w:sz w:val="18"/>
                <w:szCs w:val="18"/>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7ACA3B" w14:textId="77777777" w:rsidR="001B09A1" w:rsidRPr="007A1FF0" w:rsidRDefault="001B09A1" w:rsidP="002A241F">
            <w:pPr>
              <w:overflowPunct/>
              <w:autoSpaceDE/>
              <w:adjustRightInd/>
              <w:spacing w:line="276" w:lineRule="auto"/>
              <w:rPr>
                <w:rFonts w:eastAsia="Andale Sans UI" w:cs="Tahoma"/>
                <w:kern w:val="3"/>
                <w:szCs w:val="24"/>
                <w:lang w:val="pl-PL" w:eastAsia="ja-JP" w:bidi="fa-IR"/>
              </w:rPr>
            </w:pPr>
          </w:p>
        </w:tc>
        <w:tc>
          <w:tcPr>
            <w:tcW w:w="223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EAD30F3" w14:textId="77777777" w:rsidR="001B09A1" w:rsidRPr="007A1FF0" w:rsidRDefault="001B09A1" w:rsidP="002A241F">
            <w:pPr>
              <w:overflowPunct/>
              <w:autoSpaceDE/>
              <w:adjustRightInd/>
              <w:spacing w:line="276" w:lineRule="auto"/>
              <w:rPr>
                <w:rFonts w:eastAsia="Andale Sans UI" w:cs="Tahoma"/>
                <w:kern w:val="3"/>
                <w:szCs w:val="24"/>
                <w:lang w:val="pl-PL" w:eastAsia="ja-JP" w:bidi="fa-IR"/>
              </w:rPr>
            </w:pPr>
          </w:p>
        </w:tc>
      </w:tr>
    </w:tbl>
    <w:p w14:paraId="5C7E172D" w14:textId="5C3260B1" w:rsidR="007A1FF0" w:rsidRPr="007A1FF0" w:rsidRDefault="007A1FF0" w:rsidP="007A1FF0">
      <w:pPr>
        <w:tabs>
          <w:tab w:val="left" w:pos="0"/>
        </w:tabs>
        <w:overflowPunct/>
        <w:autoSpaceDE/>
        <w:adjustRightInd/>
        <w:rPr>
          <w:rFonts w:eastAsia="Andale Sans UI" w:cs="Tahoma"/>
          <w:kern w:val="3"/>
          <w:szCs w:val="24"/>
          <w:lang w:val="pl-PL" w:eastAsia="ja-JP" w:bidi="fa-IR"/>
        </w:rPr>
      </w:pPr>
      <w:r w:rsidRPr="007A1FF0">
        <w:rPr>
          <w:rFonts w:eastAsia="Andale Sans UI" w:cs="Tahoma"/>
          <w:b/>
          <w:bCs/>
          <w:kern w:val="3"/>
          <w:sz w:val="16"/>
          <w:szCs w:val="16"/>
          <w:lang w:val="pl-PL" w:eastAsia="ja-JP" w:bidi="fa-IR"/>
        </w:rPr>
        <w:t xml:space="preserve">Do pakietu wymagane jest instrumentarium . </w:t>
      </w:r>
      <w:r w:rsidRPr="007A1FF0">
        <w:rPr>
          <w:rFonts w:eastAsia="Andale Sans UI" w:cs="Tahoma"/>
          <w:kern w:val="3"/>
          <w:sz w:val="16"/>
          <w:szCs w:val="16"/>
          <w:lang w:val="pl-PL" w:eastAsia="ja-JP" w:bidi="fa-IR"/>
        </w:rPr>
        <w:t>I</w:t>
      </w:r>
      <w:r w:rsidRPr="007A1FF0">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trwan</w:t>
      </w:r>
      <w:r>
        <w:rPr>
          <w:rFonts w:eastAsia="Andale Sans UI" w:cs="Tahoma"/>
          <w:b/>
          <w:bCs/>
          <w:kern w:val="3"/>
          <w:sz w:val="16"/>
          <w:szCs w:val="16"/>
          <w:lang w:val="pl-PL" w:eastAsia="ja-JP" w:bidi="fa-IR"/>
        </w:rPr>
        <w:t>ia zabiegu operacyjnego  do … h</w:t>
      </w:r>
      <w:r w:rsidRPr="007A1FF0">
        <w:rPr>
          <w:rFonts w:eastAsia="Andale Sans UI" w:cs="Tahoma"/>
          <w:b/>
          <w:bCs/>
          <w:kern w:val="3"/>
          <w:sz w:val="16"/>
          <w:szCs w:val="16"/>
          <w:lang w:val="pl-PL" w:eastAsia="ja-JP" w:bidi="fa-IR"/>
        </w:rPr>
        <w:t xml:space="preserve"> od złożonego telefonicznego zamówienia u przedstawiciela handlowego</w:t>
      </w:r>
    </w:p>
    <w:p w14:paraId="1F0357FC" w14:textId="26BAD14E" w:rsidR="00FE3E2F" w:rsidRDefault="00FE3E2F" w:rsidP="00FE3E2F">
      <w:pPr>
        <w:tabs>
          <w:tab w:val="left" w:pos="1545"/>
        </w:tabs>
        <w:rPr>
          <w:sz w:val="22"/>
          <w:lang w:val="pl-PL"/>
        </w:rPr>
      </w:pPr>
    </w:p>
    <w:p w14:paraId="7AC9234C" w14:textId="7C32DB1B" w:rsidR="00FE3E2F" w:rsidRPr="001B09A1" w:rsidRDefault="00FE3E2F" w:rsidP="001B09A1">
      <w:pPr>
        <w:tabs>
          <w:tab w:val="left" w:pos="1545"/>
        </w:tabs>
        <w:rPr>
          <w:sz w:val="22"/>
          <w:lang w:val="pl-PL"/>
        </w:rPr>
      </w:pPr>
      <w:r>
        <w:rPr>
          <w:b/>
          <w:bCs/>
          <w:sz w:val="22"/>
          <w:szCs w:val="22"/>
        </w:rPr>
        <w:t>Pakiet nr 11</w:t>
      </w:r>
    </w:p>
    <w:p w14:paraId="2D4B2807" w14:textId="115C0E3A" w:rsidR="00FE3E2F" w:rsidRPr="00FE3E2F" w:rsidRDefault="00FE3E2F" w:rsidP="00FE3E2F">
      <w:pPr>
        <w:rPr>
          <w:bCs/>
          <w:sz w:val="22"/>
          <w:szCs w:val="22"/>
          <w:lang w:val="pl-PL"/>
        </w:rPr>
      </w:pPr>
      <w:r w:rsidRPr="00FE3E2F">
        <w:rPr>
          <w:bCs/>
          <w:sz w:val="22"/>
          <w:szCs w:val="22"/>
          <w:lang w:val="pl-PL"/>
        </w:rPr>
        <w:t>Endoprotezoplastyka rewizyjna stawu biodrowego I</w:t>
      </w:r>
    </w:p>
    <w:p w14:paraId="362627FD" w14:textId="0FCEB166" w:rsidR="00FE3E2F" w:rsidRDefault="00FE3E2F" w:rsidP="00FE3E2F">
      <w:pPr>
        <w:rPr>
          <w:sz w:val="22"/>
          <w:lang w:val="pl-PL"/>
        </w:rPr>
      </w:pPr>
    </w:p>
    <w:p w14:paraId="5CAFFBC0" w14:textId="77777777" w:rsidR="00B71B6E" w:rsidRPr="00B71B6E" w:rsidRDefault="00B71B6E" w:rsidP="00B71B6E">
      <w:pPr>
        <w:widowControl/>
        <w:suppressAutoHyphens w:val="0"/>
        <w:overflowPunct/>
        <w:autoSpaceDE/>
        <w:adjustRightInd/>
        <w:jc w:val="both"/>
        <w:rPr>
          <w:kern w:val="3"/>
          <w:sz w:val="20"/>
          <w:szCs w:val="24"/>
          <w:lang w:val="pl-PL" w:eastAsia="en-US"/>
        </w:rPr>
      </w:pPr>
    </w:p>
    <w:tbl>
      <w:tblPr>
        <w:tblpPr w:leftFromText="141" w:rightFromText="141" w:vertAnchor="text" w:tblpXSpec="center" w:tblpY="1"/>
        <w:tblOverlap w:val="never"/>
        <w:tblW w:w="14950" w:type="dxa"/>
        <w:jc w:val="center"/>
        <w:tblLayout w:type="fixed"/>
        <w:tblCellMar>
          <w:left w:w="10" w:type="dxa"/>
          <w:right w:w="10" w:type="dxa"/>
        </w:tblCellMar>
        <w:tblLook w:val="04A0" w:firstRow="1" w:lastRow="0" w:firstColumn="1" w:lastColumn="0" w:noHBand="0" w:noVBand="1"/>
      </w:tblPr>
      <w:tblGrid>
        <w:gridCol w:w="374"/>
        <w:gridCol w:w="4005"/>
        <w:gridCol w:w="1095"/>
        <w:gridCol w:w="2331"/>
        <w:gridCol w:w="979"/>
        <w:gridCol w:w="1843"/>
        <w:gridCol w:w="1984"/>
        <w:gridCol w:w="2339"/>
      </w:tblGrid>
      <w:tr w:rsidR="00B71B6E" w:rsidRPr="00B71B6E" w14:paraId="49D72F78" w14:textId="77777777" w:rsidTr="00033F3E">
        <w:trPr>
          <w:jc w:val="center"/>
        </w:trPr>
        <w:tc>
          <w:tcPr>
            <w:tcW w:w="37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59D04F" w14:textId="77777777" w:rsidR="00B71B6E" w:rsidRPr="00B71B6E" w:rsidRDefault="00B71B6E" w:rsidP="00B71B6E">
            <w:pPr>
              <w:overflowPunct/>
              <w:autoSpaceDE/>
              <w:adjustRightInd/>
              <w:jc w:val="center"/>
              <w:rPr>
                <w:rFonts w:eastAsia="Andale Sans UI" w:cs="Tahoma"/>
                <w:b/>
                <w:kern w:val="3"/>
                <w:szCs w:val="24"/>
                <w:lang w:val="pl-PL" w:eastAsia="ja-JP" w:bidi="fa-IR"/>
              </w:rPr>
            </w:pPr>
            <w:r w:rsidRPr="00B71B6E">
              <w:rPr>
                <w:rFonts w:eastAsia="Andale Sans UI" w:cs="Tahoma"/>
                <w:b/>
                <w:kern w:val="3"/>
                <w:sz w:val="18"/>
                <w:szCs w:val="24"/>
                <w:lang w:val="pl-PL" w:eastAsia="ja-JP" w:bidi="fa-IR"/>
              </w:rPr>
              <w:t>Lp</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66B26AE" w14:textId="77777777" w:rsidR="00B71B6E" w:rsidRPr="00B71B6E" w:rsidRDefault="00B71B6E" w:rsidP="00B71B6E">
            <w:pPr>
              <w:overflowPunct/>
              <w:autoSpaceDE/>
              <w:adjustRightInd/>
              <w:jc w:val="center"/>
              <w:rPr>
                <w:rFonts w:eastAsia="Andale Sans UI" w:cs="Tahoma"/>
                <w:b/>
                <w:kern w:val="3"/>
                <w:sz w:val="18"/>
                <w:szCs w:val="24"/>
                <w:lang w:eastAsia="ja-JP" w:bidi="fa-IR"/>
              </w:rPr>
            </w:pPr>
            <w:r w:rsidRPr="00B71B6E">
              <w:rPr>
                <w:rFonts w:eastAsia="Andale Sans UI" w:cs="Tahoma"/>
                <w:b/>
                <w:kern w:val="3"/>
                <w:sz w:val="18"/>
                <w:szCs w:val="24"/>
                <w:lang w:eastAsia="ja-JP" w:bidi="fa-IR"/>
              </w:rPr>
              <w:t>Asortyment</w:t>
            </w:r>
          </w:p>
          <w:p w14:paraId="1E99658E" w14:textId="07B7E2C4" w:rsidR="00B71B6E" w:rsidRPr="00B71B6E" w:rsidRDefault="00B71B6E" w:rsidP="00B71B6E">
            <w:pPr>
              <w:overflowPunct/>
              <w:autoSpaceDE/>
              <w:adjustRightInd/>
              <w:jc w:val="center"/>
              <w:rPr>
                <w:rFonts w:eastAsia="Andale Sans UI" w:cs="Tahoma"/>
                <w:b/>
                <w:kern w:val="3"/>
                <w:szCs w:val="24"/>
                <w:lang w:val="pl-PL" w:eastAsia="ja-JP" w:bidi="fa-IR"/>
              </w:rPr>
            </w:pPr>
            <w:r w:rsidRPr="00B71B6E">
              <w:rPr>
                <w:rFonts w:eastAsia="Andale Sans UI" w:cs="Tahoma"/>
                <w:b/>
                <w:kern w:val="3"/>
                <w:sz w:val="18"/>
                <w:szCs w:val="24"/>
                <w:lang w:eastAsia="ja-JP" w:bidi="fa-IR"/>
              </w:rPr>
              <w:t>szczegółowy</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B8B97FC" w14:textId="77777777" w:rsidR="00B71B6E" w:rsidRDefault="00B71B6E" w:rsidP="00B71B6E">
            <w:pPr>
              <w:overflowPunct/>
              <w:autoSpaceDE/>
              <w:adjustRightInd/>
              <w:jc w:val="center"/>
              <w:rPr>
                <w:rFonts w:eastAsia="Andale Sans UI" w:cs="Tahoma"/>
                <w:b/>
                <w:kern w:val="3"/>
                <w:sz w:val="18"/>
                <w:szCs w:val="24"/>
                <w:lang w:eastAsia="ja-JP" w:bidi="fa-IR"/>
              </w:rPr>
            </w:pPr>
          </w:p>
          <w:p w14:paraId="65C8817B" w14:textId="77777777" w:rsidR="00B71B6E" w:rsidRPr="00B71B6E" w:rsidRDefault="00B71B6E" w:rsidP="00B71B6E">
            <w:pPr>
              <w:overflowPunct/>
              <w:autoSpaceDE/>
              <w:adjustRightInd/>
              <w:jc w:val="center"/>
              <w:rPr>
                <w:rFonts w:eastAsia="Andale Sans UI" w:cs="Tahoma"/>
                <w:b/>
                <w:kern w:val="3"/>
                <w:sz w:val="18"/>
                <w:szCs w:val="24"/>
                <w:lang w:eastAsia="ja-JP" w:bidi="fa-IR"/>
              </w:rPr>
            </w:pPr>
            <w:r w:rsidRPr="00B71B6E">
              <w:rPr>
                <w:rFonts w:eastAsia="Andale Sans UI" w:cs="Tahoma"/>
                <w:b/>
                <w:kern w:val="3"/>
                <w:sz w:val="18"/>
                <w:szCs w:val="24"/>
                <w:lang w:eastAsia="ja-JP" w:bidi="fa-IR"/>
              </w:rPr>
              <w:t>Ilość szt.</w:t>
            </w:r>
          </w:p>
          <w:p w14:paraId="179D9BCB" w14:textId="4E2B3112" w:rsidR="00B71B6E" w:rsidRPr="00B71B6E" w:rsidRDefault="00B71B6E" w:rsidP="00B71B6E">
            <w:pPr>
              <w:overflowPunct/>
              <w:autoSpaceDE/>
              <w:adjustRightInd/>
              <w:jc w:val="center"/>
              <w:rPr>
                <w:rFonts w:eastAsia="Andale Sans UI" w:cs="Tahoma"/>
                <w:b/>
                <w:kern w:val="3"/>
                <w:sz w:val="18"/>
                <w:szCs w:val="24"/>
                <w:lang w:eastAsia="ja-JP" w:bidi="fa-IR"/>
              </w:rPr>
            </w:pPr>
            <w:r w:rsidRPr="00B71B6E">
              <w:rPr>
                <w:rFonts w:eastAsia="Andale Sans UI" w:cs="Tahoma"/>
                <w:b/>
                <w:kern w:val="3"/>
                <w:sz w:val="18"/>
                <w:szCs w:val="24"/>
                <w:lang w:eastAsia="ja-JP" w:bidi="fa-IR"/>
              </w:rPr>
              <w:t>12 m-cy</w:t>
            </w:r>
          </w:p>
          <w:p w14:paraId="7DD9BFEA" w14:textId="2452CD60" w:rsidR="00B71B6E" w:rsidRPr="00B71B6E" w:rsidRDefault="00B71B6E" w:rsidP="00B71B6E">
            <w:pPr>
              <w:overflowPunct/>
              <w:autoSpaceDE/>
              <w:adjustRightInd/>
              <w:jc w:val="center"/>
              <w:rPr>
                <w:rFonts w:eastAsia="Andale Sans UI" w:cs="Tahoma"/>
                <w:b/>
                <w:kern w:val="3"/>
                <w:szCs w:val="24"/>
                <w:lang w:val="pl-PL" w:eastAsia="ja-JP" w:bidi="fa-IR"/>
              </w:rPr>
            </w:pP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50BFD84" w14:textId="1020E052" w:rsidR="00B71B6E" w:rsidRPr="00B71B6E" w:rsidRDefault="00B71B6E" w:rsidP="00B71B6E">
            <w:pPr>
              <w:overflowPunct/>
              <w:autoSpaceDE/>
              <w:adjustRightInd/>
              <w:jc w:val="center"/>
              <w:rPr>
                <w:rFonts w:eastAsia="Andale Sans UI" w:cs="Tahoma"/>
                <w:b/>
                <w:kern w:val="3"/>
                <w:szCs w:val="24"/>
                <w:lang w:val="pl-PL" w:eastAsia="ja-JP" w:bidi="fa-IR"/>
              </w:rPr>
            </w:pPr>
            <w:r w:rsidRPr="00B71B6E">
              <w:rPr>
                <w:rFonts w:eastAsia="Andale Sans UI" w:cs="Tahoma"/>
                <w:b/>
                <w:kern w:val="3"/>
                <w:sz w:val="18"/>
                <w:szCs w:val="24"/>
                <w:lang w:eastAsia="ja-JP" w:bidi="fa-IR"/>
              </w:rPr>
              <w:t>Cena  netto</w:t>
            </w:r>
          </w:p>
        </w:tc>
        <w:tc>
          <w:tcPr>
            <w:tcW w:w="979" w:type="dxa"/>
            <w:tcBorders>
              <w:top w:val="single" w:sz="4" w:space="0" w:color="000001"/>
              <w:left w:val="single" w:sz="4" w:space="0" w:color="000001"/>
              <w:bottom w:val="single" w:sz="4" w:space="0" w:color="000001"/>
              <w:right w:val="single" w:sz="4" w:space="0" w:color="000001"/>
            </w:tcBorders>
            <w:vAlign w:val="center"/>
          </w:tcPr>
          <w:p w14:paraId="5ACF9AB1" w14:textId="53C444AE" w:rsidR="00B71B6E" w:rsidRPr="00B71B6E" w:rsidRDefault="00B71B6E" w:rsidP="00B71B6E">
            <w:pPr>
              <w:overflowPunct/>
              <w:autoSpaceDE/>
              <w:adjustRightInd/>
              <w:jc w:val="center"/>
              <w:rPr>
                <w:rFonts w:eastAsia="Andale Sans UI" w:cs="Tahoma"/>
                <w:b/>
                <w:kern w:val="3"/>
                <w:sz w:val="18"/>
                <w:szCs w:val="24"/>
                <w:lang w:eastAsia="ja-JP" w:bidi="fa-IR"/>
              </w:rPr>
            </w:pPr>
            <w:r w:rsidRPr="00B71B6E">
              <w:rPr>
                <w:rFonts w:eastAsia="Andale Sans UI" w:cs="Tahoma"/>
                <w:b/>
                <w:kern w:val="3"/>
                <w:sz w:val="18"/>
                <w:szCs w:val="24"/>
                <w:lang w:eastAsia="ja-JP" w:bidi="fa-IR"/>
              </w:rPr>
              <w:t>Vat</w:t>
            </w:r>
          </w:p>
          <w:p w14:paraId="184E2DE0" w14:textId="696E6EFC" w:rsidR="00B71B6E" w:rsidRPr="00B71B6E" w:rsidRDefault="00B71B6E" w:rsidP="00B71B6E">
            <w:pPr>
              <w:overflowPunct/>
              <w:autoSpaceDE/>
              <w:adjustRightInd/>
              <w:jc w:val="center"/>
              <w:rPr>
                <w:rFonts w:eastAsia="Andale Sans UI" w:cs="Tahoma"/>
                <w:b/>
                <w:kern w:val="3"/>
                <w:sz w:val="18"/>
                <w:szCs w:val="24"/>
                <w:lang w:val="pl-PL" w:eastAsia="ja-JP" w:bidi="fa-IR"/>
              </w:rPr>
            </w:pPr>
            <w:r w:rsidRPr="00B71B6E">
              <w:rPr>
                <w:rFonts w:eastAsia="Andale Sans UI" w:cs="Tahoma"/>
                <w:b/>
                <w:kern w:val="3"/>
                <w:sz w:val="18"/>
                <w:szCs w:val="24"/>
                <w:lang w:eastAsia="ja-JP" w:bidi="fa-IR"/>
              </w:rPr>
              <w:t>%</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243923A" w14:textId="5FF4653A" w:rsidR="00B71B6E" w:rsidRPr="00B71B6E" w:rsidRDefault="00B71B6E" w:rsidP="00B71B6E">
            <w:pPr>
              <w:overflowPunct/>
              <w:autoSpaceDE/>
              <w:adjustRightInd/>
              <w:jc w:val="center"/>
              <w:rPr>
                <w:rFonts w:eastAsia="Andale Sans UI" w:cs="Tahoma"/>
                <w:b/>
                <w:kern w:val="3"/>
                <w:szCs w:val="24"/>
                <w:lang w:val="pl-PL" w:eastAsia="ja-JP" w:bidi="fa-IR"/>
              </w:rPr>
            </w:pPr>
            <w:r w:rsidRPr="00B71B6E">
              <w:rPr>
                <w:rFonts w:eastAsia="Andale Sans UI" w:cs="Tahoma"/>
                <w:b/>
                <w:kern w:val="3"/>
                <w:sz w:val="18"/>
                <w:szCs w:val="24"/>
                <w:lang w:eastAsia="ja-JP" w:bidi="fa-IR"/>
              </w:rPr>
              <w:t>Wartość netto</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C847E3F" w14:textId="745C420F" w:rsidR="00B71B6E" w:rsidRPr="00B71B6E" w:rsidRDefault="00B71B6E" w:rsidP="00B71B6E">
            <w:pPr>
              <w:overflowPunct/>
              <w:autoSpaceDE/>
              <w:adjustRightInd/>
              <w:jc w:val="center"/>
              <w:rPr>
                <w:rFonts w:eastAsia="Andale Sans UI" w:cs="Tahoma"/>
                <w:b/>
                <w:kern w:val="3"/>
                <w:szCs w:val="24"/>
                <w:lang w:val="pl-PL" w:eastAsia="ja-JP" w:bidi="fa-IR"/>
              </w:rPr>
            </w:pPr>
            <w:r w:rsidRPr="00B71B6E">
              <w:rPr>
                <w:rFonts w:eastAsia="Andale Sans UI" w:cs="Tahoma"/>
                <w:b/>
                <w:kern w:val="3"/>
                <w:sz w:val="18"/>
                <w:szCs w:val="24"/>
                <w:lang w:eastAsia="ja-JP" w:bidi="fa-IR"/>
              </w:rPr>
              <w:t>Wartość brutto</w:t>
            </w: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552710B" w14:textId="77777777" w:rsidR="00B71B6E" w:rsidRDefault="00B71B6E" w:rsidP="00B71B6E">
            <w:pPr>
              <w:overflowPunct/>
              <w:autoSpaceDE/>
              <w:adjustRightInd/>
              <w:jc w:val="center"/>
              <w:rPr>
                <w:rFonts w:eastAsia="Andale Sans UI" w:cs="Tahoma"/>
                <w:b/>
                <w:kern w:val="3"/>
                <w:sz w:val="18"/>
                <w:szCs w:val="24"/>
                <w:lang w:eastAsia="ja-JP" w:bidi="fa-IR"/>
              </w:rPr>
            </w:pPr>
          </w:p>
          <w:p w14:paraId="6FEA394F" w14:textId="77777777" w:rsidR="00B71B6E" w:rsidRPr="00B71B6E" w:rsidRDefault="00B71B6E" w:rsidP="00B71B6E">
            <w:pPr>
              <w:overflowPunct/>
              <w:autoSpaceDE/>
              <w:adjustRightInd/>
              <w:jc w:val="center"/>
              <w:rPr>
                <w:rFonts w:eastAsia="Andale Sans UI" w:cs="Tahoma"/>
                <w:b/>
                <w:kern w:val="3"/>
                <w:sz w:val="18"/>
                <w:szCs w:val="24"/>
                <w:lang w:eastAsia="ja-JP" w:bidi="fa-IR"/>
              </w:rPr>
            </w:pPr>
            <w:r w:rsidRPr="00B71B6E">
              <w:rPr>
                <w:rFonts w:eastAsia="Andale Sans UI" w:cs="Tahoma"/>
                <w:b/>
                <w:kern w:val="3"/>
                <w:sz w:val="18"/>
                <w:szCs w:val="24"/>
                <w:lang w:eastAsia="ja-JP" w:bidi="fa-IR"/>
              </w:rPr>
              <w:t>Producent i nr katalogowy</w:t>
            </w:r>
          </w:p>
          <w:p w14:paraId="31EC1B11" w14:textId="3CB1111C" w:rsidR="00B71B6E" w:rsidRPr="00B71B6E" w:rsidRDefault="00B71B6E" w:rsidP="00B71B6E">
            <w:pPr>
              <w:overflowPunct/>
              <w:autoSpaceDE/>
              <w:adjustRightInd/>
              <w:jc w:val="center"/>
              <w:rPr>
                <w:rFonts w:eastAsia="Andale Sans UI" w:cs="Tahoma"/>
                <w:b/>
                <w:kern w:val="3"/>
                <w:szCs w:val="24"/>
                <w:lang w:val="pl-PL" w:eastAsia="ja-JP" w:bidi="fa-IR"/>
              </w:rPr>
            </w:pPr>
          </w:p>
        </w:tc>
      </w:tr>
      <w:tr w:rsidR="00B71B6E" w:rsidRPr="00B71B6E" w14:paraId="40745DEF"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5F44F5B2" w14:textId="77777777" w:rsidR="00B71B6E" w:rsidRPr="00B71B6E" w:rsidRDefault="00B71B6E" w:rsidP="00B71B6E">
            <w:pPr>
              <w:overflowPunct/>
              <w:autoSpaceDE/>
              <w:adjustRightInd/>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1.</w:t>
            </w:r>
          </w:p>
          <w:p w14:paraId="7392851A"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570935AC"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175CF1CF"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63B5625F"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408BBDFD"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4C0466D4"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5FE9BDA3"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251D0243"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64EC9B54"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640FE14C"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5042FD25"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34F65ACB"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6A05FC3A"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02AA3F26"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584554DE"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76D5AE1A"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7E850A09" w14:textId="77777777" w:rsidR="00B71B6E" w:rsidRPr="00B71B6E" w:rsidRDefault="00B71B6E" w:rsidP="00B71B6E">
            <w:pPr>
              <w:overflowPunct/>
              <w:autoSpaceDE/>
              <w:adjustRightInd/>
              <w:rPr>
                <w:rFonts w:eastAsia="Andale Sans UI" w:cs="Tahoma"/>
                <w:kern w:val="3"/>
                <w:sz w:val="18"/>
                <w:szCs w:val="24"/>
                <w:lang w:val="pl-PL" w:eastAsia="ja-JP" w:bidi="fa-IR"/>
              </w:rPr>
            </w:pPr>
          </w:p>
          <w:p w14:paraId="50DEFF5E"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5F79BFB"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Trzpień rewizyjny modularny- o długościach od 240 mm do 400mm włącznie i promieniu wygięcia 1200mm; osadzana na press-fit z możliwością podwójnego ryglowania w części dalszej (jeden otwór statyczny, drugi dynamiczny) - pokryte celownikiem. Część proksymalna w trzech rozmiarach i trzech długościach dla każdego rozmiaru pokryta w części międzykrętarzowej napyleniem tytanowym, o zmiennym offsecie uzależnionym od stosowanego rozmiaru. W części bliższej grzebień poprawiający stabilność rotacyjną z otworami umożliwiającymi mocowanie krętarza wielkiego. System musi umożliwiać pełen zakres kombinacji zestawienia części bliższej i dalszej endoprotezy. Mocowanie obu części musi umożliwiać płynny wybór żądanego kąta ante lub retrotorsji. System musi umożliwiać procedurę operacyjną opartą na zestawianiu implantu in situ a także na jego implantację w całości (w zależności od potrzeb).</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727B610" w14:textId="315A2250"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255AE0"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38E80348"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1C0E87" w14:textId="0A429F5A"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663201"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99057D"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0C1C9929"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4B446547"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2.</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EE2B43"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Trzpień rewizyjny lity- typu monoblok – bezcementowy lub cementowany, ze stopu tytanu /w wersji bezcementowej w 1/3 bliższej pokryta napyleniem porowatym/, trzpień prosty, w części bliższej zaopatrzony w dwa łukowato wygięte „skrzydła” gwarantujące stabilność rotacyjną i otwór umożliwiający zamocowanie specjalnego narzędzia do ekstrakcji trzpienia. Część krętarzowa trzpienia wyposażona w dwa otwory do mocowania masywu krętarza. Stożek konusa 12/14. Minimum dwie długości, średnica części dystalnej od 12mm do 14mm</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0FE7457" w14:textId="4A792F5E"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5E9BA3"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2970E4EA"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85B35A" w14:textId="37D2B4DA"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3E5631"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97D6F1D"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17E99858"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402C6368"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3.</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EE5863" w14:textId="77777777" w:rsidR="00B71B6E" w:rsidRPr="00B71B6E" w:rsidRDefault="00B71B6E" w:rsidP="00B71B6E">
            <w:pPr>
              <w:overflowPunct/>
              <w:autoSpaceDE/>
              <w:adjustRightInd/>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 xml:space="preserve">Trzpień rewizyjny cementowy z dystalnym centralizerem w wersji monobloc - o długości 200mm i 240 mm , średnica w cześći dystalnej od 12 mm  do </w:t>
            </w:r>
            <w:r w:rsidRPr="00B71B6E">
              <w:rPr>
                <w:rFonts w:eastAsia="Andale Sans UI" w:cs="Tahoma"/>
                <w:kern w:val="3"/>
                <w:sz w:val="18"/>
                <w:szCs w:val="24"/>
                <w:lang w:val="pl-PL" w:eastAsia="ja-JP" w:bidi="fa-IR"/>
              </w:rPr>
              <w:lastRenderedPageBreak/>
              <w:t>14 mm</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FC18C02" w14:textId="75D86F5F" w:rsidR="00B71B6E" w:rsidRPr="00B71B6E" w:rsidRDefault="00B71B6E" w:rsidP="00B71B6E">
            <w:pPr>
              <w:overflowPunct/>
              <w:autoSpaceDE/>
              <w:adjustRightInd/>
              <w:jc w:val="center"/>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lastRenderedPageBreak/>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66B052F"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151D69F5"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B2AFB2" w14:textId="6B0AB70D"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0B0E6A"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F34CEAD"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2A17DD79"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7786251B"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4.</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4A8566"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Panewka- bezcementowa typu press-fit w rozmiarach 40 do 70 mm – uniwersalna do zastosowania wkładki polietylenowej lub ceramicznej. Dostępna w trzech opcjach: bezotrworowej, z trzema otworami na śruby mocujące lub z 7-otworami. Otwór montażowy zamykany zaślepką. Panewka w kształcie spłaszczonej hemisfery.</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5EC9F59" w14:textId="1FDFFC5A"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10</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716534"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745CA87D"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446671" w14:textId="247695C7"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1ABBC4"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AA22951"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7E2DD19B"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709824A6"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5.</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C2EF44" w14:textId="77777777" w:rsidR="00B71B6E" w:rsidRPr="00B71B6E" w:rsidRDefault="00B71B6E" w:rsidP="00B71B6E">
            <w:pPr>
              <w:overflowPunct/>
              <w:autoSpaceDE/>
              <w:adjustRightInd/>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Panewka rewizyjna do zabiegów pierwotnych i rewizyjnych. Kształt hemisferyczny nieco spłaszczony na biegunie  z pięcioma otworami na tytanowe śruby  Ø 6,5 mm w tym dwa otwory podłużne z możliwością zainstalowania w nich jednej lub dwóch śrub. Dodatkowa na powierzchni panewki bardzo porowata struktura tytanowa 3D wytworzona za pomocą addytywnego procesu drukowania 3D . Powierzchnia panewki o zwiększonej porowatości ( do 52%) i średnicy porów ok 800 mikrometrów. Press-fit panewki 1,5 mm. Panewki w rozmiarach od 44 do 72mm</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61BA07" w14:textId="40F87AA1" w:rsidR="00B71B6E" w:rsidRPr="00B71B6E" w:rsidRDefault="00B71B6E" w:rsidP="00B71B6E">
            <w:pPr>
              <w:overflowPunct/>
              <w:autoSpaceDE/>
              <w:adjustRightInd/>
              <w:jc w:val="center"/>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5</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900DD6"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4801721C"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B6FA735" w14:textId="21B8C244"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6E5545"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CA410A"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238CE5B4"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3ECF1142"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 xml:space="preserve">6. </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D5E4D3" w14:textId="77777777" w:rsidR="00B71B6E" w:rsidRPr="00B71B6E" w:rsidRDefault="00B71B6E" w:rsidP="00B71B6E">
            <w:pPr>
              <w:overflowPunct/>
              <w:autoSpaceDE/>
              <w:adjustRightInd/>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Augment ubytków panewki  umożliwiający wypełnienie ubytków  w przypadkach rewizyjnych i dysplastycznych. Implanty wykonane ze stopu tytanu. Implanty w min. 6 rozmiarach ( w zakresie 48-68 mm) i 5-u wysokościach dla każdego rozmiaru ( 12-30 mm) o takiej samej średnicy krzywizny zewnętrznej i wewnętrznej. Implanty przeznaczone do implantacji wraz z panewką bezcementową lub cementową. Każdy z implantów umożliwia mocowanie przynajmniej 2 śrubami gąbczastymi 6,5 mm. System umożliwiający zastosowanie w kombinacji z panewką o średnicy równej rozmiarowi implantu oraz o 4 mm większej i mniejszej</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0B82FF2" w14:textId="6D27A2B5" w:rsidR="00B71B6E" w:rsidRPr="00B71B6E" w:rsidRDefault="00B71B6E" w:rsidP="00B71B6E">
            <w:pPr>
              <w:overflowPunct/>
              <w:autoSpaceDE/>
              <w:adjustRightInd/>
              <w:jc w:val="center"/>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2</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380977"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20EB7BE9"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CFCCCE" w14:textId="7A8379FB"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F0EBFA"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B99BA4D"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53B2F19C"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6F54FA09"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7.</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A092EB2"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Wkład polietylenowy z wysokousieciowanego polietylenu z dodatkiem Witaminy E. Wkłady symetryczne, asymetryczne i z okapem dla głów do 36 mm. Wkłady polietylenowe dostępne dla panewek od 40 do 70 mm</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D512D38" w14:textId="3E4B6977" w:rsidR="00B71B6E" w:rsidRPr="00B71B6E" w:rsidRDefault="00B71B6E" w:rsidP="00B71B6E">
            <w:pPr>
              <w:overflowPunct/>
              <w:autoSpaceDE/>
              <w:adjustRightInd/>
              <w:jc w:val="center"/>
              <w:rPr>
                <w:rFonts w:eastAsia="Andale Sans UI" w:cs="Tahoma"/>
                <w:kern w:val="3"/>
                <w:sz w:val="20"/>
                <w:lang w:val="pl-PL" w:eastAsia="ja-JP" w:bidi="fa-IR"/>
              </w:rPr>
            </w:pPr>
            <w:r w:rsidRPr="00B71B6E">
              <w:rPr>
                <w:rFonts w:eastAsia="Andale Sans UI" w:cs="Tahoma"/>
                <w:kern w:val="3"/>
                <w:sz w:val="20"/>
                <w:lang w:val="pl-PL" w:eastAsia="ja-JP" w:bidi="fa-IR"/>
              </w:rPr>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6AE977"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06395C48"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8B48D4" w14:textId="04FD5883"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75DB9B"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76CD68"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7958E299"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12EBDDEB"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8.</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AD3797"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Śruby ryglujące(ze stopu tytanu ) o zakresie długości od 24 mm do 60 mm ( włącznie)</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93A9709" w14:textId="6CEA0ABD"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8</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D3710E"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4D3C9407"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A4E22D" w14:textId="6195DC98"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85CC1C"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F44071"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53FD91FE"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61FA0695"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9.</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DB7DD6"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 xml:space="preserve">Koszyczek rekonstrukcyjny- do endoprotezoplastyki rewizyjnej stawu biodrowego, tytanowy, anatomiczny /lewy i prawy/, o minimum trzech rozmiarach dla </w:t>
            </w:r>
            <w:r w:rsidRPr="00B71B6E">
              <w:rPr>
                <w:rFonts w:eastAsia="Andale Sans UI" w:cs="Tahoma"/>
                <w:kern w:val="3"/>
                <w:sz w:val="18"/>
                <w:szCs w:val="24"/>
                <w:lang w:val="pl-PL" w:eastAsia="ja-JP" w:bidi="fa-IR"/>
              </w:rPr>
              <w:lastRenderedPageBreak/>
              <w:t>każdej strony, stabilizowany śrubami</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2775050" w14:textId="5C9DA9C2"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lastRenderedPageBreak/>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756319"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4748D87C"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676EF5" w14:textId="28079E18"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185B50"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B73C947"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15F00B3D"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41D69803"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10.</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9283A7"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Panewka polietylenowa- cementowa o średnicy wewnętrznej 28mm lub 32mm /do wyboru/, średnica zewnętrzna dostosowana do koszyczka</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D19254" w14:textId="682973BE"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4</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FC70CE"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0552BE44"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8049BA" w14:textId="50A5D7C0"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995BEE"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68A0DD"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10E3E8C9"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34EBEB8B"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11.</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B7F8CE" w14:textId="77777777" w:rsidR="00B71B6E" w:rsidRPr="00B71B6E" w:rsidRDefault="00B71B6E" w:rsidP="00B71B6E">
            <w:pPr>
              <w:overflowPunct/>
              <w:autoSpaceDE/>
              <w:adjustRightInd/>
              <w:rPr>
                <w:rFonts w:eastAsia="Andale Sans UI" w:cs="Tahoma"/>
                <w:kern w:val="3"/>
                <w:szCs w:val="24"/>
                <w:lang w:val="pl-PL" w:eastAsia="ja-JP" w:bidi="fa-IR"/>
              </w:rPr>
            </w:pPr>
            <w:r w:rsidRPr="00B71B6E">
              <w:rPr>
                <w:rFonts w:eastAsia="Andale Sans UI" w:cs="Tahoma"/>
                <w:kern w:val="3"/>
                <w:sz w:val="18"/>
                <w:szCs w:val="24"/>
                <w:lang w:val="pl-PL" w:eastAsia="ja-JP" w:bidi="fa-IR"/>
              </w:rPr>
              <w:t>Śruba korowa- tytanowa do koszyczka rekonstrukcyjnego</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1D0D15A" w14:textId="4B2DE0B0"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12</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64D6B9"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5CADCD13"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8E5FCF" w14:textId="5259DE31"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FE518F"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18B87C1"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41BE11E9" w14:textId="77777777" w:rsidTr="00033F3E">
        <w:trPr>
          <w:jc w:val="center"/>
        </w:trPr>
        <w:tc>
          <w:tcPr>
            <w:tcW w:w="374" w:type="dxa"/>
            <w:tcBorders>
              <w:top w:val="single" w:sz="4" w:space="0" w:color="000001"/>
              <w:left w:val="single" w:sz="4" w:space="0" w:color="000001"/>
            </w:tcBorders>
            <w:shd w:val="clear" w:color="auto" w:fill="auto"/>
            <w:tcMar>
              <w:top w:w="0" w:type="dxa"/>
              <w:left w:w="10" w:type="dxa"/>
              <w:bottom w:w="0" w:type="dxa"/>
              <w:right w:w="10" w:type="dxa"/>
            </w:tcMar>
          </w:tcPr>
          <w:p w14:paraId="12662031"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12.</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EDC1FA" w14:textId="77777777" w:rsidR="00B71B6E" w:rsidRPr="00B71B6E" w:rsidRDefault="00B71B6E" w:rsidP="00B71B6E">
            <w:pPr>
              <w:overflowPunct/>
              <w:autoSpaceDE/>
              <w:adjustRightInd/>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Śruby ryglujące do panewki bezcementowej , rewizyjnej , dwumobilnej</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378D48" w14:textId="52D1BB9B" w:rsidR="00B71B6E" w:rsidRPr="00B71B6E" w:rsidRDefault="00B71B6E" w:rsidP="00B71B6E">
            <w:pPr>
              <w:overflowPunct/>
              <w:autoSpaceDE/>
              <w:adjustRightInd/>
              <w:jc w:val="center"/>
              <w:rPr>
                <w:rFonts w:eastAsia="Andale Sans UI" w:cs="Tahoma"/>
                <w:kern w:val="3"/>
                <w:sz w:val="18"/>
                <w:szCs w:val="24"/>
                <w:lang w:val="pl-PL" w:eastAsia="ja-JP" w:bidi="fa-IR"/>
              </w:rPr>
            </w:pPr>
            <w:r w:rsidRPr="00B71B6E">
              <w:rPr>
                <w:rFonts w:eastAsia="Andale Sans UI" w:cs="Tahoma"/>
                <w:kern w:val="3"/>
                <w:sz w:val="18"/>
                <w:szCs w:val="24"/>
                <w:lang w:val="pl-PL" w:eastAsia="ja-JP" w:bidi="fa-IR"/>
              </w:rPr>
              <w:t>8</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7BD94C"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4D1A9E0E"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4C075D" w14:textId="12A1327D"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C32A96"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445B859"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194447F7" w14:textId="77777777" w:rsidTr="00033F3E">
        <w:trPr>
          <w:jc w:val="center"/>
        </w:trPr>
        <w:tc>
          <w:tcPr>
            <w:tcW w:w="37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C200D8" w14:textId="77777777" w:rsidR="00B71B6E" w:rsidRPr="00B71B6E" w:rsidRDefault="00B71B6E" w:rsidP="00B71B6E">
            <w:pPr>
              <w:overflowPunct/>
              <w:autoSpaceDE/>
              <w:adjustRightInd/>
              <w:spacing w:after="200" w:line="276" w:lineRule="auto"/>
              <w:rPr>
                <w:rFonts w:eastAsia="SimSun"/>
                <w:kern w:val="3"/>
                <w:sz w:val="18"/>
                <w:szCs w:val="18"/>
                <w:lang w:val="pl-PL" w:eastAsia="en-US"/>
              </w:rPr>
            </w:pPr>
            <w:r w:rsidRPr="00B71B6E">
              <w:rPr>
                <w:rFonts w:eastAsia="SimSun"/>
                <w:kern w:val="3"/>
                <w:sz w:val="18"/>
                <w:szCs w:val="18"/>
                <w:lang w:val="pl-PL" w:eastAsia="en-US"/>
              </w:rPr>
              <w:t>13.</w:t>
            </w:r>
          </w:p>
        </w:tc>
        <w:tc>
          <w:tcPr>
            <w:tcW w:w="400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A73935" w14:textId="77777777" w:rsidR="00B71B6E" w:rsidRPr="00B71B6E" w:rsidRDefault="00B71B6E" w:rsidP="00B71B6E">
            <w:pPr>
              <w:overflowPunct/>
              <w:autoSpaceDE/>
              <w:adjustRightInd/>
              <w:rPr>
                <w:rFonts w:eastAsia="Andale Sans UI" w:cs="Tahoma"/>
                <w:kern w:val="3"/>
                <w:sz w:val="18"/>
                <w:szCs w:val="18"/>
                <w:lang w:val="pl-PL" w:eastAsia="ja-JP" w:bidi="fa-IR"/>
              </w:rPr>
            </w:pPr>
            <w:r w:rsidRPr="00B71B6E">
              <w:rPr>
                <w:rFonts w:eastAsia="Andale Sans UI" w:cs="Tahoma"/>
                <w:kern w:val="3"/>
                <w:sz w:val="18"/>
                <w:szCs w:val="18"/>
                <w:lang w:val="pl-PL" w:eastAsia="ja-JP" w:bidi="fa-IR"/>
              </w:rPr>
              <w:t>Cement kostny 60 g z antybiotykiem z zestawem do mieszania próżniowego</w:t>
            </w:r>
          </w:p>
        </w:tc>
        <w:tc>
          <w:tcPr>
            <w:tcW w:w="109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4A7ED3" w14:textId="3858D284" w:rsidR="00B71B6E" w:rsidRPr="00B71B6E" w:rsidRDefault="00B71B6E" w:rsidP="00B71B6E">
            <w:pPr>
              <w:overflowPunct/>
              <w:autoSpaceDE/>
              <w:adjustRightInd/>
              <w:jc w:val="center"/>
              <w:rPr>
                <w:rFonts w:eastAsia="Andale Sans UI" w:cs="Tahoma"/>
                <w:kern w:val="3"/>
                <w:szCs w:val="24"/>
                <w:lang w:val="pl-PL" w:eastAsia="ja-JP" w:bidi="fa-IR"/>
              </w:rPr>
            </w:pPr>
            <w:r w:rsidRPr="00B71B6E">
              <w:rPr>
                <w:rFonts w:eastAsia="Andale Sans UI" w:cs="Tahoma"/>
                <w:kern w:val="3"/>
                <w:sz w:val="18"/>
                <w:szCs w:val="24"/>
                <w:lang w:val="pl-PL" w:eastAsia="ja-JP" w:bidi="fa-IR"/>
              </w:rPr>
              <w:t>5</w:t>
            </w:r>
          </w:p>
        </w:tc>
        <w:tc>
          <w:tcPr>
            <w:tcW w:w="233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1FCF94"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979" w:type="dxa"/>
            <w:tcBorders>
              <w:top w:val="single" w:sz="4" w:space="0" w:color="000001"/>
              <w:left w:val="single" w:sz="4" w:space="0" w:color="000001"/>
              <w:bottom w:val="single" w:sz="4" w:space="0" w:color="000001"/>
              <w:right w:val="single" w:sz="4" w:space="0" w:color="000001"/>
            </w:tcBorders>
          </w:tcPr>
          <w:p w14:paraId="3BEDB890"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6B289F" w14:textId="112E6537"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023D05"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7EBB9D1"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r w:rsidR="00B71B6E" w:rsidRPr="00B71B6E" w14:paraId="1D333396" w14:textId="77777777" w:rsidTr="00033F3E">
        <w:trPr>
          <w:trHeight w:val="705"/>
          <w:jc w:val="center"/>
        </w:trPr>
        <w:tc>
          <w:tcPr>
            <w:tcW w:w="8784" w:type="dxa"/>
            <w:gridSpan w:val="5"/>
            <w:tcBorders>
              <w:top w:val="single" w:sz="4" w:space="0" w:color="000001"/>
              <w:left w:val="single" w:sz="4" w:space="0" w:color="000001"/>
              <w:bottom w:val="single" w:sz="4" w:space="0" w:color="auto"/>
              <w:right w:val="single" w:sz="4" w:space="0" w:color="000001"/>
            </w:tcBorders>
            <w:shd w:val="clear" w:color="auto" w:fill="auto"/>
            <w:tcMar>
              <w:top w:w="0" w:type="dxa"/>
              <w:left w:w="10" w:type="dxa"/>
              <w:bottom w:w="0" w:type="dxa"/>
              <w:right w:w="10" w:type="dxa"/>
            </w:tcMar>
          </w:tcPr>
          <w:p w14:paraId="799A6846" w14:textId="77777777" w:rsidR="00B71B6E" w:rsidRPr="00B71B6E" w:rsidRDefault="00B71B6E" w:rsidP="00B71B6E">
            <w:pPr>
              <w:overflowPunct/>
              <w:autoSpaceDE/>
              <w:adjustRightInd/>
              <w:rPr>
                <w:rFonts w:eastAsia="Andale Sans UI" w:cs="Tahoma"/>
                <w:b/>
                <w:kern w:val="3"/>
                <w:sz w:val="18"/>
                <w:szCs w:val="24"/>
                <w:lang w:val="pl-PL" w:eastAsia="ja-JP" w:bidi="fa-IR"/>
              </w:rPr>
            </w:pPr>
          </w:p>
          <w:p w14:paraId="6E881DB5" w14:textId="339F3945" w:rsidR="00B71B6E" w:rsidRPr="00B71B6E" w:rsidRDefault="00B71B6E" w:rsidP="00B71B6E">
            <w:pPr>
              <w:overflowPunct/>
              <w:autoSpaceDE/>
              <w:adjustRightInd/>
              <w:jc w:val="right"/>
              <w:rPr>
                <w:rFonts w:eastAsia="Andale Sans UI" w:cs="Tahoma"/>
                <w:kern w:val="3"/>
                <w:sz w:val="18"/>
                <w:szCs w:val="24"/>
                <w:lang w:val="pl-PL" w:eastAsia="ja-JP" w:bidi="fa-IR"/>
              </w:rPr>
            </w:pPr>
            <w:r w:rsidRPr="00B71B6E">
              <w:rPr>
                <w:rFonts w:eastAsia="Andale Sans UI" w:cs="Tahoma"/>
                <w:b/>
                <w:kern w:val="3"/>
                <w:sz w:val="18"/>
                <w:szCs w:val="24"/>
                <w:lang w:val="pl-PL" w:eastAsia="ja-JP" w:bidi="fa-IR"/>
              </w:rPr>
              <w:t>RAZEM:</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E88EE1"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BE3DC1" w14:textId="77777777" w:rsidR="00B71B6E" w:rsidRPr="00B71B6E" w:rsidRDefault="00B71B6E" w:rsidP="00B71B6E">
            <w:pPr>
              <w:overflowPunct/>
              <w:autoSpaceDE/>
              <w:adjustRightInd/>
              <w:rPr>
                <w:rFonts w:eastAsia="Andale Sans UI" w:cs="Tahoma"/>
                <w:kern w:val="3"/>
                <w:sz w:val="18"/>
                <w:szCs w:val="24"/>
                <w:lang w:val="pl-PL" w:eastAsia="ja-JP" w:bidi="fa-IR"/>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754043B" w14:textId="77777777" w:rsidR="00B71B6E" w:rsidRPr="00B71B6E" w:rsidRDefault="00B71B6E" w:rsidP="00B71B6E">
            <w:pPr>
              <w:overflowPunct/>
              <w:autoSpaceDE/>
              <w:adjustRightInd/>
              <w:rPr>
                <w:rFonts w:eastAsia="Andale Sans UI" w:cs="Tahoma"/>
                <w:kern w:val="3"/>
                <w:sz w:val="18"/>
                <w:szCs w:val="24"/>
                <w:lang w:val="pl-PL" w:eastAsia="ja-JP" w:bidi="fa-IR"/>
              </w:rPr>
            </w:pPr>
          </w:p>
        </w:tc>
      </w:tr>
    </w:tbl>
    <w:p w14:paraId="6B899BAE" w14:textId="77777777" w:rsidR="00B71B6E" w:rsidRPr="00B71B6E" w:rsidRDefault="00B71B6E" w:rsidP="00B71B6E">
      <w:pPr>
        <w:overflowPunct/>
        <w:autoSpaceDE/>
        <w:adjustRightInd/>
        <w:rPr>
          <w:rFonts w:eastAsia="Andale Sans UI" w:cs="Tahoma"/>
          <w:kern w:val="3"/>
          <w:szCs w:val="24"/>
          <w:lang w:val="pl-PL" w:eastAsia="ja-JP" w:bidi="fa-IR"/>
        </w:rPr>
      </w:pPr>
    </w:p>
    <w:p w14:paraId="192650F5" w14:textId="77777777" w:rsidR="00B71B6E" w:rsidRPr="00B71B6E" w:rsidRDefault="00B71B6E" w:rsidP="00B71B6E">
      <w:pPr>
        <w:overflowPunct/>
        <w:autoSpaceDE/>
        <w:adjustRightInd/>
        <w:rPr>
          <w:rFonts w:eastAsia="Andale Sans UI" w:cs="Tahoma"/>
          <w:kern w:val="3"/>
          <w:szCs w:val="24"/>
          <w:lang w:val="pl-PL" w:eastAsia="ja-JP" w:bidi="fa-IR"/>
        </w:rPr>
      </w:pPr>
    </w:p>
    <w:p w14:paraId="4245CC5B" w14:textId="77777777" w:rsidR="00B71B6E" w:rsidRPr="00B71B6E" w:rsidRDefault="00B71B6E" w:rsidP="00B71B6E">
      <w:pPr>
        <w:overflowPunct/>
        <w:autoSpaceDE/>
        <w:adjustRightInd/>
        <w:rPr>
          <w:rFonts w:eastAsia="Andale Sans UI" w:cs="Tahoma"/>
          <w:kern w:val="3"/>
          <w:szCs w:val="24"/>
          <w:lang w:val="pl-PL" w:eastAsia="ja-JP" w:bidi="fa-IR"/>
        </w:rPr>
      </w:pPr>
    </w:p>
    <w:p w14:paraId="0ABDA869" w14:textId="77777777" w:rsidR="00B71B6E" w:rsidRPr="00B71B6E" w:rsidRDefault="00B71B6E" w:rsidP="00B71B6E">
      <w:pPr>
        <w:tabs>
          <w:tab w:val="left" w:pos="0"/>
        </w:tabs>
        <w:overflowPunct/>
        <w:autoSpaceDE/>
        <w:adjustRightInd/>
        <w:rPr>
          <w:rFonts w:eastAsia="Andale Sans UI" w:cs="Tahoma"/>
          <w:b/>
          <w:bCs/>
          <w:kern w:val="3"/>
          <w:sz w:val="16"/>
          <w:szCs w:val="16"/>
          <w:lang w:val="pl-PL" w:eastAsia="ja-JP" w:bidi="fa-IR"/>
        </w:rPr>
      </w:pPr>
    </w:p>
    <w:p w14:paraId="28F28675" w14:textId="3A427FD4" w:rsidR="00B71B6E" w:rsidRPr="00B71B6E" w:rsidRDefault="00B71B6E" w:rsidP="00B71B6E">
      <w:pPr>
        <w:tabs>
          <w:tab w:val="left" w:pos="0"/>
        </w:tabs>
        <w:overflowPunct/>
        <w:autoSpaceDE/>
        <w:adjustRightInd/>
        <w:rPr>
          <w:rFonts w:eastAsia="Andale Sans UI" w:cs="Tahoma"/>
          <w:kern w:val="3"/>
          <w:szCs w:val="24"/>
          <w:lang w:val="pl-PL" w:eastAsia="ja-JP" w:bidi="fa-IR"/>
        </w:rPr>
      </w:pPr>
      <w:bookmarkStart w:id="4" w:name="_Hlk151280555"/>
      <w:r w:rsidRPr="00B71B6E">
        <w:rPr>
          <w:rFonts w:eastAsia="Andale Sans UI" w:cs="Tahoma"/>
          <w:b/>
          <w:bCs/>
          <w:kern w:val="3"/>
          <w:sz w:val="16"/>
          <w:szCs w:val="16"/>
          <w:lang w:val="pl-PL" w:eastAsia="ja-JP" w:bidi="fa-IR"/>
        </w:rPr>
        <w:t xml:space="preserve">Do pakietu wymagane jest instrumentarium . </w:t>
      </w:r>
      <w:r w:rsidRPr="00B71B6E">
        <w:rPr>
          <w:rFonts w:eastAsia="Andale Sans UI" w:cs="Tahoma"/>
          <w:kern w:val="3"/>
          <w:sz w:val="16"/>
          <w:szCs w:val="16"/>
          <w:lang w:val="pl-PL" w:eastAsia="ja-JP" w:bidi="fa-IR"/>
        </w:rPr>
        <w:t>I</w:t>
      </w:r>
      <w:r w:rsidRPr="00B71B6E">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trwania zabiegu operacyjnego</w:t>
      </w:r>
      <w:r>
        <w:rPr>
          <w:rFonts w:eastAsia="Andale Sans UI" w:cs="Tahoma"/>
          <w:b/>
          <w:bCs/>
          <w:kern w:val="3"/>
          <w:sz w:val="16"/>
          <w:szCs w:val="16"/>
          <w:lang w:val="pl-PL" w:eastAsia="ja-JP" w:bidi="fa-IR"/>
        </w:rPr>
        <w:t xml:space="preserve">  do … </w:t>
      </w:r>
      <w:r w:rsidRPr="00B71B6E">
        <w:rPr>
          <w:rFonts w:eastAsia="Andale Sans UI" w:cs="Tahoma"/>
          <w:b/>
          <w:bCs/>
          <w:kern w:val="3"/>
          <w:sz w:val="16"/>
          <w:szCs w:val="16"/>
          <w:lang w:val="pl-PL" w:eastAsia="ja-JP" w:bidi="fa-IR"/>
        </w:rPr>
        <w:t xml:space="preserve"> h od złożonego telefonicznego zamówienia u przedstawiciela handlowego</w:t>
      </w:r>
    </w:p>
    <w:bookmarkEnd w:id="4"/>
    <w:p w14:paraId="7B1D06D3" w14:textId="77777777" w:rsidR="00B71B6E" w:rsidRPr="00B71B6E" w:rsidRDefault="00B71B6E" w:rsidP="00B71B6E">
      <w:pPr>
        <w:widowControl/>
        <w:shd w:val="clear" w:color="auto" w:fill="FFFFFF"/>
        <w:suppressAutoHyphens w:val="0"/>
        <w:overflowPunct/>
        <w:autoSpaceDE/>
        <w:adjustRightInd/>
        <w:jc w:val="both"/>
        <w:rPr>
          <w:bCs/>
          <w:kern w:val="3"/>
          <w:sz w:val="28"/>
          <w:szCs w:val="28"/>
          <w:lang w:val="pl-PL" w:eastAsia="en-US"/>
        </w:rPr>
      </w:pPr>
    </w:p>
    <w:p w14:paraId="239BC211"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2970D1EE"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68326370"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701DA091"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3BA5D58F"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63FEA497"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3AFD264C"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1CB30B9A"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1BD0CC31"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343644F3" w14:textId="77777777" w:rsidR="00B71B6E" w:rsidRPr="00B71B6E" w:rsidRDefault="00B71B6E" w:rsidP="00B71B6E">
      <w:pPr>
        <w:widowControl/>
        <w:shd w:val="clear" w:color="auto" w:fill="FFFFFF"/>
        <w:suppressAutoHyphens w:val="0"/>
        <w:overflowPunct/>
        <w:autoSpaceDE/>
        <w:adjustRightInd/>
        <w:jc w:val="both"/>
        <w:rPr>
          <w:b/>
          <w:bCs/>
          <w:kern w:val="3"/>
          <w:sz w:val="28"/>
          <w:szCs w:val="28"/>
          <w:highlight w:val="yellow"/>
          <w:lang w:val="pl-PL" w:eastAsia="en-US"/>
        </w:rPr>
      </w:pPr>
    </w:p>
    <w:p w14:paraId="460CA820" w14:textId="77777777" w:rsidR="001B09A1" w:rsidRDefault="001B09A1" w:rsidP="00FE3E2F">
      <w:pPr>
        <w:rPr>
          <w:sz w:val="22"/>
          <w:lang w:val="pl-PL"/>
        </w:rPr>
      </w:pPr>
    </w:p>
    <w:p w14:paraId="077851DA" w14:textId="5E27B1C3" w:rsidR="00FE3E2F" w:rsidRDefault="00FE3E2F" w:rsidP="00FE3E2F">
      <w:pPr>
        <w:rPr>
          <w:sz w:val="22"/>
          <w:lang w:val="pl-PL"/>
        </w:rPr>
      </w:pPr>
    </w:p>
    <w:p w14:paraId="33DB70B0" w14:textId="054D257A" w:rsidR="008D470E" w:rsidRDefault="008D470E" w:rsidP="00FE3E2F">
      <w:pPr>
        <w:rPr>
          <w:sz w:val="22"/>
          <w:lang w:val="pl-PL"/>
        </w:rPr>
      </w:pPr>
    </w:p>
    <w:p w14:paraId="64F37540" w14:textId="77777777" w:rsidR="008D470E" w:rsidRDefault="008D470E" w:rsidP="008D470E">
      <w:pPr>
        <w:rPr>
          <w:sz w:val="22"/>
          <w:lang w:val="pl-PL"/>
        </w:rPr>
      </w:pPr>
    </w:p>
    <w:p w14:paraId="6AE605DE" w14:textId="77777777" w:rsidR="008D470E" w:rsidRDefault="008D470E" w:rsidP="008D470E">
      <w:pPr>
        <w:rPr>
          <w:sz w:val="22"/>
          <w:lang w:val="pl-PL"/>
        </w:rPr>
      </w:pPr>
    </w:p>
    <w:p w14:paraId="44B59801" w14:textId="77777777" w:rsidR="008D470E" w:rsidRDefault="008D470E" w:rsidP="008D470E">
      <w:pPr>
        <w:rPr>
          <w:b/>
          <w:sz w:val="22"/>
          <w:szCs w:val="22"/>
        </w:rPr>
      </w:pPr>
      <w:r>
        <w:rPr>
          <w:b/>
          <w:sz w:val="22"/>
          <w:szCs w:val="22"/>
        </w:rPr>
        <w:t>Pakiet nr 12</w:t>
      </w:r>
    </w:p>
    <w:p w14:paraId="157C0BE3" w14:textId="05953403" w:rsidR="008D470E" w:rsidRPr="008D470E" w:rsidRDefault="008D470E" w:rsidP="008D470E">
      <w:pPr>
        <w:rPr>
          <w:sz w:val="22"/>
          <w:szCs w:val="22"/>
          <w:lang w:val="pl-PL"/>
        </w:rPr>
      </w:pPr>
      <w:r w:rsidRPr="008D470E">
        <w:rPr>
          <w:sz w:val="22"/>
          <w:szCs w:val="22"/>
          <w:lang w:val="pl-PL"/>
        </w:rPr>
        <w:t>Endoprotezoplastyka rewizyjna stawu biodrowego II</w:t>
      </w:r>
    </w:p>
    <w:p w14:paraId="3C7751AB" w14:textId="2B89BCAD" w:rsidR="002A4614" w:rsidRDefault="002A4614" w:rsidP="008D470E">
      <w:pPr>
        <w:rPr>
          <w:sz w:val="22"/>
          <w:lang w:val="pl-PL"/>
        </w:rPr>
      </w:pPr>
    </w:p>
    <w:p w14:paraId="476FD810" w14:textId="77777777" w:rsidR="00DF093A" w:rsidRPr="003A5B4C" w:rsidRDefault="00DF093A" w:rsidP="00DF093A">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235"/>
        <w:gridCol w:w="920"/>
        <w:gridCol w:w="2126"/>
        <w:gridCol w:w="1985"/>
        <w:gridCol w:w="2251"/>
      </w:tblGrid>
      <w:tr w:rsidR="00DF093A" w:rsidRPr="003A5B4C" w14:paraId="4FE88575" w14:textId="77777777" w:rsidTr="00DF093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C0C7C3"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BC578A" w14:textId="77777777" w:rsidR="00DF093A" w:rsidRPr="003A5B4C" w:rsidRDefault="00DF093A" w:rsidP="00DF093A">
            <w:pPr>
              <w:overflowPunct/>
              <w:autoSpaceDE/>
              <w:adjustRightInd/>
              <w:spacing w:line="276" w:lineRule="auto"/>
              <w:jc w:val="center"/>
              <w:rPr>
                <w:rFonts w:eastAsia="Andale Sans UI" w:cs="Tahoma"/>
                <w:b/>
                <w:kern w:val="3"/>
                <w:sz w:val="18"/>
                <w:szCs w:val="18"/>
                <w:lang w:eastAsia="ja-JP" w:bidi="fa-IR"/>
              </w:rPr>
            </w:pPr>
            <w:r w:rsidRPr="003A5B4C">
              <w:rPr>
                <w:rFonts w:eastAsia="Andale Sans UI" w:cs="Tahoma"/>
                <w:b/>
                <w:kern w:val="3"/>
                <w:sz w:val="18"/>
                <w:szCs w:val="18"/>
                <w:lang w:eastAsia="ja-JP" w:bidi="fa-IR"/>
              </w:rPr>
              <w:t>Asortyment</w:t>
            </w:r>
          </w:p>
          <w:p w14:paraId="0276F87E"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257A243" w14:textId="77777777" w:rsidR="00DF093A" w:rsidRDefault="00DF093A" w:rsidP="00DF093A">
            <w:pPr>
              <w:overflowPunct/>
              <w:autoSpaceDE/>
              <w:adjustRightInd/>
              <w:spacing w:line="276" w:lineRule="auto"/>
              <w:jc w:val="center"/>
              <w:rPr>
                <w:rFonts w:eastAsia="Andale Sans UI" w:cs="Tahoma"/>
                <w:b/>
                <w:kern w:val="3"/>
                <w:sz w:val="18"/>
                <w:szCs w:val="18"/>
                <w:lang w:eastAsia="ja-JP" w:bidi="fa-IR"/>
              </w:rPr>
            </w:pPr>
          </w:p>
          <w:p w14:paraId="2927A575" w14:textId="77777777" w:rsidR="00DF093A" w:rsidRPr="003A5B4C" w:rsidRDefault="00DF093A" w:rsidP="00DF093A">
            <w:pPr>
              <w:overflowPunct/>
              <w:autoSpaceDE/>
              <w:adjustRightInd/>
              <w:spacing w:line="276" w:lineRule="auto"/>
              <w:jc w:val="center"/>
              <w:rPr>
                <w:rFonts w:eastAsia="Andale Sans UI" w:cs="Tahoma"/>
                <w:b/>
                <w:kern w:val="3"/>
                <w:sz w:val="18"/>
                <w:szCs w:val="18"/>
                <w:lang w:eastAsia="ja-JP" w:bidi="fa-IR"/>
              </w:rPr>
            </w:pPr>
            <w:r w:rsidRPr="003A5B4C">
              <w:rPr>
                <w:rFonts w:eastAsia="Andale Sans UI" w:cs="Tahoma"/>
                <w:b/>
                <w:kern w:val="3"/>
                <w:sz w:val="18"/>
                <w:szCs w:val="18"/>
                <w:lang w:eastAsia="ja-JP" w:bidi="fa-IR"/>
              </w:rPr>
              <w:t>Ilość szt.</w:t>
            </w:r>
          </w:p>
          <w:p w14:paraId="71034F5F" w14:textId="77777777" w:rsidR="00DF093A" w:rsidRPr="003A5B4C" w:rsidRDefault="00DF093A" w:rsidP="00DF093A">
            <w:pPr>
              <w:overflowPunct/>
              <w:autoSpaceDE/>
              <w:adjustRightInd/>
              <w:spacing w:line="276" w:lineRule="auto"/>
              <w:jc w:val="center"/>
              <w:rPr>
                <w:rFonts w:eastAsia="Andale Sans UI" w:cs="Tahoma"/>
                <w:b/>
                <w:kern w:val="3"/>
                <w:sz w:val="18"/>
                <w:szCs w:val="18"/>
                <w:lang w:eastAsia="ja-JP" w:bidi="fa-IR"/>
              </w:rPr>
            </w:pPr>
            <w:r w:rsidRPr="003A5B4C">
              <w:rPr>
                <w:rFonts w:eastAsia="Andale Sans UI" w:cs="Tahoma"/>
                <w:b/>
                <w:kern w:val="3"/>
                <w:sz w:val="18"/>
                <w:szCs w:val="18"/>
                <w:lang w:eastAsia="ja-JP" w:bidi="fa-IR"/>
              </w:rPr>
              <w:t>12 m-cy</w:t>
            </w:r>
          </w:p>
          <w:p w14:paraId="2708E680"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p>
        </w:tc>
        <w:tc>
          <w:tcPr>
            <w:tcW w:w="1235" w:type="dxa"/>
            <w:tcBorders>
              <w:top w:val="single" w:sz="4" w:space="0" w:color="000001"/>
              <w:left w:val="single" w:sz="4" w:space="0" w:color="000001"/>
              <w:bottom w:val="single" w:sz="4" w:space="0" w:color="000001"/>
              <w:right w:val="single" w:sz="4" w:space="0" w:color="000001"/>
            </w:tcBorders>
            <w:vAlign w:val="center"/>
          </w:tcPr>
          <w:p w14:paraId="1B7F8110"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eastAsia="ja-JP" w:bidi="fa-IR"/>
              </w:rPr>
              <w:t>Cena  netto</w:t>
            </w: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586FE02" w14:textId="4C60382B" w:rsidR="00DF093A" w:rsidRPr="003A5B4C" w:rsidRDefault="00DF093A" w:rsidP="00DF093A">
            <w:pPr>
              <w:overflowPunct/>
              <w:autoSpaceDE/>
              <w:adjustRightInd/>
              <w:spacing w:line="276" w:lineRule="auto"/>
              <w:jc w:val="center"/>
              <w:rPr>
                <w:rFonts w:eastAsia="Andale Sans UI" w:cs="Tahoma"/>
                <w:b/>
                <w:kern w:val="3"/>
                <w:sz w:val="18"/>
                <w:szCs w:val="18"/>
                <w:lang w:eastAsia="ja-JP" w:bidi="fa-IR"/>
              </w:rPr>
            </w:pPr>
            <w:r w:rsidRPr="003A5B4C">
              <w:rPr>
                <w:rFonts w:eastAsia="Andale Sans UI" w:cs="Tahoma"/>
                <w:b/>
                <w:kern w:val="3"/>
                <w:sz w:val="18"/>
                <w:szCs w:val="18"/>
                <w:lang w:eastAsia="ja-JP" w:bidi="fa-IR"/>
              </w:rPr>
              <w:t>Vat</w:t>
            </w:r>
          </w:p>
          <w:p w14:paraId="26CB593C"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eastAsia="ja-JP" w:bidi="fa-IR"/>
              </w:rPr>
              <w:t>%</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22B29B6"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EC1FEF"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r w:rsidRPr="003A5B4C">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6F8B99C" w14:textId="77777777" w:rsidR="00DF093A" w:rsidRDefault="00DF093A" w:rsidP="00DF093A">
            <w:pPr>
              <w:overflowPunct/>
              <w:autoSpaceDE/>
              <w:adjustRightInd/>
              <w:spacing w:line="276" w:lineRule="auto"/>
              <w:jc w:val="center"/>
              <w:rPr>
                <w:rFonts w:eastAsia="Andale Sans UI" w:cs="Tahoma"/>
                <w:b/>
                <w:kern w:val="3"/>
                <w:sz w:val="18"/>
                <w:szCs w:val="18"/>
                <w:lang w:eastAsia="ja-JP" w:bidi="fa-IR"/>
              </w:rPr>
            </w:pPr>
          </w:p>
          <w:p w14:paraId="7991CE1E" w14:textId="77777777" w:rsidR="00DF093A" w:rsidRPr="003A5B4C" w:rsidRDefault="00DF093A" w:rsidP="00DF093A">
            <w:pPr>
              <w:overflowPunct/>
              <w:autoSpaceDE/>
              <w:adjustRightInd/>
              <w:spacing w:line="276" w:lineRule="auto"/>
              <w:jc w:val="center"/>
              <w:rPr>
                <w:rFonts w:eastAsia="Andale Sans UI" w:cs="Tahoma"/>
                <w:b/>
                <w:kern w:val="3"/>
                <w:sz w:val="18"/>
                <w:szCs w:val="18"/>
                <w:lang w:eastAsia="ja-JP" w:bidi="fa-IR"/>
              </w:rPr>
            </w:pPr>
            <w:r w:rsidRPr="003A5B4C">
              <w:rPr>
                <w:rFonts w:eastAsia="Andale Sans UI" w:cs="Tahoma"/>
                <w:b/>
                <w:kern w:val="3"/>
                <w:sz w:val="18"/>
                <w:szCs w:val="18"/>
                <w:lang w:eastAsia="ja-JP" w:bidi="fa-IR"/>
              </w:rPr>
              <w:t>Producent i nr katalogowy</w:t>
            </w:r>
          </w:p>
          <w:p w14:paraId="699D3AE0" w14:textId="77777777" w:rsidR="00DF093A" w:rsidRPr="003A5B4C" w:rsidRDefault="00DF093A" w:rsidP="00DF093A">
            <w:pPr>
              <w:overflowPunct/>
              <w:autoSpaceDE/>
              <w:adjustRightInd/>
              <w:spacing w:line="276" w:lineRule="auto"/>
              <w:jc w:val="center"/>
              <w:rPr>
                <w:rFonts w:eastAsia="Andale Sans UI" w:cs="Tahoma"/>
                <w:b/>
                <w:kern w:val="3"/>
                <w:sz w:val="18"/>
                <w:szCs w:val="18"/>
                <w:lang w:val="pl-PL" w:eastAsia="ja-JP" w:bidi="fa-IR"/>
              </w:rPr>
            </w:pPr>
          </w:p>
        </w:tc>
      </w:tr>
      <w:tr w:rsidR="00DF093A" w:rsidRPr="003A5B4C" w14:paraId="2F0AFCD4" w14:textId="77777777" w:rsidTr="00DF093A">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54AA6E"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91AF808"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Trzpień rewizyjny bezcementowy składający się z: trzpienia dystalnego w kształcie klina z promienistymi, wertykalnymi listwami dzięki czemu trzpień osiąga pierwotną stabilność wertykalną i rotacyjną bez konieczności ryglowania dystalnego; trzpień w 3 długościach: 155 (prosty)-195(prosty i zakrzywiony)-235mm (zakrzywiony) i średnicach 14-28mm włącznie (skalowane co 1mm); część krętarzowa w 4 wysokościach: 70-80-90-100mm i średnicach 19-31mm. Trzpień dystalny i element krętarzowy dobierane niezależnie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AAA1BFB" w14:textId="77777777" w:rsidR="00DF093A" w:rsidRPr="003A5B4C" w:rsidRDefault="00DF093A" w:rsidP="00DF093A">
            <w:pPr>
              <w:overflowPunct/>
              <w:autoSpaceDE/>
              <w:adjustRightInd/>
              <w:spacing w:line="276" w:lineRule="auto"/>
              <w:jc w:val="center"/>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2</w:t>
            </w:r>
          </w:p>
        </w:tc>
        <w:tc>
          <w:tcPr>
            <w:tcW w:w="1235" w:type="dxa"/>
            <w:tcBorders>
              <w:top w:val="single" w:sz="4" w:space="0" w:color="000001"/>
              <w:left w:val="single" w:sz="4" w:space="0" w:color="000001"/>
              <w:bottom w:val="single" w:sz="4" w:space="0" w:color="000001"/>
              <w:right w:val="single" w:sz="4" w:space="0" w:color="000001"/>
            </w:tcBorders>
          </w:tcPr>
          <w:p w14:paraId="2B003431"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DF04A2"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C1839C"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E2B975"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F1A9C8"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r w:rsidR="00DF093A" w:rsidRPr="003A5B4C" w14:paraId="6EC6CCD5" w14:textId="77777777" w:rsidTr="00DF093A">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921A12"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FF1934"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Panewka rewizyjna typu press-fit, acentryczna - przesunięte centrum rotacji głowy, anatomiczna (lewa i prawa), kształt zewnętrzny sferyczny; brzeżne i centralne otwory na śruby fiksujące; dostępna w rozmiarach 54-80 mm ze skokiem co 2 mm, okładzina zewnętrzna trójprzestrzenna co umożliwia wzrost tkanki kostnej wewnątrz okładziny panewki. Panewka umożliwia zastosowanie głowy ceramicznej lub CrCo. W skład kompletu wchodzą: panewka - 1 szt., śruba - 2 szt., plug- 1 szt.</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376B29D" w14:textId="77777777" w:rsidR="00DF093A" w:rsidRPr="003A5B4C" w:rsidRDefault="00DF093A" w:rsidP="00DF093A">
            <w:pPr>
              <w:overflowPunct/>
              <w:autoSpaceDE/>
              <w:adjustRightInd/>
              <w:spacing w:line="276" w:lineRule="auto"/>
              <w:jc w:val="center"/>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3</w:t>
            </w:r>
          </w:p>
        </w:tc>
        <w:tc>
          <w:tcPr>
            <w:tcW w:w="1235" w:type="dxa"/>
            <w:tcBorders>
              <w:top w:val="single" w:sz="4" w:space="0" w:color="000001"/>
              <w:left w:val="single" w:sz="4" w:space="0" w:color="000001"/>
              <w:bottom w:val="single" w:sz="4" w:space="0" w:color="000001"/>
              <w:right w:val="single" w:sz="4" w:space="0" w:color="000001"/>
            </w:tcBorders>
          </w:tcPr>
          <w:p w14:paraId="1BAEF8E5"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8F2416"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6830FD"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2C4151"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D26704"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r w:rsidR="00DF093A" w:rsidRPr="003A5B4C" w14:paraId="3F5D52A2" w14:textId="77777777" w:rsidTr="00DF093A">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AD0170"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1CFB7C"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 xml:space="preserve">Augmenty panewkowe do rewizji stawu biodrowego do uzupełniania ubytków ściany panewki wykonane z czystego tytanu, o budowie przestrzennej umożliwiającej przerost tkanką kostną. Implanty w min. 18 rozmiarach i 3 wysokościach dla każdego z rozmiarów, w </w:t>
            </w:r>
            <w:r w:rsidRPr="003A5B4C">
              <w:rPr>
                <w:rFonts w:eastAsia="Andale Sans UI" w:cs="Tahoma"/>
                <w:kern w:val="3"/>
                <w:sz w:val="18"/>
                <w:szCs w:val="18"/>
                <w:lang w:val="pl-PL" w:eastAsia="ja-JP" w:bidi="fa-IR"/>
              </w:rPr>
              <w:lastRenderedPageBreak/>
              <w:t>średnicach zewnętrznych 46-68 (skok co 4mm). Implanty wyposażone w otwory do stabilizacji czasowej drutem Kirschnera i stabilizacji śrubami 6,5 mm z możliwością ustawienia kątowego 18 stopni w każdym kierunku</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DE876B3" w14:textId="77777777" w:rsidR="00DF093A" w:rsidRPr="003A5B4C" w:rsidRDefault="00DF093A" w:rsidP="00DF093A">
            <w:pPr>
              <w:overflowPunct/>
              <w:autoSpaceDE/>
              <w:adjustRightInd/>
              <w:spacing w:line="276" w:lineRule="auto"/>
              <w:jc w:val="center"/>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lastRenderedPageBreak/>
              <w:t>5</w:t>
            </w:r>
          </w:p>
        </w:tc>
        <w:tc>
          <w:tcPr>
            <w:tcW w:w="1235" w:type="dxa"/>
            <w:tcBorders>
              <w:top w:val="single" w:sz="4" w:space="0" w:color="000001"/>
              <w:left w:val="single" w:sz="4" w:space="0" w:color="000001"/>
              <w:bottom w:val="single" w:sz="4" w:space="0" w:color="000001"/>
              <w:right w:val="single" w:sz="4" w:space="0" w:color="000001"/>
            </w:tcBorders>
          </w:tcPr>
          <w:p w14:paraId="6A1E82C6"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8BC64A"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42CEFD"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0B8C0A"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C082416"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r w:rsidR="00DF093A" w:rsidRPr="003A5B4C" w14:paraId="1F126B0B" w14:textId="77777777" w:rsidTr="00DF093A">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37E73E"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6</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AF1FEC"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Wkłady polietylenowe z polietylenu bez dodatków organicznych, o zwiększonej wytrzymałości mechanicznej i oksydacyjnej dzięki procesowi radiacji i wyżarzaniu; średnica wewnętrzna dla głów 32mm, 36mm, 40mm, 44mm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6877E0" w14:textId="77777777" w:rsidR="00DF093A" w:rsidRPr="003A5B4C" w:rsidRDefault="00DF093A" w:rsidP="00DF093A">
            <w:pPr>
              <w:overflowPunct/>
              <w:autoSpaceDE/>
              <w:adjustRightInd/>
              <w:spacing w:line="276" w:lineRule="auto"/>
              <w:jc w:val="center"/>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3</w:t>
            </w:r>
          </w:p>
        </w:tc>
        <w:tc>
          <w:tcPr>
            <w:tcW w:w="1235" w:type="dxa"/>
            <w:tcBorders>
              <w:top w:val="single" w:sz="4" w:space="0" w:color="000001"/>
              <w:left w:val="single" w:sz="4" w:space="0" w:color="000001"/>
              <w:bottom w:val="single" w:sz="4" w:space="0" w:color="000001"/>
              <w:right w:val="single" w:sz="4" w:space="0" w:color="000001"/>
            </w:tcBorders>
          </w:tcPr>
          <w:p w14:paraId="0CCBAFBC"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216D39"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68312D"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333C6C"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A1FA76"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r w:rsidR="00DF093A" w:rsidRPr="003A5B4C" w14:paraId="03A336B3" w14:textId="77777777" w:rsidTr="00DF093A">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A1473C"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11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369226" w14:textId="77777777" w:rsidR="00DF093A" w:rsidRPr="003A5B4C" w:rsidRDefault="00DF093A" w:rsidP="00DF093A">
            <w:pPr>
              <w:overflowPunct/>
              <w:autoSpaceDE/>
              <w:adjustRightInd/>
              <w:spacing w:line="276" w:lineRule="auto"/>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głowa metalowa CrCo w 4 długościach szyjki w średnicach 32-36-40-44</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91B556" w14:textId="77777777" w:rsidR="00DF093A" w:rsidRPr="003A5B4C" w:rsidRDefault="00DF093A" w:rsidP="00DF093A">
            <w:pPr>
              <w:overflowPunct/>
              <w:autoSpaceDE/>
              <w:adjustRightInd/>
              <w:spacing w:line="276" w:lineRule="auto"/>
              <w:jc w:val="center"/>
              <w:rPr>
                <w:rFonts w:eastAsia="Andale Sans UI" w:cs="Tahoma"/>
                <w:kern w:val="3"/>
                <w:sz w:val="18"/>
                <w:szCs w:val="18"/>
                <w:lang w:val="pl-PL" w:eastAsia="ja-JP" w:bidi="fa-IR"/>
              </w:rPr>
            </w:pPr>
            <w:r w:rsidRPr="003A5B4C">
              <w:rPr>
                <w:rFonts w:eastAsia="Andale Sans UI" w:cs="Tahoma"/>
                <w:kern w:val="3"/>
                <w:sz w:val="18"/>
                <w:szCs w:val="18"/>
                <w:lang w:val="pl-PL" w:eastAsia="ja-JP" w:bidi="fa-IR"/>
              </w:rPr>
              <w:t>3</w:t>
            </w:r>
          </w:p>
        </w:tc>
        <w:tc>
          <w:tcPr>
            <w:tcW w:w="1235" w:type="dxa"/>
            <w:tcBorders>
              <w:top w:val="single" w:sz="4" w:space="0" w:color="000001"/>
              <w:left w:val="single" w:sz="4" w:space="0" w:color="000001"/>
              <w:bottom w:val="single" w:sz="4" w:space="0" w:color="000001"/>
              <w:right w:val="single" w:sz="4" w:space="0" w:color="000001"/>
            </w:tcBorders>
          </w:tcPr>
          <w:p w14:paraId="2EE695E9"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9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11D42C"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059598"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48BA7D"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27382F"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r w:rsidR="00DF093A" w:rsidRPr="003A5B4C" w14:paraId="04DBE836" w14:textId="77777777" w:rsidTr="009C3912">
        <w:trPr>
          <w:trHeight w:val="695"/>
          <w:jc w:val="center"/>
        </w:trPr>
        <w:tc>
          <w:tcPr>
            <w:tcW w:w="7508"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46E5175" w14:textId="77777777" w:rsidR="00DF093A" w:rsidRDefault="00DF093A" w:rsidP="00DF093A">
            <w:pPr>
              <w:overflowPunct/>
              <w:autoSpaceDE/>
              <w:adjustRightInd/>
              <w:spacing w:line="276" w:lineRule="auto"/>
              <w:jc w:val="right"/>
              <w:rPr>
                <w:rFonts w:eastAsia="Andale Sans UI" w:cs="Tahoma"/>
                <w:b/>
                <w:kern w:val="3"/>
                <w:sz w:val="20"/>
                <w:lang w:val="pl-PL" w:eastAsia="ja-JP" w:bidi="fa-IR"/>
              </w:rPr>
            </w:pPr>
          </w:p>
          <w:p w14:paraId="08034145" w14:textId="174F8D36" w:rsidR="00DF093A" w:rsidRPr="00DF093A" w:rsidRDefault="00DF093A" w:rsidP="00DF093A">
            <w:pPr>
              <w:overflowPunct/>
              <w:autoSpaceDE/>
              <w:adjustRightInd/>
              <w:spacing w:line="276" w:lineRule="auto"/>
              <w:jc w:val="right"/>
              <w:rPr>
                <w:rFonts w:eastAsia="Andale Sans UI" w:cs="Tahoma"/>
                <w:kern w:val="3"/>
                <w:sz w:val="18"/>
                <w:szCs w:val="18"/>
                <w:lang w:val="pl-PL" w:eastAsia="ja-JP" w:bidi="fa-IR"/>
              </w:rPr>
            </w:pPr>
            <w:r w:rsidRPr="00DF093A">
              <w:rPr>
                <w:rFonts w:eastAsia="Andale Sans UI" w:cs="Tahoma"/>
                <w:b/>
                <w:kern w:val="3"/>
                <w:sz w:val="18"/>
                <w:szCs w:val="18"/>
                <w:lang w:val="pl-PL" w:eastAsia="ja-JP" w:bidi="fa-IR"/>
              </w:rPr>
              <w:t>RAZEM:</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EBB301"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3F1D62"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57015B" w14:textId="77777777" w:rsidR="00DF093A" w:rsidRPr="003A5B4C" w:rsidRDefault="00DF093A" w:rsidP="00DF093A">
            <w:pPr>
              <w:overflowPunct/>
              <w:autoSpaceDE/>
              <w:adjustRightInd/>
              <w:spacing w:line="276" w:lineRule="auto"/>
              <w:rPr>
                <w:rFonts w:eastAsia="Andale Sans UI" w:cs="Tahoma"/>
                <w:kern w:val="3"/>
                <w:sz w:val="20"/>
                <w:lang w:val="pl-PL" w:eastAsia="ja-JP" w:bidi="fa-IR"/>
              </w:rPr>
            </w:pPr>
          </w:p>
        </w:tc>
      </w:tr>
    </w:tbl>
    <w:p w14:paraId="2776196A" w14:textId="77777777" w:rsidR="00DF093A" w:rsidRPr="003A5B4C" w:rsidRDefault="00DF093A" w:rsidP="00DF093A">
      <w:pPr>
        <w:tabs>
          <w:tab w:val="left" w:pos="0"/>
        </w:tabs>
        <w:overflowPunct/>
        <w:autoSpaceDE/>
        <w:adjustRightInd/>
        <w:rPr>
          <w:rFonts w:eastAsia="Andale Sans UI" w:cs="Tahoma"/>
          <w:bCs/>
          <w:kern w:val="3"/>
          <w:sz w:val="28"/>
          <w:szCs w:val="28"/>
          <w:lang w:val="pl-PL" w:eastAsia="ja-JP" w:bidi="fa-IR"/>
        </w:rPr>
      </w:pPr>
    </w:p>
    <w:p w14:paraId="78B9CDAC" w14:textId="77777777" w:rsidR="00DF093A" w:rsidRPr="003A5B4C" w:rsidRDefault="00DF093A" w:rsidP="00DF093A">
      <w:pPr>
        <w:tabs>
          <w:tab w:val="left" w:pos="0"/>
        </w:tabs>
        <w:overflowPunct/>
        <w:autoSpaceDE/>
        <w:adjustRightInd/>
        <w:rPr>
          <w:rFonts w:eastAsia="Andale Sans UI" w:cs="Tahoma"/>
          <w:kern w:val="3"/>
          <w:szCs w:val="24"/>
          <w:lang w:val="pl-PL" w:eastAsia="ja-JP" w:bidi="fa-IR"/>
        </w:rPr>
      </w:pP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r w:rsidRPr="003A5B4C">
        <w:rPr>
          <w:rFonts w:eastAsia="Andale Sans UI" w:cs="Tahoma"/>
          <w:bCs/>
          <w:kern w:val="3"/>
          <w:sz w:val="28"/>
          <w:szCs w:val="28"/>
          <w:lang w:val="pl-PL" w:eastAsia="ja-JP" w:bidi="fa-IR"/>
        </w:rPr>
        <w:tab/>
      </w:r>
    </w:p>
    <w:p w14:paraId="0B143B58" w14:textId="77777777" w:rsidR="00DF093A" w:rsidRPr="003A5B4C" w:rsidRDefault="00DF093A" w:rsidP="00DF093A">
      <w:pPr>
        <w:tabs>
          <w:tab w:val="left" w:pos="0"/>
        </w:tabs>
        <w:overflowPunct/>
        <w:autoSpaceDE/>
        <w:adjustRightInd/>
        <w:rPr>
          <w:rFonts w:eastAsia="Andale Sans UI" w:cs="Tahoma"/>
          <w:kern w:val="3"/>
          <w:szCs w:val="24"/>
          <w:lang w:val="pl-PL" w:eastAsia="ja-JP" w:bidi="fa-IR"/>
        </w:rPr>
      </w:pPr>
      <w:r w:rsidRPr="003A5B4C">
        <w:rPr>
          <w:rFonts w:eastAsia="Andale Sans UI" w:cs="Tahoma"/>
          <w:b/>
          <w:bCs/>
          <w:kern w:val="3"/>
          <w:sz w:val="16"/>
          <w:szCs w:val="16"/>
          <w:lang w:val="pl-PL" w:eastAsia="ja-JP" w:bidi="fa-IR"/>
        </w:rPr>
        <w:t xml:space="preserve">Do pakietu wymagane jest instrumentarium . </w:t>
      </w:r>
      <w:r w:rsidRPr="003A5B4C">
        <w:rPr>
          <w:rFonts w:eastAsia="Andale Sans UI" w:cs="Tahoma"/>
          <w:kern w:val="3"/>
          <w:sz w:val="16"/>
          <w:szCs w:val="16"/>
          <w:lang w:val="pl-PL" w:eastAsia="ja-JP" w:bidi="fa-IR"/>
        </w:rPr>
        <w:t>I</w:t>
      </w:r>
      <w:r w:rsidRPr="003A5B4C">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ania zabiegu operacyjnego  do …</w:t>
      </w:r>
      <w:r w:rsidRPr="003A5B4C">
        <w:rPr>
          <w:rFonts w:eastAsia="Andale Sans UI" w:cs="Tahoma"/>
          <w:b/>
          <w:bCs/>
          <w:kern w:val="3"/>
          <w:sz w:val="16"/>
          <w:szCs w:val="16"/>
          <w:lang w:val="pl-PL" w:eastAsia="ja-JP" w:bidi="fa-IR"/>
        </w:rPr>
        <w:t xml:space="preserve"> h od złożonego telefonicznego zamówienia u przedstawiciela handlowego</w:t>
      </w:r>
    </w:p>
    <w:p w14:paraId="22355C30" w14:textId="77777777" w:rsidR="00DF093A" w:rsidRDefault="00DF093A" w:rsidP="00DF093A">
      <w:pPr>
        <w:rPr>
          <w:sz w:val="22"/>
          <w:lang w:val="pl-PL"/>
        </w:rPr>
      </w:pPr>
    </w:p>
    <w:p w14:paraId="741E6045" w14:textId="77777777" w:rsidR="00DF093A" w:rsidRPr="00A57BEA" w:rsidRDefault="00DF093A" w:rsidP="00DF093A">
      <w:pPr>
        <w:rPr>
          <w:sz w:val="22"/>
          <w:lang w:val="pl-PL"/>
        </w:rPr>
      </w:pPr>
    </w:p>
    <w:p w14:paraId="0964C51A" w14:textId="77777777" w:rsidR="002A4614" w:rsidRPr="002A4614" w:rsidRDefault="002A4614" w:rsidP="002A4614">
      <w:pPr>
        <w:rPr>
          <w:sz w:val="22"/>
          <w:lang w:val="pl-PL"/>
        </w:rPr>
      </w:pPr>
    </w:p>
    <w:p w14:paraId="29B878FE" w14:textId="77777777" w:rsidR="002A4614" w:rsidRPr="002A4614" w:rsidRDefault="002A4614" w:rsidP="002A4614">
      <w:pPr>
        <w:rPr>
          <w:sz w:val="22"/>
          <w:lang w:val="pl-PL"/>
        </w:rPr>
      </w:pPr>
    </w:p>
    <w:p w14:paraId="013C97F1" w14:textId="77777777" w:rsidR="002A4614" w:rsidRPr="002A4614" w:rsidRDefault="002A4614" w:rsidP="002A4614">
      <w:pPr>
        <w:rPr>
          <w:sz w:val="22"/>
          <w:lang w:val="pl-PL"/>
        </w:rPr>
      </w:pPr>
    </w:p>
    <w:p w14:paraId="179E1D10" w14:textId="77777777" w:rsidR="002A4614" w:rsidRPr="002A4614" w:rsidRDefault="002A4614" w:rsidP="002A4614">
      <w:pPr>
        <w:rPr>
          <w:sz w:val="22"/>
          <w:lang w:val="pl-PL"/>
        </w:rPr>
      </w:pPr>
    </w:p>
    <w:p w14:paraId="1A96676D" w14:textId="77777777" w:rsidR="002A4614" w:rsidRPr="002A4614" w:rsidRDefault="002A4614" w:rsidP="002A4614">
      <w:pPr>
        <w:rPr>
          <w:sz w:val="22"/>
          <w:lang w:val="pl-PL"/>
        </w:rPr>
      </w:pPr>
    </w:p>
    <w:p w14:paraId="0AE3B2AC" w14:textId="77777777" w:rsidR="002A4614" w:rsidRPr="002A4614" w:rsidRDefault="002A4614" w:rsidP="002A4614">
      <w:pPr>
        <w:rPr>
          <w:sz w:val="22"/>
          <w:lang w:val="pl-PL"/>
        </w:rPr>
      </w:pPr>
    </w:p>
    <w:p w14:paraId="236DB4D0" w14:textId="77777777" w:rsidR="002A4614" w:rsidRPr="002A4614" w:rsidRDefault="002A4614" w:rsidP="002A4614">
      <w:pPr>
        <w:rPr>
          <w:sz w:val="22"/>
          <w:lang w:val="pl-PL"/>
        </w:rPr>
      </w:pPr>
    </w:p>
    <w:p w14:paraId="1ACDA966" w14:textId="77777777" w:rsidR="002A4614" w:rsidRPr="002A4614" w:rsidRDefault="002A4614" w:rsidP="002A4614">
      <w:pPr>
        <w:rPr>
          <w:sz w:val="22"/>
          <w:lang w:val="pl-PL"/>
        </w:rPr>
      </w:pPr>
    </w:p>
    <w:p w14:paraId="15C13B42" w14:textId="77777777" w:rsidR="002A4614" w:rsidRPr="002A4614" w:rsidRDefault="002A4614" w:rsidP="002A4614">
      <w:pPr>
        <w:rPr>
          <w:sz w:val="22"/>
          <w:lang w:val="pl-PL"/>
        </w:rPr>
      </w:pPr>
    </w:p>
    <w:p w14:paraId="12FFD3E8" w14:textId="77777777" w:rsidR="002A4614" w:rsidRPr="002A4614" w:rsidRDefault="002A4614" w:rsidP="002A4614">
      <w:pPr>
        <w:rPr>
          <w:sz w:val="22"/>
          <w:lang w:val="pl-PL"/>
        </w:rPr>
      </w:pPr>
    </w:p>
    <w:p w14:paraId="3CDE33D9" w14:textId="77777777" w:rsidR="002A4614" w:rsidRPr="002A4614" w:rsidRDefault="002A4614" w:rsidP="002A4614">
      <w:pPr>
        <w:rPr>
          <w:sz w:val="22"/>
          <w:lang w:val="pl-PL"/>
        </w:rPr>
      </w:pPr>
    </w:p>
    <w:p w14:paraId="19F7C60E" w14:textId="77777777" w:rsidR="002A4614" w:rsidRPr="002A4614" w:rsidRDefault="002A4614" w:rsidP="002A4614">
      <w:pPr>
        <w:rPr>
          <w:sz w:val="22"/>
          <w:lang w:val="pl-PL"/>
        </w:rPr>
      </w:pPr>
    </w:p>
    <w:p w14:paraId="702A0346" w14:textId="77777777" w:rsidR="002A4614" w:rsidRDefault="002A4614" w:rsidP="002A4614">
      <w:pPr>
        <w:rPr>
          <w:sz w:val="22"/>
          <w:lang w:val="pl-PL"/>
        </w:rPr>
      </w:pPr>
    </w:p>
    <w:p w14:paraId="122C22B5" w14:textId="77777777" w:rsidR="00361A67" w:rsidRDefault="00361A67" w:rsidP="002A4614">
      <w:pPr>
        <w:rPr>
          <w:sz w:val="22"/>
          <w:lang w:val="pl-PL"/>
        </w:rPr>
      </w:pPr>
    </w:p>
    <w:p w14:paraId="6B612694" w14:textId="77777777" w:rsidR="002A4614" w:rsidRDefault="002A4614" w:rsidP="002A4614">
      <w:pPr>
        <w:rPr>
          <w:sz w:val="22"/>
          <w:szCs w:val="22"/>
        </w:rPr>
      </w:pPr>
      <w:r w:rsidRPr="002A4614">
        <w:rPr>
          <w:b/>
          <w:bCs/>
          <w:sz w:val="22"/>
          <w:szCs w:val="22"/>
        </w:rPr>
        <w:lastRenderedPageBreak/>
        <w:t>Pakiet nr 13</w:t>
      </w:r>
      <w:r>
        <w:rPr>
          <w:sz w:val="22"/>
          <w:szCs w:val="22"/>
        </w:rPr>
        <w:t xml:space="preserve"> </w:t>
      </w:r>
    </w:p>
    <w:p w14:paraId="16CC8A38" w14:textId="0911E4BE" w:rsidR="002A4614" w:rsidRDefault="002A4614" w:rsidP="002A4614">
      <w:pPr>
        <w:rPr>
          <w:sz w:val="22"/>
          <w:lang w:val="pl-PL"/>
        </w:rPr>
      </w:pPr>
      <w:r w:rsidRPr="002A4614">
        <w:rPr>
          <w:sz w:val="22"/>
          <w:szCs w:val="22"/>
          <w:lang w:val="pl-PL"/>
        </w:rPr>
        <w:t>Endoprotezoplastyka rewizyjna stawu biodrowego IV</w:t>
      </w:r>
      <w:r w:rsidRPr="002A4614">
        <w:rPr>
          <w:sz w:val="22"/>
          <w:szCs w:val="22"/>
        </w:rPr>
        <w:tab/>
      </w:r>
    </w:p>
    <w:p w14:paraId="1B45250E" w14:textId="16DDB0A0" w:rsidR="002A4614" w:rsidRDefault="002A4614" w:rsidP="002A4614">
      <w:pPr>
        <w:rPr>
          <w:sz w:val="22"/>
          <w:lang w:val="pl-PL"/>
        </w:rPr>
      </w:pPr>
    </w:p>
    <w:p w14:paraId="77D3284F" w14:textId="77777777" w:rsidR="003622E3" w:rsidRPr="003622E3" w:rsidRDefault="003622E3" w:rsidP="003622E3">
      <w:pPr>
        <w:widowControl/>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4319" w:type="dxa"/>
        <w:jc w:val="center"/>
        <w:tblLayout w:type="fixed"/>
        <w:tblCellMar>
          <w:left w:w="10" w:type="dxa"/>
          <w:right w:w="10" w:type="dxa"/>
        </w:tblCellMar>
        <w:tblLook w:val="04A0" w:firstRow="1" w:lastRow="0" w:firstColumn="1" w:lastColumn="0" w:noHBand="0" w:noVBand="1"/>
      </w:tblPr>
      <w:tblGrid>
        <w:gridCol w:w="404"/>
        <w:gridCol w:w="3810"/>
        <w:gridCol w:w="1139"/>
        <w:gridCol w:w="1872"/>
        <w:gridCol w:w="850"/>
        <w:gridCol w:w="1985"/>
        <w:gridCol w:w="1842"/>
        <w:gridCol w:w="2417"/>
      </w:tblGrid>
      <w:tr w:rsidR="003622E3" w:rsidRPr="003622E3" w14:paraId="7DA9230C" w14:textId="77777777" w:rsidTr="003622E3">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ABE5DB3" w14:textId="77777777"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A5DCAE0" w14:textId="77777777" w:rsidR="003622E3" w:rsidRPr="003622E3" w:rsidRDefault="003622E3" w:rsidP="003622E3">
            <w:pPr>
              <w:overflowPunct/>
              <w:autoSpaceDE/>
              <w:adjustRightInd/>
              <w:spacing w:line="276" w:lineRule="auto"/>
              <w:jc w:val="center"/>
              <w:rPr>
                <w:rFonts w:eastAsia="Andale Sans UI" w:cs="Tahoma"/>
                <w:b/>
                <w:kern w:val="3"/>
                <w:sz w:val="18"/>
                <w:szCs w:val="18"/>
                <w:lang w:eastAsia="ja-JP" w:bidi="fa-IR"/>
              </w:rPr>
            </w:pPr>
            <w:r w:rsidRPr="003622E3">
              <w:rPr>
                <w:rFonts w:eastAsia="Andale Sans UI" w:cs="Tahoma"/>
                <w:b/>
                <w:kern w:val="3"/>
                <w:sz w:val="18"/>
                <w:szCs w:val="18"/>
                <w:lang w:eastAsia="ja-JP" w:bidi="fa-IR"/>
              </w:rPr>
              <w:t>Asortyment</w:t>
            </w:r>
          </w:p>
          <w:p w14:paraId="741D97BB" w14:textId="6B3CCB0A"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6B4705C" w14:textId="77777777" w:rsidR="003622E3" w:rsidRDefault="003622E3" w:rsidP="003622E3">
            <w:pPr>
              <w:overflowPunct/>
              <w:autoSpaceDE/>
              <w:adjustRightInd/>
              <w:spacing w:line="276" w:lineRule="auto"/>
              <w:jc w:val="center"/>
              <w:rPr>
                <w:rFonts w:eastAsia="Andale Sans UI" w:cs="Tahoma"/>
                <w:b/>
                <w:kern w:val="3"/>
                <w:sz w:val="18"/>
                <w:szCs w:val="18"/>
                <w:lang w:eastAsia="ja-JP" w:bidi="fa-IR"/>
              </w:rPr>
            </w:pPr>
          </w:p>
          <w:p w14:paraId="6EAC7792" w14:textId="2A3C7402" w:rsidR="003622E3" w:rsidRPr="003622E3" w:rsidRDefault="003622E3" w:rsidP="003622E3">
            <w:pPr>
              <w:overflowPunct/>
              <w:autoSpaceDE/>
              <w:adjustRightInd/>
              <w:spacing w:line="276" w:lineRule="auto"/>
              <w:jc w:val="center"/>
              <w:rPr>
                <w:rFonts w:eastAsia="Andale Sans UI" w:cs="Tahoma"/>
                <w:b/>
                <w:kern w:val="3"/>
                <w:sz w:val="18"/>
                <w:szCs w:val="18"/>
                <w:lang w:eastAsia="ja-JP" w:bidi="fa-IR"/>
              </w:rPr>
            </w:pPr>
            <w:r w:rsidRPr="003622E3">
              <w:rPr>
                <w:rFonts w:eastAsia="Andale Sans UI" w:cs="Tahoma"/>
                <w:b/>
                <w:kern w:val="3"/>
                <w:sz w:val="18"/>
                <w:szCs w:val="18"/>
                <w:lang w:eastAsia="ja-JP" w:bidi="fa-IR"/>
              </w:rPr>
              <w:t>Ilość szt.</w:t>
            </w:r>
          </w:p>
          <w:p w14:paraId="661BF408" w14:textId="77777777" w:rsidR="003622E3" w:rsidRPr="003622E3" w:rsidRDefault="003622E3" w:rsidP="003622E3">
            <w:pPr>
              <w:overflowPunct/>
              <w:autoSpaceDE/>
              <w:adjustRightInd/>
              <w:spacing w:line="276" w:lineRule="auto"/>
              <w:jc w:val="center"/>
              <w:rPr>
                <w:rFonts w:eastAsia="Andale Sans UI" w:cs="Tahoma"/>
                <w:b/>
                <w:kern w:val="3"/>
                <w:sz w:val="18"/>
                <w:szCs w:val="18"/>
                <w:lang w:eastAsia="ja-JP" w:bidi="fa-IR"/>
              </w:rPr>
            </w:pPr>
            <w:r w:rsidRPr="003622E3">
              <w:rPr>
                <w:rFonts w:eastAsia="Andale Sans UI" w:cs="Tahoma"/>
                <w:b/>
                <w:kern w:val="3"/>
                <w:sz w:val="18"/>
                <w:szCs w:val="18"/>
                <w:lang w:eastAsia="ja-JP" w:bidi="fa-IR"/>
              </w:rPr>
              <w:t>12 m-cy</w:t>
            </w:r>
          </w:p>
          <w:p w14:paraId="2E52DCF1" w14:textId="1B60A80E"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71CD7D1" w14:textId="3CCF2AD0"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eastAsia="ja-JP" w:bidi="fa-IR"/>
              </w:rPr>
              <w:t>Cena  netto</w:t>
            </w: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C407CA" w14:textId="6C3B36DB" w:rsidR="003622E3" w:rsidRPr="003622E3" w:rsidRDefault="003622E3" w:rsidP="003622E3">
            <w:pPr>
              <w:overflowPunct/>
              <w:autoSpaceDE/>
              <w:adjustRightInd/>
              <w:spacing w:line="276" w:lineRule="auto"/>
              <w:jc w:val="center"/>
              <w:rPr>
                <w:rFonts w:eastAsia="Andale Sans UI" w:cs="Tahoma"/>
                <w:b/>
                <w:kern w:val="3"/>
                <w:sz w:val="18"/>
                <w:szCs w:val="18"/>
                <w:lang w:eastAsia="ja-JP" w:bidi="fa-IR"/>
              </w:rPr>
            </w:pPr>
            <w:r w:rsidRPr="003622E3">
              <w:rPr>
                <w:rFonts w:eastAsia="Andale Sans UI" w:cs="Tahoma"/>
                <w:b/>
                <w:kern w:val="3"/>
                <w:sz w:val="18"/>
                <w:szCs w:val="18"/>
                <w:lang w:eastAsia="ja-JP" w:bidi="fa-IR"/>
              </w:rPr>
              <w:t>Vat</w:t>
            </w:r>
          </w:p>
          <w:p w14:paraId="367B2AE3" w14:textId="736BA2F3"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eastAsia="ja-JP" w:bidi="fa-IR"/>
              </w:rPr>
              <w:t>%</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2918D0" w14:textId="0070F348"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eastAsia="ja-JP" w:bidi="fa-IR"/>
              </w:rPr>
              <w:t>Wartość netto</w:t>
            </w:r>
          </w:p>
        </w:tc>
        <w:tc>
          <w:tcPr>
            <w:tcW w:w="1842" w:type="dxa"/>
            <w:tcBorders>
              <w:top w:val="single" w:sz="4" w:space="0" w:color="000001"/>
              <w:left w:val="single" w:sz="4" w:space="0" w:color="000001"/>
              <w:bottom w:val="single" w:sz="4" w:space="0" w:color="000001"/>
            </w:tcBorders>
            <w:vAlign w:val="center"/>
          </w:tcPr>
          <w:p w14:paraId="451D0158" w14:textId="55FE6BF7"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r w:rsidRPr="003622E3">
              <w:rPr>
                <w:rFonts w:eastAsia="Andale Sans UI" w:cs="Tahoma"/>
                <w:b/>
                <w:kern w:val="3"/>
                <w:sz w:val="18"/>
                <w:szCs w:val="18"/>
                <w:lang w:eastAsia="ja-JP" w:bidi="fa-IR"/>
              </w:rPr>
              <w:t>Wartość brutto</w:t>
            </w: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3475C8D" w14:textId="77777777" w:rsidR="003622E3" w:rsidRDefault="003622E3" w:rsidP="003622E3">
            <w:pPr>
              <w:overflowPunct/>
              <w:autoSpaceDE/>
              <w:adjustRightInd/>
              <w:spacing w:line="276" w:lineRule="auto"/>
              <w:jc w:val="center"/>
              <w:rPr>
                <w:rFonts w:eastAsia="Andale Sans UI" w:cs="Tahoma"/>
                <w:b/>
                <w:kern w:val="3"/>
                <w:sz w:val="18"/>
                <w:szCs w:val="18"/>
                <w:lang w:eastAsia="ja-JP" w:bidi="fa-IR"/>
              </w:rPr>
            </w:pPr>
          </w:p>
          <w:p w14:paraId="0971C305" w14:textId="77777777" w:rsidR="003622E3" w:rsidRPr="003622E3" w:rsidRDefault="003622E3" w:rsidP="003622E3">
            <w:pPr>
              <w:overflowPunct/>
              <w:autoSpaceDE/>
              <w:adjustRightInd/>
              <w:spacing w:line="276" w:lineRule="auto"/>
              <w:jc w:val="center"/>
              <w:rPr>
                <w:rFonts w:eastAsia="Andale Sans UI" w:cs="Tahoma"/>
                <w:b/>
                <w:kern w:val="3"/>
                <w:sz w:val="18"/>
                <w:szCs w:val="18"/>
                <w:lang w:eastAsia="ja-JP" w:bidi="fa-IR"/>
              </w:rPr>
            </w:pPr>
            <w:r w:rsidRPr="003622E3">
              <w:rPr>
                <w:rFonts w:eastAsia="Andale Sans UI" w:cs="Tahoma"/>
                <w:b/>
                <w:kern w:val="3"/>
                <w:sz w:val="18"/>
                <w:szCs w:val="18"/>
                <w:lang w:eastAsia="ja-JP" w:bidi="fa-IR"/>
              </w:rPr>
              <w:t>Producent i nr katalogowy</w:t>
            </w:r>
          </w:p>
          <w:p w14:paraId="79A9AEF0" w14:textId="55005961" w:rsidR="003622E3" w:rsidRPr="003622E3" w:rsidRDefault="003622E3" w:rsidP="003622E3">
            <w:pPr>
              <w:overflowPunct/>
              <w:autoSpaceDE/>
              <w:adjustRightInd/>
              <w:spacing w:line="276" w:lineRule="auto"/>
              <w:jc w:val="center"/>
              <w:rPr>
                <w:rFonts w:eastAsia="Andale Sans UI" w:cs="Tahoma"/>
                <w:b/>
                <w:kern w:val="3"/>
                <w:sz w:val="18"/>
                <w:szCs w:val="18"/>
                <w:lang w:val="pl-PL" w:eastAsia="ja-JP" w:bidi="fa-IR"/>
              </w:rPr>
            </w:pPr>
          </w:p>
        </w:tc>
      </w:tr>
      <w:tr w:rsidR="003622E3" w:rsidRPr="003622E3" w14:paraId="5DA71C29" w14:textId="77777777" w:rsidTr="003622E3">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B278EC" w14:textId="69741F3C" w:rsidR="003622E3" w:rsidRPr="003622E3" w:rsidRDefault="003622E3" w:rsidP="003622E3">
            <w:pPr>
              <w:overflowPunct/>
              <w:autoSpaceDE/>
              <w:adjustRightInd/>
              <w:spacing w:line="276" w:lineRule="auto"/>
              <w:rPr>
                <w:rFonts w:eastAsia="Andale Sans UI" w:cs="Tahoma"/>
                <w:kern w:val="3"/>
                <w:szCs w:val="24"/>
                <w:lang w:val="pl-PL" w:eastAsia="ja-JP" w:bidi="fa-IR"/>
              </w:rPr>
            </w:pPr>
            <w:r w:rsidRPr="003622E3">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D5CF6C" w14:textId="77777777" w:rsidR="003622E3" w:rsidRPr="003622E3" w:rsidRDefault="003622E3" w:rsidP="003622E3">
            <w:pPr>
              <w:overflowPunct/>
              <w:autoSpaceDE/>
              <w:adjustRightInd/>
              <w:spacing w:after="120" w:line="276" w:lineRule="auto"/>
              <w:rPr>
                <w:rFonts w:eastAsia="Andale Sans UI" w:cs="Mangal"/>
                <w:kern w:val="3"/>
                <w:szCs w:val="24"/>
                <w:lang w:val="pl-PL" w:eastAsia="ja-JP" w:bidi="fa-IR"/>
              </w:rPr>
            </w:pPr>
            <w:r w:rsidRPr="003622E3">
              <w:rPr>
                <w:rFonts w:eastAsia="Andale Sans UI" w:cs="Mangal"/>
                <w:kern w:val="3"/>
                <w:sz w:val="18"/>
                <w:szCs w:val="18"/>
                <w:lang w:val="pl-PL" w:eastAsia="ja-JP" w:bidi="fa-IR"/>
              </w:rPr>
              <w:t>Kompletna panewka rewizyjna stawu biodrowego składająca się z:</w:t>
            </w:r>
          </w:p>
          <w:p w14:paraId="36834C55" w14:textId="77777777" w:rsidR="003622E3" w:rsidRPr="003622E3" w:rsidRDefault="003622E3" w:rsidP="003622E3">
            <w:pPr>
              <w:overflowPunct/>
              <w:autoSpaceDE/>
              <w:adjustRightInd/>
              <w:spacing w:after="120" w:line="276" w:lineRule="auto"/>
              <w:rPr>
                <w:rFonts w:eastAsia="Andale Sans UI" w:cs="Mangal"/>
                <w:kern w:val="3"/>
                <w:szCs w:val="24"/>
                <w:lang w:val="pl-PL" w:eastAsia="ja-JP" w:bidi="fa-IR"/>
              </w:rPr>
            </w:pPr>
            <w:r w:rsidRPr="003622E3">
              <w:rPr>
                <w:rFonts w:eastAsia="Andale Sans UI" w:cs="Mangal"/>
                <w:kern w:val="3"/>
                <w:sz w:val="18"/>
                <w:szCs w:val="18"/>
                <w:lang w:val="pl-PL" w:eastAsia="ja-JP" w:bidi="fa-IR"/>
              </w:rPr>
              <w:t>1.Panewki  bezcementowej, anatomicznej /lewej, prawej/, wykonanej ze stopu tytanu, glinu i vanatu w rozmiarach od 46 mm do 62 mm, posiadającej ostry kolec umożliwiający zaczepienie w kości kulszowej oraz wypustkę w formie blaszki z otworami na śruby umożliwiające mocowanie do talerza kości biodrowej. Panewka musi posiadać otwory do przymocowania śrubami.</w:t>
            </w:r>
          </w:p>
          <w:p w14:paraId="66143A82" w14:textId="77777777" w:rsidR="003622E3" w:rsidRPr="003622E3" w:rsidRDefault="003622E3" w:rsidP="003622E3">
            <w:pPr>
              <w:overflowPunct/>
              <w:autoSpaceDE/>
              <w:adjustRightInd/>
              <w:spacing w:after="120" w:line="276" w:lineRule="auto"/>
              <w:rPr>
                <w:rFonts w:eastAsia="Andale Sans UI" w:cs="Mangal"/>
                <w:kern w:val="3"/>
                <w:szCs w:val="24"/>
                <w:lang w:val="pl-PL" w:eastAsia="ja-JP" w:bidi="fa-IR"/>
              </w:rPr>
            </w:pPr>
            <w:r w:rsidRPr="003622E3">
              <w:rPr>
                <w:rFonts w:eastAsia="Andale Sans UI" w:cs="Mangal"/>
                <w:kern w:val="3"/>
                <w:sz w:val="18"/>
                <w:szCs w:val="18"/>
                <w:lang w:val="pl-PL" w:eastAsia="ja-JP" w:bidi="fa-IR"/>
              </w:rPr>
              <w:t>2. Wkładu polietylenowego kompatybilnego z głowami o średnicy 32 mm i 36 mm, z 15 stopniowym okapem oraz opcją z 4 mm offsetem</w:t>
            </w:r>
          </w:p>
          <w:p w14:paraId="31158111" w14:textId="77777777" w:rsidR="003622E3" w:rsidRPr="003622E3" w:rsidRDefault="003622E3" w:rsidP="003622E3">
            <w:pPr>
              <w:overflowPunct/>
              <w:autoSpaceDE/>
              <w:adjustRightInd/>
              <w:spacing w:after="120" w:line="276" w:lineRule="auto"/>
              <w:rPr>
                <w:rFonts w:eastAsia="Andale Sans UI" w:cs="Mangal"/>
                <w:kern w:val="3"/>
                <w:sz w:val="18"/>
                <w:szCs w:val="18"/>
                <w:lang w:val="pl-PL" w:eastAsia="ja-JP" w:bidi="fa-IR"/>
              </w:rPr>
            </w:pPr>
            <w:r w:rsidRPr="003622E3">
              <w:rPr>
                <w:rFonts w:eastAsia="Andale Sans UI" w:cs="Mangal"/>
                <w:kern w:val="3"/>
                <w:sz w:val="18"/>
                <w:szCs w:val="18"/>
                <w:lang w:val="pl-PL" w:eastAsia="ja-JP" w:bidi="fa-IR"/>
              </w:rPr>
              <w:t>3. Śruby mocujące panewkę- gąbczaste średnica 6,5 mm w długościach 15-65mm</w:t>
            </w:r>
          </w:p>
          <w:p w14:paraId="21053BF9" w14:textId="77777777" w:rsidR="003622E3" w:rsidRPr="003622E3" w:rsidRDefault="003622E3" w:rsidP="003622E3">
            <w:pPr>
              <w:overflowPunct/>
              <w:autoSpaceDE/>
              <w:adjustRightInd/>
              <w:spacing w:after="120" w:line="276" w:lineRule="auto"/>
              <w:rPr>
                <w:rFonts w:eastAsia="Andale Sans UI" w:cs="Mangal"/>
                <w:kern w:val="3"/>
                <w:sz w:val="18"/>
                <w:szCs w:val="18"/>
                <w:lang w:val="pl-PL" w:eastAsia="ja-JP" w:bidi="fa-IR"/>
              </w:rPr>
            </w:pPr>
            <w:r w:rsidRPr="003622E3">
              <w:rPr>
                <w:rFonts w:eastAsia="Andale Sans UI" w:cs="Mangal"/>
                <w:kern w:val="3"/>
                <w:sz w:val="18"/>
                <w:szCs w:val="18"/>
                <w:lang w:val="pl-PL" w:eastAsia="ja-JP" w:bidi="fa-IR"/>
              </w:rPr>
              <w:t>4. Wkład do panewki dwu mobilnej pokryty okładiną TiN</w:t>
            </w:r>
          </w:p>
          <w:p w14:paraId="60DA8E48" w14:textId="77777777" w:rsidR="003622E3" w:rsidRPr="003622E3" w:rsidRDefault="003622E3" w:rsidP="003622E3">
            <w:pPr>
              <w:overflowPunct/>
              <w:autoSpaceDE/>
              <w:adjustRightInd/>
              <w:spacing w:after="120" w:line="276" w:lineRule="auto"/>
              <w:rPr>
                <w:rFonts w:eastAsia="Andale Sans UI" w:cs="Mangal"/>
                <w:kern w:val="3"/>
                <w:sz w:val="18"/>
                <w:szCs w:val="18"/>
                <w:lang w:val="pl-PL" w:eastAsia="ja-JP" w:bidi="fa-IR"/>
              </w:rPr>
            </w:pPr>
            <w:r w:rsidRPr="003622E3">
              <w:rPr>
                <w:rFonts w:eastAsia="Andale Sans UI" w:cs="Mangal"/>
                <w:kern w:val="3"/>
                <w:sz w:val="18"/>
                <w:szCs w:val="18"/>
                <w:lang w:val="pl-PL" w:eastAsia="ja-JP" w:bidi="fa-IR"/>
              </w:rPr>
              <w:t>5. Zaślepka do panewki bezcementowej</w:t>
            </w:r>
          </w:p>
          <w:p w14:paraId="3B913D4B" w14:textId="77777777" w:rsidR="003622E3" w:rsidRPr="003622E3" w:rsidRDefault="003622E3" w:rsidP="003622E3">
            <w:pPr>
              <w:overflowPunct/>
              <w:autoSpaceDE/>
              <w:adjustRightInd/>
              <w:spacing w:after="120" w:line="276" w:lineRule="auto"/>
              <w:rPr>
                <w:rFonts w:eastAsia="Andale Sans UI" w:cs="Mangal"/>
                <w:kern w:val="3"/>
                <w:sz w:val="18"/>
                <w:szCs w:val="18"/>
                <w:lang w:val="pl-PL" w:eastAsia="ja-JP" w:bidi="fa-IR"/>
              </w:rPr>
            </w:pPr>
            <w:r w:rsidRPr="003622E3">
              <w:rPr>
                <w:rFonts w:eastAsia="Andale Sans UI" w:cs="Mangal"/>
                <w:kern w:val="3"/>
                <w:sz w:val="18"/>
                <w:szCs w:val="18"/>
                <w:lang w:val="pl-PL" w:eastAsia="ja-JP" w:bidi="fa-IR"/>
              </w:rPr>
              <w:t>6. Bolec mocujący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E9379E"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07078C48"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479D5E81"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7B3F451D"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2</w:t>
            </w:r>
          </w:p>
          <w:p w14:paraId="454B69F6"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792CE917"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4AF718AE"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047AB8D6"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73119340"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044AF038"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49EE5276"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56DE4298"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2</w:t>
            </w:r>
          </w:p>
          <w:p w14:paraId="27ADB73C"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4E5B2F7E"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1B39E58B"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10</w:t>
            </w:r>
          </w:p>
          <w:p w14:paraId="1727C723"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6C0F41AF"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2057CAB7"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1</w:t>
            </w:r>
          </w:p>
          <w:p w14:paraId="630896EF"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5B934177"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2</w:t>
            </w:r>
          </w:p>
          <w:p w14:paraId="3B4348A0"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p>
          <w:p w14:paraId="1F45E62A" w14:textId="77777777" w:rsidR="003622E3" w:rsidRPr="003622E3" w:rsidRDefault="003622E3" w:rsidP="003622E3">
            <w:pPr>
              <w:overflowPunct/>
              <w:autoSpaceDE/>
              <w:adjustRightInd/>
              <w:spacing w:line="276" w:lineRule="auto"/>
              <w:jc w:val="center"/>
              <w:rPr>
                <w:rFonts w:eastAsia="Andale Sans UI" w:cs="Tahoma"/>
                <w:kern w:val="3"/>
                <w:sz w:val="18"/>
                <w:szCs w:val="18"/>
                <w:lang w:val="pl-PL" w:eastAsia="ja-JP" w:bidi="fa-IR"/>
              </w:rPr>
            </w:pPr>
            <w:r w:rsidRPr="003622E3">
              <w:rPr>
                <w:rFonts w:eastAsia="Andale Sans UI" w:cs="Tahoma"/>
                <w:kern w:val="3"/>
                <w:sz w:val="18"/>
                <w:szCs w:val="18"/>
                <w:lang w:val="pl-PL" w:eastAsia="ja-JP" w:bidi="fa-IR"/>
              </w:rPr>
              <w:t>2</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7854A1"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5369F2"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14515D"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tcPr>
          <w:p w14:paraId="3B68FCAB"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823E91" w14:textId="04C95906" w:rsidR="003622E3" w:rsidRPr="003622E3" w:rsidRDefault="003622E3" w:rsidP="003622E3">
            <w:pPr>
              <w:overflowPunct/>
              <w:autoSpaceDE/>
              <w:adjustRightInd/>
              <w:spacing w:line="276" w:lineRule="auto"/>
              <w:rPr>
                <w:rFonts w:eastAsia="Andale Sans UI" w:cs="Tahoma"/>
                <w:kern w:val="3"/>
                <w:sz w:val="20"/>
                <w:lang w:val="pl-PL" w:eastAsia="ja-JP" w:bidi="fa-IR"/>
              </w:rPr>
            </w:pPr>
          </w:p>
        </w:tc>
      </w:tr>
      <w:tr w:rsidR="003622E3" w:rsidRPr="003622E3" w14:paraId="1B18F9E5" w14:textId="77777777" w:rsidTr="003622E3">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F048C7" w14:textId="77777777" w:rsidR="003622E3" w:rsidRPr="003622E3" w:rsidRDefault="003622E3" w:rsidP="003622E3">
            <w:pPr>
              <w:overflowPunct/>
              <w:autoSpaceDE/>
              <w:adjustRightInd/>
              <w:spacing w:line="276" w:lineRule="auto"/>
              <w:rPr>
                <w:rFonts w:eastAsia="Andale Sans UI" w:cs="Tahoma"/>
                <w:kern w:val="3"/>
                <w:szCs w:val="24"/>
                <w:lang w:val="pl-PL" w:eastAsia="ja-JP" w:bidi="fa-IR"/>
              </w:rPr>
            </w:pPr>
            <w:r w:rsidRPr="003622E3">
              <w:rPr>
                <w:rFonts w:eastAsia="Andale Sans UI" w:cs="Tahoma"/>
                <w:kern w:val="3"/>
                <w:sz w:val="20"/>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24EC1D" w14:textId="77777777" w:rsidR="003622E3" w:rsidRPr="003622E3" w:rsidRDefault="003622E3" w:rsidP="003622E3">
            <w:pPr>
              <w:overflowPunct/>
              <w:autoSpaceDE/>
              <w:adjustRightInd/>
              <w:spacing w:after="120" w:line="276" w:lineRule="auto"/>
              <w:rPr>
                <w:rFonts w:eastAsia="Andale Sans UI" w:cs="Mangal"/>
                <w:kern w:val="3"/>
                <w:szCs w:val="24"/>
                <w:lang w:val="pl-PL" w:eastAsia="ja-JP" w:bidi="fa-IR"/>
              </w:rPr>
            </w:pPr>
            <w:r w:rsidRPr="003622E3">
              <w:rPr>
                <w:rFonts w:eastAsia="Andale Sans UI" w:cs="Mangal"/>
                <w:kern w:val="3"/>
                <w:sz w:val="18"/>
                <w:szCs w:val="18"/>
                <w:lang w:val="pl-PL" w:eastAsia="ja-JP" w:bidi="fa-IR"/>
              </w:rPr>
              <w:t>Panewkowy koszyk rewizyjny anatomiczny /prawy i lewy/ wykonany ze stopu tytanowego posiadający odpowiednie otwory umożliwiające użycie śrub w rozmiarach od 44 mm do 62 mm ze skokiem co 6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82C4B8" w14:textId="77777777" w:rsidR="003622E3" w:rsidRPr="003622E3" w:rsidRDefault="003622E3" w:rsidP="003622E3">
            <w:pPr>
              <w:overflowPunct/>
              <w:autoSpaceDE/>
              <w:adjustRightInd/>
              <w:spacing w:line="276" w:lineRule="auto"/>
              <w:jc w:val="center"/>
              <w:rPr>
                <w:rFonts w:eastAsia="Andale Sans UI" w:cs="Tahoma"/>
                <w:kern w:val="3"/>
                <w:szCs w:val="24"/>
                <w:lang w:val="pl-PL" w:eastAsia="ja-JP" w:bidi="fa-IR"/>
              </w:rPr>
            </w:pPr>
            <w:r w:rsidRPr="003622E3">
              <w:rPr>
                <w:rFonts w:eastAsia="Andale Sans UI" w:cs="Tahoma"/>
                <w:kern w:val="3"/>
                <w:sz w:val="20"/>
                <w:lang w:val="pl-PL" w:eastAsia="ja-JP" w:bidi="fa-IR"/>
              </w:rPr>
              <w:t>2</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509B09"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58B2BD"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CDC9E8"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tcPr>
          <w:p w14:paraId="58315055"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C7D3E6" w14:textId="45B1FC85" w:rsidR="003622E3" w:rsidRPr="003622E3" w:rsidRDefault="003622E3" w:rsidP="003622E3">
            <w:pPr>
              <w:overflowPunct/>
              <w:autoSpaceDE/>
              <w:adjustRightInd/>
              <w:spacing w:line="276" w:lineRule="auto"/>
              <w:rPr>
                <w:rFonts w:eastAsia="Andale Sans UI" w:cs="Tahoma"/>
                <w:kern w:val="3"/>
                <w:sz w:val="20"/>
                <w:lang w:val="pl-PL" w:eastAsia="ja-JP" w:bidi="fa-IR"/>
              </w:rPr>
            </w:pPr>
          </w:p>
        </w:tc>
      </w:tr>
      <w:tr w:rsidR="003622E3" w:rsidRPr="003622E3" w14:paraId="6D54F963" w14:textId="77777777" w:rsidTr="003622E3">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3789C7" w14:textId="77777777" w:rsidR="003622E3" w:rsidRPr="003622E3" w:rsidRDefault="003622E3" w:rsidP="003622E3">
            <w:pPr>
              <w:overflowPunct/>
              <w:autoSpaceDE/>
              <w:adjustRightInd/>
              <w:spacing w:line="276" w:lineRule="auto"/>
              <w:rPr>
                <w:rFonts w:eastAsia="Andale Sans UI" w:cs="Tahoma"/>
                <w:kern w:val="3"/>
                <w:szCs w:val="24"/>
                <w:lang w:val="pl-PL" w:eastAsia="ja-JP" w:bidi="fa-IR"/>
              </w:rPr>
            </w:pPr>
            <w:r w:rsidRPr="003622E3">
              <w:rPr>
                <w:rFonts w:eastAsia="Andale Sans UI" w:cs="Tahoma"/>
                <w:kern w:val="3"/>
                <w:sz w:val="20"/>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AD6AFC" w14:textId="77777777" w:rsidR="003622E3" w:rsidRPr="003622E3" w:rsidRDefault="003622E3" w:rsidP="003622E3">
            <w:pPr>
              <w:overflowPunct/>
              <w:autoSpaceDE/>
              <w:adjustRightInd/>
              <w:spacing w:after="120" w:line="276" w:lineRule="auto"/>
              <w:rPr>
                <w:rFonts w:eastAsia="Andale Sans UI" w:cs="Mangal"/>
                <w:kern w:val="3"/>
                <w:szCs w:val="24"/>
                <w:lang w:val="pl-PL" w:eastAsia="ja-JP" w:bidi="fa-IR"/>
              </w:rPr>
            </w:pPr>
            <w:r w:rsidRPr="003622E3">
              <w:rPr>
                <w:rFonts w:eastAsia="Andale Sans UI" w:cs="Mangal"/>
                <w:kern w:val="3"/>
                <w:sz w:val="18"/>
                <w:szCs w:val="18"/>
                <w:lang w:val="pl-PL" w:eastAsia="ja-JP" w:bidi="fa-IR"/>
              </w:rPr>
              <w:t xml:space="preserve">Panewkowy koszyk rewizyjny uniwersalny </w:t>
            </w:r>
            <w:r w:rsidRPr="003622E3">
              <w:rPr>
                <w:rFonts w:eastAsia="Andale Sans UI" w:cs="Mangal"/>
                <w:kern w:val="3"/>
                <w:sz w:val="18"/>
                <w:szCs w:val="18"/>
                <w:lang w:val="pl-PL" w:eastAsia="ja-JP" w:bidi="fa-IR"/>
              </w:rPr>
              <w:lastRenderedPageBreak/>
              <w:t>wykonany ze stopu tytanowego posiadający otwory umożliwiające użycie śrub w rozmiarach od 44 mm do 58 mm ze skokiem co 2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EE41A1" w14:textId="77777777" w:rsidR="003622E3" w:rsidRPr="003622E3" w:rsidRDefault="003622E3" w:rsidP="003622E3">
            <w:pPr>
              <w:overflowPunct/>
              <w:autoSpaceDE/>
              <w:adjustRightInd/>
              <w:spacing w:line="276" w:lineRule="auto"/>
              <w:jc w:val="center"/>
              <w:rPr>
                <w:rFonts w:eastAsia="Andale Sans UI" w:cs="Tahoma"/>
                <w:kern w:val="3"/>
                <w:szCs w:val="24"/>
                <w:lang w:val="pl-PL" w:eastAsia="ja-JP" w:bidi="fa-IR"/>
              </w:rPr>
            </w:pPr>
            <w:r w:rsidRPr="003622E3">
              <w:rPr>
                <w:rFonts w:eastAsia="Andale Sans UI" w:cs="Tahoma"/>
                <w:kern w:val="3"/>
                <w:sz w:val="20"/>
                <w:lang w:val="pl-PL" w:eastAsia="ja-JP" w:bidi="fa-IR"/>
              </w:rPr>
              <w:lastRenderedPageBreak/>
              <w:t>2</w:t>
            </w:r>
          </w:p>
        </w:tc>
        <w:tc>
          <w:tcPr>
            <w:tcW w:w="1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8750A3"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8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2D5D33"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5D3B3B"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tcPr>
          <w:p w14:paraId="19820FDC" w14:textId="77777777" w:rsidR="003622E3" w:rsidRPr="003622E3" w:rsidRDefault="003622E3" w:rsidP="003622E3">
            <w:pPr>
              <w:overflowPunct/>
              <w:autoSpaceDE/>
              <w:adjustRightInd/>
              <w:spacing w:line="276" w:lineRule="auto"/>
              <w:rPr>
                <w:rFonts w:eastAsia="Andale Sans UI" w:cs="Tahoma"/>
                <w:kern w:val="3"/>
                <w:sz w:val="20"/>
                <w:lang w:val="pl-PL" w:eastAsia="ja-JP" w:bidi="fa-IR"/>
              </w:rPr>
            </w:pP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7B607C6" w14:textId="76E3BACC" w:rsidR="003622E3" w:rsidRPr="003622E3" w:rsidRDefault="003622E3" w:rsidP="003622E3">
            <w:pPr>
              <w:overflowPunct/>
              <w:autoSpaceDE/>
              <w:adjustRightInd/>
              <w:spacing w:line="276" w:lineRule="auto"/>
              <w:rPr>
                <w:rFonts w:eastAsia="Andale Sans UI" w:cs="Tahoma"/>
                <w:kern w:val="3"/>
                <w:sz w:val="20"/>
                <w:lang w:val="pl-PL" w:eastAsia="ja-JP" w:bidi="fa-IR"/>
              </w:rPr>
            </w:pPr>
          </w:p>
        </w:tc>
      </w:tr>
      <w:tr w:rsidR="00D93E9C" w:rsidRPr="003622E3" w14:paraId="4452DFBE" w14:textId="77777777" w:rsidTr="00D93E9C">
        <w:trPr>
          <w:trHeight w:val="711"/>
          <w:jc w:val="center"/>
        </w:trPr>
        <w:tc>
          <w:tcPr>
            <w:tcW w:w="8075"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2BFE9C" w14:textId="77777777" w:rsidR="00D93E9C" w:rsidRDefault="00D93E9C" w:rsidP="00D93E9C">
            <w:pPr>
              <w:overflowPunct/>
              <w:autoSpaceDE/>
              <w:adjustRightInd/>
              <w:spacing w:line="276" w:lineRule="auto"/>
              <w:jc w:val="right"/>
              <w:rPr>
                <w:rFonts w:eastAsia="Andale Sans UI" w:cs="Tahoma"/>
                <w:b/>
                <w:kern w:val="3"/>
                <w:sz w:val="18"/>
                <w:szCs w:val="18"/>
                <w:lang w:eastAsia="ja-JP" w:bidi="fa-IR"/>
              </w:rPr>
            </w:pPr>
          </w:p>
          <w:p w14:paraId="10738C90" w14:textId="22A4D223" w:rsidR="00D93E9C" w:rsidRPr="00D93E9C" w:rsidRDefault="00D93E9C" w:rsidP="00D93E9C">
            <w:pPr>
              <w:overflowPunct/>
              <w:autoSpaceDE/>
              <w:adjustRightInd/>
              <w:spacing w:line="276" w:lineRule="auto"/>
              <w:jc w:val="right"/>
              <w:rPr>
                <w:rFonts w:eastAsia="Andale Sans UI" w:cs="Tahoma"/>
                <w:kern w:val="3"/>
                <w:sz w:val="18"/>
                <w:szCs w:val="18"/>
                <w:lang w:val="pl-PL" w:eastAsia="ja-JP" w:bidi="fa-IR"/>
              </w:rPr>
            </w:pPr>
            <w:r w:rsidRPr="00D93E9C">
              <w:rPr>
                <w:rFonts w:eastAsia="Andale Sans UI" w:cs="Tahoma"/>
                <w:b/>
                <w:kern w:val="3"/>
                <w:sz w:val="18"/>
                <w:szCs w:val="18"/>
                <w:lang w:eastAsia="ja-JP" w:bidi="fa-IR"/>
              </w:rPr>
              <w:t>RAZEM :</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E41E52" w14:textId="77777777" w:rsidR="00D93E9C" w:rsidRPr="003622E3" w:rsidRDefault="00D93E9C" w:rsidP="003622E3">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tcPr>
          <w:p w14:paraId="396BF77F" w14:textId="77777777" w:rsidR="00D93E9C" w:rsidRPr="003622E3" w:rsidRDefault="00D93E9C" w:rsidP="003622E3">
            <w:pPr>
              <w:overflowPunct/>
              <w:autoSpaceDE/>
              <w:adjustRightInd/>
              <w:spacing w:line="276" w:lineRule="auto"/>
              <w:rPr>
                <w:rFonts w:eastAsia="Andale Sans UI" w:cs="Tahoma"/>
                <w:kern w:val="3"/>
                <w:sz w:val="20"/>
                <w:lang w:val="pl-PL" w:eastAsia="ja-JP" w:bidi="fa-IR"/>
              </w:rPr>
            </w:pPr>
          </w:p>
        </w:tc>
        <w:tc>
          <w:tcPr>
            <w:tcW w:w="241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E029674" w14:textId="77777777" w:rsidR="00D93E9C" w:rsidRPr="003622E3" w:rsidRDefault="00D93E9C" w:rsidP="003622E3">
            <w:pPr>
              <w:overflowPunct/>
              <w:autoSpaceDE/>
              <w:adjustRightInd/>
              <w:spacing w:line="276" w:lineRule="auto"/>
              <w:rPr>
                <w:rFonts w:eastAsia="Andale Sans UI" w:cs="Tahoma"/>
                <w:kern w:val="3"/>
                <w:sz w:val="20"/>
                <w:lang w:val="pl-PL" w:eastAsia="ja-JP" w:bidi="fa-IR"/>
              </w:rPr>
            </w:pPr>
          </w:p>
        </w:tc>
      </w:tr>
    </w:tbl>
    <w:p w14:paraId="6FF04F96" w14:textId="77777777" w:rsidR="003622E3" w:rsidRPr="003622E3" w:rsidRDefault="003622E3" w:rsidP="003622E3">
      <w:pPr>
        <w:tabs>
          <w:tab w:val="left" w:pos="0"/>
        </w:tabs>
        <w:overflowPunct/>
        <w:autoSpaceDE/>
        <w:adjustRightInd/>
        <w:rPr>
          <w:rFonts w:eastAsia="Andale Sans UI" w:cs="Tahoma"/>
          <w:bCs/>
          <w:kern w:val="3"/>
          <w:sz w:val="28"/>
          <w:szCs w:val="28"/>
          <w:lang w:val="pl-PL" w:eastAsia="ja-JP" w:bidi="fa-IR"/>
        </w:rPr>
      </w:pPr>
    </w:p>
    <w:p w14:paraId="775377FF" w14:textId="77777777" w:rsidR="003622E3" w:rsidRPr="003622E3" w:rsidRDefault="003622E3" w:rsidP="003622E3">
      <w:pPr>
        <w:tabs>
          <w:tab w:val="left" w:pos="0"/>
        </w:tabs>
        <w:overflowPunct/>
        <w:autoSpaceDE/>
        <w:adjustRightInd/>
        <w:rPr>
          <w:rFonts w:eastAsia="Andale Sans UI" w:cs="Tahoma"/>
          <w:bCs/>
          <w:kern w:val="3"/>
          <w:szCs w:val="24"/>
          <w:lang w:val="pl-PL" w:eastAsia="ja-JP" w:bidi="fa-IR"/>
        </w:rPr>
      </w:pPr>
    </w:p>
    <w:p w14:paraId="582F7B21" w14:textId="56A4DFF6" w:rsidR="003622E3" w:rsidRPr="003622E3" w:rsidRDefault="003622E3" w:rsidP="003622E3">
      <w:pPr>
        <w:tabs>
          <w:tab w:val="left" w:pos="0"/>
        </w:tabs>
        <w:overflowPunct/>
        <w:autoSpaceDE/>
        <w:adjustRightInd/>
        <w:rPr>
          <w:rFonts w:eastAsia="Andale Sans UI" w:cs="Tahoma"/>
          <w:kern w:val="3"/>
          <w:szCs w:val="24"/>
          <w:lang w:val="pl-PL" w:eastAsia="ja-JP" w:bidi="fa-IR"/>
        </w:rPr>
      </w:pPr>
      <w:r w:rsidRPr="003622E3">
        <w:rPr>
          <w:rFonts w:eastAsia="Andale Sans UI" w:cs="Tahoma"/>
          <w:b/>
          <w:bCs/>
          <w:kern w:val="3"/>
          <w:sz w:val="16"/>
          <w:szCs w:val="16"/>
          <w:lang w:val="pl-PL" w:eastAsia="ja-JP" w:bidi="fa-IR"/>
        </w:rPr>
        <w:t xml:space="preserve">Do pakietu wymagane jest instrumentarium . </w:t>
      </w:r>
      <w:r w:rsidRPr="003622E3">
        <w:rPr>
          <w:rFonts w:eastAsia="Andale Sans UI" w:cs="Tahoma"/>
          <w:kern w:val="3"/>
          <w:sz w:val="16"/>
          <w:szCs w:val="16"/>
          <w:lang w:val="pl-PL" w:eastAsia="ja-JP" w:bidi="fa-IR"/>
        </w:rPr>
        <w:t>I</w:t>
      </w:r>
      <w:r w:rsidRPr="003622E3">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 xml:space="preserve">ania zabiegu operacyjnego  do … </w:t>
      </w:r>
      <w:r w:rsidRPr="003622E3">
        <w:rPr>
          <w:rFonts w:eastAsia="Andale Sans UI" w:cs="Tahoma"/>
          <w:b/>
          <w:bCs/>
          <w:kern w:val="3"/>
          <w:sz w:val="16"/>
          <w:szCs w:val="16"/>
          <w:lang w:val="pl-PL" w:eastAsia="ja-JP" w:bidi="fa-IR"/>
        </w:rPr>
        <w:t xml:space="preserve"> h od złożonego telefonicznego zamówienia u przedstawiciela handlowego</w:t>
      </w:r>
    </w:p>
    <w:p w14:paraId="4764B6D1" w14:textId="77777777" w:rsidR="00A57BEA" w:rsidRPr="00A57BEA" w:rsidRDefault="00A57BEA" w:rsidP="00A57BEA">
      <w:pPr>
        <w:rPr>
          <w:sz w:val="22"/>
          <w:lang w:val="pl-PL"/>
        </w:rPr>
      </w:pPr>
    </w:p>
    <w:p w14:paraId="3C5BE69D" w14:textId="77777777" w:rsidR="00A57BEA" w:rsidRPr="00A57BEA" w:rsidRDefault="00A57BEA" w:rsidP="00A57BEA">
      <w:pPr>
        <w:rPr>
          <w:sz w:val="22"/>
          <w:lang w:val="pl-PL"/>
        </w:rPr>
      </w:pPr>
    </w:p>
    <w:p w14:paraId="3666C45B" w14:textId="77777777" w:rsidR="00A57BEA" w:rsidRPr="00A57BEA" w:rsidRDefault="00A57BEA" w:rsidP="00A57BEA">
      <w:pPr>
        <w:rPr>
          <w:sz w:val="22"/>
          <w:lang w:val="pl-PL"/>
        </w:rPr>
      </w:pPr>
    </w:p>
    <w:p w14:paraId="3275066B" w14:textId="77777777" w:rsidR="00A57BEA" w:rsidRPr="00A57BEA" w:rsidRDefault="00A57BEA" w:rsidP="00A57BEA">
      <w:pPr>
        <w:rPr>
          <w:sz w:val="22"/>
          <w:lang w:val="pl-PL"/>
        </w:rPr>
      </w:pPr>
    </w:p>
    <w:p w14:paraId="3B316B69" w14:textId="77777777" w:rsidR="00A57BEA" w:rsidRPr="00A57BEA" w:rsidRDefault="00A57BEA" w:rsidP="00A57BEA">
      <w:pPr>
        <w:rPr>
          <w:sz w:val="22"/>
          <w:lang w:val="pl-PL"/>
        </w:rPr>
      </w:pPr>
    </w:p>
    <w:p w14:paraId="7D78F979" w14:textId="77777777" w:rsidR="00A57BEA" w:rsidRPr="00A57BEA" w:rsidRDefault="00A57BEA" w:rsidP="00A57BEA">
      <w:pPr>
        <w:rPr>
          <w:sz w:val="22"/>
          <w:lang w:val="pl-PL"/>
        </w:rPr>
      </w:pPr>
    </w:p>
    <w:p w14:paraId="3069C431" w14:textId="77777777" w:rsidR="00A57BEA" w:rsidRPr="00A57BEA" w:rsidRDefault="00A57BEA" w:rsidP="00A57BEA">
      <w:pPr>
        <w:rPr>
          <w:sz w:val="22"/>
          <w:lang w:val="pl-PL"/>
        </w:rPr>
      </w:pPr>
    </w:p>
    <w:p w14:paraId="457D3661" w14:textId="77777777" w:rsidR="00A57BEA" w:rsidRPr="00A57BEA" w:rsidRDefault="00A57BEA" w:rsidP="00A57BEA">
      <w:pPr>
        <w:rPr>
          <w:sz w:val="22"/>
          <w:lang w:val="pl-PL"/>
        </w:rPr>
      </w:pPr>
    </w:p>
    <w:p w14:paraId="4F6F079A" w14:textId="77777777" w:rsidR="00A57BEA" w:rsidRPr="00A57BEA" w:rsidRDefault="00A57BEA" w:rsidP="00A57BEA">
      <w:pPr>
        <w:rPr>
          <w:sz w:val="22"/>
          <w:lang w:val="pl-PL"/>
        </w:rPr>
      </w:pPr>
    </w:p>
    <w:p w14:paraId="5A2B1ACC" w14:textId="77777777" w:rsidR="00A57BEA" w:rsidRPr="00A57BEA" w:rsidRDefault="00A57BEA" w:rsidP="00A57BEA">
      <w:pPr>
        <w:rPr>
          <w:sz w:val="22"/>
          <w:lang w:val="pl-PL"/>
        </w:rPr>
      </w:pPr>
    </w:p>
    <w:p w14:paraId="701082E1" w14:textId="77777777" w:rsidR="00A57BEA" w:rsidRPr="00A57BEA" w:rsidRDefault="00A57BEA" w:rsidP="00A57BEA">
      <w:pPr>
        <w:rPr>
          <w:sz w:val="22"/>
          <w:lang w:val="pl-PL"/>
        </w:rPr>
      </w:pPr>
    </w:p>
    <w:p w14:paraId="11106CAB" w14:textId="77777777" w:rsidR="00A57BEA" w:rsidRPr="00A57BEA" w:rsidRDefault="00A57BEA" w:rsidP="00A57BEA">
      <w:pPr>
        <w:rPr>
          <w:sz w:val="22"/>
          <w:lang w:val="pl-PL"/>
        </w:rPr>
      </w:pPr>
    </w:p>
    <w:p w14:paraId="43FF7B5D" w14:textId="77777777" w:rsidR="00A57BEA" w:rsidRPr="00A57BEA" w:rsidRDefault="00A57BEA" w:rsidP="00A57BEA">
      <w:pPr>
        <w:rPr>
          <w:sz w:val="22"/>
          <w:lang w:val="pl-PL"/>
        </w:rPr>
      </w:pPr>
    </w:p>
    <w:p w14:paraId="33F7057B" w14:textId="77777777" w:rsidR="00A57BEA" w:rsidRPr="00A57BEA" w:rsidRDefault="00A57BEA" w:rsidP="00A57BEA">
      <w:pPr>
        <w:rPr>
          <w:sz w:val="22"/>
          <w:lang w:val="pl-PL"/>
        </w:rPr>
      </w:pPr>
    </w:p>
    <w:p w14:paraId="7D488416" w14:textId="77777777" w:rsidR="00A57BEA" w:rsidRPr="00A57BEA" w:rsidRDefault="00A57BEA" w:rsidP="00A57BEA">
      <w:pPr>
        <w:rPr>
          <w:sz w:val="22"/>
          <w:lang w:val="pl-PL"/>
        </w:rPr>
      </w:pPr>
    </w:p>
    <w:p w14:paraId="3DABBB7F" w14:textId="77777777" w:rsidR="00A57BEA" w:rsidRPr="00A57BEA" w:rsidRDefault="00A57BEA" w:rsidP="00A57BEA">
      <w:pPr>
        <w:rPr>
          <w:sz w:val="22"/>
          <w:lang w:val="pl-PL"/>
        </w:rPr>
      </w:pPr>
    </w:p>
    <w:p w14:paraId="6A907E4F" w14:textId="77777777" w:rsidR="00A57BEA" w:rsidRPr="00A57BEA" w:rsidRDefault="00A57BEA" w:rsidP="00A57BEA">
      <w:pPr>
        <w:rPr>
          <w:sz w:val="22"/>
          <w:lang w:val="pl-PL"/>
        </w:rPr>
      </w:pPr>
    </w:p>
    <w:p w14:paraId="7C6C95BE" w14:textId="77777777" w:rsidR="00A57BEA" w:rsidRPr="00A57BEA" w:rsidRDefault="00A57BEA" w:rsidP="00A57BEA">
      <w:pPr>
        <w:rPr>
          <w:sz w:val="22"/>
          <w:lang w:val="pl-PL"/>
        </w:rPr>
      </w:pPr>
    </w:p>
    <w:p w14:paraId="254AACD2" w14:textId="77777777" w:rsidR="00A57BEA" w:rsidRPr="00A57BEA" w:rsidRDefault="00A57BEA" w:rsidP="00A57BEA">
      <w:pPr>
        <w:rPr>
          <w:sz w:val="22"/>
          <w:lang w:val="pl-PL"/>
        </w:rPr>
      </w:pPr>
    </w:p>
    <w:p w14:paraId="46824CE0" w14:textId="77777777" w:rsidR="00A57BEA" w:rsidRPr="00A57BEA" w:rsidRDefault="00A57BEA" w:rsidP="00A57BEA">
      <w:pPr>
        <w:rPr>
          <w:sz w:val="22"/>
          <w:lang w:val="pl-PL"/>
        </w:rPr>
      </w:pPr>
    </w:p>
    <w:p w14:paraId="1E85F9F4" w14:textId="77777777" w:rsidR="00A57BEA" w:rsidRPr="00A57BEA" w:rsidRDefault="00A57BEA" w:rsidP="00A57BEA">
      <w:pPr>
        <w:rPr>
          <w:sz w:val="22"/>
          <w:lang w:val="pl-PL"/>
        </w:rPr>
      </w:pPr>
    </w:p>
    <w:p w14:paraId="72FD869A" w14:textId="77777777" w:rsidR="00A57BEA" w:rsidRPr="00A57BEA" w:rsidRDefault="00A57BEA" w:rsidP="00A57BEA">
      <w:pPr>
        <w:rPr>
          <w:sz w:val="22"/>
          <w:lang w:val="pl-PL"/>
        </w:rPr>
      </w:pPr>
    </w:p>
    <w:p w14:paraId="093BBB32" w14:textId="46A7925F" w:rsidR="00A57BEA" w:rsidRDefault="00A57BEA" w:rsidP="00886257">
      <w:pPr>
        <w:rPr>
          <w:sz w:val="22"/>
          <w:lang w:val="pl-PL"/>
        </w:rPr>
      </w:pPr>
    </w:p>
    <w:p w14:paraId="01EE7502" w14:textId="77777777" w:rsidR="00886257" w:rsidRDefault="00886257" w:rsidP="00886257">
      <w:pPr>
        <w:rPr>
          <w:sz w:val="22"/>
          <w:lang w:val="pl-PL"/>
        </w:rPr>
      </w:pPr>
    </w:p>
    <w:p w14:paraId="25A72BE4" w14:textId="01CD6C97" w:rsidR="00A57BEA" w:rsidRDefault="00A57BEA" w:rsidP="00A57BEA">
      <w:pPr>
        <w:rPr>
          <w:sz w:val="22"/>
          <w:lang w:val="pl-PL"/>
        </w:rPr>
      </w:pPr>
    </w:p>
    <w:p w14:paraId="0409C016" w14:textId="77777777" w:rsidR="00A57BEA" w:rsidRDefault="00A57BEA" w:rsidP="00A57BEA">
      <w:pPr>
        <w:rPr>
          <w:sz w:val="22"/>
          <w:szCs w:val="22"/>
        </w:rPr>
      </w:pPr>
      <w:r w:rsidRPr="00A57BEA">
        <w:rPr>
          <w:b/>
          <w:bCs/>
          <w:sz w:val="22"/>
          <w:szCs w:val="22"/>
        </w:rPr>
        <w:lastRenderedPageBreak/>
        <w:t>Pakiet nr 14</w:t>
      </w:r>
    </w:p>
    <w:p w14:paraId="4582193E" w14:textId="051ACEFB" w:rsidR="00A57BEA" w:rsidRDefault="00A57BEA" w:rsidP="00A57BEA">
      <w:pPr>
        <w:rPr>
          <w:sz w:val="22"/>
          <w:szCs w:val="22"/>
          <w:lang w:val="pl-PL"/>
        </w:rPr>
      </w:pPr>
      <w:r w:rsidRPr="00A57BEA">
        <w:rPr>
          <w:sz w:val="22"/>
          <w:szCs w:val="22"/>
          <w:lang w:val="pl-PL"/>
        </w:rPr>
        <w:t>Endoprotezoplastyka rewizyjna stawu biodrowego V</w:t>
      </w:r>
    </w:p>
    <w:p w14:paraId="340B7B95" w14:textId="77777777" w:rsidR="00886257" w:rsidRPr="00A57BEA" w:rsidRDefault="00886257" w:rsidP="00A57BEA">
      <w:pPr>
        <w:rPr>
          <w:sz w:val="22"/>
          <w:szCs w:val="22"/>
          <w:lang w:val="pl-PL"/>
        </w:rPr>
      </w:pPr>
    </w:p>
    <w:p w14:paraId="772DBC42" w14:textId="77777777" w:rsidR="00886257" w:rsidRPr="00886257" w:rsidRDefault="00886257" w:rsidP="00886257">
      <w:pPr>
        <w:widowControl/>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82"/>
        <w:gridCol w:w="1953"/>
        <w:gridCol w:w="1843"/>
        <w:gridCol w:w="2251"/>
      </w:tblGrid>
      <w:tr w:rsidR="00886257" w:rsidRPr="00886257" w14:paraId="414617DE" w14:textId="77777777" w:rsidTr="0088625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09C1BA6" w14:textId="77777777"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C21A59" w14:textId="77777777" w:rsidR="00886257" w:rsidRPr="00886257" w:rsidRDefault="00886257" w:rsidP="00886257">
            <w:pPr>
              <w:overflowPunct/>
              <w:autoSpaceDE/>
              <w:adjustRightInd/>
              <w:spacing w:line="276" w:lineRule="auto"/>
              <w:jc w:val="center"/>
              <w:rPr>
                <w:rFonts w:eastAsia="Andale Sans UI" w:cs="Tahoma"/>
                <w:b/>
                <w:kern w:val="3"/>
                <w:sz w:val="18"/>
                <w:szCs w:val="18"/>
                <w:lang w:eastAsia="ja-JP" w:bidi="fa-IR"/>
              </w:rPr>
            </w:pPr>
            <w:r w:rsidRPr="00886257">
              <w:rPr>
                <w:rFonts w:eastAsia="Andale Sans UI" w:cs="Tahoma"/>
                <w:b/>
                <w:kern w:val="3"/>
                <w:sz w:val="18"/>
                <w:szCs w:val="18"/>
                <w:lang w:eastAsia="ja-JP" w:bidi="fa-IR"/>
              </w:rPr>
              <w:t>Asortyment</w:t>
            </w:r>
          </w:p>
          <w:p w14:paraId="6FDD89E4" w14:textId="7879AB02"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931578F" w14:textId="77777777" w:rsidR="00886257" w:rsidRDefault="00886257" w:rsidP="00886257">
            <w:pPr>
              <w:overflowPunct/>
              <w:autoSpaceDE/>
              <w:adjustRightInd/>
              <w:spacing w:line="276" w:lineRule="auto"/>
              <w:jc w:val="center"/>
              <w:rPr>
                <w:rFonts w:eastAsia="Andale Sans UI" w:cs="Tahoma"/>
                <w:b/>
                <w:kern w:val="3"/>
                <w:sz w:val="18"/>
                <w:szCs w:val="18"/>
                <w:lang w:eastAsia="ja-JP" w:bidi="fa-IR"/>
              </w:rPr>
            </w:pPr>
          </w:p>
          <w:p w14:paraId="5F5C7D2A" w14:textId="77777777" w:rsidR="00886257" w:rsidRPr="00886257" w:rsidRDefault="00886257" w:rsidP="00886257">
            <w:pPr>
              <w:overflowPunct/>
              <w:autoSpaceDE/>
              <w:adjustRightInd/>
              <w:spacing w:line="276" w:lineRule="auto"/>
              <w:jc w:val="center"/>
              <w:rPr>
                <w:rFonts w:eastAsia="Andale Sans UI" w:cs="Tahoma"/>
                <w:b/>
                <w:kern w:val="3"/>
                <w:sz w:val="18"/>
                <w:szCs w:val="18"/>
                <w:lang w:eastAsia="ja-JP" w:bidi="fa-IR"/>
              </w:rPr>
            </w:pPr>
            <w:r w:rsidRPr="00886257">
              <w:rPr>
                <w:rFonts w:eastAsia="Andale Sans UI" w:cs="Tahoma"/>
                <w:b/>
                <w:kern w:val="3"/>
                <w:sz w:val="18"/>
                <w:szCs w:val="18"/>
                <w:lang w:eastAsia="ja-JP" w:bidi="fa-IR"/>
              </w:rPr>
              <w:t>Ilość szt.</w:t>
            </w:r>
          </w:p>
          <w:p w14:paraId="520D3DF7" w14:textId="295675D2" w:rsidR="00886257" w:rsidRPr="00886257" w:rsidRDefault="00886257" w:rsidP="00886257">
            <w:pPr>
              <w:overflowPunct/>
              <w:autoSpaceDE/>
              <w:adjustRightInd/>
              <w:spacing w:line="276" w:lineRule="auto"/>
              <w:jc w:val="center"/>
              <w:rPr>
                <w:rFonts w:eastAsia="Andale Sans UI" w:cs="Tahoma"/>
                <w:b/>
                <w:kern w:val="3"/>
                <w:sz w:val="18"/>
                <w:szCs w:val="18"/>
                <w:lang w:eastAsia="ja-JP" w:bidi="fa-IR"/>
              </w:rPr>
            </w:pPr>
            <w:r w:rsidRPr="00886257">
              <w:rPr>
                <w:rFonts w:eastAsia="Andale Sans UI" w:cs="Tahoma"/>
                <w:b/>
                <w:kern w:val="3"/>
                <w:sz w:val="18"/>
                <w:szCs w:val="18"/>
                <w:lang w:eastAsia="ja-JP" w:bidi="fa-IR"/>
              </w:rPr>
              <w:t>12 m-cy</w:t>
            </w:r>
          </w:p>
          <w:p w14:paraId="20FFE0D2" w14:textId="4A4B9E85"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vAlign w:val="center"/>
          </w:tcPr>
          <w:p w14:paraId="54893A6C" w14:textId="317F6AD2"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eastAsia="ja-JP" w:bidi="fa-IR"/>
              </w:rPr>
              <w:t>Cena  netto</w:t>
            </w: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A86CE9" w14:textId="74F2B740"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val="pl-PL" w:eastAsia="ja-JP" w:bidi="fa-IR"/>
              </w:rPr>
              <w:t>Vat</w:t>
            </w:r>
          </w:p>
          <w:p w14:paraId="07C79299" w14:textId="5466FB3D"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val="pl-PL" w:eastAsia="ja-JP" w:bidi="fa-IR"/>
              </w:rPr>
              <w:t>%</w:t>
            </w: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2EEDE47" w14:textId="29642C5A"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eastAsia="ja-JP" w:bidi="fa-IR"/>
              </w:rPr>
              <w:t>Wartość netto</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0D20390" w14:textId="7F75795D"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r w:rsidRPr="00886257">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4F8D228" w14:textId="77777777" w:rsidR="00886257" w:rsidRDefault="00886257" w:rsidP="00886257">
            <w:pPr>
              <w:overflowPunct/>
              <w:autoSpaceDE/>
              <w:adjustRightInd/>
              <w:spacing w:line="276" w:lineRule="auto"/>
              <w:jc w:val="center"/>
              <w:rPr>
                <w:rFonts w:eastAsia="Andale Sans UI" w:cs="Tahoma"/>
                <w:b/>
                <w:kern w:val="3"/>
                <w:sz w:val="18"/>
                <w:szCs w:val="18"/>
                <w:lang w:eastAsia="ja-JP" w:bidi="fa-IR"/>
              </w:rPr>
            </w:pPr>
          </w:p>
          <w:p w14:paraId="0DA6DC1F" w14:textId="77777777" w:rsidR="00886257" w:rsidRPr="00886257" w:rsidRDefault="00886257" w:rsidP="00886257">
            <w:pPr>
              <w:overflowPunct/>
              <w:autoSpaceDE/>
              <w:adjustRightInd/>
              <w:spacing w:line="276" w:lineRule="auto"/>
              <w:jc w:val="center"/>
              <w:rPr>
                <w:rFonts w:eastAsia="Andale Sans UI" w:cs="Tahoma"/>
                <w:b/>
                <w:kern w:val="3"/>
                <w:sz w:val="18"/>
                <w:szCs w:val="18"/>
                <w:lang w:eastAsia="ja-JP" w:bidi="fa-IR"/>
              </w:rPr>
            </w:pPr>
            <w:r w:rsidRPr="00886257">
              <w:rPr>
                <w:rFonts w:eastAsia="Andale Sans UI" w:cs="Tahoma"/>
                <w:b/>
                <w:kern w:val="3"/>
                <w:sz w:val="18"/>
                <w:szCs w:val="18"/>
                <w:lang w:eastAsia="ja-JP" w:bidi="fa-IR"/>
              </w:rPr>
              <w:t>Producent i nr katalogowy</w:t>
            </w:r>
          </w:p>
          <w:p w14:paraId="53DF86E0" w14:textId="3A4895C8" w:rsidR="00886257" w:rsidRPr="00886257" w:rsidRDefault="00886257" w:rsidP="00886257">
            <w:pPr>
              <w:overflowPunct/>
              <w:autoSpaceDE/>
              <w:adjustRightInd/>
              <w:spacing w:line="276" w:lineRule="auto"/>
              <w:jc w:val="center"/>
              <w:rPr>
                <w:rFonts w:eastAsia="Andale Sans UI" w:cs="Tahoma"/>
                <w:b/>
                <w:kern w:val="3"/>
                <w:sz w:val="18"/>
                <w:szCs w:val="18"/>
                <w:lang w:val="pl-PL" w:eastAsia="ja-JP" w:bidi="fa-IR"/>
              </w:rPr>
            </w:pPr>
          </w:p>
        </w:tc>
      </w:tr>
      <w:tr w:rsidR="00886257" w:rsidRPr="00886257" w14:paraId="50B47C27" w14:textId="77777777" w:rsidTr="0088625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0E66FB" w14:textId="7A3A9835" w:rsidR="00886257" w:rsidRPr="00886257" w:rsidRDefault="00886257" w:rsidP="00886257">
            <w:pPr>
              <w:overflowPunct/>
              <w:autoSpaceDE/>
              <w:adjustRightInd/>
              <w:spacing w:line="276" w:lineRule="auto"/>
              <w:rPr>
                <w:rFonts w:eastAsia="Andale Sans UI" w:cs="Tahoma"/>
                <w:kern w:val="3"/>
                <w:szCs w:val="24"/>
                <w:lang w:val="pl-PL" w:eastAsia="ja-JP" w:bidi="fa-IR"/>
              </w:rPr>
            </w:pPr>
            <w:r w:rsidRPr="00886257">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78918206" w14:textId="77777777" w:rsidR="00886257" w:rsidRPr="00886257" w:rsidRDefault="00886257" w:rsidP="00886257">
            <w:pPr>
              <w:overflowPunct/>
              <w:autoSpaceDE/>
              <w:adjustRightInd/>
              <w:spacing w:after="120" w:line="276" w:lineRule="auto"/>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t xml:space="preserve"> Trzpień rewizyjny modularny w wersji cementowej i bezcementowej. System daje możliwość wyboru kąta szyjkowo-trzonowego /127 i 135 stopni/ oraz zapewnia możliwość ustalenia kąta antetorsji po osadzeniu implantu w loży kostnej /skok co 5 stopni/. System posiada możliwość blokowania obwodowego:</w:t>
            </w:r>
          </w:p>
          <w:p w14:paraId="01360E07" w14:textId="77777777" w:rsidR="00886257" w:rsidRPr="00886257" w:rsidRDefault="00886257" w:rsidP="00886257">
            <w:pPr>
              <w:overflowPunct/>
              <w:autoSpaceDE/>
              <w:adjustRightInd/>
              <w:spacing w:after="120" w:line="276" w:lineRule="auto"/>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t>- część proksymalna- w dwóch opcjach kąta szyjkowego 127 i 135 stopni oraz wysokościach 32 i 42 mm, konus 12/14. Mechanizm umożliwiający ustawienie kąta antetorsji co 5 stopni</w:t>
            </w:r>
          </w:p>
          <w:p w14:paraId="11C4E11C" w14:textId="77777777" w:rsidR="00886257" w:rsidRPr="00886257" w:rsidRDefault="00886257" w:rsidP="00886257">
            <w:pPr>
              <w:overflowPunct/>
              <w:autoSpaceDE/>
              <w:adjustRightInd/>
              <w:spacing w:after="120" w:line="276" w:lineRule="auto"/>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t>- trzpień typu Wagnera z dwuspopniowym stożkiem, w częściowo o przekroju heksagonalnym, odpowiednio przygięte celem dopasowania do krzywizn kości udowej, w długościach 150, 200 mm i średnicy 12-20mm /skok co 2 mm/ w wersji bezcementowej. Opcjonalnie wersja o długości 250mm i średnicy 14-20mm /skok co 2 mm/ z otworami dystalnymi do blokowania śrubami korowymi 4,5mm. Wersja cementowa w długościach 150,200 mm i średnicy 12-18 mm</w:t>
            </w:r>
          </w:p>
          <w:p w14:paraId="48FCBC59" w14:textId="77777777" w:rsidR="00886257" w:rsidRPr="00886257" w:rsidRDefault="00886257" w:rsidP="00886257">
            <w:pPr>
              <w:overflowPunct/>
              <w:autoSpaceDE/>
              <w:adjustRightInd/>
              <w:spacing w:after="120" w:line="276" w:lineRule="auto"/>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t>- element krętarzowy w dwóch opcjach długości 40 mm i 50 mm</w:t>
            </w:r>
          </w:p>
          <w:p w14:paraId="22D28B1F" w14:textId="77777777" w:rsidR="00886257" w:rsidRPr="00886257" w:rsidRDefault="00886257" w:rsidP="00886257">
            <w:pPr>
              <w:overflowPunct/>
              <w:autoSpaceDE/>
              <w:adjustRightInd/>
              <w:spacing w:after="120"/>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t>- element przedłużający 25mm umożliwiający odpowiednie śródoperacyjne odtworzenie długości protezy</w:t>
            </w:r>
          </w:p>
          <w:p w14:paraId="022FEBE6" w14:textId="77777777" w:rsidR="00886257" w:rsidRPr="00886257" w:rsidRDefault="00886257" w:rsidP="00886257">
            <w:pPr>
              <w:overflowPunct/>
              <w:autoSpaceDE/>
              <w:adjustRightInd/>
              <w:spacing w:after="120"/>
              <w:rPr>
                <w:rFonts w:eastAsia="Andale Sans UI" w:cs="Mangal"/>
                <w:kern w:val="3"/>
                <w:sz w:val="18"/>
                <w:szCs w:val="18"/>
                <w:lang w:val="pl-PL" w:eastAsia="ja-JP" w:bidi="fa-IR"/>
              </w:rPr>
            </w:pPr>
            <w:r w:rsidRPr="00886257">
              <w:rPr>
                <w:rFonts w:eastAsia="Andale Sans UI" w:cs="Mangal"/>
                <w:kern w:val="3"/>
                <w:sz w:val="18"/>
                <w:szCs w:val="18"/>
                <w:lang w:val="pl-PL" w:eastAsia="ja-JP" w:bidi="fa-IR"/>
              </w:rPr>
              <w:lastRenderedPageBreak/>
              <w:t>- śruba o długości od 40 mm - 125mm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797C8C"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6ABBDDB"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59F77D4"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31C4E58B"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9A6E40E"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4287CFC4"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F3A7482"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3094850E"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r w:rsidRPr="00886257">
              <w:rPr>
                <w:rFonts w:eastAsia="Andale Sans UI" w:cs="Tahoma"/>
                <w:kern w:val="3"/>
                <w:sz w:val="20"/>
                <w:lang w:val="pl-PL" w:eastAsia="ja-JP" w:bidi="fa-IR"/>
              </w:rPr>
              <w:t>4</w:t>
            </w:r>
          </w:p>
          <w:p w14:paraId="4CC13E3B"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2C7D369A"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5AA46B44"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70B3E7D1"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r w:rsidRPr="00886257">
              <w:rPr>
                <w:rFonts w:eastAsia="Andale Sans UI" w:cs="Tahoma"/>
                <w:kern w:val="3"/>
                <w:sz w:val="20"/>
                <w:lang w:val="pl-PL" w:eastAsia="ja-JP" w:bidi="fa-IR"/>
              </w:rPr>
              <w:t>4</w:t>
            </w:r>
          </w:p>
          <w:p w14:paraId="40D12E25"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33E4069A"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4DDE0E86"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5ADFF695"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5D038C0B"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C205AA2"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3041F47C"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6D4D07CB"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3F30F347"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r w:rsidRPr="00886257">
              <w:rPr>
                <w:rFonts w:eastAsia="Andale Sans UI" w:cs="Tahoma"/>
                <w:kern w:val="3"/>
                <w:sz w:val="20"/>
                <w:lang w:val="pl-PL" w:eastAsia="ja-JP" w:bidi="fa-IR"/>
              </w:rPr>
              <w:t>4</w:t>
            </w:r>
          </w:p>
          <w:p w14:paraId="53F1C06F"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7C7053C3"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7C4A6030"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r w:rsidRPr="00886257">
              <w:rPr>
                <w:rFonts w:eastAsia="Andale Sans UI" w:cs="Tahoma"/>
                <w:kern w:val="3"/>
                <w:sz w:val="20"/>
                <w:lang w:val="pl-PL" w:eastAsia="ja-JP" w:bidi="fa-IR"/>
              </w:rPr>
              <w:t>4</w:t>
            </w:r>
          </w:p>
          <w:p w14:paraId="4C59177C"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p w14:paraId="10E6C83E"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r w:rsidRPr="00886257">
              <w:rPr>
                <w:rFonts w:eastAsia="Andale Sans UI" w:cs="Tahoma"/>
                <w:kern w:val="3"/>
                <w:sz w:val="20"/>
                <w:lang w:val="pl-PL" w:eastAsia="ja-JP" w:bidi="fa-IR"/>
              </w:rPr>
              <w:t>4</w:t>
            </w:r>
          </w:p>
          <w:p w14:paraId="009C9DFC" w14:textId="77777777" w:rsidR="00886257" w:rsidRPr="00886257" w:rsidRDefault="00886257" w:rsidP="00886257">
            <w:pPr>
              <w:overflowPunct/>
              <w:autoSpaceDE/>
              <w:adjustRightInd/>
              <w:spacing w:line="276" w:lineRule="auto"/>
              <w:jc w:val="center"/>
              <w:rPr>
                <w:rFonts w:eastAsia="Andale Sans UI" w:cs="Tahoma"/>
                <w:kern w:val="3"/>
                <w:sz w:val="20"/>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tcPr>
          <w:p w14:paraId="394EBBE7"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06DB9D" w14:textId="2F9319BA"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23CCE1"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77D272"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D118E2"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r>
      <w:tr w:rsidR="00886257" w:rsidRPr="00886257" w14:paraId="7ABE46D7" w14:textId="77777777" w:rsidTr="0088625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0BCD25" w14:textId="77777777" w:rsidR="00886257" w:rsidRPr="00886257" w:rsidRDefault="00886257" w:rsidP="00886257">
            <w:pPr>
              <w:overflowPunct/>
              <w:autoSpaceDE/>
              <w:adjustRightInd/>
              <w:spacing w:line="276" w:lineRule="auto"/>
              <w:rPr>
                <w:rFonts w:eastAsia="Andale Sans UI" w:cs="Tahoma"/>
                <w:kern w:val="3"/>
                <w:szCs w:val="24"/>
                <w:lang w:val="pl-PL" w:eastAsia="ja-JP" w:bidi="fa-IR"/>
              </w:rPr>
            </w:pPr>
            <w:r w:rsidRPr="00886257">
              <w:rPr>
                <w:rFonts w:eastAsia="Andale Sans UI" w:cs="Tahoma"/>
                <w:kern w:val="3"/>
                <w:sz w:val="20"/>
                <w:lang w:val="pl-PL" w:eastAsia="ja-JP" w:bidi="fa-IR"/>
              </w:rPr>
              <w:t>2</w:t>
            </w:r>
          </w:p>
        </w:tc>
        <w:tc>
          <w:tcPr>
            <w:tcW w:w="3810"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14:paraId="5AC9CA46" w14:textId="77777777" w:rsidR="00886257" w:rsidRPr="00886257" w:rsidRDefault="00886257" w:rsidP="00886257">
            <w:pPr>
              <w:overflowPunct/>
              <w:autoSpaceDE/>
              <w:adjustRightInd/>
              <w:spacing w:after="120" w:line="276" w:lineRule="auto"/>
              <w:rPr>
                <w:rFonts w:eastAsia="Andale Sans UI" w:cs="Mangal"/>
                <w:kern w:val="3"/>
                <w:szCs w:val="24"/>
                <w:lang w:val="pl-PL" w:eastAsia="ja-JP" w:bidi="fa-IR"/>
              </w:rPr>
            </w:pPr>
            <w:r w:rsidRPr="00886257">
              <w:rPr>
                <w:rFonts w:eastAsia="Andale Sans UI" w:cs="Mangal"/>
                <w:kern w:val="3"/>
                <w:sz w:val="18"/>
                <w:szCs w:val="18"/>
                <w:lang w:val="pl-PL" w:eastAsia="ja-JP" w:bidi="fa-IR"/>
              </w:rPr>
              <w:t>Cement kostny z antybiotykiem 1x40g wraz z mieszalnikiem pojedyńczym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61C45D" w14:textId="77777777" w:rsidR="00886257" w:rsidRPr="00886257" w:rsidRDefault="00886257" w:rsidP="00886257">
            <w:pPr>
              <w:overflowPunct/>
              <w:autoSpaceDE/>
              <w:adjustRightInd/>
              <w:spacing w:line="276" w:lineRule="auto"/>
              <w:jc w:val="center"/>
              <w:rPr>
                <w:rFonts w:eastAsia="Andale Sans UI" w:cs="Tahoma"/>
                <w:kern w:val="3"/>
                <w:szCs w:val="24"/>
                <w:lang w:val="pl-PL" w:eastAsia="ja-JP" w:bidi="fa-IR"/>
              </w:rPr>
            </w:pPr>
            <w:r w:rsidRPr="00886257">
              <w:rPr>
                <w:rFonts w:eastAsia="Andale Sans UI" w:cs="Tahoma"/>
                <w:kern w:val="3"/>
                <w:sz w:val="20"/>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2A7EF753"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872CDD" w14:textId="1C8B63C3"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D11FF5"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C3D5A5"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E7D40A" w14:textId="77777777" w:rsidR="00886257" w:rsidRPr="00886257" w:rsidRDefault="00886257" w:rsidP="00886257">
            <w:pPr>
              <w:overflowPunct/>
              <w:autoSpaceDE/>
              <w:adjustRightInd/>
              <w:spacing w:line="276" w:lineRule="auto"/>
              <w:rPr>
                <w:rFonts w:eastAsia="Andale Sans UI" w:cs="Tahoma"/>
                <w:kern w:val="3"/>
                <w:sz w:val="20"/>
                <w:lang w:val="pl-PL" w:eastAsia="ja-JP" w:bidi="fa-IR"/>
              </w:rPr>
            </w:pPr>
          </w:p>
        </w:tc>
      </w:tr>
      <w:tr w:rsidR="0006040B" w:rsidRPr="00886257" w14:paraId="1A9150C2" w14:textId="77777777" w:rsidTr="009C3912">
        <w:trPr>
          <w:trHeight w:val="756"/>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DF7990" w14:textId="77777777" w:rsidR="0006040B" w:rsidRDefault="0006040B" w:rsidP="0006040B">
            <w:pPr>
              <w:overflowPunct/>
              <w:autoSpaceDE/>
              <w:adjustRightInd/>
              <w:spacing w:line="276" w:lineRule="auto"/>
              <w:jc w:val="right"/>
              <w:rPr>
                <w:rFonts w:eastAsia="Andale Sans UI" w:cs="Tahoma"/>
                <w:b/>
                <w:kern w:val="3"/>
                <w:sz w:val="18"/>
                <w:szCs w:val="18"/>
                <w:lang w:eastAsia="ja-JP" w:bidi="fa-IR"/>
              </w:rPr>
            </w:pPr>
          </w:p>
          <w:p w14:paraId="58956DE8" w14:textId="144E7FDB" w:rsidR="0006040B" w:rsidRPr="0006040B" w:rsidRDefault="0006040B" w:rsidP="0006040B">
            <w:pPr>
              <w:overflowPunct/>
              <w:autoSpaceDE/>
              <w:adjustRightInd/>
              <w:spacing w:line="276" w:lineRule="auto"/>
              <w:jc w:val="right"/>
              <w:rPr>
                <w:rFonts w:eastAsia="Andale Sans UI" w:cs="Tahoma"/>
                <w:kern w:val="3"/>
                <w:sz w:val="18"/>
                <w:szCs w:val="18"/>
                <w:lang w:val="pl-PL" w:eastAsia="ja-JP" w:bidi="fa-IR"/>
              </w:rPr>
            </w:pPr>
            <w:r w:rsidRPr="0006040B">
              <w:rPr>
                <w:rFonts w:eastAsia="Andale Sans UI" w:cs="Tahoma"/>
                <w:b/>
                <w:kern w:val="3"/>
                <w:sz w:val="18"/>
                <w:szCs w:val="18"/>
                <w:lang w:eastAsia="ja-JP" w:bidi="fa-IR"/>
              </w:rPr>
              <w:t>RAZEM :</w:t>
            </w: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A65264" w14:textId="77777777" w:rsidR="0006040B" w:rsidRPr="00886257" w:rsidRDefault="0006040B" w:rsidP="00886257">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B3C2DC" w14:textId="77777777" w:rsidR="0006040B" w:rsidRPr="00886257" w:rsidRDefault="0006040B" w:rsidP="00886257">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5474792" w14:textId="77777777" w:rsidR="0006040B" w:rsidRPr="00886257" w:rsidRDefault="0006040B" w:rsidP="00886257">
            <w:pPr>
              <w:overflowPunct/>
              <w:autoSpaceDE/>
              <w:adjustRightInd/>
              <w:spacing w:line="276" w:lineRule="auto"/>
              <w:rPr>
                <w:rFonts w:eastAsia="Andale Sans UI" w:cs="Tahoma"/>
                <w:kern w:val="3"/>
                <w:sz w:val="20"/>
                <w:lang w:val="pl-PL" w:eastAsia="ja-JP" w:bidi="fa-IR"/>
              </w:rPr>
            </w:pPr>
          </w:p>
        </w:tc>
      </w:tr>
    </w:tbl>
    <w:p w14:paraId="70B0A3AF" w14:textId="77777777" w:rsidR="00886257" w:rsidRPr="00886257" w:rsidRDefault="00886257" w:rsidP="00886257">
      <w:pPr>
        <w:tabs>
          <w:tab w:val="left" w:pos="0"/>
        </w:tabs>
        <w:overflowPunct/>
        <w:autoSpaceDE/>
        <w:adjustRightInd/>
        <w:rPr>
          <w:rFonts w:eastAsia="Andale Sans UI" w:cs="Tahoma"/>
          <w:bCs/>
          <w:kern w:val="3"/>
          <w:sz w:val="28"/>
          <w:szCs w:val="28"/>
          <w:lang w:val="pl-PL" w:eastAsia="ja-JP" w:bidi="fa-IR"/>
        </w:rPr>
      </w:pPr>
    </w:p>
    <w:p w14:paraId="479FF9CE" w14:textId="77777777" w:rsidR="00886257" w:rsidRPr="00886257" w:rsidRDefault="00886257" w:rsidP="00886257">
      <w:pPr>
        <w:tabs>
          <w:tab w:val="left" w:pos="0"/>
        </w:tabs>
        <w:overflowPunct/>
        <w:autoSpaceDE/>
        <w:adjustRightInd/>
        <w:rPr>
          <w:rFonts w:eastAsia="Andale Sans UI" w:cs="Tahoma"/>
          <w:bCs/>
          <w:kern w:val="3"/>
          <w:szCs w:val="24"/>
          <w:lang w:val="pl-PL" w:eastAsia="ja-JP" w:bidi="fa-IR"/>
        </w:rPr>
      </w:pPr>
    </w:p>
    <w:p w14:paraId="5F3F1BEA" w14:textId="624E5956" w:rsidR="00886257" w:rsidRPr="00886257" w:rsidRDefault="00886257" w:rsidP="00886257">
      <w:pPr>
        <w:tabs>
          <w:tab w:val="left" w:pos="0"/>
        </w:tabs>
        <w:overflowPunct/>
        <w:autoSpaceDE/>
        <w:adjustRightInd/>
        <w:rPr>
          <w:rFonts w:eastAsia="Andale Sans UI" w:cs="Tahoma"/>
          <w:kern w:val="3"/>
          <w:szCs w:val="24"/>
          <w:lang w:val="pl-PL" w:eastAsia="ja-JP" w:bidi="fa-IR"/>
        </w:rPr>
      </w:pPr>
      <w:r w:rsidRPr="00886257">
        <w:rPr>
          <w:rFonts w:eastAsia="Andale Sans UI" w:cs="Tahoma"/>
          <w:b/>
          <w:bCs/>
          <w:kern w:val="3"/>
          <w:sz w:val="16"/>
          <w:szCs w:val="16"/>
          <w:lang w:val="pl-PL" w:eastAsia="ja-JP" w:bidi="fa-IR"/>
        </w:rPr>
        <w:t xml:space="preserve">Do pakietu wymagane jest instrumentarium . </w:t>
      </w:r>
      <w:r w:rsidRPr="00886257">
        <w:rPr>
          <w:rFonts w:eastAsia="Andale Sans UI" w:cs="Tahoma"/>
          <w:kern w:val="3"/>
          <w:sz w:val="16"/>
          <w:szCs w:val="16"/>
          <w:lang w:val="pl-PL" w:eastAsia="ja-JP" w:bidi="fa-IR"/>
        </w:rPr>
        <w:t>I</w:t>
      </w:r>
      <w:r w:rsidRPr="00886257">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 xml:space="preserve">ania zabiegu operacyjnego  do … </w:t>
      </w:r>
      <w:r w:rsidRPr="00886257">
        <w:rPr>
          <w:rFonts w:eastAsia="Andale Sans UI" w:cs="Tahoma"/>
          <w:b/>
          <w:bCs/>
          <w:kern w:val="3"/>
          <w:sz w:val="16"/>
          <w:szCs w:val="16"/>
          <w:lang w:val="pl-PL" w:eastAsia="ja-JP" w:bidi="fa-IR"/>
        </w:rPr>
        <w:t xml:space="preserve"> h od złożonego telefonicznego zamówienia u przedstawiciela handlowego</w:t>
      </w:r>
    </w:p>
    <w:p w14:paraId="40CB7D00" w14:textId="53DC843D" w:rsidR="00E45541" w:rsidRDefault="00E45541" w:rsidP="00A57BEA">
      <w:pPr>
        <w:rPr>
          <w:sz w:val="22"/>
          <w:lang w:val="pl-PL"/>
        </w:rPr>
      </w:pPr>
    </w:p>
    <w:p w14:paraId="3BC4F533" w14:textId="77777777" w:rsidR="00E45541" w:rsidRPr="00E45541" w:rsidRDefault="00E45541" w:rsidP="00E45541">
      <w:pPr>
        <w:rPr>
          <w:sz w:val="22"/>
          <w:lang w:val="pl-PL"/>
        </w:rPr>
      </w:pPr>
    </w:p>
    <w:p w14:paraId="1C13FE5A" w14:textId="77777777" w:rsidR="00E45541" w:rsidRPr="00E45541" w:rsidRDefault="00E45541" w:rsidP="00E45541">
      <w:pPr>
        <w:rPr>
          <w:sz w:val="22"/>
          <w:lang w:val="pl-PL"/>
        </w:rPr>
      </w:pPr>
    </w:p>
    <w:p w14:paraId="2822D9D2" w14:textId="77777777" w:rsidR="00E45541" w:rsidRPr="00E45541" w:rsidRDefault="00E45541" w:rsidP="00E45541">
      <w:pPr>
        <w:rPr>
          <w:sz w:val="22"/>
          <w:lang w:val="pl-PL"/>
        </w:rPr>
      </w:pPr>
    </w:p>
    <w:p w14:paraId="30007028" w14:textId="77777777" w:rsidR="00E45541" w:rsidRPr="00E45541" w:rsidRDefault="00E45541" w:rsidP="00E45541">
      <w:pPr>
        <w:rPr>
          <w:sz w:val="22"/>
          <w:lang w:val="pl-PL"/>
        </w:rPr>
      </w:pPr>
    </w:p>
    <w:p w14:paraId="4EF4A2BA" w14:textId="77777777" w:rsidR="00E45541" w:rsidRPr="00E45541" w:rsidRDefault="00E45541" w:rsidP="00E45541">
      <w:pPr>
        <w:rPr>
          <w:sz w:val="22"/>
          <w:lang w:val="pl-PL"/>
        </w:rPr>
      </w:pPr>
    </w:p>
    <w:p w14:paraId="7E63B9C9" w14:textId="77777777" w:rsidR="00E45541" w:rsidRPr="00E45541" w:rsidRDefault="00E45541" w:rsidP="00E45541">
      <w:pPr>
        <w:rPr>
          <w:sz w:val="22"/>
          <w:lang w:val="pl-PL"/>
        </w:rPr>
      </w:pPr>
    </w:p>
    <w:p w14:paraId="40919F2E" w14:textId="77777777" w:rsidR="00E45541" w:rsidRPr="00E45541" w:rsidRDefault="00E45541" w:rsidP="00E45541">
      <w:pPr>
        <w:rPr>
          <w:sz w:val="22"/>
          <w:lang w:val="pl-PL"/>
        </w:rPr>
      </w:pPr>
    </w:p>
    <w:p w14:paraId="3423FC71" w14:textId="77777777" w:rsidR="00E45541" w:rsidRPr="00E45541" w:rsidRDefault="00E45541" w:rsidP="00E45541">
      <w:pPr>
        <w:rPr>
          <w:sz w:val="22"/>
          <w:lang w:val="pl-PL"/>
        </w:rPr>
      </w:pPr>
    </w:p>
    <w:p w14:paraId="629687AF" w14:textId="77777777" w:rsidR="00E45541" w:rsidRPr="00E45541" w:rsidRDefault="00E45541" w:rsidP="00E45541">
      <w:pPr>
        <w:rPr>
          <w:sz w:val="22"/>
          <w:lang w:val="pl-PL"/>
        </w:rPr>
      </w:pPr>
    </w:p>
    <w:p w14:paraId="0B12169E" w14:textId="77777777" w:rsidR="00E45541" w:rsidRPr="00E45541" w:rsidRDefault="00E45541" w:rsidP="00E45541">
      <w:pPr>
        <w:rPr>
          <w:sz w:val="22"/>
          <w:lang w:val="pl-PL"/>
        </w:rPr>
      </w:pPr>
    </w:p>
    <w:p w14:paraId="55A8CB6E" w14:textId="77777777" w:rsidR="00E45541" w:rsidRPr="00E45541" w:rsidRDefault="00E45541" w:rsidP="00E45541">
      <w:pPr>
        <w:rPr>
          <w:sz w:val="22"/>
          <w:lang w:val="pl-PL"/>
        </w:rPr>
      </w:pPr>
    </w:p>
    <w:p w14:paraId="2613D469" w14:textId="77777777" w:rsidR="00E45541" w:rsidRPr="00E45541" w:rsidRDefault="00E45541" w:rsidP="00E45541">
      <w:pPr>
        <w:rPr>
          <w:sz w:val="22"/>
          <w:lang w:val="pl-PL"/>
        </w:rPr>
      </w:pPr>
    </w:p>
    <w:p w14:paraId="658C23F4" w14:textId="77777777" w:rsidR="00E45541" w:rsidRPr="00E45541" w:rsidRDefault="00E45541" w:rsidP="00E45541">
      <w:pPr>
        <w:rPr>
          <w:sz w:val="22"/>
          <w:lang w:val="pl-PL"/>
        </w:rPr>
      </w:pPr>
    </w:p>
    <w:p w14:paraId="21C6C52C" w14:textId="77777777" w:rsidR="00E45541" w:rsidRPr="00E45541" w:rsidRDefault="00E45541" w:rsidP="00E45541">
      <w:pPr>
        <w:rPr>
          <w:sz w:val="22"/>
          <w:lang w:val="pl-PL"/>
        </w:rPr>
      </w:pPr>
    </w:p>
    <w:p w14:paraId="12F190EC" w14:textId="77777777" w:rsidR="00E45541" w:rsidRPr="00E45541" w:rsidRDefault="00E45541" w:rsidP="00E45541">
      <w:pPr>
        <w:rPr>
          <w:sz w:val="22"/>
          <w:lang w:val="pl-PL"/>
        </w:rPr>
      </w:pPr>
    </w:p>
    <w:p w14:paraId="47BA2761" w14:textId="77777777" w:rsidR="00E45541" w:rsidRPr="00E45541" w:rsidRDefault="00E45541" w:rsidP="00E45541">
      <w:pPr>
        <w:rPr>
          <w:sz w:val="22"/>
          <w:lang w:val="pl-PL"/>
        </w:rPr>
      </w:pPr>
    </w:p>
    <w:p w14:paraId="5F77321D" w14:textId="77777777" w:rsidR="00E45541" w:rsidRPr="00E45541" w:rsidRDefault="00E45541" w:rsidP="00E45541">
      <w:pPr>
        <w:rPr>
          <w:sz w:val="22"/>
          <w:lang w:val="pl-PL"/>
        </w:rPr>
      </w:pPr>
    </w:p>
    <w:p w14:paraId="444312A3" w14:textId="77777777" w:rsidR="00E45541" w:rsidRPr="00E45541" w:rsidRDefault="00E45541" w:rsidP="00E45541">
      <w:pPr>
        <w:rPr>
          <w:sz w:val="22"/>
          <w:lang w:val="pl-PL"/>
        </w:rPr>
      </w:pPr>
    </w:p>
    <w:p w14:paraId="0A422155" w14:textId="77777777" w:rsidR="00E45541" w:rsidRPr="00E45541" w:rsidRDefault="00E45541" w:rsidP="00E45541">
      <w:pPr>
        <w:rPr>
          <w:sz w:val="22"/>
          <w:lang w:val="pl-PL"/>
        </w:rPr>
      </w:pPr>
    </w:p>
    <w:p w14:paraId="38E511DF" w14:textId="77777777" w:rsidR="00E45541" w:rsidRPr="00E45541" w:rsidRDefault="00E45541" w:rsidP="00E45541">
      <w:pPr>
        <w:rPr>
          <w:sz w:val="22"/>
          <w:lang w:val="pl-PL"/>
        </w:rPr>
      </w:pPr>
    </w:p>
    <w:p w14:paraId="4E2E6FE3" w14:textId="77777777" w:rsidR="00E45541" w:rsidRPr="00E45541" w:rsidRDefault="00E45541" w:rsidP="00E45541">
      <w:pPr>
        <w:rPr>
          <w:sz w:val="22"/>
          <w:lang w:val="pl-PL"/>
        </w:rPr>
      </w:pPr>
    </w:p>
    <w:p w14:paraId="7FC5F717" w14:textId="38835B1A" w:rsidR="00E45541" w:rsidRDefault="00E45541" w:rsidP="00E45541">
      <w:pPr>
        <w:tabs>
          <w:tab w:val="left" w:pos="975"/>
        </w:tabs>
        <w:rPr>
          <w:sz w:val="22"/>
          <w:lang w:val="pl-PL"/>
        </w:rPr>
      </w:pPr>
    </w:p>
    <w:p w14:paraId="224AB795" w14:textId="77777777" w:rsidR="009C3912" w:rsidRDefault="009C3912" w:rsidP="00E45541">
      <w:pPr>
        <w:tabs>
          <w:tab w:val="left" w:pos="975"/>
        </w:tabs>
        <w:rPr>
          <w:sz w:val="22"/>
          <w:lang w:val="pl-PL"/>
        </w:rPr>
      </w:pPr>
    </w:p>
    <w:p w14:paraId="68A51D99" w14:textId="77777777" w:rsidR="00E45541" w:rsidRPr="00E45541" w:rsidRDefault="00E45541" w:rsidP="00E45541">
      <w:pPr>
        <w:rPr>
          <w:sz w:val="22"/>
          <w:szCs w:val="22"/>
          <w:lang w:val="pl-PL"/>
        </w:rPr>
      </w:pPr>
    </w:p>
    <w:p w14:paraId="4BE9EFFC" w14:textId="77777777" w:rsidR="00E45541" w:rsidRDefault="00E45541" w:rsidP="00E45541">
      <w:pPr>
        <w:rPr>
          <w:sz w:val="22"/>
          <w:szCs w:val="22"/>
        </w:rPr>
      </w:pPr>
      <w:r w:rsidRPr="00E45541">
        <w:rPr>
          <w:b/>
          <w:bCs/>
          <w:sz w:val="22"/>
          <w:szCs w:val="22"/>
        </w:rPr>
        <w:lastRenderedPageBreak/>
        <w:t>Pakiet nr 15</w:t>
      </w:r>
    </w:p>
    <w:p w14:paraId="2C25B913" w14:textId="58506B12" w:rsidR="00714CFB" w:rsidRDefault="00E45541" w:rsidP="007B5C55">
      <w:pPr>
        <w:rPr>
          <w:sz w:val="22"/>
          <w:szCs w:val="22"/>
          <w:lang w:val="pl-PL"/>
        </w:rPr>
      </w:pPr>
      <w:r w:rsidRPr="00E45541">
        <w:rPr>
          <w:sz w:val="22"/>
          <w:szCs w:val="22"/>
          <w:lang w:val="pl-PL"/>
        </w:rPr>
        <w:t>Endoprotezoplastyka rewizyjna stawu biodrowego VI</w:t>
      </w:r>
    </w:p>
    <w:p w14:paraId="20287712" w14:textId="77777777" w:rsidR="007B5C55" w:rsidRPr="007B5C55" w:rsidRDefault="007B5C55" w:rsidP="007B5C55">
      <w:pPr>
        <w:rPr>
          <w:sz w:val="22"/>
          <w:szCs w:val="22"/>
          <w:lang w:val="pl-PL"/>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82"/>
        <w:gridCol w:w="1811"/>
        <w:gridCol w:w="1843"/>
        <w:gridCol w:w="2393"/>
      </w:tblGrid>
      <w:tr w:rsidR="000A36F6" w:rsidRPr="00714CFB" w14:paraId="7C1F6736" w14:textId="77777777" w:rsidTr="007B5C5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E39E100" w14:textId="77777777" w:rsidR="000A36F6" w:rsidRPr="00714CFB" w:rsidRDefault="000A36F6" w:rsidP="007B5C55">
            <w:pPr>
              <w:overflowPunct/>
              <w:autoSpaceDE/>
              <w:adjustRightInd/>
              <w:spacing w:line="276" w:lineRule="auto"/>
              <w:jc w:val="center"/>
              <w:rPr>
                <w:rFonts w:eastAsia="Andale Sans UI" w:cs="Tahoma"/>
                <w:b/>
                <w:kern w:val="3"/>
                <w:sz w:val="18"/>
                <w:szCs w:val="18"/>
                <w:lang w:val="pl-PL" w:eastAsia="ja-JP" w:bidi="fa-IR"/>
              </w:rPr>
            </w:pPr>
            <w:r w:rsidRPr="00714CFB">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4FC6B58" w14:textId="77777777" w:rsidR="007B5C55" w:rsidRPr="007B5C55" w:rsidRDefault="007B5C55" w:rsidP="007B5C55">
            <w:pPr>
              <w:overflowPunct/>
              <w:autoSpaceDE/>
              <w:adjustRightInd/>
              <w:spacing w:line="276" w:lineRule="auto"/>
              <w:jc w:val="center"/>
              <w:rPr>
                <w:rFonts w:eastAsia="Andale Sans UI" w:cs="Tahoma"/>
                <w:b/>
                <w:kern w:val="3"/>
                <w:sz w:val="18"/>
                <w:szCs w:val="18"/>
                <w:lang w:eastAsia="ja-JP" w:bidi="fa-IR"/>
              </w:rPr>
            </w:pPr>
            <w:r w:rsidRPr="007B5C55">
              <w:rPr>
                <w:rFonts w:eastAsia="Andale Sans UI" w:cs="Tahoma"/>
                <w:b/>
                <w:kern w:val="3"/>
                <w:sz w:val="18"/>
                <w:szCs w:val="18"/>
                <w:lang w:eastAsia="ja-JP" w:bidi="fa-IR"/>
              </w:rPr>
              <w:t>Asortyment</w:t>
            </w:r>
          </w:p>
          <w:p w14:paraId="4D798156" w14:textId="12AEF40D" w:rsidR="000A36F6" w:rsidRPr="00714CFB" w:rsidRDefault="007B5C55" w:rsidP="007B5C55">
            <w:pPr>
              <w:overflowPunct/>
              <w:autoSpaceDE/>
              <w:adjustRightInd/>
              <w:spacing w:line="276" w:lineRule="auto"/>
              <w:jc w:val="center"/>
              <w:rPr>
                <w:rFonts w:eastAsia="Andale Sans UI" w:cs="Tahoma"/>
                <w:b/>
                <w:kern w:val="3"/>
                <w:sz w:val="18"/>
                <w:szCs w:val="18"/>
                <w:lang w:val="pl-PL" w:eastAsia="ja-JP" w:bidi="fa-IR"/>
              </w:rPr>
            </w:pPr>
            <w:r w:rsidRPr="007B5C55">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C93BDC4" w14:textId="77777777" w:rsidR="007B5C55" w:rsidRDefault="007B5C55" w:rsidP="007B5C55">
            <w:pPr>
              <w:overflowPunct/>
              <w:autoSpaceDE/>
              <w:adjustRightInd/>
              <w:spacing w:line="276" w:lineRule="auto"/>
              <w:jc w:val="center"/>
              <w:rPr>
                <w:rFonts w:eastAsia="Andale Sans UI" w:cs="Tahoma"/>
                <w:b/>
                <w:kern w:val="3"/>
                <w:sz w:val="18"/>
                <w:szCs w:val="18"/>
                <w:lang w:eastAsia="ja-JP" w:bidi="fa-IR"/>
              </w:rPr>
            </w:pPr>
          </w:p>
          <w:p w14:paraId="19E407FA" w14:textId="77777777" w:rsidR="007B5C55" w:rsidRPr="007B5C55" w:rsidRDefault="007B5C55" w:rsidP="007B5C55">
            <w:pPr>
              <w:overflowPunct/>
              <w:autoSpaceDE/>
              <w:adjustRightInd/>
              <w:spacing w:line="276" w:lineRule="auto"/>
              <w:jc w:val="center"/>
              <w:rPr>
                <w:rFonts w:eastAsia="Andale Sans UI" w:cs="Tahoma"/>
                <w:b/>
                <w:kern w:val="3"/>
                <w:sz w:val="18"/>
                <w:szCs w:val="18"/>
                <w:lang w:eastAsia="ja-JP" w:bidi="fa-IR"/>
              </w:rPr>
            </w:pPr>
            <w:r w:rsidRPr="007B5C55">
              <w:rPr>
                <w:rFonts w:eastAsia="Andale Sans UI" w:cs="Tahoma"/>
                <w:b/>
                <w:kern w:val="3"/>
                <w:sz w:val="18"/>
                <w:szCs w:val="18"/>
                <w:lang w:eastAsia="ja-JP" w:bidi="fa-IR"/>
              </w:rPr>
              <w:t>Ilość szt.</w:t>
            </w:r>
          </w:p>
          <w:p w14:paraId="5870386D" w14:textId="551DF224" w:rsidR="007B5C55" w:rsidRPr="007B5C55" w:rsidRDefault="007B5C55" w:rsidP="007B5C55">
            <w:pPr>
              <w:overflowPunct/>
              <w:autoSpaceDE/>
              <w:adjustRightInd/>
              <w:spacing w:line="276" w:lineRule="auto"/>
              <w:jc w:val="center"/>
              <w:rPr>
                <w:rFonts w:eastAsia="Andale Sans UI" w:cs="Tahoma"/>
                <w:b/>
                <w:kern w:val="3"/>
                <w:sz w:val="18"/>
                <w:szCs w:val="18"/>
                <w:lang w:eastAsia="ja-JP" w:bidi="fa-IR"/>
              </w:rPr>
            </w:pPr>
            <w:r w:rsidRPr="007B5C55">
              <w:rPr>
                <w:rFonts w:eastAsia="Andale Sans UI" w:cs="Tahoma"/>
                <w:b/>
                <w:kern w:val="3"/>
                <w:sz w:val="18"/>
                <w:szCs w:val="18"/>
                <w:lang w:eastAsia="ja-JP" w:bidi="fa-IR"/>
              </w:rPr>
              <w:t>12 m-cy</w:t>
            </w:r>
          </w:p>
          <w:p w14:paraId="49638CE5" w14:textId="5A826BD9" w:rsidR="000A36F6" w:rsidRPr="00714CFB" w:rsidRDefault="000A36F6" w:rsidP="007B5C55">
            <w:pPr>
              <w:overflowPunct/>
              <w:autoSpaceDE/>
              <w:adjustRightInd/>
              <w:spacing w:line="276" w:lineRule="auto"/>
              <w:jc w:val="center"/>
              <w:rPr>
                <w:rFonts w:eastAsia="Andale Sans UI" w:cs="Tahoma"/>
                <w:b/>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vAlign w:val="center"/>
          </w:tcPr>
          <w:p w14:paraId="58E530D5" w14:textId="275C2C93" w:rsidR="000A36F6" w:rsidRPr="007B5C55" w:rsidRDefault="007B5C55" w:rsidP="007B5C55">
            <w:pPr>
              <w:overflowPunct/>
              <w:autoSpaceDE/>
              <w:adjustRightInd/>
              <w:spacing w:line="276" w:lineRule="auto"/>
              <w:jc w:val="center"/>
              <w:rPr>
                <w:rFonts w:eastAsia="Andale Sans UI" w:cs="Tahoma"/>
                <w:b/>
                <w:kern w:val="3"/>
                <w:sz w:val="18"/>
                <w:szCs w:val="18"/>
                <w:lang w:val="pl-PL" w:eastAsia="ja-JP" w:bidi="fa-IR"/>
              </w:rPr>
            </w:pPr>
            <w:r w:rsidRPr="007B5C55">
              <w:rPr>
                <w:rFonts w:eastAsia="Andale Sans UI" w:cs="Tahoma"/>
                <w:b/>
                <w:kern w:val="3"/>
                <w:sz w:val="18"/>
                <w:szCs w:val="18"/>
                <w:lang w:eastAsia="ja-JP" w:bidi="fa-IR"/>
              </w:rPr>
              <w:t>Cena  netto</w:t>
            </w: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FD13AB" w14:textId="77777777" w:rsidR="007B5C55" w:rsidRPr="007B5C55" w:rsidRDefault="007B5C55" w:rsidP="007B5C55">
            <w:pPr>
              <w:overflowPunct/>
              <w:autoSpaceDE/>
              <w:adjustRightInd/>
              <w:spacing w:line="276" w:lineRule="auto"/>
              <w:jc w:val="center"/>
              <w:rPr>
                <w:rFonts w:eastAsia="Andale Sans UI" w:cs="Tahoma"/>
                <w:b/>
                <w:kern w:val="3"/>
                <w:sz w:val="18"/>
                <w:szCs w:val="18"/>
                <w:lang w:eastAsia="ja-JP" w:bidi="fa-IR"/>
              </w:rPr>
            </w:pPr>
          </w:p>
          <w:p w14:paraId="5EE85D96" w14:textId="284F12DF" w:rsidR="007B5C55" w:rsidRPr="007B5C55" w:rsidRDefault="007B5C55" w:rsidP="007B5C55">
            <w:pPr>
              <w:overflowPunct/>
              <w:autoSpaceDE/>
              <w:adjustRightInd/>
              <w:spacing w:line="276" w:lineRule="auto"/>
              <w:jc w:val="center"/>
              <w:rPr>
                <w:rFonts w:eastAsia="Andale Sans UI" w:cs="Tahoma"/>
                <w:b/>
                <w:kern w:val="3"/>
                <w:sz w:val="18"/>
                <w:szCs w:val="18"/>
                <w:lang w:eastAsia="ja-JP" w:bidi="fa-IR"/>
              </w:rPr>
            </w:pPr>
            <w:r w:rsidRPr="007B5C55">
              <w:rPr>
                <w:rFonts w:eastAsia="Andale Sans UI" w:cs="Tahoma"/>
                <w:b/>
                <w:kern w:val="3"/>
                <w:sz w:val="18"/>
                <w:szCs w:val="18"/>
                <w:lang w:eastAsia="ja-JP" w:bidi="fa-IR"/>
              </w:rPr>
              <w:t>Vat</w:t>
            </w:r>
          </w:p>
          <w:p w14:paraId="4C578253" w14:textId="135B34DD" w:rsidR="000A36F6" w:rsidRPr="00714CFB" w:rsidRDefault="007B5C55" w:rsidP="007B5C55">
            <w:pPr>
              <w:overflowPunct/>
              <w:autoSpaceDE/>
              <w:adjustRightInd/>
              <w:spacing w:line="276" w:lineRule="auto"/>
              <w:jc w:val="center"/>
              <w:rPr>
                <w:rFonts w:eastAsia="Andale Sans UI" w:cs="Tahoma"/>
                <w:b/>
                <w:kern w:val="3"/>
                <w:sz w:val="18"/>
                <w:szCs w:val="18"/>
                <w:lang w:val="pl-PL" w:eastAsia="ja-JP" w:bidi="fa-IR"/>
              </w:rPr>
            </w:pPr>
            <w:r w:rsidRPr="007B5C55">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CB106EA" w14:textId="5A96CB66" w:rsidR="000A36F6" w:rsidRPr="00714CFB" w:rsidRDefault="007B5C55" w:rsidP="007B5C55">
            <w:pPr>
              <w:overflowPunct/>
              <w:autoSpaceDE/>
              <w:adjustRightInd/>
              <w:spacing w:line="276" w:lineRule="auto"/>
              <w:jc w:val="center"/>
              <w:rPr>
                <w:rFonts w:eastAsia="Andale Sans UI" w:cs="Tahoma"/>
                <w:b/>
                <w:kern w:val="3"/>
                <w:sz w:val="18"/>
                <w:szCs w:val="18"/>
                <w:lang w:val="pl-PL" w:eastAsia="ja-JP" w:bidi="fa-IR"/>
              </w:rPr>
            </w:pPr>
            <w:r w:rsidRPr="007B5C55">
              <w:rPr>
                <w:rFonts w:eastAsia="Andale Sans UI" w:cs="Tahoma"/>
                <w:b/>
                <w:kern w:val="3"/>
                <w:sz w:val="18"/>
                <w:szCs w:val="18"/>
                <w:lang w:eastAsia="ja-JP" w:bidi="fa-IR"/>
              </w:rPr>
              <w:t>Wartość netto</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E63091C" w14:textId="00439E5A" w:rsidR="000A36F6" w:rsidRPr="00714CFB" w:rsidRDefault="007B5C55" w:rsidP="007B5C55">
            <w:pPr>
              <w:overflowPunct/>
              <w:autoSpaceDE/>
              <w:adjustRightInd/>
              <w:spacing w:line="276" w:lineRule="auto"/>
              <w:jc w:val="center"/>
              <w:rPr>
                <w:rFonts w:eastAsia="Andale Sans UI" w:cs="Tahoma"/>
                <w:b/>
                <w:kern w:val="3"/>
                <w:sz w:val="18"/>
                <w:szCs w:val="18"/>
                <w:lang w:val="pl-PL" w:eastAsia="ja-JP" w:bidi="fa-IR"/>
              </w:rPr>
            </w:pPr>
            <w:r w:rsidRPr="007B5C55">
              <w:rPr>
                <w:rFonts w:eastAsia="Andale Sans UI" w:cs="Tahoma"/>
                <w:b/>
                <w:kern w:val="3"/>
                <w:sz w:val="18"/>
                <w:szCs w:val="18"/>
                <w:lang w:eastAsia="ja-JP" w:bidi="fa-IR"/>
              </w:rPr>
              <w:t>Wartość brutto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84D7A1A" w14:textId="77777777" w:rsidR="007B5C55" w:rsidRPr="007B5C55" w:rsidRDefault="007B5C55" w:rsidP="007B5C55">
            <w:pPr>
              <w:jc w:val="center"/>
              <w:rPr>
                <w:b/>
                <w:sz w:val="18"/>
                <w:szCs w:val="18"/>
              </w:rPr>
            </w:pPr>
            <w:r w:rsidRPr="007B5C55">
              <w:rPr>
                <w:b/>
                <w:sz w:val="18"/>
                <w:szCs w:val="18"/>
              </w:rPr>
              <w:t>Producent i nr katalogowy</w:t>
            </w:r>
          </w:p>
          <w:p w14:paraId="686169A9" w14:textId="0AA6490F" w:rsidR="000A36F6" w:rsidRPr="00714CFB" w:rsidRDefault="000A36F6" w:rsidP="007B5C55">
            <w:pPr>
              <w:overflowPunct/>
              <w:autoSpaceDE/>
              <w:adjustRightInd/>
              <w:spacing w:line="276" w:lineRule="auto"/>
              <w:jc w:val="center"/>
              <w:rPr>
                <w:rFonts w:eastAsia="Andale Sans UI" w:cs="Tahoma"/>
                <w:b/>
                <w:kern w:val="3"/>
                <w:sz w:val="18"/>
                <w:szCs w:val="18"/>
                <w:lang w:val="pl-PL" w:eastAsia="ja-JP" w:bidi="fa-IR"/>
              </w:rPr>
            </w:pPr>
          </w:p>
        </w:tc>
      </w:tr>
      <w:tr w:rsidR="000A36F6" w:rsidRPr="00714CFB" w14:paraId="146607A6" w14:textId="77777777" w:rsidTr="007B5C5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C77542" w14:textId="584BF84A" w:rsidR="000A36F6" w:rsidRPr="00714CFB" w:rsidRDefault="000A36F6" w:rsidP="007B5C55">
            <w:pPr>
              <w:overflowPunct/>
              <w:autoSpaceDE/>
              <w:adjustRightInd/>
              <w:spacing w:line="276" w:lineRule="auto"/>
              <w:rPr>
                <w:rFonts w:eastAsia="Andale Sans UI" w:cs="Tahoma"/>
                <w:kern w:val="3"/>
                <w:sz w:val="20"/>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EA3B86" w14:textId="77777777" w:rsidR="000A36F6" w:rsidRPr="00714CFB" w:rsidRDefault="000A36F6" w:rsidP="007B5C55">
            <w:pPr>
              <w:overflowPunct/>
              <w:autoSpaceDE/>
              <w:adjustRightInd/>
              <w:rPr>
                <w:rFonts w:eastAsia="Andale Sans UI" w:cs="Tahoma"/>
                <w:kern w:val="3"/>
                <w:szCs w:val="24"/>
                <w:lang w:val="pl-PL" w:eastAsia="ja-JP" w:bidi="fa-IR"/>
              </w:rPr>
            </w:pPr>
            <w:r w:rsidRPr="00714CFB">
              <w:rPr>
                <w:rFonts w:eastAsia="Andale Sans UI" w:cs="Tahoma"/>
                <w:bCs/>
                <w:kern w:val="3"/>
                <w:sz w:val="18"/>
                <w:szCs w:val="18"/>
                <w:lang w:val="pl-PL" w:eastAsia="ja-JP" w:bidi="fa-IR"/>
              </w:rPr>
              <w:t>System reduktorów stożka do operacji rewizyjnych stawu biodrowego:</w:t>
            </w:r>
          </w:p>
          <w:p w14:paraId="6DFA2F49" w14:textId="77777777" w:rsidR="000A36F6" w:rsidRPr="00714CFB" w:rsidRDefault="000A36F6" w:rsidP="00C255E4">
            <w:pPr>
              <w:numPr>
                <w:ilvl w:val="0"/>
                <w:numId w:val="46"/>
              </w:numPr>
              <w:overflowPunct/>
              <w:autoSpaceDE/>
              <w:adjustRightInd/>
              <w:spacing w:after="200" w:line="276" w:lineRule="auto"/>
              <w:rPr>
                <w:rFonts w:eastAsia="Andale Sans UI" w:cs="Tahoma"/>
                <w:kern w:val="3"/>
                <w:szCs w:val="24"/>
                <w:lang w:val="pl-PL" w:eastAsia="ja-JP" w:bidi="fa-IR"/>
              </w:rPr>
            </w:pPr>
            <w:r w:rsidRPr="00714CFB">
              <w:rPr>
                <w:rFonts w:eastAsia="Andale Sans UI" w:cs="Tahoma"/>
                <w:kern w:val="3"/>
                <w:sz w:val="18"/>
                <w:szCs w:val="18"/>
                <w:lang w:val="pl-PL" w:eastAsia="ja-JP" w:bidi="fa-IR"/>
              </w:rPr>
              <w:t>Reduktor stożka na stożki 12/14 i 14/16 umożliwiające śródoperacyjną korekcję długości minimum 2cm, antewersji minimum do 10</w:t>
            </w:r>
            <w:r w:rsidRPr="00714CFB">
              <w:rPr>
                <w:rFonts w:eastAsia="Andale Sans UI"/>
                <w:kern w:val="3"/>
                <w:sz w:val="18"/>
                <w:szCs w:val="18"/>
                <w:lang w:val="pl-PL" w:eastAsia="ja-JP" w:bidi="fa-IR"/>
              </w:rPr>
              <w:t>°</w:t>
            </w:r>
            <w:r w:rsidRPr="00714CFB">
              <w:rPr>
                <w:rFonts w:eastAsia="Andale Sans UI" w:cs="Tahoma"/>
                <w:kern w:val="3"/>
                <w:sz w:val="18"/>
                <w:szCs w:val="18"/>
                <w:lang w:val="pl-PL" w:eastAsia="ja-JP" w:bidi="fa-IR"/>
              </w:rPr>
              <w:t xml:space="preserve"> i kąta CCD minimum do 10</w:t>
            </w:r>
            <w:r w:rsidRPr="00714CFB">
              <w:rPr>
                <w:rFonts w:eastAsia="Andale Sans UI"/>
                <w:kern w:val="3"/>
                <w:sz w:val="18"/>
                <w:szCs w:val="18"/>
                <w:lang w:val="pl-PL" w:eastAsia="ja-JP" w:bidi="fa-IR"/>
              </w:rPr>
              <w:t>°</w:t>
            </w:r>
            <w:r w:rsidRPr="00714CFB">
              <w:rPr>
                <w:rFonts w:eastAsia="Andale Sans UI" w:cs="Tahoma"/>
                <w:kern w:val="3"/>
                <w:sz w:val="18"/>
                <w:szCs w:val="18"/>
                <w:lang w:val="pl-PL" w:eastAsia="ja-JP" w:bidi="fa-IR"/>
              </w:rPr>
              <w:t>.</w:t>
            </w:r>
          </w:p>
          <w:p w14:paraId="31F4F8C9" w14:textId="77777777" w:rsidR="000A36F6" w:rsidRPr="00714CFB" w:rsidRDefault="000A36F6" w:rsidP="00C255E4">
            <w:pPr>
              <w:numPr>
                <w:ilvl w:val="0"/>
                <w:numId w:val="46"/>
              </w:numPr>
              <w:overflowPunct/>
              <w:autoSpaceDE/>
              <w:adjustRightInd/>
              <w:spacing w:after="200" w:line="276" w:lineRule="auto"/>
              <w:rPr>
                <w:rFonts w:eastAsia="Andale Sans UI" w:cs="Tahoma"/>
                <w:kern w:val="3"/>
                <w:sz w:val="20"/>
                <w:lang w:val="pl-PL" w:eastAsia="ja-JP" w:bidi="fa-IR"/>
              </w:rPr>
            </w:pPr>
            <w:r w:rsidRPr="00714CFB">
              <w:rPr>
                <w:rFonts w:eastAsia="Andale Sans UI" w:cs="Tahoma"/>
                <w:kern w:val="3"/>
                <w:sz w:val="20"/>
                <w:lang w:val="pl-PL" w:eastAsia="ja-JP" w:bidi="fa-IR"/>
              </w:rPr>
              <w:t>Reduktor stożka na stożek V40 umożliwiające śródoperacyjną korekcję długości szyjki minimum do 2 cm, antewersji minimum do 10</w:t>
            </w:r>
            <w:r w:rsidRPr="00714CFB">
              <w:rPr>
                <w:rFonts w:eastAsia="Andale Sans UI"/>
                <w:kern w:val="3"/>
                <w:sz w:val="20"/>
                <w:lang w:val="pl-PL" w:eastAsia="ja-JP" w:bidi="fa-IR"/>
              </w:rPr>
              <w:t>° i kąta CCD minimum do 10°</w:t>
            </w:r>
          </w:p>
          <w:p w14:paraId="1DF8F4D6" w14:textId="77777777" w:rsidR="000A36F6" w:rsidRPr="00714CFB" w:rsidRDefault="000A36F6" w:rsidP="00C255E4">
            <w:pPr>
              <w:numPr>
                <w:ilvl w:val="0"/>
                <w:numId w:val="46"/>
              </w:numPr>
              <w:overflowPunct/>
              <w:autoSpaceDE/>
              <w:adjustRightInd/>
              <w:spacing w:after="200" w:line="276" w:lineRule="auto"/>
              <w:rPr>
                <w:rFonts w:eastAsia="Andale Sans UI" w:cs="Tahoma"/>
                <w:kern w:val="3"/>
                <w:szCs w:val="24"/>
                <w:lang w:val="pl-PL" w:eastAsia="ja-JP" w:bidi="fa-IR"/>
              </w:rPr>
            </w:pPr>
            <w:r w:rsidRPr="00714CFB">
              <w:rPr>
                <w:rFonts w:eastAsia="Andale Sans UI" w:cs="Tahoma"/>
                <w:kern w:val="3"/>
                <w:sz w:val="18"/>
                <w:szCs w:val="18"/>
                <w:lang w:val="pl-PL" w:eastAsia="ja-JP" w:bidi="fa-IR"/>
              </w:rPr>
              <w:t>Głowy metalowe CoCr o średnicach 28mm, 32mm i 36mm dostosowane do reduktorów stożka</w:t>
            </w:r>
          </w:p>
          <w:p w14:paraId="72D589F5" w14:textId="30E12023" w:rsidR="000A36F6" w:rsidRPr="00714CFB" w:rsidRDefault="000A36F6" w:rsidP="00630537">
            <w:pPr>
              <w:numPr>
                <w:ilvl w:val="0"/>
                <w:numId w:val="46"/>
              </w:numPr>
              <w:overflowPunct/>
              <w:autoSpaceDE/>
              <w:adjustRightInd/>
              <w:spacing w:after="200" w:line="276" w:lineRule="auto"/>
              <w:rPr>
                <w:rFonts w:eastAsia="Andale Sans UI" w:cs="Tahoma"/>
                <w:kern w:val="3"/>
                <w:szCs w:val="24"/>
                <w:lang w:val="pl-PL" w:eastAsia="ja-JP" w:bidi="fa-IR"/>
              </w:rPr>
            </w:pPr>
            <w:r w:rsidRPr="00714CFB">
              <w:rPr>
                <w:rFonts w:eastAsia="Andale Sans UI" w:cs="Tahoma"/>
                <w:kern w:val="3"/>
                <w:sz w:val="18"/>
                <w:szCs w:val="18"/>
                <w:lang w:val="pl-PL" w:eastAsia="ja-JP" w:bidi="fa-IR"/>
              </w:rPr>
              <w:t>Głowy ceramiczne o średnicach 28mm, 32mm i 36mm dostosowane do reduktorów stożka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1A8281" w14:textId="77777777" w:rsidR="000A36F6" w:rsidRPr="00714CFB" w:rsidRDefault="000A36F6" w:rsidP="007B5C55">
            <w:pPr>
              <w:overflowPunct/>
              <w:autoSpaceDE/>
              <w:adjustRightInd/>
              <w:rPr>
                <w:rFonts w:eastAsia="Andale Sans UI" w:cs="Tahoma"/>
                <w:kern w:val="3"/>
                <w:sz w:val="18"/>
                <w:szCs w:val="18"/>
                <w:lang w:val="pl-PL" w:eastAsia="ja-JP" w:bidi="fa-IR"/>
              </w:rPr>
            </w:pPr>
          </w:p>
          <w:p w14:paraId="650D4423"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48FBD22C" w14:textId="77777777" w:rsidR="000A36F6" w:rsidRPr="00714CFB" w:rsidRDefault="000A36F6" w:rsidP="007B5C55">
            <w:pPr>
              <w:overflowPunct/>
              <w:autoSpaceDE/>
              <w:adjustRightInd/>
              <w:jc w:val="center"/>
              <w:rPr>
                <w:rFonts w:eastAsia="Andale Sans UI" w:cs="Tahoma"/>
                <w:kern w:val="3"/>
                <w:szCs w:val="24"/>
                <w:lang w:val="pl-PL" w:eastAsia="ja-JP" w:bidi="fa-IR"/>
              </w:rPr>
            </w:pPr>
            <w:r w:rsidRPr="00714CFB">
              <w:rPr>
                <w:rFonts w:eastAsia="Andale Sans UI" w:cs="Tahoma"/>
                <w:kern w:val="3"/>
                <w:sz w:val="18"/>
                <w:szCs w:val="18"/>
                <w:lang w:val="pl-PL" w:eastAsia="ja-JP" w:bidi="fa-IR"/>
              </w:rPr>
              <w:t>8</w:t>
            </w:r>
          </w:p>
          <w:p w14:paraId="7FBACB8E"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3C20042B"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334CA995"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1F12894E"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6194CF99" w14:textId="77777777" w:rsidR="000A36F6" w:rsidRDefault="000A36F6" w:rsidP="007B5C55">
            <w:pPr>
              <w:overflowPunct/>
              <w:autoSpaceDE/>
              <w:adjustRightInd/>
              <w:jc w:val="center"/>
              <w:rPr>
                <w:rFonts w:eastAsia="Andale Sans UI" w:cs="Tahoma"/>
                <w:kern w:val="3"/>
                <w:sz w:val="18"/>
                <w:szCs w:val="18"/>
                <w:lang w:val="pl-PL" w:eastAsia="ja-JP" w:bidi="fa-IR"/>
              </w:rPr>
            </w:pPr>
          </w:p>
          <w:p w14:paraId="24ED0A28" w14:textId="77777777" w:rsidR="000A36F6" w:rsidRDefault="000A36F6" w:rsidP="007B5C55">
            <w:pPr>
              <w:overflowPunct/>
              <w:autoSpaceDE/>
              <w:adjustRightInd/>
              <w:jc w:val="center"/>
              <w:rPr>
                <w:rFonts w:eastAsia="Andale Sans UI" w:cs="Tahoma"/>
                <w:kern w:val="3"/>
                <w:sz w:val="18"/>
                <w:szCs w:val="18"/>
                <w:lang w:val="pl-PL" w:eastAsia="ja-JP" w:bidi="fa-IR"/>
              </w:rPr>
            </w:pPr>
          </w:p>
          <w:p w14:paraId="34AB77C0" w14:textId="77777777" w:rsidR="000A36F6" w:rsidRDefault="000A36F6" w:rsidP="007B5C55">
            <w:pPr>
              <w:overflowPunct/>
              <w:autoSpaceDE/>
              <w:adjustRightInd/>
              <w:jc w:val="center"/>
              <w:rPr>
                <w:rFonts w:eastAsia="Andale Sans UI" w:cs="Tahoma"/>
                <w:kern w:val="3"/>
                <w:sz w:val="18"/>
                <w:szCs w:val="18"/>
                <w:lang w:val="pl-PL" w:eastAsia="ja-JP" w:bidi="fa-IR"/>
              </w:rPr>
            </w:pPr>
          </w:p>
          <w:p w14:paraId="252A3673" w14:textId="77777777" w:rsidR="000A36F6" w:rsidRPr="00714CFB" w:rsidRDefault="000A36F6" w:rsidP="007B5C55">
            <w:pPr>
              <w:overflowPunct/>
              <w:autoSpaceDE/>
              <w:adjustRightInd/>
              <w:jc w:val="center"/>
              <w:rPr>
                <w:rFonts w:eastAsia="Andale Sans UI" w:cs="Tahoma"/>
                <w:kern w:val="3"/>
                <w:szCs w:val="24"/>
                <w:lang w:val="pl-PL" w:eastAsia="ja-JP" w:bidi="fa-IR"/>
              </w:rPr>
            </w:pPr>
            <w:r w:rsidRPr="00714CFB">
              <w:rPr>
                <w:rFonts w:eastAsia="Andale Sans UI" w:cs="Tahoma"/>
                <w:kern w:val="3"/>
                <w:sz w:val="18"/>
                <w:szCs w:val="18"/>
                <w:lang w:val="pl-PL" w:eastAsia="ja-JP" w:bidi="fa-IR"/>
              </w:rPr>
              <w:t>8</w:t>
            </w:r>
          </w:p>
          <w:p w14:paraId="5F77ADB2"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0D4F704A"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3B938C91"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26846DAB"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41700E8A"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19F1FD58" w14:textId="77777777" w:rsidR="000A36F6" w:rsidRDefault="000A36F6" w:rsidP="007B5C55">
            <w:pPr>
              <w:overflowPunct/>
              <w:autoSpaceDE/>
              <w:adjustRightInd/>
              <w:jc w:val="center"/>
              <w:rPr>
                <w:rFonts w:eastAsia="Andale Sans UI" w:cs="Tahoma"/>
                <w:kern w:val="3"/>
                <w:sz w:val="18"/>
                <w:szCs w:val="18"/>
                <w:lang w:val="pl-PL" w:eastAsia="ja-JP" w:bidi="fa-IR"/>
              </w:rPr>
            </w:pPr>
          </w:p>
          <w:p w14:paraId="02EAA0AC"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r w:rsidRPr="00714CFB">
              <w:rPr>
                <w:rFonts w:eastAsia="Andale Sans UI" w:cs="Tahoma"/>
                <w:kern w:val="3"/>
                <w:sz w:val="18"/>
                <w:szCs w:val="18"/>
                <w:lang w:val="pl-PL" w:eastAsia="ja-JP" w:bidi="fa-IR"/>
              </w:rPr>
              <w:t>8</w:t>
            </w:r>
          </w:p>
          <w:p w14:paraId="7E22A678"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12594E72" w14:textId="77777777" w:rsidR="000A36F6" w:rsidRPr="00714CFB" w:rsidRDefault="000A36F6" w:rsidP="007B5C55">
            <w:pPr>
              <w:overflowPunct/>
              <w:autoSpaceDE/>
              <w:adjustRightInd/>
              <w:jc w:val="center"/>
              <w:rPr>
                <w:rFonts w:eastAsia="Andale Sans UI" w:cs="Tahoma"/>
                <w:kern w:val="3"/>
                <w:sz w:val="18"/>
                <w:szCs w:val="18"/>
                <w:lang w:val="pl-PL" w:eastAsia="ja-JP" w:bidi="fa-IR"/>
              </w:rPr>
            </w:pPr>
          </w:p>
          <w:p w14:paraId="7390DD3A" w14:textId="77777777" w:rsidR="000A36F6" w:rsidRDefault="000A36F6" w:rsidP="007B5C55">
            <w:pPr>
              <w:overflowPunct/>
              <w:autoSpaceDE/>
              <w:adjustRightInd/>
              <w:jc w:val="center"/>
              <w:rPr>
                <w:rFonts w:eastAsia="Andale Sans UI" w:cs="Tahoma"/>
                <w:kern w:val="3"/>
                <w:sz w:val="18"/>
                <w:szCs w:val="18"/>
                <w:lang w:val="pl-PL" w:eastAsia="ja-JP" w:bidi="fa-IR"/>
              </w:rPr>
            </w:pPr>
          </w:p>
          <w:p w14:paraId="072337C5" w14:textId="77777777" w:rsidR="000A36F6" w:rsidRPr="00714CFB" w:rsidRDefault="000A36F6" w:rsidP="007B5C55">
            <w:pPr>
              <w:overflowPunct/>
              <w:autoSpaceDE/>
              <w:adjustRightInd/>
              <w:jc w:val="center"/>
              <w:rPr>
                <w:rFonts w:eastAsia="Andale Sans UI" w:cs="Tahoma"/>
                <w:kern w:val="3"/>
                <w:szCs w:val="24"/>
                <w:lang w:val="pl-PL" w:eastAsia="ja-JP" w:bidi="fa-IR"/>
              </w:rPr>
            </w:pPr>
            <w:r w:rsidRPr="00714CFB">
              <w:rPr>
                <w:rFonts w:eastAsia="Andale Sans UI" w:cs="Tahoma"/>
                <w:kern w:val="3"/>
                <w:sz w:val="18"/>
                <w:szCs w:val="18"/>
                <w:lang w:val="pl-PL" w:eastAsia="ja-JP" w:bidi="fa-IR"/>
              </w:rPr>
              <w:t>8</w:t>
            </w:r>
          </w:p>
        </w:tc>
        <w:tc>
          <w:tcPr>
            <w:tcW w:w="1588" w:type="dxa"/>
            <w:tcBorders>
              <w:top w:val="single" w:sz="4" w:space="0" w:color="000001"/>
              <w:left w:val="single" w:sz="4" w:space="0" w:color="000001"/>
              <w:bottom w:val="single" w:sz="4" w:space="0" w:color="000001"/>
              <w:right w:val="single" w:sz="4" w:space="0" w:color="000001"/>
            </w:tcBorders>
          </w:tcPr>
          <w:p w14:paraId="72E1F584" w14:textId="77777777" w:rsidR="000A36F6" w:rsidRPr="00714CFB" w:rsidRDefault="000A36F6" w:rsidP="007B5C55">
            <w:pPr>
              <w:overflowPunct/>
              <w:autoSpaceDE/>
              <w:adjustRightInd/>
              <w:spacing w:line="276" w:lineRule="auto"/>
              <w:rPr>
                <w:rFonts w:eastAsia="Andale Sans UI" w:cs="Tahoma"/>
                <w:kern w:val="3"/>
                <w:sz w:val="20"/>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96BADF" w14:textId="6B8F489F" w:rsidR="000A36F6" w:rsidRPr="00714CFB" w:rsidRDefault="000A36F6" w:rsidP="007B5C55">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8BEC35" w14:textId="77777777" w:rsidR="000A36F6" w:rsidRPr="00714CFB" w:rsidRDefault="000A36F6" w:rsidP="007B5C55">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F17603" w14:textId="77777777" w:rsidR="000A36F6" w:rsidRPr="00714CFB" w:rsidRDefault="000A36F6" w:rsidP="007B5C55">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E4912E1" w14:textId="77777777" w:rsidR="000A36F6" w:rsidRPr="00714CFB" w:rsidRDefault="000A36F6" w:rsidP="007B5C55">
            <w:pPr>
              <w:overflowPunct/>
              <w:autoSpaceDE/>
              <w:adjustRightInd/>
              <w:spacing w:line="276" w:lineRule="auto"/>
              <w:rPr>
                <w:rFonts w:eastAsia="Andale Sans UI" w:cs="Tahoma"/>
                <w:kern w:val="3"/>
                <w:sz w:val="20"/>
                <w:lang w:val="pl-PL" w:eastAsia="ja-JP" w:bidi="fa-IR"/>
              </w:rPr>
            </w:pPr>
          </w:p>
        </w:tc>
      </w:tr>
      <w:tr w:rsidR="007B5C55" w:rsidRPr="00714CFB" w14:paraId="6B4E0A0C" w14:textId="77777777" w:rsidTr="008D1525">
        <w:trPr>
          <w:trHeight w:val="741"/>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45A6B4" w14:textId="3D0E6CD0" w:rsidR="007B5C55" w:rsidRPr="007B5C55" w:rsidRDefault="007B5C55" w:rsidP="007B5C55">
            <w:pPr>
              <w:overflowPunct/>
              <w:autoSpaceDE/>
              <w:adjustRightInd/>
              <w:spacing w:line="276" w:lineRule="auto"/>
              <w:rPr>
                <w:rFonts w:eastAsia="Andale Sans UI" w:cs="Tahoma"/>
                <w:kern w:val="3"/>
                <w:sz w:val="18"/>
                <w:szCs w:val="18"/>
                <w:lang w:val="pl-PL" w:eastAsia="ja-JP" w:bidi="fa-IR"/>
              </w:rPr>
            </w:pPr>
          </w:p>
          <w:p w14:paraId="6D714B5D" w14:textId="7A77F546" w:rsidR="007B5C55" w:rsidRPr="007B5C55" w:rsidRDefault="007B5C55" w:rsidP="007B5C55">
            <w:pPr>
              <w:tabs>
                <w:tab w:val="left" w:pos="5594"/>
              </w:tabs>
              <w:jc w:val="right"/>
              <w:rPr>
                <w:rFonts w:eastAsia="Andale Sans UI" w:cs="Tahoma"/>
                <w:sz w:val="20"/>
                <w:lang w:val="pl-PL" w:eastAsia="ja-JP" w:bidi="fa-IR"/>
              </w:rPr>
            </w:pPr>
            <w:r w:rsidRPr="007B5C55">
              <w:rPr>
                <w:rFonts w:eastAsia="Andale Sans UI" w:cs="Tahoma"/>
                <w:sz w:val="18"/>
                <w:szCs w:val="18"/>
                <w:lang w:val="pl-PL" w:eastAsia="ja-JP" w:bidi="fa-IR"/>
              </w:rPr>
              <w:tab/>
            </w:r>
            <w:r w:rsidRPr="007B5C55">
              <w:rPr>
                <w:rFonts w:eastAsia="Andale Sans UI" w:cs="Tahoma"/>
                <w:b/>
                <w:sz w:val="18"/>
                <w:szCs w:val="18"/>
                <w:lang w:eastAsia="ja-JP" w:bidi="fa-IR"/>
              </w:rPr>
              <w:t>RAZEM :</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193EE7" w14:textId="77777777" w:rsidR="007B5C55" w:rsidRPr="00714CFB" w:rsidRDefault="007B5C55" w:rsidP="007B5C55">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8EF2E5" w14:textId="77777777" w:rsidR="007B5C55" w:rsidRPr="00714CFB" w:rsidRDefault="007B5C55" w:rsidP="007B5C55">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08FFE6" w14:textId="77777777" w:rsidR="007B5C55" w:rsidRPr="00714CFB" w:rsidRDefault="007B5C55" w:rsidP="007B5C55">
            <w:pPr>
              <w:overflowPunct/>
              <w:autoSpaceDE/>
              <w:adjustRightInd/>
              <w:spacing w:line="276" w:lineRule="auto"/>
              <w:rPr>
                <w:rFonts w:eastAsia="Andale Sans UI" w:cs="Tahoma"/>
                <w:kern w:val="3"/>
                <w:sz w:val="20"/>
                <w:lang w:val="pl-PL" w:eastAsia="ja-JP" w:bidi="fa-IR"/>
              </w:rPr>
            </w:pPr>
          </w:p>
        </w:tc>
      </w:tr>
    </w:tbl>
    <w:p w14:paraId="294030D7" w14:textId="08896F01" w:rsidR="00714CFB" w:rsidRPr="00714CFB" w:rsidRDefault="00714CFB" w:rsidP="00714CFB">
      <w:pPr>
        <w:tabs>
          <w:tab w:val="left" w:pos="0"/>
          <w:tab w:val="left" w:pos="11243"/>
        </w:tabs>
        <w:overflowPunct/>
        <w:autoSpaceDE/>
        <w:adjustRightInd/>
        <w:rPr>
          <w:rFonts w:eastAsia="Andale Sans UI" w:cs="Tahoma"/>
          <w:bCs/>
          <w:kern w:val="3"/>
          <w:sz w:val="28"/>
          <w:szCs w:val="28"/>
          <w:lang w:val="pl-PL" w:eastAsia="ja-JP" w:bidi="fa-IR"/>
        </w:rPr>
      </w:pPr>
      <w:r>
        <w:rPr>
          <w:rFonts w:eastAsia="Andale Sans UI" w:cs="Tahoma"/>
          <w:bCs/>
          <w:kern w:val="3"/>
          <w:sz w:val="28"/>
          <w:szCs w:val="28"/>
          <w:lang w:val="pl-PL" w:eastAsia="ja-JP" w:bidi="fa-IR"/>
        </w:rPr>
        <w:tab/>
      </w:r>
    </w:p>
    <w:p w14:paraId="3F680F8E" w14:textId="55036ACF" w:rsidR="00714CFB" w:rsidRPr="00714CFB" w:rsidRDefault="00714CFB" w:rsidP="00714CFB">
      <w:pPr>
        <w:tabs>
          <w:tab w:val="left" w:pos="0"/>
        </w:tabs>
        <w:overflowPunct/>
        <w:autoSpaceDE/>
        <w:adjustRightInd/>
        <w:rPr>
          <w:rFonts w:eastAsia="Andale Sans UI" w:cs="Tahoma"/>
          <w:bCs/>
          <w:kern w:val="3"/>
          <w:szCs w:val="24"/>
          <w:lang w:val="pl-PL" w:eastAsia="ja-JP" w:bidi="fa-IR"/>
        </w:rPr>
      </w:pPr>
      <w:r w:rsidRPr="00714CFB">
        <w:rPr>
          <w:rFonts w:eastAsia="Andale Sans UI" w:cs="Tahoma"/>
          <w:bCs/>
          <w:kern w:val="3"/>
          <w:sz w:val="28"/>
          <w:szCs w:val="28"/>
          <w:lang w:val="pl-PL" w:eastAsia="ja-JP" w:bidi="fa-IR"/>
        </w:rPr>
        <w:t xml:space="preserve"> </w:t>
      </w:r>
      <w:r w:rsidR="007B5C55">
        <w:rPr>
          <w:rFonts w:eastAsia="Andale Sans UI" w:cs="Tahoma"/>
          <w:bCs/>
          <w:kern w:val="3"/>
          <w:sz w:val="28"/>
          <w:szCs w:val="28"/>
          <w:lang w:val="pl-PL" w:eastAsia="ja-JP" w:bidi="fa-IR"/>
        </w:rPr>
        <w:t xml:space="preserve">                 </w:t>
      </w:r>
      <w:r w:rsidRPr="00714CFB">
        <w:rPr>
          <w:rFonts w:eastAsia="Andale Sans UI" w:cs="Tahoma"/>
          <w:bCs/>
          <w:kern w:val="3"/>
          <w:sz w:val="28"/>
          <w:szCs w:val="28"/>
          <w:lang w:val="pl-PL" w:eastAsia="ja-JP" w:bidi="fa-IR"/>
        </w:rPr>
        <w:t xml:space="preserve">                                                                                                        </w:t>
      </w:r>
    </w:p>
    <w:p w14:paraId="16299660" w14:textId="3B2DB50B" w:rsidR="00714CFB" w:rsidRPr="00714CFB" w:rsidRDefault="00714CFB" w:rsidP="00714CFB">
      <w:pPr>
        <w:tabs>
          <w:tab w:val="left" w:pos="0"/>
        </w:tabs>
        <w:overflowPunct/>
        <w:autoSpaceDE/>
        <w:adjustRightInd/>
        <w:rPr>
          <w:rFonts w:eastAsia="Andale Sans UI" w:cs="Tahoma"/>
          <w:kern w:val="3"/>
          <w:szCs w:val="24"/>
          <w:lang w:val="pl-PL" w:eastAsia="ja-JP" w:bidi="fa-IR"/>
        </w:rPr>
      </w:pPr>
      <w:r w:rsidRPr="00714CFB">
        <w:rPr>
          <w:rFonts w:eastAsia="Andale Sans UI" w:cs="Tahoma"/>
          <w:b/>
          <w:bCs/>
          <w:kern w:val="3"/>
          <w:sz w:val="16"/>
          <w:szCs w:val="16"/>
          <w:lang w:val="pl-PL" w:eastAsia="ja-JP" w:bidi="fa-IR"/>
        </w:rPr>
        <w:t xml:space="preserve">Do pakietu wymagane jest instrumentarium . </w:t>
      </w:r>
      <w:r w:rsidRPr="00714CFB">
        <w:rPr>
          <w:rFonts w:eastAsia="Andale Sans UI" w:cs="Tahoma"/>
          <w:kern w:val="3"/>
          <w:sz w:val="16"/>
          <w:szCs w:val="16"/>
          <w:lang w:val="pl-PL" w:eastAsia="ja-JP" w:bidi="fa-IR"/>
        </w:rPr>
        <w:t>I</w:t>
      </w:r>
      <w:r w:rsidRPr="00714CFB">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trwania zabieg</w:t>
      </w:r>
      <w:r w:rsidR="000A36F6">
        <w:rPr>
          <w:rFonts w:eastAsia="Andale Sans UI" w:cs="Tahoma"/>
          <w:b/>
          <w:bCs/>
          <w:kern w:val="3"/>
          <w:sz w:val="16"/>
          <w:szCs w:val="16"/>
          <w:lang w:val="pl-PL" w:eastAsia="ja-JP" w:bidi="fa-IR"/>
        </w:rPr>
        <w:t xml:space="preserve">u operacyjnego  do … </w:t>
      </w:r>
      <w:r w:rsidRPr="00714CFB">
        <w:rPr>
          <w:rFonts w:eastAsia="Andale Sans UI" w:cs="Tahoma"/>
          <w:b/>
          <w:bCs/>
          <w:kern w:val="3"/>
          <w:sz w:val="16"/>
          <w:szCs w:val="16"/>
          <w:lang w:val="pl-PL" w:eastAsia="ja-JP" w:bidi="fa-IR"/>
        </w:rPr>
        <w:t xml:space="preserve"> h od złożonego telefonicznego zamówienia u przedstawiciela handlowego</w:t>
      </w:r>
    </w:p>
    <w:p w14:paraId="6E0397A3" w14:textId="77777777" w:rsidR="001F036C" w:rsidRDefault="001F036C" w:rsidP="00761B88">
      <w:pPr>
        <w:rPr>
          <w:sz w:val="22"/>
          <w:lang w:val="pl-PL"/>
        </w:rPr>
      </w:pPr>
    </w:p>
    <w:p w14:paraId="6291CEA7" w14:textId="77777777" w:rsidR="00761B88" w:rsidRDefault="00761B88" w:rsidP="00761B88">
      <w:pPr>
        <w:rPr>
          <w:sz w:val="22"/>
          <w:szCs w:val="22"/>
        </w:rPr>
      </w:pPr>
      <w:r w:rsidRPr="00761B88">
        <w:rPr>
          <w:b/>
          <w:bCs/>
          <w:sz w:val="22"/>
          <w:szCs w:val="22"/>
        </w:rPr>
        <w:lastRenderedPageBreak/>
        <w:t>Pakiet nr 16</w:t>
      </w:r>
    </w:p>
    <w:p w14:paraId="4CA24547" w14:textId="0EB1BA2F" w:rsidR="00761B88" w:rsidRPr="00761B88" w:rsidRDefault="00761B88" w:rsidP="00761B88">
      <w:pPr>
        <w:rPr>
          <w:sz w:val="22"/>
          <w:szCs w:val="22"/>
          <w:lang w:val="pl-PL"/>
        </w:rPr>
      </w:pPr>
      <w:r w:rsidRPr="00761B88">
        <w:rPr>
          <w:sz w:val="22"/>
          <w:szCs w:val="22"/>
          <w:lang w:val="pl-PL"/>
        </w:rPr>
        <w:t>Endoprotezoplastyka rewizyjna stawu kolanowego I</w:t>
      </w:r>
    </w:p>
    <w:p w14:paraId="56B89032" w14:textId="1D623FE5" w:rsidR="00FC25E1" w:rsidRDefault="00FC25E1" w:rsidP="00761B88">
      <w:pPr>
        <w:rPr>
          <w:sz w:val="22"/>
          <w:lang w:val="pl-PL"/>
        </w:rPr>
      </w:pPr>
    </w:p>
    <w:p w14:paraId="1681AB9B" w14:textId="77777777" w:rsidR="001F036C" w:rsidRPr="001F036C" w:rsidRDefault="001F036C" w:rsidP="001F036C">
      <w:pPr>
        <w:widowControl/>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670"/>
        <w:gridCol w:w="2126"/>
        <w:gridCol w:w="2251"/>
      </w:tblGrid>
      <w:tr w:rsidR="001F036C" w:rsidRPr="001F036C" w14:paraId="53A5FD1E" w14:textId="77777777" w:rsidTr="003F3ECC">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A12823"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AD6B98" w14:textId="77777777" w:rsidR="001F036C" w:rsidRPr="001F036C" w:rsidRDefault="001F036C" w:rsidP="001F036C">
            <w:pPr>
              <w:overflowPunct/>
              <w:autoSpaceDE/>
              <w:adjustRightInd/>
              <w:spacing w:line="276" w:lineRule="auto"/>
              <w:jc w:val="center"/>
              <w:rPr>
                <w:rFonts w:eastAsia="Andale Sans UI" w:cs="Tahoma"/>
                <w:b/>
                <w:kern w:val="3"/>
                <w:sz w:val="18"/>
                <w:szCs w:val="18"/>
                <w:lang w:eastAsia="ja-JP" w:bidi="fa-IR"/>
              </w:rPr>
            </w:pPr>
          </w:p>
          <w:p w14:paraId="5E059410" w14:textId="77777777" w:rsidR="001F036C" w:rsidRPr="001F036C" w:rsidRDefault="001F036C" w:rsidP="001F036C">
            <w:pPr>
              <w:overflowPunct/>
              <w:autoSpaceDE/>
              <w:adjustRightInd/>
              <w:spacing w:line="276" w:lineRule="auto"/>
              <w:jc w:val="center"/>
              <w:rPr>
                <w:rFonts w:eastAsia="Andale Sans UI" w:cs="Tahoma"/>
                <w:kern w:val="3"/>
                <w:sz w:val="18"/>
                <w:szCs w:val="18"/>
                <w:lang w:eastAsia="ja-JP" w:bidi="fa-IR"/>
              </w:rPr>
            </w:pPr>
            <w:r w:rsidRPr="001F036C">
              <w:rPr>
                <w:rFonts w:eastAsia="Andale Sans UI" w:cs="Tahoma"/>
                <w:b/>
                <w:kern w:val="3"/>
                <w:sz w:val="18"/>
                <w:szCs w:val="18"/>
                <w:lang w:eastAsia="ja-JP" w:bidi="fa-IR"/>
              </w:rPr>
              <w:t>Asortyment</w:t>
            </w:r>
          </w:p>
          <w:p w14:paraId="4C8D7D7D" w14:textId="170E0EBE"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11B8C8" w14:textId="77777777" w:rsidR="001F036C" w:rsidRDefault="001F036C" w:rsidP="001F036C">
            <w:pPr>
              <w:overflowPunct/>
              <w:autoSpaceDE/>
              <w:adjustRightInd/>
              <w:spacing w:line="276" w:lineRule="auto"/>
              <w:jc w:val="center"/>
              <w:rPr>
                <w:rFonts w:eastAsia="Andale Sans UI" w:cs="Tahoma"/>
                <w:b/>
                <w:kern w:val="3"/>
                <w:sz w:val="18"/>
                <w:szCs w:val="18"/>
                <w:lang w:eastAsia="ja-JP" w:bidi="fa-IR"/>
              </w:rPr>
            </w:pPr>
          </w:p>
          <w:p w14:paraId="2F69CCB1" w14:textId="77777777" w:rsidR="001F036C" w:rsidRPr="001F036C" w:rsidRDefault="001F036C" w:rsidP="001F036C">
            <w:pPr>
              <w:overflowPunct/>
              <w:autoSpaceDE/>
              <w:adjustRightInd/>
              <w:spacing w:line="276" w:lineRule="auto"/>
              <w:jc w:val="center"/>
              <w:rPr>
                <w:rFonts w:eastAsia="Andale Sans UI" w:cs="Tahoma"/>
                <w:b/>
                <w:kern w:val="3"/>
                <w:sz w:val="18"/>
                <w:szCs w:val="18"/>
                <w:lang w:eastAsia="ja-JP" w:bidi="fa-IR"/>
              </w:rPr>
            </w:pPr>
            <w:r w:rsidRPr="001F036C">
              <w:rPr>
                <w:rFonts w:eastAsia="Andale Sans UI" w:cs="Tahoma"/>
                <w:b/>
                <w:kern w:val="3"/>
                <w:sz w:val="18"/>
                <w:szCs w:val="18"/>
                <w:lang w:eastAsia="ja-JP" w:bidi="fa-IR"/>
              </w:rPr>
              <w:t>Ilość szt.</w:t>
            </w:r>
          </w:p>
          <w:p w14:paraId="184432E6" w14:textId="59B4E99A" w:rsidR="001F036C" w:rsidRPr="001F036C" w:rsidRDefault="001F036C" w:rsidP="001F036C">
            <w:pPr>
              <w:overflowPunct/>
              <w:autoSpaceDE/>
              <w:adjustRightInd/>
              <w:spacing w:line="276" w:lineRule="auto"/>
              <w:jc w:val="center"/>
              <w:rPr>
                <w:rFonts w:eastAsia="Andale Sans UI" w:cs="Tahoma"/>
                <w:kern w:val="3"/>
                <w:sz w:val="18"/>
                <w:szCs w:val="18"/>
                <w:lang w:eastAsia="ja-JP" w:bidi="fa-IR"/>
              </w:rPr>
            </w:pPr>
            <w:r w:rsidRPr="001F036C">
              <w:rPr>
                <w:rFonts w:eastAsia="Andale Sans UI" w:cs="Tahoma"/>
                <w:b/>
                <w:kern w:val="3"/>
                <w:sz w:val="18"/>
                <w:szCs w:val="18"/>
                <w:lang w:eastAsia="ja-JP" w:bidi="fa-IR"/>
              </w:rPr>
              <w:t>12 m-cy</w:t>
            </w:r>
          </w:p>
          <w:p w14:paraId="6B13F5C8" w14:textId="580022CF"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1FFD40BD" w14:textId="26612D8F"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613CE26" w14:textId="729FA1DE" w:rsidR="001F036C" w:rsidRPr="001F036C" w:rsidRDefault="001F036C" w:rsidP="001F036C">
            <w:pPr>
              <w:overflowPunct/>
              <w:autoSpaceDE/>
              <w:adjustRightInd/>
              <w:spacing w:line="276" w:lineRule="auto"/>
              <w:jc w:val="center"/>
              <w:rPr>
                <w:rFonts w:eastAsia="Andale Sans UI" w:cs="Tahoma"/>
                <w:b/>
                <w:kern w:val="3"/>
                <w:sz w:val="18"/>
                <w:szCs w:val="18"/>
                <w:lang w:eastAsia="ja-JP" w:bidi="fa-IR"/>
              </w:rPr>
            </w:pPr>
            <w:r w:rsidRPr="001F036C">
              <w:rPr>
                <w:rFonts w:eastAsia="Andale Sans UI" w:cs="Tahoma"/>
                <w:b/>
                <w:kern w:val="3"/>
                <w:sz w:val="18"/>
                <w:szCs w:val="18"/>
                <w:lang w:eastAsia="ja-JP" w:bidi="fa-IR"/>
              </w:rPr>
              <w:t>Vat</w:t>
            </w:r>
          </w:p>
          <w:p w14:paraId="2646ABE3" w14:textId="10D8382D"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b/>
                <w:kern w:val="3"/>
                <w:sz w:val="18"/>
                <w:szCs w:val="18"/>
                <w:lang w:eastAsia="ja-JP" w:bidi="fa-IR"/>
              </w:rPr>
              <w:t>%</w:t>
            </w: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98767CB" w14:textId="0752010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b/>
                <w:kern w:val="3"/>
                <w:sz w:val="18"/>
                <w:szCs w:val="18"/>
                <w:lang w:eastAsia="ja-JP" w:bidi="fa-IR"/>
              </w:rPr>
              <w:t>Wartość netto</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AA59C82" w14:textId="7C6E931C"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FEAC9AA" w14:textId="77777777" w:rsidR="001F036C" w:rsidRDefault="001F036C" w:rsidP="001F036C">
            <w:pPr>
              <w:overflowPunct/>
              <w:autoSpaceDE/>
              <w:adjustRightInd/>
              <w:spacing w:line="276" w:lineRule="auto"/>
              <w:jc w:val="center"/>
              <w:rPr>
                <w:rFonts w:eastAsia="Andale Sans UI" w:cs="Tahoma"/>
                <w:b/>
                <w:kern w:val="3"/>
                <w:sz w:val="18"/>
                <w:szCs w:val="18"/>
                <w:lang w:eastAsia="ja-JP" w:bidi="fa-IR"/>
              </w:rPr>
            </w:pPr>
          </w:p>
          <w:p w14:paraId="1E067899" w14:textId="77777777" w:rsidR="001F036C" w:rsidRPr="001F036C" w:rsidRDefault="001F036C" w:rsidP="001F036C">
            <w:pPr>
              <w:overflowPunct/>
              <w:autoSpaceDE/>
              <w:adjustRightInd/>
              <w:spacing w:line="276" w:lineRule="auto"/>
              <w:jc w:val="center"/>
              <w:rPr>
                <w:rFonts w:eastAsia="Andale Sans UI" w:cs="Tahoma"/>
                <w:b/>
                <w:kern w:val="3"/>
                <w:sz w:val="18"/>
                <w:szCs w:val="18"/>
                <w:lang w:eastAsia="ja-JP" w:bidi="fa-IR"/>
              </w:rPr>
            </w:pPr>
            <w:r w:rsidRPr="001F036C">
              <w:rPr>
                <w:rFonts w:eastAsia="Andale Sans UI" w:cs="Tahoma"/>
                <w:b/>
                <w:kern w:val="3"/>
                <w:sz w:val="18"/>
                <w:szCs w:val="18"/>
                <w:lang w:eastAsia="ja-JP" w:bidi="fa-IR"/>
              </w:rPr>
              <w:t>Producent i nr katalogowy</w:t>
            </w:r>
          </w:p>
          <w:p w14:paraId="5E71ED35" w14:textId="2517D300"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tc>
      </w:tr>
      <w:tr w:rsidR="001F036C" w:rsidRPr="001F036C" w14:paraId="20C452C3" w14:textId="77777777" w:rsidTr="003F3ECC">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EC5333" w14:textId="08DE782C" w:rsidR="001F036C" w:rsidRPr="001F036C" w:rsidRDefault="001F036C" w:rsidP="001F036C">
            <w:pPr>
              <w:overflowPunct/>
              <w:autoSpaceDE/>
              <w:adjustRightInd/>
              <w:spacing w:line="276" w:lineRule="auto"/>
              <w:rPr>
                <w:rFonts w:eastAsia="Andale Sans UI" w:cs="Tahoma"/>
                <w:kern w:val="3"/>
                <w:szCs w:val="24"/>
                <w:lang w:val="pl-PL" w:eastAsia="ja-JP" w:bidi="fa-IR"/>
              </w:rPr>
            </w:pPr>
            <w:r w:rsidRPr="001F036C">
              <w:rPr>
                <w:rFonts w:eastAsia="Andale Sans UI" w:cs="Tahoma"/>
                <w:kern w:val="3"/>
                <w:sz w:val="16"/>
                <w:szCs w:val="16"/>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408334"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lang w:val="pl-PL" w:eastAsia="ja-JP" w:bidi="fa-IR"/>
              </w:rPr>
              <w:t>Endoproteza rewizyjna stawu kolanowego:</w:t>
            </w:r>
          </w:p>
          <w:p w14:paraId="7FF613CA"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1.Część udowa, anatomiczna</w:t>
            </w:r>
            <w:r w:rsidRPr="001F036C">
              <w:rPr>
                <w:rFonts w:eastAsia="Andale Sans UI" w:cs="Mangal"/>
                <w:kern w:val="3"/>
                <w:sz w:val="18"/>
                <w:szCs w:val="18"/>
                <w:lang w:val="pl-PL" w:eastAsia="ja-JP" w:bidi="fa-IR"/>
              </w:rPr>
              <w:t xml:space="preserve"> / prawa, lewa / wykonana ze stopu CoCrMo pokryta okładzina ceramiczną w wersji cementowanej w min 5-ciu rozmiarach, w opcji tylnostabilizowanej.</w:t>
            </w:r>
          </w:p>
          <w:p w14:paraId="1E622B8A" w14:textId="77777777" w:rsidR="001F036C" w:rsidRPr="001F036C" w:rsidRDefault="001F036C" w:rsidP="001F036C">
            <w:pPr>
              <w:overflowPunct/>
              <w:autoSpaceDE/>
              <w:adjustRightInd/>
              <w:spacing w:after="120" w:line="276" w:lineRule="auto"/>
              <w:rPr>
                <w:rFonts w:eastAsia="Andale Sans UI" w:cs="Mangal"/>
                <w:kern w:val="3"/>
                <w:sz w:val="18"/>
                <w:szCs w:val="18"/>
                <w:lang w:val="pl-PL" w:eastAsia="ja-JP" w:bidi="fa-IR"/>
              </w:rPr>
            </w:pPr>
            <w:r w:rsidRPr="001F036C">
              <w:rPr>
                <w:rFonts w:eastAsia="Andale Sans UI" w:cs="Mangal"/>
                <w:kern w:val="3"/>
                <w:sz w:val="18"/>
                <w:szCs w:val="18"/>
                <w:u w:val="single"/>
                <w:lang w:val="pl-PL" w:eastAsia="ja-JP" w:bidi="fa-IR"/>
              </w:rPr>
              <w:t>2.Część piszczelowa</w:t>
            </w:r>
            <w:r w:rsidRPr="001F036C">
              <w:rPr>
                <w:rFonts w:eastAsia="Andale Sans UI" w:cs="Mangal"/>
                <w:kern w:val="3"/>
                <w:sz w:val="18"/>
                <w:szCs w:val="18"/>
                <w:lang w:val="pl-PL" w:eastAsia="ja-JP" w:bidi="fa-IR"/>
              </w:rPr>
              <w:t xml:space="preserve"> endoprotezy uniwersalna, wykonana ze stopu CoCrMo w przynajmniej 5-ciu rozmiarach, w wersji cementowanej, pokrytej okładzina ceramiczną</w:t>
            </w:r>
          </w:p>
          <w:p w14:paraId="372D20FA"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3.Wkładka polietylenowa</w:t>
            </w:r>
            <w:r w:rsidRPr="001F036C">
              <w:rPr>
                <w:rFonts w:eastAsia="Andale Sans UI" w:cs="Mangal"/>
                <w:kern w:val="3"/>
                <w:sz w:val="18"/>
                <w:szCs w:val="18"/>
                <w:lang w:val="pl-PL" w:eastAsia="ja-JP" w:bidi="fa-IR"/>
              </w:rPr>
              <w:t xml:space="preserve"> typu rotating platform – tylnostabilizowanej-półzwiązanej o grubości 10; 12,5; 15; 17,5; 20 mm</w:t>
            </w:r>
          </w:p>
          <w:p w14:paraId="5956FA79"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3. Podkładki uzupełniające</w:t>
            </w:r>
            <w:r w:rsidRPr="001F036C">
              <w:rPr>
                <w:rFonts w:eastAsia="Andale Sans UI" w:cs="Mangal"/>
                <w:kern w:val="3"/>
                <w:sz w:val="18"/>
                <w:szCs w:val="18"/>
                <w:lang w:val="pl-PL" w:eastAsia="ja-JP" w:bidi="fa-IR"/>
              </w:rPr>
              <w:t xml:space="preserve"> 5mm i 10mm do części piszczelowej i udowej</w:t>
            </w:r>
          </w:p>
          <w:p w14:paraId="78D3E41F"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4. Adapter udowy</w:t>
            </w:r>
            <w:r w:rsidRPr="001F036C">
              <w:rPr>
                <w:rFonts w:eastAsia="Andale Sans UI" w:cs="Mangal"/>
                <w:kern w:val="3"/>
                <w:sz w:val="18"/>
                <w:szCs w:val="18"/>
                <w:lang w:val="pl-PL" w:eastAsia="ja-JP" w:bidi="fa-IR"/>
              </w:rPr>
              <w:t xml:space="preserve"> offsetowy 0 mm, +2mm, +4mm i +6mm</w:t>
            </w:r>
          </w:p>
          <w:p w14:paraId="73E3763D"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5. Adapter piszczelowy</w:t>
            </w:r>
            <w:r w:rsidRPr="001F036C">
              <w:rPr>
                <w:rFonts w:eastAsia="Andale Sans UI" w:cs="Mangal"/>
                <w:kern w:val="3"/>
                <w:sz w:val="18"/>
                <w:szCs w:val="18"/>
                <w:lang w:val="pl-PL" w:eastAsia="ja-JP" w:bidi="fa-IR"/>
              </w:rPr>
              <w:t xml:space="preserve"> offsetowy 0 mm, +2mm, +4mm</w:t>
            </w:r>
          </w:p>
          <w:p w14:paraId="783C0176" w14:textId="77777777" w:rsidR="001F036C" w:rsidRPr="001F036C" w:rsidRDefault="001F036C" w:rsidP="001F036C">
            <w:pPr>
              <w:overflowPunct/>
              <w:autoSpaceDE/>
              <w:adjustRightInd/>
              <w:spacing w:after="120"/>
              <w:rPr>
                <w:rFonts w:eastAsia="Andale Sans UI" w:cs="Mangal"/>
                <w:kern w:val="3"/>
                <w:sz w:val="18"/>
                <w:szCs w:val="18"/>
                <w:lang w:val="pl-PL" w:eastAsia="ja-JP" w:bidi="fa-IR"/>
              </w:rPr>
            </w:pPr>
            <w:r w:rsidRPr="001F036C">
              <w:rPr>
                <w:rFonts w:eastAsia="Andale Sans UI" w:cs="Mangal"/>
                <w:kern w:val="3"/>
                <w:sz w:val="18"/>
                <w:szCs w:val="18"/>
                <w:u w:val="single"/>
                <w:lang w:val="pl-PL" w:eastAsia="ja-JP" w:bidi="fa-IR"/>
              </w:rPr>
              <w:t>6. Stożki uzupełniające</w:t>
            </w:r>
            <w:r w:rsidRPr="001F036C">
              <w:rPr>
                <w:rFonts w:eastAsia="Andale Sans UI" w:cs="Mangal"/>
                <w:kern w:val="3"/>
                <w:sz w:val="18"/>
                <w:szCs w:val="18"/>
                <w:lang w:val="pl-PL" w:eastAsia="ja-JP" w:bidi="fa-IR"/>
              </w:rPr>
              <w:t xml:space="preserve"> udowe metafizjalne (Sleeve) w 4 rozmiarach, tytanowe porowate wykonane techniką 3D i stożki uzupełniające ubytki nasady kości udowej (Cony) anatomiczne (prawy, lewy) w 4 rozmiarach i wysokościach 30, 40, 50 mm dla każdej strony, tytanowe porowate wykonane techniką 3D.</w:t>
            </w:r>
          </w:p>
          <w:p w14:paraId="3110FD16" w14:textId="77777777" w:rsidR="001F036C" w:rsidRPr="001F036C" w:rsidRDefault="001F036C" w:rsidP="001F036C">
            <w:pPr>
              <w:overflowPunct/>
              <w:autoSpaceDE/>
              <w:adjustRightInd/>
              <w:spacing w:after="120"/>
              <w:rPr>
                <w:rFonts w:eastAsia="Andale Sans UI" w:cs="Mangal"/>
                <w:kern w:val="3"/>
                <w:sz w:val="18"/>
                <w:szCs w:val="18"/>
                <w:lang w:val="pl-PL" w:eastAsia="ja-JP" w:bidi="fa-IR"/>
              </w:rPr>
            </w:pPr>
            <w:r w:rsidRPr="001F036C">
              <w:rPr>
                <w:rFonts w:eastAsia="Andale Sans UI" w:cs="Mangal"/>
                <w:kern w:val="3"/>
                <w:sz w:val="18"/>
                <w:szCs w:val="18"/>
                <w:u w:val="single"/>
                <w:lang w:val="pl-PL" w:eastAsia="ja-JP" w:bidi="fa-IR"/>
              </w:rPr>
              <w:t>7.</w:t>
            </w:r>
            <w:r w:rsidRPr="001F036C">
              <w:rPr>
                <w:rFonts w:eastAsia="Andale Sans UI" w:cs="Mangal"/>
                <w:kern w:val="3"/>
                <w:szCs w:val="24"/>
                <w:u w:val="single"/>
                <w:lang w:val="pl-PL" w:eastAsia="ja-JP" w:bidi="fa-IR"/>
              </w:rPr>
              <w:t xml:space="preserve"> </w:t>
            </w:r>
            <w:r w:rsidRPr="001F036C">
              <w:rPr>
                <w:rFonts w:eastAsia="Andale Sans UI" w:cs="Mangal"/>
                <w:kern w:val="3"/>
                <w:sz w:val="18"/>
                <w:szCs w:val="18"/>
                <w:u w:val="single"/>
                <w:lang w:val="pl-PL" w:eastAsia="ja-JP" w:bidi="fa-IR"/>
              </w:rPr>
              <w:t>Stożki uzupełniające</w:t>
            </w:r>
            <w:r w:rsidRPr="001F036C">
              <w:rPr>
                <w:rFonts w:eastAsia="Andale Sans UI" w:cs="Mangal"/>
                <w:kern w:val="3"/>
                <w:sz w:val="18"/>
                <w:szCs w:val="18"/>
                <w:lang w:val="pl-PL" w:eastAsia="ja-JP" w:bidi="fa-IR"/>
              </w:rPr>
              <w:t xml:space="preserve"> piszczelowe metafizjalne </w:t>
            </w:r>
            <w:r w:rsidRPr="001F036C">
              <w:rPr>
                <w:rFonts w:eastAsia="Andale Sans UI" w:cs="Mangal"/>
                <w:kern w:val="3"/>
                <w:sz w:val="18"/>
                <w:szCs w:val="18"/>
                <w:lang w:val="pl-PL" w:eastAsia="ja-JP" w:bidi="fa-IR"/>
              </w:rPr>
              <w:lastRenderedPageBreak/>
              <w:t xml:space="preserve">(Sleeve) w 4 rozmiarach, oraz z wbudowanymi augmentami 5 i 10 mm, tytanowe porowate wykonane techniką 3 D i stożki uzupełniające ubytki nasady kości piszczelowej (Cony) w 4 rozmiarach i wysokościach 20, 30 mm i schodkowe (prawe i lewe) w 4 rozmiarach i wysokości 30 mm, tytanowe porowate wykonane techniką 3D. </w:t>
            </w:r>
          </w:p>
          <w:p w14:paraId="73C9FA26"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kern w:val="3"/>
                <w:sz w:val="18"/>
                <w:szCs w:val="18"/>
                <w:u w:val="single"/>
                <w:lang w:val="pl-PL" w:eastAsia="ja-JP" w:bidi="fa-IR"/>
              </w:rPr>
              <w:t>8. Trzpienie przedłużające</w:t>
            </w:r>
            <w:r w:rsidRPr="001F036C">
              <w:rPr>
                <w:rFonts w:eastAsia="Andale Sans UI" w:cs="Mangal"/>
                <w:kern w:val="3"/>
                <w:sz w:val="18"/>
                <w:szCs w:val="18"/>
                <w:lang w:val="pl-PL" w:eastAsia="ja-JP" w:bidi="fa-IR"/>
              </w:rPr>
              <w:t xml:space="preserve"> wykonane ze stopu tytanu, do części udowej i piszczelowej, do osadzenia za pomocą cementu lub bez cementu, w długościach od 100 do 200mm oraz przekroju od 12 do 22mm.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8E76BF"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426E4970"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1C04358A"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6886BF87"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146E9A6D"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72270F27"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5F7D36EA"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61B090A3"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4DA9B10E"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01FA38E3"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776504EC"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797AD53C"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7853472B"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2DDE3DE0"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41F87A97"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7483BFE1"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7D651072"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2934F368"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6F6A9859"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676377AE"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6DF33708"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26933288"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7806525C"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25929427"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034A520C"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553A3A79"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35E222EE"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3F62CF51"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4CB81B82"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p w14:paraId="4E043633"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12A0128E"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21F484C4"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3C960901"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62E42EDF"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66E71419"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49FB0349"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p>
          <w:p w14:paraId="3DB9D931" w14:textId="77777777" w:rsidR="001F036C" w:rsidRPr="001F036C" w:rsidRDefault="001F036C" w:rsidP="001F036C">
            <w:pPr>
              <w:overflowPunct/>
              <w:autoSpaceDE/>
              <w:adjustRightInd/>
              <w:spacing w:line="276" w:lineRule="auto"/>
              <w:jc w:val="center"/>
              <w:rPr>
                <w:rFonts w:eastAsia="Andale Sans UI" w:cs="Tahoma"/>
                <w:kern w:val="3"/>
                <w:sz w:val="18"/>
                <w:szCs w:val="18"/>
                <w:lang w:val="pl-PL" w:eastAsia="ja-JP" w:bidi="fa-IR"/>
              </w:rPr>
            </w:pPr>
            <w:r w:rsidRPr="001F036C">
              <w:rPr>
                <w:rFonts w:eastAsia="Andale Sans UI" w:cs="Tahoma"/>
                <w:kern w:val="3"/>
                <w:sz w:val="18"/>
                <w:szCs w:val="18"/>
                <w:lang w:val="pl-PL" w:eastAsia="ja-JP" w:bidi="fa-IR"/>
              </w:rPr>
              <w:t>4</w:t>
            </w:r>
          </w:p>
        </w:tc>
        <w:tc>
          <w:tcPr>
            <w:tcW w:w="1730" w:type="dxa"/>
            <w:tcBorders>
              <w:top w:val="single" w:sz="4" w:space="0" w:color="000001"/>
              <w:left w:val="single" w:sz="4" w:space="0" w:color="000001"/>
              <w:bottom w:val="single" w:sz="4" w:space="0" w:color="000001"/>
              <w:right w:val="single" w:sz="4" w:space="0" w:color="000001"/>
            </w:tcBorders>
          </w:tcPr>
          <w:p w14:paraId="692A9966"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23378C" w14:textId="51A95B91"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16CA01"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506186"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BA57B9"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r>
      <w:tr w:rsidR="001F036C" w:rsidRPr="001F036C" w14:paraId="0D125E38" w14:textId="77777777" w:rsidTr="003F3ECC">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A7D4BD"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r w:rsidRPr="001F036C">
              <w:rPr>
                <w:rFonts w:eastAsia="Andale Sans UI" w:cs="Tahoma"/>
                <w:kern w:val="3"/>
                <w:sz w:val="16"/>
                <w:szCs w:val="16"/>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991E98"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eastAsia="Andale Sans UI" w:cs="Mangal"/>
                <w:color w:val="000000"/>
                <w:kern w:val="3"/>
                <w:sz w:val="18"/>
                <w:szCs w:val="18"/>
                <w:lang w:val="pl-PL" w:eastAsia="ja-JP" w:bidi="fa-IR"/>
              </w:rPr>
              <w:t>Cement kostny (1x40g) z antybiotykiem wraz z mieszalnikiem pojedyńczym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376F16" w14:textId="77777777" w:rsidR="001F036C" w:rsidRPr="001F036C" w:rsidRDefault="001F036C" w:rsidP="001F036C">
            <w:pPr>
              <w:overflowPunct/>
              <w:autoSpaceDE/>
              <w:adjustRightInd/>
              <w:spacing w:line="276" w:lineRule="auto"/>
              <w:jc w:val="center"/>
              <w:rPr>
                <w:rFonts w:eastAsia="Andale Sans UI" w:cs="Tahoma"/>
                <w:kern w:val="3"/>
                <w:szCs w:val="24"/>
                <w:lang w:val="pl-PL" w:eastAsia="ja-JP" w:bidi="fa-IR"/>
              </w:rPr>
            </w:pPr>
            <w:r w:rsidRPr="001F036C">
              <w:rPr>
                <w:rFonts w:eastAsia="Andale Sans UI" w:cs="Tahoma"/>
                <w:kern w:val="3"/>
                <w:sz w:val="18"/>
                <w:szCs w:val="18"/>
                <w:lang w:val="pl-PL" w:eastAsia="ja-JP" w:bidi="fa-IR"/>
              </w:rPr>
              <w:t>4</w:t>
            </w:r>
          </w:p>
        </w:tc>
        <w:tc>
          <w:tcPr>
            <w:tcW w:w="1730" w:type="dxa"/>
            <w:tcBorders>
              <w:top w:val="single" w:sz="4" w:space="0" w:color="000001"/>
              <w:left w:val="single" w:sz="4" w:space="0" w:color="000001"/>
              <w:bottom w:val="single" w:sz="4" w:space="0" w:color="000001"/>
              <w:right w:val="single" w:sz="4" w:space="0" w:color="000001"/>
            </w:tcBorders>
          </w:tcPr>
          <w:p w14:paraId="4F618C46"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504DA4" w14:textId="224BC216"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BF6465"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7B4C09"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20CAD7"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r>
      <w:tr w:rsidR="001F036C" w:rsidRPr="001F036C" w14:paraId="38E0FFF9" w14:textId="77777777" w:rsidTr="003F3ECC">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B54218"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r w:rsidRPr="001F036C">
              <w:rPr>
                <w:rFonts w:eastAsia="Andale Sans UI" w:cs="Tahoma"/>
                <w:kern w:val="3"/>
                <w:sz w:val="16"/>
                <w:szCs w:val="16"/>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B54B98" w14:textId="77777777" w:rsidR="001F036C" w:rsidRPr="001F036C" w:rsidRDefault="001F036C" w:rsidP="001F036C">
            <w:pPr>
              <w:overflowPunct/>
              <w:autoSpaceDE/>
              <w:adjustRightInd/>
              <w:spacing w:after="120" w:line="276" w:lineRule="auto"/>
              <w:rPr>
                <w:rFonts w:eastAsia="Andale Sans UI" w:cs="Mangal"/>
                <w:kern w:val="3"/>
                <w:szCs w:val="24"/>
                <w:lang w:val="pl-PL" w:eastAsia="ja-JP" w:bidi="fa-IR"/>
              </w:rPr>
            </w:pPr>
            <w:r w:rsidRPr="001F036C">
              <w:rPr>
                <w:rFonts w:cs="Mangal"/>
                <w:color w:val="000000"/>
                <w:kern w:val="3"/>
                <w:sz w:val="18"/>
                <w:szCs w:val="18"/>
                <w:lang w:val="pl-PL" w:eastAsia="ja-JP" w:bidi="fa-IR"/>
              </w:rPr>
              <w:t>Ostrza do napędów kompatybilne z instrumentarium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21B487" w14:textId="77777777" w:rsidR="001F036C" w:rsidRPr="001F036C" w:rsidRDefault="001F036C" w:rsidP="001F036C">
            <w:pPr>
              <w:overflowPunct/>
              <w:autoSpaceDE/>
              <w:adjustRightInd/>
              <w:spacing w:line="276" w:lineRule="auto"/>
              <w:jc w:val="center"/>
              <w:rPr>
                <w:rFonts w:eastAsia="Andale Sans UI" w:cs="Tahoma"/>
                <w:kern w:val="3"/>
                <w:szCs w:val="24"/>
                <w:lang w:val="pl-PL" w:eastAsia="ja-JP" w:bidi="fa-IR"/>
              </w:rPr>
            </w:pPr>
            <w:r w:rsidRPr="001F036C">
              <w:rPr>
                <w:rFonts w:eastAsia="Andale Sans UI" w:cs="Tahoma"/>
                <w:kern w:val="3"/>
                <w:sz w:val="18"/>
                <w:szCs w:val="18"/>
                <w:lang w:val="pl-PL" w:eastAsia="ja-JP" w:bidi="fa-IR"/>
              </w:rPr>
              <w:t>4</w:t>
            </w:r>
          </w:p>
        </w:tc>
        <w:tc>
          <w:tcPr>
            <w:tcW w:w="1730" w:type="dxa"/>
            <w:tcBorders>
              <w:top w:val="single" w:sz="4" w:space="0" w:color="000001"/>
              <w:left w:val="single" w:sz="4" w:space="0" w:color="000001"/>
              <w:bottom w:val="single" w:sz="4" w:space="0" w:color="000001"/>
              <w:right w:val="single" w:sz="4" w:space="0" w:color="000001"/>
            </w:tcBorders>
          </w:tcPr>
          <w:p w14:paraId="379C56A6"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3B392D" w14:textId="6C4F41CD"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0D4E17"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797A8F"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5F8E40" w14:textId="77777777" w:rsidR="001F036C" w:rsidRPr="001F036C" w:rsidRDefault="001F036C" w:rsidP="001F036C">
            <w:pPr>
              <w:overflowPunct/>
              <w:autoSpaceDE/>
              <w:adjustRightInd/>
              <w:spacing w:line="276" w:lineRule="auto"/>
              <w:rPr>
                <w:rFonts w:eastAsia="Andale Sans UI" w:cs="Tahoma"/>
                <w:kern w:val="3"/>
                <w:szCs w:val="24"/>
                <w:lang w:val="pl-PL" w:eastAsia="ja-JP" w:bidi="fa-IR"/>
              </w:rPr>
            </w:pPr>
          </w:p>
        </w:tc>
      </w:tr>
      <w:tr w:rsidR="00EA0992" w:rsidRPr="001F036C" w14:paraId="74F546BC" w14:textId="77777777" w:rsidTr="003F3ECC">
        <w:trPr>
          <w:trHeight w:val="669"/>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399C28" w14:textId="77777777" w:rsidR="00EA0992" w:rsidRDefault="00EA0992" w:rsidP="00EA0992">
            <w:pPr>
              <w:overflowPunct/>
              <w:autoSpaceDE/>
              <w:adjustRightInd/>
              <w:spacing w:line="276" w:lineRule="auto"/>
              <w:jc w:val="right"/>
              <w:rPr>
                <w:rFonts w:eastAsia="Andale Sans UI" w:cs="Tahoma"/>
                <w:b/>
                <w:kern w:val="3"/>
                <w:sz w:val="18"/>
                <w:szCs w:val="18"/>
                <w:lang w:eastAsia="ja-JP" w:bidi="fa-IR"/>
              </w:rPr>
            </w:pPr>
          </w:p>
          <w:p w14:paraId="0FC5D518" w14:textId="14E9DE0A" w:rsidR="00EA0992" w:rsidRPr="00EA0992" w:rsidRDefault="00EA0992" w:rsidP="00EA0992">
            <w:pPr>
              <w:overflowPunct/>
              <w:autoSpaceDE/>
              <w:adjustRightInd/>
              <w:spacing w:line="276" w:lineRule="auto"/>
              <w:jc w:val="right"/>
              <w:rPr>
                <w:rFonts w:eastAsia="Andale Sans UI" w:cs="Tahoma"/>
                <w:kern w:val="3"/>
                <w:sz w:val="18"/>
                <w:szCs w:val="18"/>
                <w:lang w:val="pl-PL" w:eastAsia="ja-JP" w:bidi="fa-IR"/>
              </w:rPr>
            </w:pPr>
            <w:r w:rsidRPr="00EA0992">
              <w:rPr>
                <w:rFonts w:eastAsia="Andale Sans UI" w:cs="Tahoma"/>
                <w:b/>
                <w:kern w:val="3"/>
                <w:sz w:val="18"/>
                <w:szCs w:val="18"/>
                <w:lang w:eastAsia="ja-JP" w:bidi="fa-IR"/>
              </w:rPr>
              <w:t>RAZEM :</w:t>
            </w: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8CBC68" w14:textId="77777777" w:rsidR="00EA0992" w:rsidRPr="001F036C" w:rsidRDefault="00EA0992" w:rsidP="001F036C">
            <w:pPr>
              <w:overflowPunct/>
              <w:autoSpaceDE/>
              <w:adjustRightInd/>
              <w:spacing w:line="276" w:lineRule="auto"/>
              <w:rPr>
                <w:rFonts w:eastAsia="Andale Sans UI" w:cs="Tahoma"/>
                <w:kern w:val="3"/>
                <w:szCs w:val="24"/>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24AE95" w14:textId="77777777" w:rsidR="00EA0992" w:rsidRPr="001F036C" w:rsidRDefault="00EA0992" w:rsidP="001F036C">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4A6AF0" w14:textId="77777777" w:rsidR="00EA0992" w:rsidRPr="001F036C" w:rsidRDefault="00EA0992" w:rsidP="001F036C">
            <w:pPr>
              <w:overflowPunct/>
              <w:autoSpaceDE/>
              <w:adjustRightInd/>
              <w:spacing w:line="276" w:lineRule="auto"/>
              <w:rPr>
                <w:rFonts w:eastAsia="Andale Sans UI" w:cs="Tahoma"/>
                <w:kern w:val="3"/>
                <w:szCs w:val="24"/>
                <w:lang w:val="pl-PL" w:eastAsia="ja-JP" w:bidi="fa-IR"/>
              </w:rPr>
            </w:pPr>
          </w:p>
        </w:tc>
      </w:tr>
    </w:tbl>
    <w:p w14:paraId="2AC8BB51" w14:textId="77777777" w:rsidR="001F036C" w:rsidRPr="001F036C" w:rsidRDefault="001F036C" w:rsidP="001F036C">
      <w:pPr>
        <w:tabs>
          <w:tab w:val="left" w:pos="0"/>
        </w:tabs>
        <w:overflowPunct/>
        <w:autoSpaceDE/>
        <w:adjustRightInd/>
        <w:rPr>
          <w:rFonts w:eastAsia="Andale Sans UI" w:cs="Tahoma"/>
          <w:bCs/>
          <w:kern w:val="3"/>
          <w:sz w:val="28"/>
          <w:szCs w:val="28"/>
          <w:lang w:val="pl-PL" w:eastAsia="ja-JP" w:bidi="fa-IR"/>
        </w:rPr>
      </w:pPr>
      <w:r w:rsidRPr="001F036C">
        <w:rPr>
          <w:rFonts w:eastAsia="Andale Sans UI" w:cs="Tahoma"/>
          <w:bCs/>
          <w:kern w:val="3"/>
          <w:sz w:val="28"/>
          <w:szCs w:val="28"/>
          <w:lang w:val="pl-PL" w:eastAsia="ja-JP" w:bidi="fa-IR"/>
        </w:rPr>
        <w:t xml:space="preserve">                                                                                               </w:t>
      </w:r>
    </w:p>
    <w:p w14:paraId="71C6CD51" w14:textId="03B4FDD8" w:rsidR="001F036C" w:rsidRPr="001F036C" w:rsidRDefault="001F036C" w:rsidP="001F036C">
      <w:pPr>
        <w:tabs>
          <w:tab w:val="left" w:pos="0"/>
        </w:tabs>
        <w:overflowPunct/>
        <w:autoSpaceDE/>
        <w:adjustRightInd/>
        <w:rPr>
          <w:rFonts w:eastAsia="Andale Sans UI" w:cs="Tahoma"/>
          <w:kern w:val="3"/>
          <w:szCs w:val="24"/>
          <w:lang w:val="pl-PL" w:eastAsia="ja-JP" w:bidi="fa-IR"/>
        </w:rPr>
      </w:pPr>
      <w:r w:rsidRPr="001F036C">
        <w:rPr>
          <w:rFonts w:eastAsia="Andale Sans UI" w:cs="Tahoma"/>
          <w:bCs/>
          <w:kern w:val="3"/>
          <w:sz w:val="28"/>
          <w:szCs w:val="28"/>
          <w:lang w:val="pl-PL" w:eastAsia="ja-JP" w:bidi="fa-IR"/>
        </w:rPr>
        <w:t xml:space="preserve">                                                                                                                                                               </w:t>
      </w:r>
    </w:p>
    <w:p w14:paraId="72BF93C9" w14:textId="77777777" w:rsidR="001F036C" w:rsidRPr="001F036C" w:rsidRDefault="001F036C" w:rsidP="001F036C">
      <w:pPr>
        <w:overflowPunct/>
        <w:autoSpaceDE/>
        <w:adjustRightInd/>
        <w:rPr>
          <w:rFonts w:eastAsia="Andale Sans UI" w:cs="Tahoma"/>
          <w:b/>
          <w:bCs/>
          <w:kern w:val="3"/>
          <w:sz w:val="16"/>
          <w:szCs w:val="16"/>
          <w:lang w:val="pl-PL" w:eastAsia="ja-JP" w:bidi="fa-IR"/>
        </w:rPr>
      </w:pPr>
    </w:p>
    <w:p w14:paraId="3A956D7F" w14:textId="3EA2B826" w:rsidR="001F036C" w:rsidRPr="001F036C" w:rsidRDefault="001F036C" w:rsidP="001F036C">
      <w:pPr>
        <w:tabs>
          <w:tab w:val="left" w:pos="0"/>
        </w:tabs>
        <w:overflowPunct/>
        <w:autoSpaceDE/>
        <w:adjustRightInd/>
        <w:rPr>
          <w:rFonts w:eastAsia="Andale Sans UI" w:cs="Tahoma"/>
          <w:kern w:val="3"/>
          <w:szCs w:val="24"/>
          <w:lang w:val="pl-PL" w:eastAsia="ja-JP" w:bidi="fa-IR"/>
        </w:rPr>
      </w:pPr>
      <w:r w:rsidRPr="001F036C">
        <w:rPr>
          <w:rFonts w:eastAsia="Andale Sans UI" w:cs="Tahoma"/>
          <w:b/>
          <w:bCs/>
          <w:kern w:val="3"/>
          <w:sz w:val="16"/>
          <w:szCs w:val="16"/>
          <w:lang w:val="pl-PL" w:eastAsia="ja-JP" w:bidi="fa-IR"/>
        </w:rPr>
        <w:t xml:space="preserve">Do pakietu wymagane jest instrumentarium . </w:t>
      </w:r>
      <w:r w:rsidRPr="001F036C">
        <w:rPr>
          <w:rFonts w:eastAsia="Andale Sans UI" w:cs="Tahoma"/>
          <w:kern w:val="3"/>
          <w:sz w:val="16"/>
          <w:szCs w:val="16"/>
          <w:lang w:val="pl-PL" w:eastAsia="ja-JP" w:bidi="fa-IR"/>
        </w:rPr>
        <w:t>I</w:t>
      </w:r>
      <w:r w:rsidRPr="001F036C">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 xml:space="preserve">ania zabiegu operacyjnego  do … </w:t>
      </w:r>
      <w:r w:rsidRPr="001F036C">
        <w:rPr>
          <w:rFonts w:eastAsia="Andale Sans UI" w:cs="Tahoma"/>
          <w:b/>
          <w:bCs/>
          <w:kern w:val="3"/>
          <w:sz w:val="16"/>
          <w:szCs w:val="16"/>
          <w:lang w:val="pl-PL" w:eastAsia="ja-JP" w:bidi="fa-IR"/>
        </w:rPr>
        <w:t xml:space="preserve"> h od złożonego telefonicznego zamówienia u przedstawiciela handlowego</w:t>
      </w:r>
    </w:p>
    <w:p w14:paraId="11967522" w14:textId="77777777" w:rsidR="001F036C" w:rsidRPr="001F036C" w:rsidRDefault="001F036C" w:rsidP="001F036C">
      <w:pPr>
        <w:widowControl/>
        <w:suppressAutoHyphens w:val="0"/>
        <w:overflowPunct/>
        <w:autoSpaceDE/>
        <w:adjustRightInd/>
        <w:jc w:val="both"/>
        <w:rPr>
          <w:b/>
          <w:bCs/>
          <w:kern w:val="3"/>
          <w:sz w:val="28"/>
          <w:szCs w:val="28"/>
          <w:lang w:val="pl-PL" w:eastAsia="en-US"/>
        </w:rPr>
      </w:pPr>
    </w:p>
    <w:p w14:paraId="54186494" w14:textId="77777777" w:rsidR="001F036C" w:rsidRPr="001F036C" w:rsidRDefault="001F036C" w:rsidP="001F036C">
      <w:pPr>
        <w:widowControl/>
        <w:suppressAutoHyphens w:val="0"/>
        <w:overflowPunct/>
        <w:autoSpaceDE/>
        <w:adjustRightInd/>
        <w:jc w:val="both"/>
        <w:rPr>
          <w:b/>
          <w:bCs/>
          <w:kern w:val="3"/>
          <w:sz w:val="28"/>
          <w:szCs w:val="28"/>
          <w:lang w:val="pl-PL" w:eastAsia="en-US"/>
        </w:rPr>
      </w:pPr>
    </w:p>
    <w:p w14:paraId="5B86123A" w14:textId="77777777" w:rsidR="00FC25E1" w:rsidRPr="00FC25E1" w:rsidRDefault="00FC25E1" w:rsidP="00FC25E1">
      <w:pPr>
        <w:rPr>
          <w:sz w:val="22"/>
          <w:lang w:val="pl-PL"/>
        </w:rPr>
      </w:pPr>
    </w:p>
    <w:p w14:paraId="6D545A8D" w14:textId="77777777" w:rsidR="00FC25E1" w:rsidRPr="00FC25E1" w:rsidRDefault="00FC25E1" w:rsidP="00FC25E1">
      <w:pPr>
        <w:rPr>
          <w:sz w:val="22"/>
          <w:lang w:val="pl-PL"/>
        </w:rPr>
      </w:pPr>
    </w:p>
    <w:p w14:paraId="48E8276F" w14:textId="77777777" w:rsidR="00FC25E1" w:rsidRPr="00FC25E1" w:rsidRDefault="00FC25E1" w:rsidP="00FC25E1">
      <w:pPr>
        <w:rPr>
          <w:sz w:val="22"/>
          <w:lang w:val="pl-PL"/>
        </w:rPr>
      </w:pPr>
    </w:p>
    <w:p w14:paraId="11512749" w14:textId="77777777" w:rsidR="00FC25E1" w:rsidRPr="00FC25E1" w:rsidRDefault="00FC25E1" w:rsidP="00FC25E1">
      <w:pPr>
        <w:rPr>
          <w:sz w:val="22"/>
          <w:lang w:val="pl-PL"/>
        </w:rPr>
      </w:pPr>
    </w:p>
    <w:p w14:paraId="1315E070" w14:textId="77777777" w:rsidR="00FC25E1" w:rsidRPr="00FC25E1" w:rsidRDefault="00FC25E1" w:rsidP="00FC25E1">
      <w:pPr>
        <w:rPr>
          <w:sz w:val="22"/>
          <w:lang w:val="pl-PL"/>
        </w:rPr>
      </w:pPr>
    </w:p>
    <w:p w14:paraId="18C0BD4B" w14:textId="77777777" w:rsidR="00FC25E1" w:rsidRPr="00FC25E1" w:rsidRDefault="00FC25E1" w:rsidP="00FC25E1">
      <w:pPr>
        <w:rPr>
          <w:sz w:val="22"/>
          <w:lang w:val="pl-PL"/>
        </w:rPr>
      </w:pPr>
    </w:p>
    <w:p w14:paraId="402F8AAB" w14:textId="77777777" w:rsidR="00FC25E1" w:rsidRDefault="00FC25E1" w:rsidP="00FC25E1">
      <w:pPr>
        <w:rPr>
          <w:sz w:val="22"/>
          <w:lang w:val="pl-PL"/>
        </w:rPr>
      </w:pPr>
    </w:p>
    <w:p w14:paraId="7BB0B75E" w14:textId="77777777" w:rsidR="007F4669" w:rsidRPr="00FC25E1" w:rsidRDefault="007F4669" w:rsidP="00FC25E1">
      <w:pPr>
        <w:rPr>
          <w:sz w:val="22"/>
          <w:lang w:val="pl-PL"/>
        </w:rPr>
      </w:pPr>
    </w:p>
    <w:p w14:paraId="24792578" w14:textId="77777777" w:rsidR="00FC25E1" w:rsidRPr="00FC25E1" w:rsidRDefault="00FC25E1" w:rsidP="00FC25E1">
      <w:pPr>
        <w:rPr>
          <w:sz w:val="22"/>
          <w:lang w:val="pl-PL"/>
        </w:rPr>
      </w:pPr>
    </w:p>
    <w:p w14:paraId="34F0FDEE" w14:textId="77777777" w:rsidR="00FC25E1" w:rsidRPr="00FC25E1" w:rsidRDefault="00FC25E1" w:rsidP="00FC25E1">
      <w:pPr>
        <w:rPr>
          <w:sz w:val="22"/>
          <w:lang w:val="pl-PL"/>
        </w:rPr>
      </w:pPr>
    </w:p>
    <w:p w14:paraId="204266B9" w14:textId="77777777" w:rsidR="00585D9A" w:rsidRDefault="00585D9A" w:rsidP="00585D9A">
      <w:pPr>
        <w:rPr>
          <w:sz w:val="22"/>
          <w:lang w:val="pl-PL"/>
        </w:rPr>
      </w:pPr>
    </w:p>
    <w:p w14:paraId="48406FFB" w14:textId="77777777" w:rsidR="00FC25E1" w:rsidRDefault="00FC25E1" w:rsidP="00FC25E1">
      <w:pPr>
        <w:rPr>
          <w:bCs/>
          <w:sz w:val="22"/>
          <w:szCs w:val="22"/>
          <w:lang w:val="pl-PL"/>
        </w:rPr>
      </w:pPr>
      <w:r w:rsidRPr="00FC25E1">
        <w:rPr>
          <w:b/>
          <w:bCs/>
          <w:sz w:val="22"/>
          <w:szCs w:val="22"/>
        </w:rPr>
        <w:t>Pakiet nr 17 –</w:t>
      </w:r>
      <w:r w:rsidRPr="00FC25E1">
        <w:rPr>
          <w:rFonts w:ascii="Arial" w:eastAsia="Calibri" w:hAnsi="Arial" w:cs="Arial"/>
          <w:kern w:val="0"/>
          <w:sz w:val="22"/>
          <w:szCs w:val="22"/>
          <w:lang w:val="pl-PL" w:eastAsia="en-US"/>
        </w:rPr>
        <w:t xml:space="preserve"> </w:t>
      </w:r>
      <w:r w:rsidRPr="00FC25E1">
        <w:rPr>
          <w:bCs/>
          <w:sz w:val="22"/>
          <w:szCs w:val="22"/>
          <w:lang w:val="pl-PL"/>
        </w:rPr>
        <w:t>Eendoprotezoplastyka rewizyjna stawu kolanowego II</w:t>
      </w:r>
    </w:p>
    <w:p w14:paraId="737FFC91" w14:textId="77777777" w:rsidR="00E96809" w:rsidRPr="00FC25E1" w:rsidRDefault="00E96809" w:rsidP="00FC25E1">
      <w:pPr>
        <w:rPr>
          <w:bCs/>
          <w:sz w:val="22"/>
          <w:szCs w:val="22"/>
          <w:lang w:val="pl-PL"/>
        </w:rPr>
      </w:pPr>
    </w:p>
    <w:p w14:paraId="7F9038EF" w14:textId="77777777" w:rsidR="00E96809" w:rsidRPr="00E96809" w:rsidRDefault="00FC25E1" w:rsidP="00E96809">
      <w:pPr>
        <w:pStyle w:val="Textbody"/>
        <w:jc w:val="both"/>
        <w:rPr>
          <w:b/>
          <w:bCs/>
          <w:kern w:val="3"/>
          <w:sz w:val="28"/>
          <w:szCs w:val="28"/>
          <w:lang w:val="pl-PL" w:eastAsia="en-US"/>
        </w:rPr>
      </w:pPr>
      <w:r>
        <w:rPr>
          <w:sz w:val="22"/>
          <w:lang w:val="pl-PL"/>
        </w:rPr>
        <w:tab/>
      </w: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82"/>
        <w:gridCol w:w="1811"/>
        <w:gridCol w:w="1985"/>
        <w:gridCol w:w="2251"/>
      </w:tblGrid>
      <w:tr w:rsidR="00E96809" w:rsidRPr="00E96809" w14:paraId="7D1275FE" w14:textId="77777777" w:rsidTr="00E9680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E528BA"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CD1A412" w14:textId="77777777" w:rsidR="00E96809" w:rsidRPr="00E96809" w:rsidRDefault="00E96809" w:rsidP="00E96809">
            <w:pPr>
              <w:overflowPunct/>
              <w:autoSpaceDE/>
              <w:adjustRightInd/>
              <w:spacing w:line="276" w:lineRule="auto"/>
              <w:jc w:val="center"/>
              <w:rPr>
                <w:rFonts w:eastAsia="Andale Sans UI" w:cs="Tahoma"/>
                <w:kern w:val="3"/>
                <w:sz w:val="18"/>
                <w:szCs w:val="18"/>
                <w:lang w:eastAsia="ja-JP" w:bidi="fa-IR"/>
              </w:rPr>
            </w:pPr>
            <w:r w:rsidRPr="00E96809">
              <w:rPr>
                <w:rFonts w:eastAsia="Andale Sans UI" w:cs="Tahoma"/>
                <w:b/>
                <w:kern w:val="3"/>
                <w:sz w:val="18"/>
                <w:szCs w:val="18"/>
                <w:lang w:eastAsia="ja-JP" w:bidi="fa-IR"/>
              </w:rPr>
              <w:t>Asortyment</w:t>
            </w:r>
          </w:p>
          <w:p w14:paraId="245843CF" w14:textId="01902255"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18B6001" w14:textId="77777777" w:rsidR="00E96809" w:rsidRDefault="00E96809" w:rsidP="00E96809">
            <w:pPr>
              <w:overflowPunct/>
              <w:autoSpaceDE/>
              <w:adjustRightInd/>
              <w:spacing w:line="276" w:lineRule="auto"/>
              <w:jc w:val="center"/>
              <w:rPr>
                <w:rFonts w:eastAsia="Andale Sans UI" w:cs="Tahoma"/>
                <w:b/>
                <w:kern w:val="3"/>
                <w:sz w:val="18"/>
                <w:szCs w:val="18"/>
                <w:lang w:eastAsia="ja-JP" w:bidi="fa-IR"/>
              </w:rPr>
            </w:pPr>
          </w:p>
          <w:p w14:paraId="17B396A9" w14:textId="77777777" w:rsidR="00E96809" w:rsidRPr="00E96809" w:rsidRDefault="00E96809" w:rsidP="00E96809">
            <w:pPr>
              <w:overflowPunct/>
              <w:autoSpaceDE/>
              <w:adjustRightInd/>
              <w:spacing w:line="276" w:lineRule="auto"/>
              <w:jc w:val="center"/>
              <w:rPr>
                <w:rFonts w:eastAsia="Andale Sans UI" w:cs="Tahoma"/>
                <w:b/>
                <w:kern w:val="3"/>
                <w:sz w:val="18"/>
                <w:szCs w:val="18"/>
                <w:lang w:eastAsia="ja-JP" w:bidi="fa-IR"/>
              </w:rPr>
            </w:pPr>
            <w:r w:rsidRPr="00E96809">
              <w:rPr>
                <w:rFonts w:eastAsia="Andale Sans UI" w:cs="Tahoma"/>
                <w:b/>
                <w:kern w:val="3"/>
                <w:sz w:val="18"/>
                <w:szCs w:val="18"/>
                <w:lang w:eastAsia="ja-JP" w:bidi="fa-IR"/>
              </w:rPr>
              <w:t>Ilość szt.</w:t>
            </w:r>
          </w:p>
          <w:p w14:paraId="0ED467EB" w14:textId="37CF5A20" w:rsidR="00E96809" w:rsidRPr="00E96809" w:rsidRDefault="00E96809" w:rsidP="00E96809">
            <w:pPr>
              <w:overflowPunct/>
              <w:autoSpaceDE/>
              <w:adjustRightInd/>
              <w:spacing w:line="276" w:lineRule="auto"/>
              <w:jc w:val="center"/>
              <w:rPr>
                <w:rFonts w:eastAsia="Andale Sans UI" w:cs="Tahoma"/>
                <w:kern w:val="3"/>
                <w:sz w:val="18"/>
                <w:szCs w:val="18"/>
                <w:lang w:eastAsia="ja-JP" w:bidi="fa-IR"/>
              </w:rPr>
            </w:pPr>
            <w:r w:rsidRPr="00E96809">
              <w:rPr>
                <w:rFonts w:eastAsia="Andale Sans UI" w:cs="Tahoma"/>
                <w:b/>
                <w:kern w:val="3"/>
                <w:sz w:val="18"/>
                <w:szCs w:val="18"/>
                <w:lang w:eastAsia="ja-JP" w:bidi="fa-IR"/>
              </w:rPr>
              <w:t>12 m-cy</w:t>
            </w:r>
          </w:p>
          <w:p w14:paraId="692E26AD" w14:textId="28C150F2"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vAlign w:val="center"/>
          </w:tcPr>
          <w:p w14:paraId="5ADDDDD6" w14:textId="2E1017D2"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b/>
                <w:kern w:val="3"/>
                <w:sz w:val="18"/>
                <w:szCs w:val="18"/>
                <w:lang w:eastAsia="ja-JP" w:bidi="fa-IR"/>
              </w:rPr>
              <w:t>Cena  netto</w:t>
            </w: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B3C15DB" w14:textId="36EF332F" w:rsidR="00E96809" w:rsidRPr="00E96809" w:rsidRDefault="00E96809" w:rsidP="00E96809">
            <w:pPr>
              <w:overflowPunct/>
              <w:autoSpaceDE/>
              <w:adjustRightInd/>
              <w:spacing w:line="276" w:lineRule="auto"/>
              <w:jc w:val="center"/>
              <w:rPr>
                <w:rFonts w:eastAsia="Andale Sans UI" w:cs="Tahoma"/>
                <w:b/>
                <w:kern w:val="3"/>
                <w:sz w:val="18"/>
                <w:szCs w:val="18"/>
                <w:lang w:eastAsia="ja-JP" w:bidi="fa-IR"/>
              </w:rPr>
            </w:pPr>
            <w:r w:rsidRPr="00E96809">
              <w:rPr>
                <w:rFonts w:eastAsia="Andale Sans UI" w:cs="Tahoma"/>
                <w:b/>
                <w:kern w:val="3"/>
                <w:sz w:val="18"/>
                <w:szCs w:val="18"/>
                <w:lang w:eastAsia="ja-JP" w:bidi="fa-IR"/>
              </w:rPr>
              <w:t>Vat</w:t>
            </w:r>
          </w:p>
          <w:p w14:paraId="5C6DE03A" w14:textId="0B1F346D"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BBC070" w14:textId="217CC475"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8D28FA1" w14:textId="67EBADD2"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AEEB63E" w14:textId="77777777" w:rsidR="00E96809" w:rsidRDefault="00E96809" w:rsidP="00E96809">
            <w:pPr>
              <w:overflowPunct/>
              <w:autoSpaceDE/>
              <w:adjustRightInd/>
              <w:spacing w:line="276" w:lineRule="auto"/>
              <w:jc w:val="center"/>
              <w:rPr>
                <w:rFonts w:eastAsia="Andale Sans UI" w:cs="Tahoma"/>
                <w:b/>
                <w:kern w:val="3"/>
                <w:sz w:val="18"/>
                <w:szCs w:val="18"/>
                <w:lang w:eastAsia="ja-JP" w:bidi="fa-IR"/>
              </w:rPr>
            </w:pPr>
          </w:p>
          <w:p w14:paraId="1D709E35" w14:textId="77777777" w:rsidR="00E96809" w:rsidRPr="00E96809" w:rsidRDefault="00E96809" w:rsidP="00E96809">
            <w:pPr>
              <w:overflowPunct/>
              <w:autoSpaceDE/>
              <w:adjustRightInd/>
              <w:spacing w:line="276" w:lineRule="auto"/>
              <w:jc w:val="center"/>
              <w:rPr>
                <w:rFonts w:eastAsia="Andale Sans UI" w:cs="Tahoma"/>
                <w:b/>
                <w:kern w:val="3"/>
                <w:sz w:val="18"/>
                <w:szCs w:val="18"/>
                <w:lang w:eastAsia="ja-JP" w:bidi="fa-IR"/>
              </w:rPr>
            </w:pPr>
            <w:r w:rsidRPr="00E96809">
              <w:rPr>
                <w:rFonts w:eastAsia="Andale Sans UI" w:cs="Tahoma"/>
                <w:b/>
                <w:kern w:val="3"/>
                <w:sz w:val="18"/>
                <w:szCs w:val="18"/>
                <w:lang w:eastAsia="ja-JP" w:bidi="fa-IR"/>
              </w:rPr>
              <w:t>Producent i nr katalogowy</w:t>
            </w:r>
          </w:p>
          <w:p w14:paraId="40DD18F0" w14:textId="5A58D858"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p>
        </w:tc>
      </w:tr>
      <w:tr w:rsidR="00E96809" w:rsidRPr="00E96809" w14:paraId="64FF846A" w14:textId="77777777" w:rsidTr="00E9680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458410" w14:textId="5FA77F66"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r w:rsidRPr="00E96809">
              <w:rPr>
                <w:rFonts w:eastAsia="Andale Sans UI" w:cs="Tahoma"/>
                <w:kern w:val="3"/>
                <w:sz w:val="16"/>
                <w:szCs w:val="16"/>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E83E25" w14:textId="77777777" w:rsidR="00E96809" w:rsidRPr="00E96809" w:rsidRDefault="00E96809" w:rsidP="00E96809">
            <w:pPr>
              <w:overflowPunct/>
              <w:autoSpaceDE/>
              <w:adjustRightInd/>
              <w:spacing w:after="120"/>
              <w:rPr>
                <w:rFonts w:eastAsia="Andale Sans UI" w:cs="Mangal"/>
                <w:b/>
                <w:kern w:val="3"/>
                <w:sz w:val="18"/>
                <w:szCs w:val="18"/>
                <w:lang w:val="pl-PL" w:eastAsia="ja-JP" w:bidi="fa-IR"/>
              </w:rPr>
            </w:pPr>
            <w:r w:rsidRPr="00E96809">
              <w:rPr>
                <w:rFonts w:eastAsia="Andale Sans UI" w:cs="Mangal"/>
                <w:b/>
                <w:kern w:val="3"/>
                <w:sz w:val="18"/>
                <w:szCs w:val="18"/>
                <w:lang w:val="pl-PL" w:eastAsia="ja-JP" w:bidi="fa-IR"/>
              </w:rPr>
              <w:t>Endoproteza rewizyjna stawu kolanowego- związana, oparta o mechanizm zawiasowy /- endoproteza musi  zapewniać możliwość wykonywania wahań rotacyjnych +/- 12 stopni/</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A4CD3C"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tcPr>
          <w:p w14:paraId="2C926B3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71923F" w14:textId="0C9433C3"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80472B3"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DB1018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A93D92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8E4C07D" w14:textId="77777777" w:rsidTr="00E96809">
        <w:trPr>
          <w:jc w:val="center"/>
        </w:trPr>
        <w:tc>
          <w:tcPr>
            <w:tcW w:w="404" w:type="dxa"/>
            <w:vMerge w:val="restart"/>
            <w:tcBorders>
              <w:top w:val="single" w:sz="4" w:space="0" w:color="000001"/>
              <w:left w:val="single" w:sz="4" w:space="0" w:color="000001"/>
            </w:tcBorders>
            <w:shd w:val="clear" w:color="auto" w:fill="auto"/>
            <w:tcMar>
              <w:top w:w="0" w:type="dxa"/>
              <w:left w:w="10" w:type="dxa"/>
              <w:bottom w:w="0" w:type="dxa"/>
              <w:right w:w="10" w:type="dxa"/>
            </w:tcMar>
          </w:tcPr>
          <w:p w14:paraId="3987B405"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11F1AB" w14:textId="77777777" w:rsidR="00E96809" w:rsidRPr="00E96809" w:rsidRDefault="00E96809" w:rsidP="00E96809">
            <w:pPr>
              <w:overflowPunct/>
              <w:autoSpaceDE/>
              <w:adjustRightInd/>
              <w:spacing w:after="120"/>
              <w:rPr>
                <w:rFonts w:eastAsia="Andale Sans UI" w:cs="Mangal"/>
                <w:b/>
                <w:kern w:val="3"/>
                <w:sz w:val="18"/>
                <w:szCs w:val="18"/>
                <w:lang w:val="pl-PL" w:eastAsia="ja-JP" w:bidi="fa-IR"/>
              </w:rPr>
            </w:pPr>
            <w:r w:rsidRPr="00E96809">
              <w:rPr>
                <w:rFonts w:eastAsia="Andale Sans UI" w:cs="Mangal"/>
                <w:b/>
                <w:kern w:val="3"/>
                <w:sz w:val="18"/>
                <w:szCs w:val="18"/>
                <w:lang w:val="pl-PL" w:eastAsia="ja-JP" w:bidi="fa-IR"/>
              </w:rPr>
              <w:t xml:space="preserve">- </w:t>
            </w:r>
            <w:r w:rsidRPr="00E96809">
              <w:rPr>
                <w:rFonts w:eastAsia="Andale Sans UI" w:cs="Mangal"/>
                <w:bCs/>
                <w:kern w:val="3"/>
                <w:sz w:val="18"/>
                <w:szCs w:val="18"/>
                <w:lang w:val="pl-PL" w:eastAsia="ja-JP" w:bidi="fa-IR"/>
              </w:rPr>
              <w:t>komponent udowy  przynajmniej w trzech rozmiarach dla każdej ze stron z możliwością dokręcenia przedłużek z adapterem offsetowym zarówno w wersji cementowanej (przynajmniej w dwóch długościach i trzech średnicach) jak i bezcementowej ( przynajmniej w dwóch długościach i dziewięciu średnicach ). Bloczki dystalne jak i tylno-dystalne o grubościach 4mm,8mm,12mm zapewniające uzupełnienie ubytków kostnych po stronie udowej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970FC66"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0CAE384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784F71" w14:textId="08284A12"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8C61D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91588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CFD34F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E7D6608"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AB96B6D"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5B23A5" w14:textId="77777777" w:rsidR="00E96809" w:rsidRPr="00E96809" w:rsidRDefault="00E96809" w:rsidP="00E96809">
            <w:pPr>
              <w:overflowPunct/>
              <w:autoSpaceDE/>
              <w:adjustRightInd/>
              <w:spacing w:after="120"/>
              <w:rPr>
                <w:rFonts w:eastAsia="Andale Sans UI" w:cs="Mangal"/>
                <w:b/>
                <w:kern w:val="3"/>
                <w:sz w:val="18"/>
                <w:szCs w:val="18"/>
                <w:lang w:val="pl-PL" w:eastAsia="ja-JP" w:bidi="fa-IR"/>
              </w:rPr>
            </w:pPr>
            <w:r w:rsidRPr="00E96809">
              <w:rPr>
                <w:rFonts w:eastAsia="Andale Sans UI" w:cs="Mangal"/>
                <w:b/>
                <w:kern w:val="3"/>
                <w:sz w:val="18"/>
                <w:szCs w:val="18"/>
                <w:lang w:val="pl-PL" w:eastAsia="ja-JP" w:bidi="fa-IR"/>
              </w:rPr>
              <w:t>-</w:t>
            </w:r>
            <w:r w:rsidRPr="00E96809">
              <w:rPr>
                <w:rFonts w:eastAsia="Andale Sans UI" w:cs="Mangal"/>
                <w:bCs/>
                <w:kern w:val="3"/>
                <w:sz w:val="18"/>
                <w:szCs w:val="18"/>
                <w:lang w:val="pl-PL" w:eastAsia="ja-JP" w:bidi="fa-IR"/>
              </w:rPr>
              <w:t>komponent udowy o parametrach j.w. pokryty powłoka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732BC3"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4F0F2EF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E8AD2C" w14:textId="12B1EE49"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483DA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71691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4D946C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291017E"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BC03904"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582EE2" w14:textId="77777777" w:rsidR="00E96809" w:rsidRPr="00E96809" w:rsidRDefault="00E96809" w:rsidP="00E96809">
            <w:pPr>
              <w:overflowPunct/>
              <w:autoSpaceDE/>
              <w:adjustRightInd/>
              <w:spacing w:after="120"/>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piszczelowy uniwersalny przynajmniej w trzech rozmiarach z możliwością dokręcenia przedłużek z adapterem offsetowym zarówno w wersji cementowanej(przynajmniej w dwóch długościach i trzech średnicach) jak i bezcementowej ( przynajmniej w dwóch długościach i dziesięciu średnicach). Podkładki augmentacyjne pod komponent piszczelowy  o grubościach 4mm,8mm,12mm,16mm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0B8B89"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0C260A7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72EEA6" w14:textId="1489F91A"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3A3D2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49F6A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8983C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244587B"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6FF3324F"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DE0459" w14:textId="77777777" w:rsidR="00E96809" w:rsidRPr="00E96809" w:rsidRDefault="00E96809" w:rsidP="00E96809">
            <w:pPr>
              <w:overflowPunct/>
              <w:autoSpaceDE/>
              <w:adjustRightInd/>
              <w:spacing w:after="120"/>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piszczelowy o parametrach jw..  pokryty powłoką antyalergiczna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359A9B7"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2669B03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998B55" w14:textId="2A6CAE5B"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82FF7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38F62E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D3111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B592AF7"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73034371"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3F414E"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xml:space="preserve">- wkładka polietylenowa z systemem zawiasowym, wykonana z polietylenu o podwyższonej odporności </w:t>
            </w:r>
            <w:r w:rsidRPr="00E96809">
              <w:rPr>
                <w:rFonts w:eastAsia="Andale Sans UI" w:cs="Mangal"/>
                <w:bCs/>
                <w:kern w:val="3"/>
                <w:sz w:val="18"/>
                <w:szCs w:val="18"/>
                <w:lang w:val="pl-PL" w:eastAsia="ja-JP" w:bidi="fa-IR"/>
              </w:rPr>
              <w:lastRenderedPageBreak/>
              <w:t>na ścieranie o grubościach od 10mm do 24mm włącznie ze skokiem co 2mm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8B945E6"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lastRenderedPageBreak/>
              <w:t>3</w:t>
            </w:r>
          </w:p>
        </w:tc>
        <w:tc>
          <w:tcPr>
            <w:tcW w:w="1588" w:type="dxa"/>
            <w:tcBorders>
              <w:top w:val="single" w:sz="4" w:space="0" w:color="000001"/>
              <w:left w:val="single" w:sz="4" w:space="0" w:color="000001"/>
              <w:bottom w:val="single" w:sz="4" w:space="0" w:color="000001"/>
              <w:right w:val="single" w:sz="4" w:space="0" w:color="000001"/>
            </w:tcBorders>
          </w:tcPr>
          <w:p w14:paraId="7D98ED6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791F61" w14:textId="3F9977E2"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B59A9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F952B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AE76D4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3719EB7F"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6D23993"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F768D6"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udowe cementowane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37DA891"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74BB9D2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D7BFF0" w14:textId="6ED822CA"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EB17D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FEF2D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B70A7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8008D93"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786C46AB"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DFFEA9"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udowe bezcementowe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399300"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38163B1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69947E" w14:textId="5C8A1360"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729BA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C98B5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9F35B4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4469D25"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28442CC0"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758E40"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cementowane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DF188C"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55EEC07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6C7989" w14:textId="47E5CCCD"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7F362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4DC85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80BB5B5"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58CCA0E"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4077DB8"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6EB730"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bezcementowe</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7680E1"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612C933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319D7D" w14:textId="4359A570"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73C46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41ED1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31977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3404D35"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653077C4"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6F7DA3"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udowego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338B1D"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065E655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53C31C6" w14:textId="0618F43C"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4E27E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5DEB3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15613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4A291B12"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64DEC13E"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A8634E"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piszczelowego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F683DF"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26F0B37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381644" w14:textId="6E61546C"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BB30C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4B28B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E66006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284F437B"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26006439"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119AA6"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udowe cementowane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66B822"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2DDDFFA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29154E" w14:textId="7B20A16E"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9230AA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5CA72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8527A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30B995E2"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3DC8B72"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DE4C03"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udowe bezcementowe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116E062"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6C5AED1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FFFE34" w14:textId="38A6A6D4"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C80123"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E052F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4DA960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0CC4DAB5"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AB7B9B2"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5BBD27"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cementowane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B7452B1"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534E719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569196" w14:textId="7745FED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1BCC4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78C71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7B7F0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CE1DD9A"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7706F6D7"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3892EF"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bezcementowe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69CC57"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3EE79A5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0F59DCD" w14:textId="0367C46F"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B392F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1B0C1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DABA4E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02099DB3"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FFF32D0"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4D358B"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udowego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90C097D"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2E1881A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0E513D" w14:textId="56199290"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4F6F3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69A96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95B9E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7BD62D4D"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45F39A25"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6D472D"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piszczelowego pokryte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45049A3"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34C7369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F31D0D8" w14:textId="7D335169"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25D66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9EB82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F0AC93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0F10105" w14:textId="77777777" w:rsidTr="00E9680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94D982" w14:textId="77777777" w:rsidR="00E96809" w:rsidRPr="00E96809" w:rsidRDefault="00E96809" w:rsidP="00E96809">
            <w:pPr>
              <w:overflowPunct/>
              <w:autoSpaceDE/>
              <w:adjustRightInd/>
              <w:spacing w:line="276" w:lineRule="auto"/>
              <w:rPr>
                <w:rFonts w:eastAsia="Andale Sans UI" w:cs="Tahoma"/>
                <w:kern w:val="3"/>
                <w:sz w:val="16"/>
                <w:szCs w:val="16"/>
                <w:lang w:val="pl-PL" w:eastAsia="ja-JP" w:bidi="fa-IR"/>
              </w:rPr>
            </w:pPr>
            <w:r w:rsidRPr="00E96809">
              <w:rPr>
                <w:rFonts w:eastAsia="Andale Sans UI" w:cs="Tahoma"/>
                <w:kern w:val="3"/>
                <w:sz w:val="16"/>
                <w:szCs w:val="16"/>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6937DB" w14:textId="77777777" w:rsidR="00E96809" w:rsidRPr="00E96809" w:rsidRDefault="00E96809" w:rsidP="00E96809">
            <w:pPr>
              <w:overflowPunct/>
              <w:autoSpaceDE/>
              <w:adjustRightInd/>
              <w:spacing w:after="120" w:line="276" w:lineRule="auto"/>
              <w:rPr>
                <w:rFonts w:eastAsia="Andale Sans UI" w:cs="Mangal"/>
                <w:b/>
                <w:kern w:val="3"/>
                <w:sz w:val="18"/>
                <w:szCs w:val="18"/>
                <w:lang w:val="pl-PL" w:eastAsia="ja-JP" w:bidi="fa-IR"/>
              </w:rPr>
            </w:pPr>
            <w:r w:rsidRPr="00E96809">
              <w:rPr>
                <w:rFonts w:eastAsia="Andale Sans UI" w:cs="Mangal"/>
                <w:b/>
                <w:kern w:val="3"/>
                <w:sz w:val="18"/>
                <w:szCs w:val="18"/>
                <w:lang w:val="pl-PL" w:eastAsia="ja-JP" w:bidi="fa-IR"/>
              </w:rPr>
              <w:t>Endoproteza rewizyjna stawu kolanowego półzwiązana: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690880C"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tcPr>
          <w:p w14:paraId="24D0EF6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F4FB50" w14:textId="5986D61D"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5A295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0F0E36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51608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77797C1E" w14:textId="77777777" w:rsidTr="00E96809">
        <w:trPr>
          <w:jc w:val="center"/>
        </w:trPr>
        <w:tc>
          <w:tcPr>
            <w:tcW w:w="404" w:type="dxa"/>
            <w:vMerge w:val="restart"/>
            <w:tcBorders>
              <w:top w:val="single" w:sz="4" w:space="0" w:color="000001"/>
              <w:left w:val="single" w:sz="4" w:space="0" w:color="000001"/>
            </w:tcBorders>
            <w:shd w:val="clear" w:color="auto" w:fill="auto"/>
            <w:tcMar>
              <w:top w:w="0" w:type="dxa"/>
              <w:left w:w="10" w:type="dxa"/>
              <w:bottom w:w="0" w:type="dxa"/>
              <w:right w:w="10" w:type="dxa"/>
            </w:tcMar>
          </w:tcPr>
          <w:p w14:paraId="48C0FED3"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FCAE9C"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udowy anatomiczny (prawy, lewy), cementowany w min. 5 rozmiarach; w wersji tylnostabilizowanej lub półzwiązanej.</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C354DD"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1D64C7A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96F913" w14:textId="7E7D0639"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DE2B5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316F7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8EE1C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0351330A"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A9B746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CD3D4E"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udowy o parametrach j.w. pokryty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4B5A16B"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25743D4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296C1E" w14:textId="3E4CDAD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E25A36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4FB4EF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11F0D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72DFB4A6"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D1FAC5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22ADA5"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piszczelowy stały lub rotating platform, tylnostabilizowany lub półzwiązana w co najmniej 5 rozmiarach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46C53FC"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295ABF9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72B418" w14:textId="775F9818"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673E86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A71ED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57082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3ABC7958"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B223C45"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6ECF33"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komponent piszczelowy o parametrach j.w. pokryty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50FB0D8"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54EB456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4E5072" w14:textId="1975BD48"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70F10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DB0ADC"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43C5CA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1251C8EE"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6B8801A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B457F5"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wkład polietylenowy dla komponentu piszczelowego o średniej i wysokiej stabilizacji  , grubość wkładu od 10 do 30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09F283F"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5</w:t>
            </w:r>
          </w:p>
        </w:tc>
        <w:tc>
          <w:tcPr>
            <w:tcW w:w="1588" w:type="dxa"/>
            <w:tcBorders>
              <w:top w:val="single" w:sz="4" w:space="0" w:color="000001"/>
              <w:left w:val="single" w:sz="4" w:space="0" w:color="000001"/>
              <w:bottom w:val="single" w:sz="4" w:space="0" w:color="000001"/>
              <w:right w:val="single" w:sz="4" w:space="0" w:color="000001"/>
            </w:tcBorders>
          </w:tcPr>
          <w:p w14:paraId="25E57D2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2096B7" w14:textId="60D3515E"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842CD1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C2A05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8DA07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BE7614C"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669601D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D080F9"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udowe z adapterem offsetowym cementowane realizująca 6 st. koślawość uda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0F0A654"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0A53CB9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A47258" w14:textId="6FFE5019"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DC3545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987542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7B5937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70F56F9"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268C805F"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257561"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przedłużki udowe z adapterem offsetowym bezcementowe realizująca 6 st. koślawość uda</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3150545"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3</w:t>
            </w:r>
          </w:p>
        </w:tc>
        <w:tc>
          <w:tcPr>
            <w:tcW w:w="1588" w:type="dxa"/>
            <w:tcBorders>
              <w:top w:val="single" w:sz="4" w:space="0" w:color="000001"/>
              <w:left w:val="single" w:sz="4" w:space="0" w:color="000001"/>
              <w:bottom w:val="single" w:sz="4" w:space="0" w:color="000001"/>
              <w:right w:val="single" w:sz="4" w:space="0" w:color="000001"/>
            </w:tcBorders>
          </w:tcPr>
          <w:p w14:paraId="4AADAD4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6961F6" w14:textId="4BB71BAE"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DFCD7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5DA49C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24DA06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22FB05E8"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2887A3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C4FE5F"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przedłużka udowa o parametrach jw.. cementowa, pokryta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85F686B"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6E964F9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5119EF" w14:textId="03DDC9E0"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5CCA0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BE5C95"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CF2A04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1466EDF2"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131E476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A64E7B"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przedłużka udowa o parametrach jw.. bezcementowa, pokryta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1D752B"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252E54B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449E71" w14:textId="177957E9"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7F144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3A406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C5DAC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2E164F30"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4BC314E3"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05163E"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cementowane z adapterem offsetowym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C3310D4"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65A480F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5F667B" w14:textId="7D73FC5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EB3FF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01EB4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0ABE90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61D572F"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28E8A20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F9CCC38"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przedłużki piszczelowe  bezcementowe z adapterem offsetowym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D536CD7"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3</w:t>
            </w:r>
          </w:p>
        </w:tc>
        <w:tc>
          <w:tcPr>
            <w:tcW w:w="1588" w:type="dxa"/>
            <w:tcBorders>
              <w:top w:val="single" w:sz="4" w:space="0" w:color="000001"/>
              <w:left w:val="single" w:sz="4" w:space="0" w:color="000001"/>
              <w:bottom w:val="single" w:sz="4" w:space="0" w:color="000001"/>
              <w:right w:val="single" w:sz="4" w:space="0" w:color="000001"/>
            </w:tcBorders>
          </w:tcPr>
          <w:p w14:paraId="36A4E1A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690D8C" w14:textId="72F4DBE5"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539B90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7B5305"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2CEA1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F4ABD60"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3EA6965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E18D66"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przedłużka piszczelowa o parametrach jw.. cementowa, pokryta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FA5214"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2DFB555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1194FF" w14:textId="6E72322A"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8DE48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84425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8F0F74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30DC3000"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514FE54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1B2FEF"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przedłużka piszczelowa o parametrach jw.. bezcementowa, pokryta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B0A8938"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1</w:t>
            </w:r>
          </w:p>
        </w:tc>
        <w:tc>
          <w:tcPr>
            <w:tcW w:w="1588" w:type="dxa"/>
            <w:tcBorders>
              <w:top w:val="single" w:sz="4" w:space="0" w:color="000001"/>
              <w:left w:val="single" w:sz="4" w:space="0" w:color="000001"/>
              <w:bottom w:val="single" w:sz="4" w:space="0" w:color="000001"/>
              <w:right w:val="single" w:sz="4" w:space="0" w:color="000001"/>
            </w:tcBorders>
          </w:tcPr>
          <w:p w14:paraId="3B0C312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967963" w14:textId="1E04D92C"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BBAE2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14245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C4181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11456EE1"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0A2A321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D057C7"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xml:space="preserve">- augment ubytków kostnych dla komponentu udowego o wysokości 5,10,15 mm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6C42258"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3BB1652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C56842" w14:textId="5DC723B3"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3D5BD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F9BD05"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0D5485B"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577BB73B" w14:textId="77777777" w:rsidTr="00E96809">
        <w:trPr>
          <w:jc w:val="center"/>
        </w:trPr>
        <w:tc>
          <w:tcPr>
            <w:tcW w:w="404" w:type="dxa"/>
            <w:vMerge/>
            <w:tcBorders>
              <w:left w:val="single" w:sz="4" w:space="0" w:color="000001"/>
            </w:tcBorders>
            <w:shd w:val="clear" w:color="auto" w:fill="auto"/>
            <w:tcMar>
              <w:top w:w="0" w:type="dxa"/>
              <w:left w:w="10" w:type="dxa"/>
              <w:bottom w:w="0" w:type="dxa"/>
              <w:right w:w="10" w:type="dxa"/>
            </w:tcMar>
          </w:tcPr>
          <w:p w14:paraId="2FBB5A7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8AA3CB"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udowego o wysokości 5,10,15 mm  pokryty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EBA7E0B"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5625E45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839D73" w14:textId="1F81EB20"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3C2B6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F5AEEF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E8DF84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48B9AE3D" w14:textId="77777777" w:rsidTr="00E96809">
        <w:trPr>
          <w:jc w:val="center"/>
        </w:trPr>
        <w:tc>
          <w:tcPr>
            <w:tcW w:w="404" w:type="dxa"/>
            <w:vMerge/>
            <w:tcBorders>
              <w:left w:val="single" w:sz="4" w:space="0" w:color="000001"/>
              <w:bottom w:val="single" w:sz="4" w:space="0" w:color="000001"/>
            </w:tcBorders>
            <w:shd w:val="clear" w:color="auto" w:fill="auto"/>
            <w:tcMar>
              <w:top w:w="0" w:type="dxa"/>
              <w:left w:w="10" w:type="dxa"/>
              <w:bottom w:w="0" w:type="dxa"/>
              <w:right w:w="10" w:type="dxa"/>
            </w:tcMar>
          </w:tcPr>
          <w:p w14:paraId="403125A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87F567C"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xml:space="preserve">- augment ubytków kostnych dla komponentu </w:t>
            </w:r>
            <w:r w:rsidRPr="00E96809">
              <w:rPr>
                <w:rFonts w:eastAsia="Andale Sans UI" w:cs="Mangal"/>
                <w:bCs/>
                <w:kern w:val="3"/>
                <w:sz w:val="18"/>
                <w:szCs w:val="18"/>
                <w:lang w:val="pl-PL" w:eastAsia="ja-JP" w:bidi="fa-IR"/>
              </w:rPr>
              <w:lastRenderedPageBreak/>
              <w:t>piszczelowego o wysokości  5,10,15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8259776"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lastRenderedPageBreak/>
              <w:t>2</w:t>
            </w:r>
          </w:p>
        </w:tc>
        <w:tc>
          <w:tcPr>
            <w:tcW w:w="1588" w:type="dxa"/>
            <w:tcBorders>
              <w:top w:val="single" w:sz="4" w:space="0" w:color="000001"/>
              <w:left w:val="single" w:sz="4" w:space="0" w:color="000001"/>
              <w:bottom w:val="single" w:sz="4" w:space="0" w:color="000001"/>
              <w:right w:val="single" w:sz="4" w:space="0" w:color="000001"/>
            </w:tcBorders>
          </w:tcPr>
          <w:p w14:paraId="66C3763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BF9560" w14:textId="06B4F263"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D25A0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D52D7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63EF7EA"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6F799CE0" w14:textId="77777777" w:rsidTr="00E96809">
        <w:trPr>
          <w:jc w:val="center"/>
        </w:trPr>
        <w:tc>
          <w:tcPr>
            <w:tcW w:w="404" w:type="dxa"/>
            <w:tcBorders>
              <w:left w:val="single" w:sz="4" w:space="0" w:color="000001"/>
              <w:bottom w:val="single" w:sz="4" w:space="0" w:color="000001"/>
            </w:tcBorders>
            <w:shd w:val="clear" w:color="auto" w:fill="auto"/>
            <w:tcMar>
              <w:top w:w="0" w:type="dxa"/>
              <w:left w:w="10" w:type="dxa"/>
              <w:bottom w:w="0" w:type="dxa"/>
              <w:right w:w="10" w:type="dxa"/>
            </w:tcMar>
          </w:tcPr>
          <w:p w14:paraId="165E3906"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7BE4D02" w14:textId="77777777" w:rsidR="00E96809" w:rsidRPr="00E96809" w:rsidRDefault="00E96809" w:rsidP="00E96809">
            <w:pPr>
              <w:overflowPunct/>
              <w:autoSpaceDE/>
              <w:adjustRightInd/>
              <w:spacing w:after="120" w:line="276" w:lineRule="auto"/>
              <w:rPr>
                <w:rFonts w:eastAsia="Andale Sans UI" w:cs="Mangal"/>
                <w:bCs/>
                <w:kern w:val="3"/>
                <w:sz w:val="18"/>
                <w:szCs w:val="18"/>
                <w:lang w:val="pl-PL" w:eastAsia="ja-JP" w:bidi="fa-IR"/>
              </w:rPr>
            </w:pPr>
            <w:r w:rsidRPr="00E96809">
              <w:rPr>
                <w:rFonts w:eastAsia="Andale Sans UI" w:cs="Mangal"/>
                <w:bCs/>
                <w:kern w:val="3"/>
                <w:sz w:val="18"/>
                <w:szCs w:val="18"/>
                <w:lang w:val="pl-PL" w:eastAsia="ja-JP" w:bidi="fa-IR"/>
              </w:rPr>
              <w:t>- augment ubytków kostnych dla komponentu piszczelowego o wysokości  5,10,15 mm pokryty powłoką antyalergiczną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A9D178D" w14:textId="77777777" w:rsidR="00E96809" w:rsidRPr="00E96809" w:rsidRDefault="00E96809" w:rsidP="00E96809">
            <w:pPr>
              <w:overflowPunct/>
              <w:autoSpaceDE/>
              <w:adjustRightInd/>
              <w:spacing w:line="276" w:lineRule="auto"/>
              <w:jc w:val="center"/>
              <w:rPr>
                <w:rFonts w:eastAsia="Andale Sans UI" w:cs="Tahoma"/>
                <w:kern w:val="3"/>
                <w:sz w:val="18"/>
                <w:szCs w:val="18"/>
                <w:lang w:val="pl-PL" w:eastAsia="ja-JP" w:bidi="fa-IR"/>
              </w:rPr>
            </w:pPr>
            <w:r w:rsidRPr="00E96809">
              <w:rPr>
                <w:rFonts w:eastAsia="Andale Sans UI" w:cs="Tahoma"/>
                <w:kern w:val="3"/>
                <w:sz w:val="18"/>
                <w:szCs w:val="18"/>
                <w:lang w:val="pl-PL" w:eastAsia="ja-JP" w:bidi="fa-IR"/>
              </w:rPr>
              <w:t>2</w:t>
            </w:r>
          </w:p>
        </w:tc>
        <w:tc>
          <w:tcPr>
            <w:tcW w:w="1588" w:type="dxa"/>
            <w:tcBorders>
              <w:top w:val="single" w:sz="4" w:space="0" w:color="000001"/>
              <w:left w:val="single" w:sz="4" w:space="0" w:color="000001"/>
              <w:bottom w:val="single" w:sz="4" w:space="0" w:color="000001"/>
              <w:right w:val="single" w:sz="4" w:space="0" w:color="000001"/>
            </w:tcBorders>
          </w:tcPr>
          <w:p w14:paraId="1800EB8E"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41206D" w14:textId="739AE2EF"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859BBD"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FB4669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D0B340"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26997A55" w14:textId="77777777" w:rsidTr="00E9680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843C8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r w:rsidRPr="00E96809">
              <w:rPr>
                <w:rFonts w:eastAsia="Andale Sans UI" w:cs="Tahoma"/>
                <w:kern w:val="3"/>
                <w:sz w:val="16"/>
                <w:szCs w:val="16"/>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12EA53" w14:textId="77777777" w:rsidR="00E96809" w:rsidRPr="00E96809" w:rsidRDefault="00E96809" w:rsidP="00E96809">
            <w:pPr>
              <w:overflowPunct/>
              <w:autoSpaceDE/>
              <w:adjustRightInd/>
              <w:spacing w:after="120" w:line="276" w:lineRule="auto"/>
              <w:rPr>
                <w:rFonts w:eastAsia="Andale Sans UI" w:cs="Mangal"/>
                <w:kern w:val="3"/>
                <w:szCs w:val="24"/>
                <w:lang w:val="pl-PL" w:eastAsia="ja-JP" w:bidi="fa-IR"/>
              </w:rPr>
            </w:pPr>
            <w:r w:rsidRPr="00E96809">
              <w:rPr>
                <w:rFonts w:eastAsia="Andale Sans UI" w:cs="Mangal"/>
                <w:color w:val="000000"/>
                <w:kern w:val="3"/>
                <w:sz w:val="18"/>
                <w:szCs w:val="18"/>
                <w:lang w:val="pl-PL" w:eastAsia="ja-JP" w:bidi="fa-IR"/>
              </w:rPr>
              <w:t>Cement kostny z antybiotykiem z zestawem do mieszania próżniowego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BB43F7A" w14:textId="77777777" w:rsidR="00E96809" w:rsidRPr="00E96809" w:rsidRDefault="00E96809" w:rsidP="00E96809">
            <w:pPr>
              <w:overflowPunct/>
              <w:autoSpaceDE/>
              <w:adjustRightInd/>
              <w:spacing w:line="276" w:lineRule="auto"/>
              <w:jc w:val="center"/>
              <w:rPr>
                <w:rFonts w:eastAsia="Andale Sans UI" w:cs="Tahoma"/>
                <w:kern w:val="3"/>
                <w:szCs w:val="24"/>
                <w:lang w:val="pl-PL" w:eastAsia="ja-JP" w:bidi="fa-IR"/>
              </w:rPr>
            </w:pPr>
            <w:r w:rsidRPr="00E96809">
              <w:rPr>
                <w:rFonts w:eastAsia="Andale Sans UI" w:cs="Tahoma"/>
                <w:kern w:val="3"/>
                <w:sz w:val="18"/>
                <w:szCs w:val="18"/>
                <w:lang w:val="pl-PL" w:eastAsia="ja-JP" w:bidi="fa-IR"/>
              </w:rPr>
              <w:t>8</w:t>
            </w:r>
          </w:p>
        </w:tc>
        <w:tc>
          <w:tcPr>
            <w:tcW w:w="1588" w:type="dxa"/>
            <w:tcBorders>
              <w:top w:val="single" w:sz="4" w:space="0" w:color="000001"/>
              <w:left w:val="single" w:sz="4" w:space="0" w:color="000001"/>
              <w:bottom w:val="single" w:sz="4" w:space="0" w:color="000001"/>
              <w:right w:val="single" w:sz="4" w:space="0" w:color="000001"/>
            </w:tcBorders>
          </w:tcPr>
          <w:p w14:paraId="5D3CE55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11A991" w14:textId="76595C75"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FA2D5B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ED0C71"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50331C7"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E96809" w:rsidRPr="00E96809" w14:paraId="04AD71E3" w14:textId="77777777" w:rsidTr="00E9680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F6DCF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r w:rsidRPr="00E96809">
              <w:rPr>
                <w:rFonts w:eastAsia="Andale Sans UI" w:cs="Tahoma"/>
                <w:kern w:val="3"/>
                <w:sz w:val="16"/>
                <w:szCs w:val="16"/>
                <w:lang w:val="pl-PL" w:eastAsia="ja-JP" w:bidi="fa-IR"/>
              </w:rPr>
              <w:t>4</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8760D1" w14:textId="77777777" w:rsidR="00E96809" w:rsidRPr="00E96809" w:rsidRDefault="00E96809" w:rsidP="00E96809">
            <w:pPr>
              <w:overflowPunct/>
              <w:autoSpaceDE/>
              <w:adjustRightInd/>
              <w:spacing w:after="120" w:line="276" w:lineRule="auto"/>
              <w:rPr>
                <w:rFonts w:eastAsia="Andale Sans UI" w:cs="Mangal"/>
                <w:kern w:val="3"/>
                <w:szCs w:val="24"/>
                <w:lang w:val="pl-PL" w:eastAsia="ja-JP" w:bidi="fa-IR"/>
              </w:rPr>
            </w:pPr>
            <w:r w:rsidRPr="00E96809">
              <w:rPr>
                <w:rFonts w:cs="Mangal"/>
                <w:color w:val="000000"/>
                <w:kern w:val="3"/>
                <w:sz w:val="18"/>
                <w:szCs w:val="18"/>
                <w:lang w:val="pl-PL" w:eastAsia="ja-JP" w:bidi="fa-IR"/>
              </w:rPr>
              <w:t>Ostrza do napędów kompatybilne z instrumentarium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19A2C83" w14:textId="77777777" w:rsidR="00E96809" w:rsidRPr="00E96809" w:rsidRDefault="00E96809" w:rsidP="00E96809">
            <w:pPr>
              <w:overflowPunct/>
              <w:autoSpaceDE/>
              <w:adjustRightInd/>
              <w:spacing w:line="276" w:lineRule="auto"/>
              <w:jc w:val="center"/>
              <w:rPr>
                <w:rFonts w:eastAsia="Andale Sans UI" w:cs="Tahoma"/>
                <w:kern w:val="3"/>
                <w:szCs w:val="24"/>
                <w:lang w:val="pl-PL" w:eastAsia="ja-JP" w:bidi="fa-IR"/>
              </w:rPr>
            </w:pPr>
            <w:r w:rsidRPr="00E96809">
              <w:rPr>
                <w:rFonts w:eastAsia="Andale Sans UI" w:cs="Tahoma"/>
                <w:kern w:val="3"/>
                <w:sz w:val="18"/>
                <w:szCs w:val="18"/>
                <w:lang w:val="pl-PL" w:eastAsia="ja-JP" w:bidi="fa-IR"/>
              </w:rPr>
              <w:t>8</w:t>
            </w:r>
          </w:p>
        </w:tc>
        <w:tc>
          <w:tcPr>
            <w:tcW w:w="1588" w:type="dxa"/>
            <w:tcBorders>
              <w:top w:val="single" w:sz="4" w:space="0" w:color="000001"/>
              <w:left w:val="single" w:sz="4" w:space="0" w:color="000001"/>
              <w:bottom w:val="single" w:sz="4" w:space="0" w:color="000001"/>
              <w:right w:val="single" w:sz="4" w:space="0" w:color="000001"/>
            </w:tcBorders>
          </w:tcPr>
          <w:p w14:paraId="59084424"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BE63FFC" w14:textId="0437501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317F09"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E369F8"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364FF92" w14:textId="77777777" w:rsidR="00E96809" w:rsidRPr="00E96809" w:rsidRDefault="00E96809" w:rsidP="00E96809">
            <w:pPr>
              <w:overflowPunct/>
              <w:autoSpaceDE/>
              <w:adjustRightInd/>
              <w:spacing w:line="276" w:lineRule="auto"/>
              <w:rPr>
                <w:rFonts w:eastAsia="Andale Sans UI" w:cs="Tahoma"/>
                <w:kern w:val="3"/>
                <w:szCs w:val="24"/>
                <w:lang w:val="pl-PL" w:eastAsia="ja-JP" w:bidi="fa-IR"/>
              </w:rPr>
            </w:pPr>
          </w:p>
        </w:tc>
      </w:tr>
      <w:tr w:rsidR="00A45ED7" w:rsidRPr="00E96809" w14:paraId="04ED346C" w14:textId="77777777" w:rsidTr="008D1525">
        <w:trPr>
          <w:trHeight w:val="772"/>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D2A04C" w14:textId="77777777" w:rsidR="00A45ED7" w:rsidRDefault="00A45ED7" w:rsidP="00A45ED7">
            <w:pPr>
              <w:tabs>
                <w:tab w:val="left" w:pos="6743"/>
                <w:tab w:val="right" w:pos="7803"/>
              </w:tabs>
              <w:overflowPunct/>
              <w:autoSpaceDE/>
              <w:adjustRightInd/>
              <w:spacing w:line="276" w:lineRule="auto"/>
              <w:rPr>
                <w:rFonts w:eastAsia="Andale Sans UI" w:cs="Tahoma"/>
                <w:b/>
                <w:kern w:val="3"/>
                <w:szCs w:val="24"/>
                <w:lang w:eastAsia="ja-JP" w:bidi="fa-IR"/>
              </w:rPr>
            </w:pPr>
            <w:r>
              <w:rPr>
                <w:rFonts w:eastAsia="Andale Sans UI" w:cs="Tahoma"/>
                <w:b/>
                <w:kern w:val="3"/>
                <w:szCs w:val="24"/>
                <w:lang w:eastAsia="ja-JP" w:bidi="fa-IR"/>
              </w:rPr>
              <w:tab/>
            </w:r>
          </w:p>
          <w:p w14:paraId="4F4CF661" w14:textId="0F7BD625" w:rsidR="00A45ED7" w:rsidRPr="00A45ED7" w:rsidRDefault="00A45ED7" w:rsidP="00A45ED7">
            <w:pPr>
              <w:tabs>
                <w:tab w:val="left" w:pos="6743"/>
                <w:tab w:val="right" w:pos="7803"/>
              </w:tabs>
              <w:overflowPunct/>
              <w:autoSpaceDE/>
              <w:adjustRightInd/>
              <w:spacing w:line="276" w:lineRule="auto"/>
              <w:rPr>
                <w:rFonts w:eastAsia="Andale Sans UI" w:cs="Tahoma"/>
                <w:kern w:val="3"/>
                <w:sz w:val="18"/>
                <w:szCs w:val="18"/>
                <w:lang w:val="pl-PL" w:eastAsia="ja-JP" w:bidi="fa-IR"/>
              </w:rPr>
            </w:pPr>
            <w:r>
              <w:rPr>
                <w:rFonts w:eastAsia="Andale Sans UI" w:cs="Tahoma"/>
                <w:b/>
                <w:kern w:val="3"/>
                <w:szCs w:val="24"/>
                <w:lang w:eastAsia="ja-JP" w:bidi="fa-IR"/>
              </w:rPr>
              <w:tab/>
              <w:t xml:space="preserve">    </w:t>
            </w:r>
            <w:r w:rsidRPr="00A45ED7">
              <w:rPr>
                <w:rFonts w:eastAsia="Andale Sans UI" w:cs="Tahoma"/>
                <w:b/>
                <w:kern w:val="3"/>
                <w:sz w:val="18"/>
                <w:szCs w:val="18"/>
                <w:lang w:eastAsia="ja-JP" w:bidi="fa-IR"/>
              </w:rPr>
              <w:t>RAZEM :</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94BC6E" w14:textId="77777777" w:rsidR="00A45ED7" w:rsidRPr="00E96809" w:rsidRDefault="00A45ED7" w:rsidP="00E96809">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0DB5F5" w14:textId="77777777" w:rsidR="00A45ED7" w:rsidRPr="00E96809" w:rsidRDefault="00A45ED7" w:rsidP="00E96809">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00A445B" w14:textId="77777777" w:rsidR="00A45ED7" w:rsidRPr="00E96809" w:rsidRDefault="00A45ED7" w:rsidP="00E96809">
            <w:pPr>
              <w:overflowPunct/>
              <w:autoSpaceDE/>
              <w:adjustRightInd/>
              <w:spacing w:line="276" w:lineRule="auto"/>
              <w:rPr>
                <w:rFonts w:eastAsia="Andale Sans UI" w:cs="Tahoma"/>
                <w:kern w:val="3"/>
                <w:szCs w:val="24"/>
                <w:lang w:val="pl-PL" w:eastAsia="ja-JP" w:bidi="fa-IR"/>
              </w:rPr>
            </w:pPr>
          </w:p>
        </w:tc>
      </w:tr>
    </w:tbl>
    <w:p w14:paraId="0CF6D009" w14:textId="77777777" w:rsidR="00E96809" w:rsidRPr="00E96809" w:rsidRDefault="00E96809" w:rsidP="00E96809">
      <w:pPr>
        <w:tabs>
          <w:tab w:val="left" w:pos="0"/>
        </w:tabs>
        <w:overflowPunct/>
        <w:autoSpaceDE/>
        <w:adjustRightInd/>
        <w:rPr>
          <w:rFonts w:eastAsia="Andale Sans UI" w:cs="Tahoma"/>
          <w:bCs/>
          <w:kern w:val="3"/>
          <w:sz w:val="28"/>
          <w:szCs w:val="28"/>
          <w:lang w:val="pl-PL" w:eastAsia="ja-JP" w:bidi="fa-IR"/>
        </w:rPr>
      </w:pPr>
    </w:p>
    <w:p w14:paraId="187F52EB" w14:textId="77777777" w:rsidR="00E96809" w:rsidRPr="00E96809" w:rsidRDefault="00E96809" w:rsidP="00E96809">
      <w:pPr>
        <w:tabs>
          <w:tab w:val="left" w:pos="0"/>
        </w:tabs>
        <w:overflowPunct/>
        <w:autoSpaceDE/>
        <w:adjustRightInd/>
        <w:rPr>
          <w:rFonts w:eastAsia="Andale Sans UI" w:cs="Tahoma"/>
          <w:bCs/>
          <w:kern w:val="3"/>
          <w:szCs w:val="24"/>
          <w:lang w:val="pl-PL" w:eastAsia="ja-JP" w:bidi="fa-IR"/>
        </w:rPr>
      </w:pPr>
    </w:p>
    <w:p w14:paraId="679CBA64" w14:textId="77777777" w:rsidR="00E96809" w:rsidRPr="00E96809" w:rsidRDefault="00E96809" w:rsidP="00E96809">
      <w:pPr>
        <w:tabs>
          <w:tab w:val="left" w:pos="0"/>
        </w:tabs>
        <w:overflowPunct/>
        <w:autoSpaceDE/>
        <w:adjustRightInd/>
        <w:rPr>
          <w:rFonts w:eastAsia="Andale Sans UI" w:cs="Tahoma"/>
          <w:bCs/>
          <w:kern w:val="3"/>
          <w:szCs w:val="24"/>
          <w:lang w:val="pl-PL" w:eastAsia="ja-JP" w:bidi="fa-IR"/>
        </w:rPr>
      </w:pPr>
    </w:p>
    <w:p w14:paraId="02A770F0" w14:textId="7A195677" w:rsidR="00E96809" w:rsidRPr="00E96809" w:rsidRDefault="00E96809" w:rsidP="00E96809">
      <w:pPr>
        <w:tabs>
          <w:tab w:val="left" w:pos="0"/>
        </w:tabs>
        <w:overflowPunct/>
        <w:autoSpaceDE/>
        <w:adjustRightInd/>
        <w:rPr>
          <w:rFonts w:eastAsia="Andale Sans UI" w:cs="Tahoma"/>
          <w:kern w:val="3"/>
          <w:szCs w:val="24"/>
          <w:lang w:val="pl-PL" w:eastAsia="ja-JP" w:bidi="fa-IR"/>
        </w:rPr>
      </w:pPr>
      <w:r w:rsidRPr="00E96809">
        <w:rPr>
          <w:rFonts w:eastAsia="Andale Sans UI" w:cs="Tahoma"/>
          <w:b/>
          <w:bCs/>
          <w:kern w:val="3"/>
          <w:sz w:val="16"/>
          <w:szCs w:val="16"/>
          <w:lang w:val="pl-PL" w:eastAsia="ja-JP" w:bidi="fa-IR"/>
        </w:rPr>
        <w:t xml:space="preserve">Do pakietu wymagane jest instrumentarium . </w:t>
      </w:r>
      <w:r w:rsidRPr="00E96809">
        <w:rPr>
          <w:rFonts w:eastAsia="Andale Sans UI" w:cs="Tahoma"/>
          <w:kern w:val="3"/>
          <w:sz w:val="16"/>
          <w:szCs w:val="16"/>
          <w:lang w:val="pl-PL" w:eastAsia="ja-JP" w:bidi="fa-IR"/>
        </w:rPr>
        <w:t>I</w:t>
      </w:r>
      <w:r w:rsidRPr="00E96809">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A45ED7">
        <w:rPr>
          <w:rFonts w:eastAsia="Andale Sans UI" w:cs="Tahoma"/>
          <w:b/>
          <w:bCs/>
          <w:kern w:val="3"/>
          <w:sz w:val="16"/>
          <w:szCs w:val="16"/>
          <w:lang w:val="pl-PL" w:eastAsia="ja-JP" w:bidi="fa-IR"/>
        </w:rPr>
        <w:t>ania zabiegu operacyjnego  do …</w:t>
      </w:r>
      <w:r w:rsidRPr="00E96809">
        <w:rPr>
          <w:rFonts w:eastAsia="Andale Sans UI" w:cs="Tahoma"/>
          <w:b/>
          <w:bCs/>
          <w:kern w:val="3"/>
          <w:sz w:val="16"/>
          <w:szCs w:val="16"/>
          <w:lang w:val="pl-PL" w:eastAsia="ja-JP" w:bidi="fa-IR"/>
        </w:rPr>
        <w:t xml:space="preserve"> h od złożonego telefonicznego zamówienia u przedstawiciela handlowego</w:t>
      </w:r>
    </w:p>
    <w:p w14:paraId="6CA45C29" w14:textId="77777777" w:rsidR="00E96809" w:rsidRPr="00E96809" w:rsidRDefault="00E96809" w:rsidP="00E96809">
      <w:pPr>
        <w:widowControl/>
        <w:suppressAutoHyphens w:val="0"/>
        <w:overflowPunct/>
        <w:autoSpaceDE/>
        <w:adjustRightInd/>
        <w:jc w:val="both"/>
        <w:rPr>
          <w:kern w:val="3"/>
          <w:sz w:val="20"/>
          <w:szCs w:val="24"/>
          <w:lang w:val="pl-PL" w:eastAsia="en-US"/>
        </w:rPr>
      </w:pPr>
    </w:p>
    <w:p w14:paraId="78707AD8" w14:textId="77777777" w:rsidR="00E96809" w:rsidRPr="00E96809" w:rsidRDefault="00E96809" w:rsidP="00E96809">
      <w:pPr>
        <w:widowControl/>
        <w:suppressAutoHyphens w:val="0"/>
        <w:overflowPunct/>
        <w:autoSpaceDE/>
        <w:adjustRightInd/>
        <w:jc w:val="both"/>
        <w:rPr>
          <w:b/>
          <w:bCs/>
          <w:kern w:val="3"/>
          <w:sz w:val="28"/>
          <w:szCs w:val="28"/>
          <w:lang w:val="pl-PL" w:eastAsia="en-US"/>
        </w:rPr>
      </w:pPr>
    </w:p>
    <w:p w14:paraId="2F515A09" w14:textId="0D27AC44" w:rsidR="00EF6160" w:rsidRDefault="00EF6160" w:rsidP="00FC25E1">
      <w:pPr>
        <w:tabs>
          <w:tab w:val="left" w:pos="870"/>
        </w:tabs>
        <w:rPr>
          <w:sz w:val="22"/>
          <w:lang w:val="pl-PL"/>
        </w:rPr>
      </w:pPr>
    </w:p>
    <w:p w14:paraId="4B2341D0" w14:textId="77777777" w:rsidR="00EF6160" w:rsidRPr="00EF6160" w:rsidRDefault="00EF6160" w:rsidP="00EF6160">
      <w:pPr>
        <w:rPr>
          <w:sz w:val="22"/>
          <w:lang w:val="pl-PL"/>
        </w:rPr>
      </w:pPr>
    </w:p>
    <w:p w14:paraId="092C87F4" w14:textId="77777777" w:rsidR="00EF6160" w:rsidRPr="00EF6160" w:rsidRDefault="00EF6160" w:rsidP="00EF6160">
      <w:pPr>
        <w:rPr>
          <w:sz w:val="22"/>
          <w:lang w:val="pl-PL"/>
        </w:rPr>
      </w:pPr>
    </w:p>
    <w:p w14:paraId="19343DA0" w14:textId="77777777" w:rsidR="00EF6160" w:rsidRPr="00EF6160" w:rsidRDefault="00EF6160" w:rsidP="00EF6160">
      <w:pPr>
        <w:rPr>
          <w:sz w:val="22"/>
          <w:lang w:val="pl-PL"/>
        </w:rPr>
      </w:pPr>
    </w:p>
    <w:p w14:paraId="4776A083" w14:textId="77777777" w:rsidR="00EF6160" w:rsidRPr="00EF6160" w:rsidRDefault="00EF6160" w:rsidP="00EF6160">
      <w:pPr>
        <w:rPr>
          <w:sz w:val="22"/>
          <w:lang w:val="pl-PL"/>
        </w:rPr>
      </w:pPr>
    </w:p>
    <w:p w14:paraId="5ACB4179" w14:textId="77777777" w:rsidR="00EF6160" w:rsidRPr="00EF6160" w:rsidRDefault="00EF6160" w:rsidP="00EF6160">
      <w:pPr>
        <w:rPr>
          <w:sz w:val="22"/>
          <w:lang w:val="pl-PL"/>
        </w:rPr>
      </w:pPr>
    </w:p>
    <w:p w14:paraId="68B9FF54" w14:textId="77777777" w:rsidR="00EF6160" w:rsidRPr="00EF6160" w:rsidRDefault="00EF6160" w:rsidP="00EF6160">
      <w:pPr>
        <w:rPr>
          <w:sz w:val="22"/>
          <w:lang w:val="pl-PL"/>
        </w:rPr>
      </w:pPr>
    </w:p>
    <w:p w14:paraId="084F8432" w14:textId="77777777" w:rsidR="00EF6160" w:rsidRPr="00EF6160" w:rsidRDefault="00EF6160" w:rsidP="00EF6160">
      <w:pPr>
        <w:rPr>
          <w:sz w:val="22"/>
          <w:lang w:val="pl-PL"/>
        </w:rPr>
      </w:pPr>
    </w:p>
    <w:p w14:paraId="2A27B948" w14:textId="77777777" w:rsidR="00EF6160" w:rsidRPr="00EF6160" w:rsidRDefault="00EF6160" w:rsidP="00EF6160">
      <w:pPr>
        <w:rPr>
          <w:sz w:val="22"/>
          <w:lang w:val="pl-PL"/>
        </w:rPr>
      </w:pPr>
    </w:p>
    <w:p w14:paraId="685904F6" w14:textId="77777777" w:rsidR="00EF6160" w:rsidRPr="00EF6160" w:rsidRDefault="00EF6160" w:rsidP="00EF6160">
      <w:pPr>
        <w:rPr>
          <w:sz w:val="22"/>
          <w:lang w:val="pl-PL"/>
        </w:rPr>
      </w:pPr>
    </w:p>
    <w:p w14:paraId="04116949" w14:textId="77777777" w:rsidR="00EF6160" w:rsidRPr="00EF6160" w:rsidRDefault="00EF6160" w:rsidP="00EF6160">
      <w:pPr>
        <w:rPr>
          <w:sz w:val="22"/>
          <w:lang w:val="pl-PL"/>
        </w:rPr>
      </w:pPr>
    </w:p>
    <w:p w14:paraId="57CFB472" w14:textId="77777777" w:rsidR="00EF6160" w:rsidRPr="00EF6160" w:rsidRDefault="00EF6160" w:rsidP="00EF6160">
      <w:pPr>
        <w:rPr>
          <w:sz w:val="22"/>
          <w:lang w:val="pl-PL"/>
        </w:rPr>
      </w:pPr>
    </w:p>
    <w:p w14:paraId="6C51A2D4" w14:textId="77777777" w:rsidR="00EF6160" w:rsidRDefault="00EF6160" w:rsidP="00EF6160">
      <w:pPr>
        <w:rPr>
          <w:sz w:val="22"/>
          <w:lang w:val="pl-PL"/>
        </w:rPr>
      </w:pPr>
    </w:p>
    <w:p w14:paraId="0893F21A" w14:textId="77777777" w:rsidR="00E525B7" w:rsidRDefault="00E525B7" w:rsidP="00EF6160">
      <w:pPr>
        <w:rPr>
          <w:sz w:val="22"/>
          <w:lang w:val="pl-PL"/>
        </w:rPr>
      </w:pPr>
    </w:p>
    <w:p w14:paraId="2EBB9162" w14:textId="77777777" w:rsidR="00E525B7" w:rsidRDefault="00E525B7" w:rsidP="00EF6160">
      <w:pPr>
        <w:rPr>
          <w:sz w:val="22"/>
          <w:lang w:val="pl-PL"/>
        </w:rPr>
      </w:pPr>
    </w:p>
    <w:p w14:paraId="6CC53072" w14:textId="77777777" w:rsidR="00E525B7" w:rsidRDefault="00E525B7" w:rsidP="00EF6160">
      <w:pPr>
        <w:rPr>
          <w:sz w:val="22"/>
          <w:lang w:val="pl-PL"/>
        </w:rPr>
      </w:pPr>
    </w:p>
    <w:p w14:paraId="4790F8AB" w14:textId="77777777" w:rsidR="00EF6160" w:rsidRDefault="00EF6160" w:rsidP="00EF6160">
      <w:pPr>
        <w:rPr>
          <w:b/>
          <w:sz w:val="22"/>
          <w:szCs w:val="22"/>
        </w:rPr>
      </w:pPr>
      <w:r>
        <w:rPr>
          <w:b/>
          <w:sz w:val="22"/>
          <w:szCs w:val="22"/>
        </w:rPr>
        <w:lastRenderedPageBreak/>
        <w:t>Pakiet nr 18</w:t>
      </w:r>
    </w:p>
    <w:p w14:paraId="35111B50" w14:textId="6FB5C8E5" w:rsidR="00EF6160" w:rsidRPr="00EF6160" w:rsidRDefault="00EF6160" w:rsidP="00EF6160">
      <w:pPr>
        <w:rPr>
          <w:sz w:val="22"/>
          <w:szCs w:val="22"/>
          <w:lang w:val="pl-PL"/>
        </w:rPr>
      </w:pPr>
      <w:r w:rsidRPr="00EF6160">
        <w:rPr>
          <w:sz w:val="22"/>
          <w:szCs w:val="22"/>
          <w:lang w:val="pl-PL"/>
        </w:rPr>
        <w:t>Endoprotezoplastyka rewizyjna stawu kolanowego III</w:t>
      </w:r>
    </w:p>
    <w:p w14:paraId="79CFA013" w14:textId="4BD7E093" w:rsidR="00E404CC" w:rsidRDefault="00EF6160" w:rsidP="00EF6160">
      <w:pPr>
        <w:tabs>
          <w:tab w:val="left" w:pos="870"/>
        </w:tabs>
        <w:rPr>
          <w:sz w:val="22"/>
          <w:lang w:val="pl-PL"/>
        </w:rPr>
      </w:pPr>
      <w:r>
        <w:rPr>
          <w:sz w:val="22"/>
          <w:lang w:val="pl-PL"/>
        </w:rPr>
        <w:tab/>
      </w:r>
    </w:p>
    <w:p w14:paraId="38C62974" w14:textId="77777777" w:rsidR="00E525B7" w:rsidRPr="00E525B7" w:rsidRDefault="00E525B7" w:rsidP="00E525B7">
      <w:pPr>
        <w:widowControl/>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82"/>
        <w:gridCol w:w="1811"/>
        <w:gridCol w:w="1985"/>
        <w:gridCol w:w="2251"/>
      </w:tblGrid>
      <w:tr w:rsidR="00E525B7" w:rsidRPr="00E525B7" w14:paraId="24B361F2" w14:textId="77777777" w:rsidTr="00E525B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531167E" w14:textId="77777777"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A91558" w14:textId="77777777" w:rsidR="00E525B7" w:rsidRPr="00E525B7" w:rsidRDefault="00E525B7" w:rsidP="00E525B7">
            <w:pPr>
              <w:overflowPunct/>
              <w:autoSpaceDE/>
              <w:adjustRightInd/>
              <w:spacing w:line="276" w:lineRule="auto"/>
              <w:jc w:val="center"/>
              <w:rPr>
                <w:rFonts w:eastAsia="Andale Sans UI" w:cs="Tahoma"/>
                <w:kern w:val="3"/>
                <w:sz w:val="18"/>
                <w:szCs w:val="18"/>
                <w:lang w:eastAsia="ja-JP" w:bidi="fa-IR"/>
              </w:rPr>
            </w:pPr>
            <w:r w:rsidRPr="00E525B7">
              <w:rPr>
                <w:rFonts w:eastAsia="Andale Sans UI" w:cs="Tahoma"/>
                <w:b/>
                <w:kern w:val="3"/>
                <w:sz w:val="18"/>
                <w:szCs w:val="18"/>
                <w:lang w:eastAsia="ja-JP" w:bidi="fa-IR"/>
              </w:rPr>
              <w:t>Asortyment</w:t>
            </w:r>
          </w:p>
          <w:p w14:paraId="6738A0F6" w14:textId="73A4CE8C"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4388B0" w14:textId="77777777" w:rsidR="00E525B7" w:rsidRPr="00E525B7" w:rsidRDefault="00E525B7" w:rsidP="00E525B7">
            <w:pPr>
              <w:overflowPunct/>
              <w:autoSpaceDE/>
              <w:adjustRightInd/>
              <w:spacing w:line="276" w:lineRule="auto"/>
              <w:jc w:val="center"/>
              <w:rPr>
                <w:rFonts w:eastAsia="Andale Sans UI" w:cs="Tahoma"/>
                <w:b/>
                <w:kern w:val="3"/>
                <w:sz w:val="18"/>
                <w:szCs w:val="18"/>
                <w:lang w:eastAsia="ja-JP" w:bidi="fa-IR"/>
              </w:rPr>
            </w:pPr>
          </w:p>
          <w:p w14:paraId="65B95FB1" w14:textId="77777777" w:rsidR="00E525B7" w:rsidRPr="00E525B7" w:rsidRDefault="00E525B7" w:rsidP="00E525B7">
            <w:pPr>
              <w:overflowPunct/>
              <w:autoSpaceDE/>
              <w:adjustRightInd/>
              <w:spacing w:line="276" w:lineRule="auto"/>
              <w:jc w:val="center"/>
              <w:rPr>
                <w:rFonts w:eastAsia="Andale Sans UI" w:cs="Tahoma"/>
                <w:b/>
                <w:kern w:val="3"/>
                <w:sz w:val="18"/>
                <w:szCs w:val="18"/>
                <w:lang w:eastAsia="ja-JP" w:bidi="fa-IR"/>
              </w:rPr>
            </w:pPr>
            <w:r w:rsidRPr="00E525B7">
              <w:rPr>
                <w:rFonts w:eastAsia="Andale Sans UI" w:cs="Tahoma"/>
                <w:b/>
                <w:kern w:val="3"/>
                <w:sz w:val="18"/>
                <w:szCs w:val="18"/>
                <w:lang w:eastAsia="ja-JP" w:bidi="fa-IR"/>
              </w:rPr>
              <w:t>Ilość szt.</w:t>
            </w:r>
          </w:p>
          <w:p w14:paraId="6BDFA632" w14:textId="7033F55C" w:rsidR="00E525B7" w:rsidRPr="00E525B7" w:rsidRDefault="00E525B7" w:rsidP="00E525B7">
            <w:pPr>
              <w:overflowPunct/>
              <w:autoSpaceDE/>
              <w:adjustRightInd/>
              <w:spacing w:line="276" w:lineRule="auto"/>
              <w:jc w:val="center"/>
              <w:rPr>
                <w:rFonts w:eastAsia="Andale Sans UI" w:cs="Tahoma"/>
                <w:kern w:val="3"/>
                <w:sz w:val="18"/>
                <w:szCs w:val="18"/>
                <w:lang w:eastAsia="ja-JP" w:bidi="fa-IR"/>
              </w:rPr>
            </w:pPr>
            <w:r w:rsidRPr="00E525B7">
              <w:rPr>
                <w:rFonts w:eastAsia="Andale Sans UI" w:cs="Tahoma"/>
                <w:b/>
                <w:kern w:val="3"/>
                <w:sz w:val="18"/>
                <w:szCs w:val="18"/>
                <w:lang w:eastAsia="ja-JP" w:bidi="fa-IR"/>
              </w:rPr>
              <w:t>12 m-cy</w:t>
            </w:r>
          </w:p>
          <w:p w14:paraId="0283D842" w14:textId="4F85C781"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vAlign w:val="center"/>
          </w:tcPr>
          <w:p w14:paraId="2442ED5F" w14:textId="2E4263C9"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b/>
                <w:kern w:val="3"/>
                <w:sz w:val="18"/>
                <w:szCs w:val="18"/>
                <w:lang w:eastAsia="ja-JP" w:bidi="fa-IR"/>
              </w:rPr>
              <w:t>Cena  netto</w:t>
            </w: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59B9CB0" w14:textId="2E8F4C14" w:rsidR="00E525B7" w:rsidRPr="00E525B7" w:rsidRDefault="00E525B7" w:rsidP="00E525B7">
            <w:pPr>
              <w:overflowPunct/>
              <w:autoSpaceDE/>
              <w:adjustRightInd/>
              <w:spacing w:line="276" w:lineRule="auto"/>
              <w:jc w:val="center"/>
              <w:rPr>
                <w:rFonts w:eastAsia="Andale Sans UI" w:cs="Tahoma"/>
                <w:b/>
                <w:kern w:val="3"/>
                <w:sz w:val="18"/>
                <w:szCs w:val="18"/>
                <w:lang w:eastAsia="ja-JP" w:bidi="fa-IR"/>
              </w:rPr>
            </w:pPr>
            <w:r w:rsidRPr="00E525B7">
              <w:rPr>
                <w:rFonts w:eastAsia="Andale Sans UI" w:cs="Tahoma"/>
                <w:b/>
                <w:kern w:val="3"/>
                <w:sz w:val="18"/>
                <w:szCs w:val="18"/>
                <w:lang w:eastAsia="ja-JP" w:bidi="fa-IR"/>
              </w:rPr>
              <w:t>Vat</w:t>
            </w:r>
          </w:p>
          <w:p w14:paraId="6DBD5179" w14:textId="2DD6E434"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283C231" w14:textId="07B04059"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3BDCCD5" w14:textId="144BB8E4"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r w:rsidRPr="00E525B7">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036F29F" w14:textId="77777777" w:rsidR="00E525B7" w:rsidRDefault="00E525B7" w:rsidP="00E525B7">
            <w:pPr>
              <w:overflowPunct/>
              <w:autoSpaceDE/>
              <w:adjustRightInd/>
              <w:spacing w:line="276" w:lineRule="auto"/>
              <w:jc w:val="center"/>
              <w:rPr>
                <w:rFonts w:eastAsia="Andale Sans UI" w:cs="Tahoma"/>
                <w:b/>
                <w:kern w:val="3"/>
                <w:sz w:val="18"/>
                <w:szCs w:val="18"/>
                <w:lang w:eastAsia="ja-JP" w:bidi="fa-IR"/>
              </w:rPr>
            </w:pPr>
          </w:p>
          <w:p w14:paraId="44D05CE8" w14:textId="77777777" w:rsidR="00E525B7" w:rsidRPr="00E525B7" w:rsidRDefault="00E525B7" w:rsidP="00E525B7">
            <w:pPr>
              <w:overflowPunct/>
              <w:autoSpaceDE/>
              <w:adjustRightInd/>
              <w:spacing w:line="276" w:lineRule="auto"/>
              <w:jc w:val="center"/>
              <w:rPr>
                <w:rFonts w:eastAsia="Andale Sans UI" w:cs="Tahoma"/>
                <w:b/>
                <w:kern w:val="3"/>
                <w:sz w:val="18"/>
                <w:szCs w:val="18"/>
                <w:lang w:eastAsia="ja-JP" w:bidi="fa-IR"/>
              </w:rPr>
            </w:pPr>
            <w:r w:rsidRPr="00E525B7">
              <w:rPr>
                <w:rFonts w:eastAsia="Andale Sans UI" w:cs="Tahoma"/>
                <w:b/>
                <w:kern w:val="3"/>
                <w:sz w:val="18"/>
                <w:szCs w:val="18"/>
                <w:lang w:eastAsia="ja-JP" w:bidi="fa-IR"/>
              </w:rPr>
              <w:t>Producent i nr katalogowy</w:t>
            </w:r>
          </w:p>
          <w:p w14:paraId="6367EB1B" w14:textId="2D3E29A5" w:rsidR="00E525B7" w:rsidRPr="00E525B7" w:rsidRDefault="00E525B7" w:rsidP="00E525B7">
            <w:pPr>
              <w:overflowPunct/>
              <w:autoSpaceDE/>
              <w:adjustRightInd/>
              <w:spacing w:line="276" w:lineRule="auto"/>
              <w:jc w:val="center"/>
              <w:rPr>
                <w:rFonts w:eastAsia="Andale Sans UI" w:cs="Tahoma"/>
                <w:kern w:val="3"/>
                <w:sz w:val="18"/>
                <w:szCs w:val="18"/>
                <w:lang w:val="pl-PL" w:eastAsia="ja-JP" w:bidi="fa-IR"/>
              </w:rPr>
            </w:pPr>
          </w:p>
        </w:tc>
      </w:tr>
      <w:tr w:rsidR="00E525B7" w:rsidRPr="00E525B7" w14:paraId="6B21116B" w14:textId="77777777" w:rsidTr="00E525B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C1536A" w14:textId="139903D0" w:rsidR="00E525B7" w:rsidRPr="00E525B7" w:rsidRDefault="00E525B7" w:rsidP="00E525B7">
            <w:pPr>
              <w:overflowPunct/>
              <w:autoSpaceDE/>
              <w:adjustRightInd/>
              <w:spacing w:line="276" w:lineRule="auto"/>
              <w:rPr>
                <w:rFonts w:eastAsia="Andale Sans UI" w:cs="Tahoma"/>
                <w:kern w:val="3"/>
                <w:szCs w:val="24"/>
                <w:lang w:val="pl-PL" w:eastAsia="ja-JP" w:bidi="fa-IR"/>
              </w:rPr>
            </w:pPr>
            <w:r w:rsidRPr="00E525B7">
              <w:rPr>
                <w:rFonts w:eastAsia="Andale Sans UI" w:cs="Tahoma"/>
                <w:kern w:val="3"/>
                <w:sz w:val="16"/>
                <w:szCs w:val="16"/>
                <w:lang w:val="pl-PL" w:eastAsia="ja-JP" w:bidi="fa-IR"/>
              </w:rPr>
              <w:t>1</w:t>
            </w:r>
          </w:p>
          <w:p w14:paraId="63A9BC75"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01AFC221"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4EB7157F"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60C09B1A"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580B2FDA"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40379E41"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30BEF835"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2944E5DE"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53333C9B"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6FA8E0AB"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3CC00292"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2D2F7E05"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12025DA3"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7FCEE531"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3F3B84BC"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695FE48E"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p w14:paraId="1ED007A3" w14:textId="77777777" w:rsidR="00E525B7" w:rsidRPr="00E525B7" w:rsidRDefault="00E525B7" w:rsidP="00E525B7">
            <w:pPr>
              <w:overflowPunct/>
              <w:autoSpaceDE/>
              <w:adjustRightInd/>
              <w:spacing w:line="276" w:lineRule="auto"/>
              <w:rPr>
                <w:rFonts w:eastAsia="Andale Sans UI" w:cs="Tahoma"/>
                <w:kern w:val="3"/>
                <w:sz w:val="16"/>
                <w:szCs w:val="16"/>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C1A8D8"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Endoproteza kłykciowa rewizyjna stawu kolanowego, cementowana.</w:t>
            </w:r>
          </w:p>
          <w:p w14:paraId="79773BE2"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Element udowy rewizyjny jednoosiowy w płaszczyźnie strzałkowej w zakresie 10-100 stopni, anatomiczny (prawy, lewy) wykonany ze stopu kobaltowo-chromowego, z podniesioną o 7</w:t>
            </w:r>
            <w:r w:rsidRPr="00E525B7">
              <w:rPr>
                <w:rFonts w:ascii="Courier New" w:eastAsia="Andale Sans UI" w:hAnsi="Courier New" w:cs="Courier New"/>
                <w:kern w:val="3"/>
                <w:sz w:val="18"/>
                <w:szCs w:val="18"/>
                <w:lang w:val="pl-PL" w:eastAsia="ja-JP" w:bidi="fa-IR"/>
              </w:rPr>
              <w:t>º</w:t>
            </w:r>
            <w:r w:rsidRPr="00E525B7">
              <w:rPr>
                <w:rFonts w:eastAsia="Andale Sans UI" w:cs="Mangal"/>
                <w:kern w:val="3"/>
                <w:sz w:val="18"/>
                <w:szCs w:val="18"/>
                <w:lang w:val="pl-PL" w:eastAsia="ja-JP" w:bidi="fa-IR"/>
              </w:rPr>
              <w:t xml:space="preserve"> przednią częścią zapobiegającą tzw. notching – nadmiernemu naciskowi implantu na warstwę korową przedniej części uda, w 8 rozmiarach dla każdej ze stron.</w:t>
            </w:r>
          </w:p>
          <w:p w14:paraId="6E415000"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Element piszczelowy wykonany ze stopu kobaltowo-chromowego w 8 rozmiarach.</w:t>
            </w:r>
          </w:p>
          <w:p w14:paraId="5AA6F66D"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Wkładka rewizyjna z podwyższonym bolcem stabilizacyjnym kompatybilna z systemem pierwotnym, mocowana zatrzaskowo, przynajmniej w 8 grubościach.</w:t>
            </w:r>
          </w:p>
          <w:p w14:paraId="52489920"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Trzpienie przedłużające do elementu piszczelowego i udowego, bezcementowe, tytanowe, o długościach 100mm i 150mm i średnicach od 10mm do 25mm (skok co 1mm) z systemem umożliwiającym przesunięcie osi za pomocą mimośrodu (adaptery offsetowe: 2, 4, 6 i 8 mm) w zakresie 360 stopni. Możliwość dodatkowego przedłużenia trzpieni za pomocą tzw. extenderów o długościach 25 i 50mm.</w:t>
            </w:r>
          </w:p>
          <w:p w14:paraId="46273F2F"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kern w:val="3"/>
                <w:sz w:val="18"/>
                <w:szCs w:val="18"/>
                <w:lang w:val="pl-PL" w:eastAsia="ja-JP" w:bidi="fa-IR"/>
              </w:rPr>
              <w:t xml:space="preserve">System dający możliwość zastosowania podkładek pod płytę piszczelową (o grubościach 5mm i 10mm) </w:t>
            </w:r>
            <w:r w:rsidRPr="00E525B7">
              <w:rPr>
                <w:rFonts w:eastAsia="Andale Sans UI" w:cs="Mangal"/>
                <w:kern w:val="3"/>
                <w:sz w:val="18"/>
                <w:szCs w:val="18"/>
                <w:lang w:val="pl-PL" w:eastAsia="ja-JP" w:bidi="fa-IR"/>
              </w:rPr>
              <w:lastRenderedPageBreak/>
              <w:t>oraz bloczków uzupełniających ubytki kostne do elementu udowego (o grubości 5mm, 10mm i 15mm). Opcjonalne podkładki typu cone wypełniające masywne ubytki nasady dalszej kości udowej i nasady bliższej kości piszczelowej - wykonane z czystego tytanu umożliwiające przerost tkanką kostną</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AFD0C1" w14:textId="77777777" w:rsidR="00E525B7" w:rsidRPr="00E525B7" w:rsidRDefault="00E525B7" w:rsidP="00E525B7">
            <w:pPr>
              <w:overflowPunct/>
              <w:autoSpaceDE/>
              <w:adjustRightInd/>
              <w:spacing w:line="276" w:lineRule="auto"/>
              <w:jc w:val="center"/>
              <w:rPr>
                <w:rFonts w:eastAsia="Andale Sans UI" w:cs="Tahoma"/>
                <w:kern w:val="3"/>
                <w:szCs w:val="24"/>
                <w:lang w:val="pl-PL" w:eastAsia="ja-JP" w:bidi="fa-IR"/>
              </w:rPr>
            </w:pPr>
            <w:r w:rsidRPr="00E525B7">
              <w:rPr>
                <w:rFonts w:eastAsia="Andale Sans UI" w:cs="Tahoma"/>
                <w:kern w:val="3"/>
                <w:sz w:val="18"/>
                <w:szCs w:val="18"/>
                <w:lang w:val="pl-PL" w:eastAsia="ja-JP" w:bidi="fa-IR"/>
              </w:rPr>
              <w:lastRenderedPageBreak/>
              <w:t>4</w:t>
            </w:r>
          </w:p>
        </w:tc>
        <w:tc>
          <w:tcPr>
            <w:tcW w:w="1588" w:type="dxa"/>
            <w:tcBorders>
              <w:top w:val="single" w:sz="4" w:space="0" w:color="000001"/>
              <w:left w:val="single" w:sz="4" w:space="0" w:color="000001"/>
              <w:bottom w:val="single" w:sz="4" w:space="0" w:color="000001"/>
              <w:right w:val="single" w:sz="4" w:space="0" w:color="000001"/>
            </w:tcBorders>
          </w:tcPr>
          <w:p w14:paraId="2C3EF271"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7B14B2" w14:textId="36992576"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2D5EB2D"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3ABD039"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60015C"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r>
      <w:tr w:rsidR="00E525B7" w:rsidRPr="00E525B7" w14:paraId="57ACD63E" w14:textId="77777777" w:rsidTr="00E525B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A61E65"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r w:rsidRPr="00E525B7">
              <w:rPr>
                <w:rFonts w:eastAsia="Andale Sans UI" w:cs="Tahoma"/>
                <w:kern w:val="3"/>
                <w:sz w:val="16"/>
                <w:szCs w:val="16"/>
                <w:lang w:val="pl-PL" w:eastAsia="ja-JP" w:bidi="fa-IR"/>
              </w:rPr>
              <w:t>2</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E8F183"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eastAsia="Andale Sans UI" w:cs="Mangal"/>
                <w:color w:val="000000"/>
                <w:kern w:val="3"/>
                <w:sz w:val="18"/>
                <w:szCs w:val="18"/>
                <w:lang w:val="pl-PL" w:eastAsia="ja-JP" w:bidi="fa-IR"/>
              </w:rPr>
              <w:t>Cement kostny (1x40g) z antybiotykiem wraz z mieszalnikiem pojedyńczym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86334B" w14:textId="77777777" w:rsidR="00E525B7" w:rsidRPr="00E525B7" w:rsidRDefault="00E525B7" w:rsidP="00E525B7">
            <w:pPr>
              <w:overflowPunct/>
              <w:autoSpaceDE/>
              <w:adjustRightInd/>
              <w:spacing w:line="276" w:lineRule="auto"/>
              <w:jc w:val="center"/>
              <w:rPr>
                <w:rFonts w:eastAsia="Andale Sans UI" w:cs="Tahoma"/>
                <w:kern w:val="3"/>
                <w:szCs w:val="24"/>
                <w:lang w:val="pl-PL" w:eastAsia="ja-JP" w:bidi="fa-IR"/>
              </w:rPr>
            </w:pPr>
            <w:r w:rsidRPr="00E525B7">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1FFE1D98"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CB3DA93" w14:textId="05E792F9"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D4F3A0"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692F9C6"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F84E0B1"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r>
      <w:tr w:rsidR="00E525B7" w:rsidRPr="00E525B7" w14:paraId="731C007B" w14:textId="77777777" w:rsidTr="00E525B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A3F0C0"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r w:rsidRPr="00E525B7">
              <w:rPr>
                <w:rFonts w:eastAsia="Andale Sans UI" w:cs="Tahoma"/>
                <w:kern w:val="3"/>
                <w:sz w:val="16"/>
                <w:szCs w:val="16"/>
                <w:lang w:val="pl-PL" w:eastAsia="ja-JP" w:bidi="fa-IR"/>
              </w:rPr>
              <w:t>3.</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57C2A0" w14:textId="77777777" w:rsidR="00E525B7" w:rsidRPr="00E525B7" w:rsidRDefault="00E525B7" w:rsidP="00E525B7">
            <w:pPr>
              <w:overflowPunct/>
              <w:autoSpaceDE/>
              <w:adjustRightInd/>
              <w:spacing w:after="120" w:line="276" w:lineRule="auto"/>
              <w:rPr>
                <w:rFonts w:eastAsia="Andale Sans UI" w:cs="Mangal"/>
                <w:kern w:val="3"/>
                <w:szCs w:val="24"/>
                <w:lang w:val="pl-PL" w:eastAsia="ja-JP" w:bidi="fa-IR"/>
              </w:rPr>
            </w:pPr>
            <w:r w:rsidRPr="00E525B7">
              <w:rPr>
                <w:rFonts w:cs="Mangal"/>
                <w:color w:val="000000"/>
                <w:kern w:val="3"/>
                <w:sz w:val="18"/>
                <w:szCs w:val="18"/>
                <w:lang w:val="pl-PL" w:eastAsia="ja-JP" w:bidi="fa-IR"/>
              </w:rPr>
              <w:t>Ostrza do napędów kompatybilne z instrumentarium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D25BE7" w14:textId="77777777" w:rsidR="00E525B7" w:rsidRPr="00E525B7" w:rsidRDefault="00E525B7" w:rsidP="00E525B7">
            <w:pPr>
              <w:overflowPunct/>
              <w:autoSpaceDE/>
              <w:adjustRightInd/>
              <w:spacing w:line="276" w:lineRule="auto"/>
              <w:jc w:val="center"/>
              <w:rPr>
                <w:rFonts w:eastAsia="Andale Sans UI" w:cs="Tahoma"/>
                <w:kern w:val="3"/>
                <w:szCs w:val="24"/>
                <w:lang w:val="pl-PL" w:eastAsia="ja-JP" w:bidi="fa-IR"/>
              </w:rPr>
            </w:pPr>
            <w:r w:rsidRPr="00E525B7">
              <w:rPr>
                <w:rFonts w:eastAsia="Andale Sans UI" w:cs="Tahoma"/>
                <w:kern w:val="3"/>
                <w:sz w:val="18"/>
                <w:szCs w:val="18"/>
                <w:lang w:val="pl-PL" w:eastAsia="ja-JP" w:bidi="fa-IR"/>
              </w:rPr>
              <w:t>4</w:t>
            </w:r>
          </w:p>
        </w:tc>
        <w:tc>
          <w:tcPr>
            <w:tcW w:w="1588" w:type="dxa"/>
            <w:tcBorders>
              <w:top w:val="single" w:sz="4" w:space="0" w:color="000001"/>
              <w:left w:val="single" w:sz="4" w:space="0" w:color="000001"/>
              <w:bottom w:val="single" w:sz="4" w:space="0" w:color="000001"/>
              <w:right w:val="single" w:sz="4" w:space="0" w:color="000001"/>
            </w:tcBorders>
          </w:tcPr>
          <w:p w14:paraId="1C6463AD"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F50E79" w14:textId="72C220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38FF25"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A0D0FC"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57E2346" w14:textId="77777777" w:rsidR="00E525B7" w:rsidRPr="00E525B7" w:rsidRDefault="00E525B7" w:rsidP="00E525B7">
            <w:pPr>
              <w:overflowPunct/>
              <w:autoSpaceDE/>
              <w:adjustRightInd/>
              <w:spacing w:line="276" w:lineRule="auto"/>
              <w:rPr>
                <w:rFonts w:eastAsia="Andale Sans UI" w:cs="Tahoma"/>
                <w:kern w:val="3"/>
                <w:szCs w:val="24"/>
                <w:lang w:val="pl-PL" w:eastAsia="ja-JP" w:bidi="fa-IR"/>
              </w:rPr>
            </w:pPr>
          </w:p>
        </w:tc>
      </w:tr>
      <w:tr w:rsidR="00BE3DDF" w:rsidRPr="00E525B7" w14:paraId="4252AE8D" w14:textId="77777777" w:rsidTr="00BE3DDF">
        <w:trPr>
          <w:trHeight w:val="625"/>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A4261A" w14:textId="77777777" w:rsidR="00BE3DDF" w:rsidRDefault="00BE3DDF" w:rsidP="00BE3DDF">
            <w:pPr>
              <w:overflowPunct/>
              <w:autoSpaceDE/>
              <w:adjustRightInd/>
              <w:spacing w:line="276" w:lineRule="auto"/>
              <w:jc w:val="right"/>
              <w:rPr>
                <w:rFonts w:eastAsia="Andale Sans UI" w:cs="Tahoma"/>
                <w:b/>
                <w:kern w:val="3"/>
                <w:szCs w:val="24"/>
                <w:lang w:eastAsia="ja-JP" w:bidi="fa-IR"/>
              </w:rPr>
            </w:pPr>
          </w:p>
          <w:p w14:paraId="16DFE3AC" w14:textId="77777777" w:rsidR="00BE3DDF" w:rsidRDefault="00BE3DDF" w:rsidP="00BE3DDF">
            <w:pPr>
              <w:overflowPunct/>
              <w:autoSpaceDE/>
              <w:adjustRightInd/>
              <w:spacing w:line="276" w:lineRule="auto"/>
              <w:jc w:val="right"/>
              <w:rPr>
                <w:rFonts w:eastAsia="Andale Sans UI" w:cs="Tahoma"/>
                <w:b/>
                <w:kern w:val="3"/>
                <w:sz w:val="18"/>
                <w:szCs w:val="18"/>
                <w:lang w:eastAsia="ja-JP" w:bidi="fa-IR"/>
              </w:rPr>
            </w:pPr>
            <w:r w:rsidRPr="00BE3DDF">
              <w:rPr>
                <w:rFonts w:eastAsia="Andale Sans UI" w:cs="Tahoma"/>
                <w:b/>
                <w:kern w:val="3"/>
                <w:sz w:val="18"/>
                <w:szCs w:val="18"/>
                <w:lang w:eastAsia="ja-JP" w:bidi="fa-IR"/>
              </w:rPr>
              <w:t>RAZEM :</w:t>
            </w:r>
          </w:p>
          <w:p w14:paraId="72E9A174" w14:textId="33B4A67B" w:rsidR="00BE3DDF" w:rsidRPr="00BE3DDF" w:rsidRDefault="00BE3DDF" w:rsidP="00BE3DDF">
            <w:pPr>
              <w:overflowPunct/>
              <w:autoSpaceDE/>
              <w:adjustRightInd/>
              <w:spacing w:line="276" w:lineRule="auto"/>
              <w:jc w:val="center"/>
              <w:rPr>
                <w:rFonts w:eastAsia="Andale Sans UI" w:cs="Tahoma"/>
                <w:kern w:val="3"/>
                <w:sz w:val="18"/>
                <w:szCs w:val="18"/>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7E3E62A" w14:textId="77777777" w:rsidR="00BE3DDF" w:rsidRPr="00E525B7" w:rsidRDefault="00BE3DDF" w:rsidP="00E525B7">
            <w:pPr>
              <w:overflowPunct/>
              <w:autoSpaceDE/>
              <w:adjustRightInd/>
              <w:spacing w:line="276" w:lineRule="auto"/>
              <w:rPr>
                <w:rFonts w:eastAsia="Andale Sans UI" w:cs="Tahoma"/>
                <w:kern w:val="3"/>
                <w:szCs w:val="24"/>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019905" w14:textId="77777777" w:rsidR="00BE3DDF" w:rsidRPr="00E525B7" w:rsidRDefault="00BE3DDF" w:rsidP="00E525B7">
            <w:pPr>
              <w:overflowPunct/>
              <w:autoSpaceDE/>
              <w:adjustRightInd/>
              <w:spacing w:line="276" w:lineRule="auto"/>
              <w:rPr>
                <w:rFonts w:eastAsia="Andale Sans UI" w:cs="Tahoma"/>
                <w:kern w:val="3"/>
                <w:szCs w:val="24"/>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15844C2" w14:textId="77777777" w:rsidR="00BE3DDF" w:rsidRPr="00E525B7" w:rsidRDefault="00BE3DDF" w:rsidP="00E525B7">
            <w:pPr>
              <w:overflowPunct/>
              <w:autoSpaceDE/>
              <w:adjustRightInd/>
              <w:spacing w:line="276" w:lineRule="auto"/>
              <w:rPr>
                <w:rFonts w:eastAsia="Andale Sans UI" w:cs="Tahoma"/>
                <w:kern w:val="3"/>
                <w:szCs w:val="24"/>
                <w:lang w:val="pl-PL" w:eastAsia="ja-JP" w:bidi="fa-IR"/>
              </w:rPr>
            </w:pPr>
          </w:p>
        </w:tc>
      </w:tr>
    </w:tbl>
    <w:p w14:paraId="144B568A" w14:textId="77777777" w:rsidR="00E525B7" w:rsidRPr="00E525B7" w:rsidRDefault="00E525B7" w:rsidP="00E525B7">
      <w:pPr>
        <w:tabs>
          <w:tab w:val="left" w:pos="0"/>
        </w:tabs>
        <w:overflowPunct/>
        <w:autoSpaceDE/>
        <w:adjustRightInd/>
        <w:rPr>
          <w:rFonts w:eastAsia="Andale Sans UI" w:cs="Tahoma"/>
          <w:bCs/>
          <w:kern w:val="3"/>
          <w:sz w:val="28"/>
          <w:szCs w:val="28"/>
          <w:lang w:val="pl-PL" w:eastAsia="ja-JP" w:bidi="fa-IR"/>
        </w:rPr>
      </w:pPr>
    </w:p>
    <w:p w14:paraId="20EA8562" w14:textId="4399F6B7" w:rsidR="00E525B7" w:rsidRPr="00E525B7" w:rsidRDefault="00E525B7" w:rsidP="00E525B7">
      <w:pPr>
        <w:tabs>
          <w:tab w:val="left" w:pos="0"/>
        </w:tabs>
        <w:overflowPunct/>
        <w:autoSpaceDE/>
        <w:adjustRightInd/>
        <w:rPr>
          <w:rFonts w:eastAsia="Andale Sans UI" w:cs="Tahoma"/>
          <w:bCs/>
          <w:kern w:val="3"/>
          <w:szCs w:val="24"/>
          <w:lang w:val="pl-PL" w:eastAsia="ja-JP" w:bidi="fa-IR"/>
        </w:rPr>
      </w:pPr>
      <w:r w:rsidRPr="00E525B7">
        <w:rPr>
          <w:rFonts w:eastAsia="Andale Sans UI" w:cs="Tahoma"/>
          <w:bCs/>
          <w:kern w:val="3"/>
          <w:sz w:val="28"/>
          <w:szCs w:val="28"/>
          <w:lang w:val="pl-PL" w:eastAsia="ja-JP" w:bidi="fa-IR"/>
        </w:rPr>
        <w:t xml:space="preserve">                                                                                                                                         </w:t>
      </w:r>
    </w:p>
    <w:p w14:paraId="600BBFEA" w14:textId="77777777" w:rsidR="00E525B7" w:rsidRPr="00E525B7" w:rsidRDefault="00E525B7" w:rsidP="00E525B7">
      <w:pPr>
        <w:tabs>
          <w:tab w:val="left" w:pos="0"/>
        </w:tabs>
        <w:overflowPunct/>
        <w:autoSpaceDE/>
        <w:adjustRightInd/>
        <w:rPr>
          <w:rFonts w:eastAsia="Andale Sans UI" w:cs="Tahoma"/>
          <w:bCs/>
          <w:kern w:val="3"/>
          <w:szCs w:val="24"/>
          <w:lang w:val="pl-PL" w:eastAsia="ja-JP" w:bidi="fa-IR"/>
        </w:rPr>
      </w:pPr>
    </w:p>
    <w:p w14:paraId="3DCE6081" w14:textId="77777777" w:rsidR="00E525B7" w:rsidRPr="00E525B7" w:rsidRDefault="00E525B7" w:rsidP="00E525B7">
      <w:pPr>
        <w:widowControl/>
        <w:suppressAutoHyphens w:val="0"/>
        <w:overflowPunct/>
        <w:autoSpaceDE/>
        <w:adjustRightInd/>
        <w:jc w:val="both"/>
        <w:rPr>
          <w:b/>
          <w:bCs/>
          <w:kern w:val="3"/>
          <w:sz w:val="28"/>
          <w:szCs w:val="28"/>
          <w:lang w:val="pl-PL" w:eastAsia="en-US"/>
        </w:rPr>
      </w:pPr>
    </w:p>
    <w:p w14:paraId="31590F4E" w14:textId="5920B19A" w:rsidR="00E525B7" w:rsidRPr="00E525B7" w:rsidRDefault="00E525B7" w:rsidP="00E525B7">
      <w:pPr>
        <w:tabs>
          <w:tab w:val="left" w:pos="0"/>
        </w:tabs>
        <w:overflowPunct/>
        <w:autoSpaceDE/>
        <w:adjustRightInd/>
        <w:rPr>
          <w:rFonts w:eastAsia="Andale Sans UI" w:cs="Tahoma"/>
          <w:kern w:val="3"/>
          <w:szCs w:val="24"/>
          <w:lang w:val="pl-PL" w:eastAsia="ja-JP" w:bidi="fa-IR"/>
        </w:rPr>
      </w:pPr>
      <w:r w:rsidRPr="00E525B7">
        <w:rPr>
          <w:rFonts w:eastAsia="Andale Sans UI" w:cs="Tahoma"/>
          <w:b/>
          <w:bCs/>
          <w:kern w:val="3"/>
          <w:sz w:val="16"/>
          <w:szCs w:val="16"/>
          <w:lang w:val="pl-PL" w:eastAsia="ja-JP" w:bidi="fa-IR"/>
        </w:rPr>
        <w:t xml:space="preserve">Do pakietu wymagane jest instrumentarium . </w:t>
      </w:r>
      <w:r w:rsidRPr="00E525B7">
        <w:rPr>
          <w:rFonts w:eastAsia="Andale Sans UI" w:cs="Tahoma"/>
          <w:kern w:val="3"/>
          <w:sz w:val="16"/>
          <w:szCs w:val="16"/>
          <w:lang w:val="pl-PL" w:eastAsia="ja-JP" w:bidi="fa-IR"/>
        </w:rPr>
        <w:t>I</w:t>
      </w:r>
      <w:r w:rsidRPr="00E525B7">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 xml:space="preserve">ania zabiegu operacyjnego  do … </w:t>
      </w:r>
      <w:r w:rsidRPr="00E525B7">
        <w:rPr>
          <w:rFonts w:eastAsia="Andale Sans UI" w:cs="Tahoma"/>
          <w:b/>
          <w:bCs/>
          <w:kern w:val="3"/>
          <w:sz w:val="16"/>
          <w:szCs w:val="16"/>
          <w:lang w:val="pl-PL" w:eastAsia="ja-JP" w:bidi="fa-IR"/>
        </w:rPr>
        <w:t xml:space="preserve"> h od złożonego telefonicznego zamówienia u przedstawiciela handlowego</w:t>
      </w:r>
    </w:p>
    <w:p w14:paraId="40ACE007" w14:textId="77777777" w:rsidR="00E525B7" w:rsidRPr="00E525B7" w:rsidRDefault="00E525B7" w:rsidP="00E525B7">
      <w:pPr>
        <w:widowControl/>
        <w:suppressAutoHyphens w:val="0"/>
        <w:overflowPunct/>
        <w:autoSpaceDE/>
        <w:adjustRightInd/>
        <w:jc w:val="both"/>
        <w:rPr>
          <w:b/>
          <w:bCs/>
          <w:kern w:val="3"/>
          <w:sz w:val="28"/>
          <w:szCs w:val="28"/>
          <w:lang w:val="pl-PL" w:eastAsia="en-US"/>
        </w:rPr>
      </w:pPr>
    </w:p>
    <w:p w14:paraId="431B4B54"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0925A6BE"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047A769B"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6924D8E5"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45A1B90F"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6845558E"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46F01203"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02EFC660" w14:textId="77777777" w:rsidR="00E525B7" w:rsidRPr="00E525B7" w:rsidRDefault="00E525B7" w:rsidP="00E525B7">
      <w:pPr>
        <w:overflowPunct/>
        <w:autoSpaceDE/>
        <w:adjustRightInd/>
        <w:rPr>
          <w:rFonts w:eastAsia="Andale Sans UI" w:cs="Tahoma"/>
          <w:kern w:val="3"/>
          <w:sz w:val="16"/>
          <w:szCs w:val="16"/>
          <w:lang w:val="pl-PL" w:eastAsia="ja-JP" w:bidi="fa-IR"/>
        </w:rPr>
      </w:pPr>
    </w:p>
    <w:p w14:paraId="79FA3F04" w14:textId="77777777" w:rsidR="00E404CC" w:rsidRPr="00E404CC" w:rsidRDefault="00E404CC" w:rsidP="00E404CC">
      <w:pPr>
        <w:rPr>
          <w:sz w:val="22"/>
          <w:lang w:val="pl-PL"/>
        </w:rPr>
      </w:pPr>
    </w:p>
    <w:p w14:paraId="7BD37EE0" w14:textId="77777777" w:rsidR="00E404CC" w:rsidRPr="00E404CC" w:rsidRDefault="00E404CC" w:rsidP="00E404CC">
      <w:pPr>
        <w:rPr>
          <w:sz w:val="22"/>
          <w:lang w:val="pl-PL"/>
        </w:rPr>
      </w:pPr>
    </w:p>
    <w:p w14:paraId="454E2794" w14:textId="77777777" w:rsidR="00E404CC" w:rsidRPr="00E404CC" w:rsidRDefault="00E404CC" w:rsidP="00E404CC">
      <w:pPr>
        <w:rPr>
          <w:sz w:val="22"/>
          <w:lang w:val="pl-PL"/>
        </w:rPr>
      </w:pPr>
    </w:p>
    <w:p w14:paraId="5D8B52F3" w14:textId="77777777" w:rsidR="00E404CC" w:rsidRPr="00E404CC" w:rsidRDefault="00E404CC" w:rsidP="00E404CC">
      <w:pPr>
        <w:rPr>
          <w:sz w:val="22"/>
          <w:lang w:val="pl-PL"/>
        </w:rPr>
      </w:pPr>
    </w:p>
    <w:p w14:paraId="48472335" w14:textId="77777777" w:rsidR="00E404CC" w:rsidRPr="00E404CC" w:rsidRDefault="00E404CC" w:rsidP="00E404CC">
      <w:pPr>
        <w:rPr>
          <w:sz w:val="22"/>
          <w:lang w:val="pl-PL"/>
        </w:rPr>
      </w:pPr>
    </w:p>
    <w:p w14:paraId="6A911775" w14:textId="77777777" w:rsidR="00E404CC" w:rsidRPr="00E404CC" w:rsidRDefault="00E404CC" w:rsidP="00E404CC">
      <w:pPr>
        <w:rPr>
          <w:sz w:val="22"/>
          <w:lang w:val="pl-PL"/>
        </w:rPr>
      </w:pPr>
    </w:p>
    <w:p w14:paraId="6C059A16" w14:textId="77777777" w:rsidR="00E404CC" w:rsidRPr="00E404CC" w:rsidRDefault="00E404CC" w:rsidP="00E404CC">
      <w:pPr>
        <w:rPr>
          <w:sz w:val="22"/>
          <w:lang w:val="pl-PL"/>
        </w:rPr>
      </w:pPr>
    </w:p>
    <w:p w14:paraId="4C0CA9BA" w14:textId="77777777" w:rsidR="004164A5" w:rsidRDefault="004164A5" w:rsidP="00E404CC">
      <w:pPr>
        <w:rPr>
          <w:sz w:val="22"/>
          <w:lang w:val="pl-PL"/>
        </w:rPr>
      </w:pPr>
    </w:p>
    <w:p w14:paraId="208C7AC5" w14:textId="77777777" w:rsidR="00E404CC" w:rsidRDefault="00E404CC" w:rsidP="00E404CC">
      <w:pPr>
        <w:rPr>
          <w:sz w:val="22"/>
          <w:szCs w:val="22"/>
        </w:rPr>
      </w:pPr>
      <w:r w:rsidRPr="00E404CC">
        <w:rPr>
          <w:b/>
          <w:bCs/>
          <w:sz w:val="22"/>
          <w:szCs w:val="22"/>
        </w:rPr>
        <w:lastRenderedPageBreak/>
        <w:t>Pakiet nr 19</w:t>
      </w:r>
      <w:r>
        <w:rPr>
          <w:sz w:val="22"/>
          <w:szCs w:val="22"/>
        </w:rPr>
        <w:t xml:space="preserve"> </w:t>
      </w:r>
    </w:p>
    <w:p w14:paraId="220AF7C1" w14:textId="72486CE0" w:rsidR="00E404CC" w:rsidRDefault="00E404CC" w:rsidP="00E404CC">
      <w:pPr>
        <w:rPr>
          <w:sz w:val="22"/>
          <w:szCs w:val="22"/>
          <w:lang w:val="pl-PL"/>
        </w:rPr>
      </w:pPr>
      <w:r w:rsidRPr="00E404CC">
        <w:rPr>
          <w:sz w:val="22"/>
          <w:szCs w:val="22"/>
          <w:lang w:val="pl-PL"/>
        </w:rPr>
        <w:t>Endoprotezoplastyka rewizyjna stawu kolanowego IV</w:t>
      </w:r>
    </w:p>
    <w:p w14:paraId="1CD822FC" w14:textId="77777777" w:rsidR="004164A5" w:rsidRPr="00983DC5" w:rsidRDefault="004164A5" w:rsidP="00E404CC">
      <w:pPr>
        <w:rPr>
          <w:sz w:val="22"/>
          <w:szCs w:val="22"/>
          <w:lang w:val="pl-PL"/>
        </w:rPr>
      </w:pPr>
    </w:p>
    <w:p w14:paraId="3223CA60" w14:textId="0A0AC483" w:rsidR="000947CB" w:rsidRDefault="000947CB" w:rsidP="00E404CC">
      <w:pPr>
        <w:rPr>
          <w:sz w:val="22"/>
          <w:lang w:val="pl-PL"/>
        </w:rPr>
      </w:pPr>
    </w:p>
    <w:p w14:paraId="1451ACDC" w14:textId="77777777" w:rsidR="004164A5" w:rsidRPr="004164A5" w:rsidRDefault="004164A5" w:rsidP="004164A5">
      <w:pPr>
        <w:widowControl/>
        <w:shd w:val="clear" w:color="auto" w:fill="FFFFFF"/>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811"/>
        <w:gridCol w:w="1985"/>
        <w:gridCol w:w="2251"/>
      </w:tblGrid>
      <w:tr w:rsidR="004164A5" w:rsidRPr="004164A5" w14:paraId="71121516" w14:textId="77777777" w:rsidTr="00B671E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C611DCF" w14:textId="77777777"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4164A5">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7EF9B57" w14:textId="77777777" w:rsidR="004164A5" w:rsidRPr="00B671EB" w:rsidRDefault="004164A5" w:rsidP="00B671EB">
            <w:pPr>
              <w:overflowPunct/>
              <w:autoSpaceDE/>
              <w:adjustRightInd/>
              <w:spacing w:line="276" w:lineRule="auto"/>
              <w:jc w:val="center"/>
              <w:rPr>
                <w:rFonts w:eastAsia="Andale Sans UI" w:cs="Tahoma"/>
                <w:b/>
                <w:kern w:val="3"/>
                <w:sz w:val="18"/>
                <w:szCs w:val="18"/>
                <w:lang w:eastAsia="ja-JP" w:bidi="fa-IR"/>
              </w:rPr>
            </w:pPr>
            <w:r w:rsidRPr="00B671EB">
              <w:rPr>
                <w:rFonts w:eastAsia="Andale Sans UI" w:cs="Tahoma"/>
                <w:b/>
                <w:kern w:val="3"/>
                <w:sz w:val="18"/>
                <w:szCs w:val="18"/>
                <w:lang w:eastAsia="ja-JP" w:bidi="fa-IR"/>
              </w:rPr>
              <w:t>Asortyment</w:t>
            </w:r>
          </w:p>
          <w:p w14:paraId="54C15647" w14:textId="7E272242"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7883C8" w14:textId="77777777" w:rsidR="00B671EB" w:rsidRDefault="00B671EB" w:rsidP="00B671EB">
            <w:pPr>
              <w:overflowPunct/>
              <w:autoSpaceDE/>
              <w:adjustRightInd/>
              <w:spacing w:line="276" w:lineRule="auto"/>
              <w:jc w:val="center"/>
              <w:rPr>
                <w:rFonts w:eastAsia="Andale Sans UI" w:cs="Tahoma"/>
                <w:b/>
                <w:kern w:val="3"/>
                <w:sz w:val="18"/>
                <w:szCs w:val="18"/>
                <w:lang w:eastAsia="ja-JP" w:bidi="fa-IR"/>
              </w:rPr>
            </w:pPr>
          </w:p>
          <w:p w14:paraId="44467980" w14:textId="034A13E2" w:rsidR="004164A5" w:rsidRPr="00B671EB" w:rsidRDefault="004164A5" w:rsidP="00B671EB">
            <w:pPr>
              <w:overflowPunct/>
              <w:autoSpaceDE/>
              <w:adjustRightInd/>
              <w:spacing w:line="276" w:lineRule="auto"/>
              <w:jc w:val="center"/>
              <w:rPr>
                <w:rFonts w:eastAsia="Andale Sans UI" w:cs="Tahoma"/>
                <w:b/>
                <w:kern w:val="3"/>
                <w:sz w:val="18"/>
                <w:szCs w:val="18"/>
                <w:lang w:eastAsia="ja-JP" w:bidi="fa-IR"/>
              </w:rPr>
            </w:pPr>
            <w:r w:rsidRPr="00B671EB">
              <w:rPr>
                <w:rFonts w:eastAsia="Andale Sans UI" w:cs="Tahoma"/>
                <w:b/>
                <w:kern w:val="3"/>
                <w:sz w:val="18"/>
                <w:szCs w:val="18"/>
                <w:lang w:eastAsia="ja-JP" w:bidi="fa-IR"/>
              </w:rPr>
              <w:t>Ilość szt.</w:t>
            </w:r>
          </w:p>
          <w:p w14:paraId="179D22C2" w14:textId="77777777" w:rsidR="004164A5" w:rsidRPr="00B671EB" w:rsidRDefault="004164A5" w:rsidP="00B671EB">
            <w:pPr>
              <w:overflowPunct/>
              <w:autoSpaceDE/>
              <w:adjustRightInd/>
              <w:spacing w:line="276" w:lineRule="auto"/>
              <w:jc w:val="center"/>
              <w:rPr>
                <w:rFonts w:eastAsia="Andale Sans UI" w:cs="Tahoma"/>
                <w:b/>
                <w:kern w:val="3"/>
                <w:sz w:val="18"/>
                <w:szCs w:val="18"/>
                <w:lang w:eastAsia="ja-JP" w:bidi="fa-IR"/>
              </w:rPr>
            </w:pPr>
            <w:r w:rsidRPr="00B671EB">
              <w:rPr>
                <w:rFonts w:eastAsia="Andale Sans UI" w:cs="Tahoma"/>
                <w:b/>
                <w:kern w:val="3"/>
                <w:sz w:val="18"/>
                <w:szCs w:val="18"/>
                <w:lang w:eastAsia="ja-JP" w:bidi="fa-IR"/>
              </w:rPr>
              <w:t>12 m-cy</w:t>
            </w:r>
          </w:p>
          <w:p w14:paraId="1817D7F5" w14:textId="1C7D8D29"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70608A29" w14:textId="1BE10ACB" w:rsidR="004164A5" w:rsidRPr="00B671EB"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0BFE0E2" w14:textId="4BE983F7" w:rsidR="004164A5" w:rsidRPr="00B671EB" w:rsidRDefault="004164A5" w:rsidP="00B671EB">
            <w:pPr>
              <w:overflowPunct/>
              <w:autoSpaceDE/>
              <w:adjustRightInd/>
              <w:spacing w:line="276" w:lineRule="auto"/>
              <w:jc w:val="center"/>
              <w:rPr>
                <w:rFonts w:eastAsia="Andale Sans UI" w:cs="Tahoma"/>
                <w:b/>
                <w:kern w:val="3"/>
                <w:sz w:val="18"/>
                <w:szCs w:val="18"/>
                <w:lang w:eastAsia="ja-JP" w:bidi="fa-IR"/>
              </w:rPr>
            </w:pPr>
            <w:r w:rsidRPr="00B671EB">
              <w:rPr>
                <w:rFonts w:eastAsia="Andale Sans UI" w:cs="Tahoma"/>
                <w:b/>
                <w:kern w:val="3"/>
                <w:sz w:val="18"/>
                <w:szCs w:val="18"/>
                <w:lang w:eastAsia="ja-JP" w:bidi="fa-IR"/>
              </w:rPr>
              <w:t>Vat</w:t>
            </w:r>
          </w:p>
          <w:p w14:paraId="766EE268" w14:textId="0C233458"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A3A6CB1" w14:textId="55130557"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E689553" w14:textId="2387BA36"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D354E85" w14:textId="31B10A13" w:rsidR="004164A5" w:rsidRPr="004164A5" w:rsidRDefault="004164A5" w:rsidP="00B671EB">
            <w:pPr>
              <w:overflowPunct/>
              <w:autoSpaceDE/>
              <w:adjustRightInd/>
              <w:spacing w:line="276" w:lineRule="auto"/>
              <w:jc w:val="center"/>
              <w:rPr>
                <w:rFonts w:eastAsia="Andale Sans UI" w:cs="Tahoma"/>
                <w:b/>
                <w:kern w:val="3"/>
                <w:sz w:val="18"/>
                <w:szCs w:val="18"/>
                <w:lang w:val="pl-PL" w:eastAsia="ja-JP" w:bidi="fa-IR"/>
              </w:rPr>
            </w:pPr>
            <w:r w:rsidRPr="00B671EB">
              <w:rPr>
                <w:rFonts w:eastAsia="Andale Sans UI" w:cs="Tahoma"/>
                <w:b/>
                <w:kern w:val="3"/>
                <w:sz w:val="18"/>
                <w:szCs w:val="18"/>
                <w:lang w:eastAsia="ja-JP" w:bidi="fa-IR"/>
              </w:rPr>
              <w:t>Producent i nr katalogowy</w:t>
            </w:r>
          </w:p>
        </w:tc>
      </w:tr>
      <w:tr w:rsidR="004164A5" w:rsidRPr="004164A5" w14:paraId="516945CB" w14:textId="77777777" w:rsidTr="00B671EB">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BFE5DA" w14:textId="5EAFFADD" w:rsidR="004164A5" w:rsidRPr="004164A5" w:rsidRDefault="004164A5" w:rsidP="00B671EB">
            <w:pPr>
              <w:overflowPunct/>
              <w:autoSpaceDE/>
              <w:adjustRightInd/>
              <w:spacing w:line="276" w:lineRule="auto"/>
              <w:rPr>
                <w:rFonts w:eastAsia="Andale Sans UI" w:cs="Tahoma"/>
                <w:kern w:val="3"/>
                <w:sz w:val="20"/>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5E1B596"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Endoproteza rewizyjna stawu kolanowego związana zapewniająca ruchy rotacyjne piszczeli:</w:t>
            </w:r>
          </w:p>
          <w:p w14:paraId="5F0009B7"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1.Element udowy anatomiczny odtwarzający powierzchnię stawową w minimum 4 rozmiarach , wykonany ze stopu CoCrMo, z możliwością zastosowania podkładek i sleev’ów wyrównujących ubytki kostne oraz trzpieni udowych / - wersja cementowana i bezcementowa</w:t>
            </w:r>
          </w:p>
          <w:p w14:paraId="1F81A399"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2. Element piszczelowy- cementowany i bezcementowy w minimum 4 rozmiarach , wykonany ze stopu CoCrMo, z możliwością zastosowania podkładek i sleev’ów wyrównujących ubytki kostne  oraz trzpieni piszczelowych</w:t>
            </w:r>
          </w:p>
          <w:p w14:paraId="4B6DF08F"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3. Trzpień  uniwersalny udowy i piszczelowy cementowanego o średnicy 11, 13, 15, 17, 19 mm w długościach 125, 150, 200, 250 mm, oraz bezcementowego o średnicy 12, 14, 16, 18, 20, 22 mm w długościach 125, 150, 200, 250 mm.</w:t>
            </w:r>
          </w:p>
          <w:p w14:paraId="53B27ED5"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4.Wkładka polietylenowa w wersji MB i FB kompatybilna w minimum 3 rozmiarach</w:t>
            </w:r>
          </w:p>
          <w:p w14:paraId="01B885E7"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5.Siatka wykonana z włókien PET o długości minimum 300mm i średnicy 35-55 mm umożliwiająca doszycie tkanek miękkich</w:t>
            </w:r>
          </w:p>
          <w:p w14:paraId="1EF59E33"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6. augmenty udowe dystalne i tylne</w:t>
            </w:r>
          </w:p>
          <w:p w14:paraId="4FC2D59B"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lastRenderedPageBreak/>
              <w:t>7. Augmenty piszczelowe jedno- i dwustronne</w:t>
            </w:r>
          </w:p>
          <w:p w14:paraId="00898C4E"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8. Sleeve udowy w 4 rozmiarach, tytanowych porowatych wykonanych techniką 3 D lub stożki uzupełniające ubytki nasady kości udowej anatomiczne /praw-lewy/ w 4 rozmiarach i trzech wysokościach 30,30, 50mm dla każdej ze stron, tytanowe wykonane techniką 3D</w:t>
            </w:r>
          </w:p>
          <w:p w14:paraId="37D83C84" w14:textId="77777777" w:rsidR="004164A5" w:rsidRPr="004164A5" w:rsidRDefault="004164A5" w:rsidP="00B671EB">
            <w:pPr>
              <w:overflowPunct/>
              <w:autoSpaceDE/>
              <w:adjustRightInd/>
              <w:spacing w:after="120" w:line="276" w:lineRule="auto"/>
              <w:rPr>
                <w:rFonts w:eastAsia="Andale Sans UI" w:cs="Mangal"/>
                <w:kern w:val="3"/>
                <w:sz w:val="18"/>
                <w:szCs w:val="18"/>
                <w:lang w:val="pl-PL" w:eastAsia="ja-JP" w:bidi="fa-IR"/>
              </w:rPr>
            </w:pPr>
            <w:r w:rsidRPr="004164A5">
              <w:rPr>
                <w:rFonts w:eastAsia="Andale Sans UI" w:cs="Mangal"/>
                <w:kern w:val="3"/>
                <w:sz w:val="18"/>
                <w:szCs w:val="18"/>
                <w:lang w:val="pl-PL" w:eastAsia="ja-JP" w:bidi="fa-IR"/>
              </w:rPr>
              <w:t>9. Sleeve piszczelowy w 4 rozmiarach, oraz sleeve z wbudowanymi augmentami 5 i 10 mm,  tytanowych porowatych wykonanych techniką 3 D lub stożki uzupełniające ubytki nasady kości piszczelowej w 4 rozmiarach i wysokościach 20-30mm, oraz stożki schodkowe /prawy-lewy/ w 4 rozmiarach , tytanowe wykonane techniką 3D</w:t>
            </w:r>
          </w:p>
          <w:p w14:paraId="7D9665EC" w14:textId="77777777" w:rsidR="004164A5" w:rsidRPr="004164A5" w:rsidRDefault="004164A5" w:rsidP="00B671EB">
            <w:pPr>
              <w:overflowPunct/>
              <w:autoSpaceDE/>
              <w:adjustRightInd/>
              <w:spacing w:after="120" w:line="276" w:lineRule="auto"/>
              <w:rPr>
                <w:rFonts w:eastAsia="Andale Sans UI" w:cs="Mangal"/>
                <w:kern w:val="3"/>
                <w:sz w:val="18"/>
                <w:szCs w:val="18"/>
                <w:lang w:val="pl-PL" w:eastAsia="ja-JP" w:bidi="fa-IR"/>
              </w:rPr>
            </w:pPr>
            <w:r w:rsidRPr="004164A5">
              <w:rPr>
                <w:rFonts w:eastAsia="Andale Sans UI" w:cs="Mangal"/>
                <w:kern w:val="3"/>
                <w:sz w:val="18"/>
                <w:szCs w:val="18"/>
                <w:lang w:val="pl-PL" w:eastAsia="ja-JP" w:bidi="fa-IR"/>
              </w:rPr>
              <w:t>10. Zamek łączący element udowy i piszczelowy</w:t>
            </w:r>
          </w:p>
          <w:p w14:paraId="0DD10F77"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11. adapter offsertu uniwersalny udowy i piszczelowy od 0 do 6mm</w:t>
            </w:r>
          </w:p>
          <w:p w14:paraId="284AFE1B" w14:textId="77777777" w:rsidR="004164A5" w:rsidRPr="004164A5" w:rsidRDefault="004164A5" w:rsidP="00B671EB">
            <w:pPr>
              <w:overflowPunct/>
              <w:autoSpaceDE/>
              <w:adjustRightInd/>
              <w:spacing w:after="120" w:line="276" w:lineRule="auto"/>
              <w:rPr>
                <w:rFonts w:eastAsia="Andale Sans UI" w:cs="Mangal"/>
                <w:kern w:val="3"/>
                <w:szCs w:val="24"/>
                <w:lang w:val="pl-PL" w:eastAsia="ja-JP" w:bidi="fa-IR"/>
              </w:rPr>
            </w:pPr>
            <w:r w:rsidRPr="004164A5">
              <w:rPr>
                <w:rFonts w:eastAsia="Andale Sans UI" w:cs="Mangal"/>
                <w:kern w:val="3"/>
                <w:sz w:val="18"/>
                <w:szCs w:val="18"/>
                <w:lang w:val="pl-PL" w:eastAsia="ja-JP" w:bidi="fa-IR"/>
              </w:rPr>
              <w:t>10. Cement kostny z antybiotykiem 1x40g wraz z mieszalnikiem pojedyńczym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0031C49" w14:textId="77777777" w:rsidR="004164A5" w:rsidRPr="004164A5" w:rsidRDefault="004164A5" w:rsidP="00B671EB">
            <w:pPr>
              <w:overflowPunct/>
              <w:autoSpaceDE/>
              <w:adjustRightInd/>
              <w:spacing w:line="276" w:lineRule="auto"/>
              <w:rPr>
                <w:rFonts w:eastAsia="Andale Sans UI" w:cs="Tahoma"/>
                <w:kern w:val="3"/>
                <w:sz w:val="18"/>
                <w:szCs w:val="18"/>
                <w:lang w:val="pl-PL" w:eastAsia="ja-JP" w:bidi="fa-IR"/>
              </w:rPr>
            </w:pPr>
          </w:p>
          <w:p w14:paraId="72610B7C"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00294A1"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4E0C8C46"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p w14:paraId="526E4494"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6B49B1DD"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05394BCC"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021D82CA"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412F4345"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4D347746"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p w14:paraId="70D094AA"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0CE42E9A"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28DC92B4"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30F4C52E"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393D3B9F"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7D25084B"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16</w:t>
            </w:r>
          </w:p>
          <w:p w14:paraId="10BC14AB"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A719B7F"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3671388"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74650B50"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63700421"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p w14:paraId="5B5B60CB"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5B9D40C8"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3ACB2E38"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1</w:t>
            </w:r>
          </w:p>
          <w:p w14:paraId="1FB8F3F6"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573E123"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990BB1B"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p w14:paraId="6066C7E8"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62100BF6"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lastRenderedPageBreak/>
              <w:t>8</w:t>
            </w:r>
          </w:p>
          <w:p w14:paraId="1CA7BFCD"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2</w:t>
            </w:r>
          </w:p>
          <w:p w14:paraId="6A75D05F"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44C7AF7E"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3BA44C97"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291B1233"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0E960419"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2C27F732"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1442F0EA"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2</w:t>
            </w:r>
          </w:p>
          <w:p w14:paraId="6720F9E0"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771F0167"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7B85D65C"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587D70B2"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5F593E72"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7DBD76D3"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68846D91"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p w14:paraId="3B6C49B0"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4453C200"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16</w:t>
            </w:r>
          </w:p>
          <w:p w14:paraId="5C464467"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0EBB0B6C"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p>
          <w:p w14:paraId="38B1E635" w14:textId="77777777" w:rsidR="004164A5" w:rsidRPr="004164A5" w:rsidRDefault="004164A5" w:rsidP="00B671EB">
            <w:pPr>
              <w:overflowPunct/>
              <w:autoSpaceDE/>
              <w:adjustRightInd/>
              <w:spacing w:line="276" w:lineRule="auto"/>
              <w:jc w:val="center"/>
              <w:rPr>
                <w:rFonts w:eastAsia="Andale Sans UI" w:cs="Tahoma"/>
                <w:kern w:val="3"/>
                <w:sz w:val="18"/>
                <w:szCs w:val="18"/>
                <w:lang w:val="pl-PL" w:eastAsia="ja-JP" w:bidi="fa-IR"/>
              </w:rPr>
            </w:pPr>
            <w:r w:rsidRPr="004164A5">
              <w:rPr>
                <w:rFonts w:eastAsia="Andale Sans UI" w:cs="Tahoma"/>
                <w:kern w:val="3"/>
                <w:sz w:val="18"/>
                <w:szCs w:val="18"/>
                <w:lang w:val="pl-PL" w:eastAsia="ja-JP" w:bidi="fa-IR"/>
              </w:rPr>
              <w:t>8</w:t>
            </w:r>
          </w:p>
        </w:tc>
        <w:tc>
          <w:tcPr>
            <w:tcW w:w="1730" w:type="dxa"/>
            <w:tcBorders>
              <w:top w:val="single" w:sz="4" w:space="0" w:color="000001"/>
              <w:left w:val="single" w:sz="4" w:space="0" w:color="000001"/>
              <w:bottom w:val="single" w:sz="4" w:space="0" w:color="000001"/>
              <w:right w:val="single" w:sz="4" w:space="0" w:color="000001"/>
            </w:tcBorders>
          </w:tcPr>
          <w:p w14:paraId="3D517CF0" w14:textId="77777777" w:rsidR="004164A5" w:rsidRPr="004164A5" w:rsidRDefault="004164A5" w:rsidP="00B671EB">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7B3EF9B" w14:textId="42A133EA" w:rsidR="004164A5" w:rsidRPr="004164A5" w:rsidRDefault="004164A5" w:rsidP="00B671EB">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FBEF89" w14:textId="77777777" w:rsidR="004164A5" w:rsidRPr="004164A5" w:rsidRDefault="004164A5" w:rsidP="00B671EB">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215FFD" w14:textId="77777777" w:rsidR="004164A5" w:rsidRPr="004164A5" w:rsidRDefault="004164A5" w:rsidP="00B671EB">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36C6B9D" w14:textId="77777777" w:rsidR="004164A5" w:rsidRPr="004164A5" w:rsidRDefault="004164A5" w:rsidP="00B671EB">
            <w:pPr>
              <w:overflowPunct/>
              <w:autoSpaceDE/>
              <w:adjustRightInd/>
              <w:spacing w:line="276" w:lineRule="auto"/>
              <w:rPr>
                <w:rFonts w:eastAsia="Andale Sans UI" w:cs="Tahoma"/>
                <w:kern w:val="3"/>
                <w:sz w:val="20"/>
                <w:lang w:val="pl-PL" w:eastAsia="ja-JP" w:bidi="fa-IR"/>
              </w:rPr>
            </w:pPr>
          </w:p>
        </w:tc>
      </w:tr>
      <w:tr w:rsidR="00B671EB" w:rsidRPr="004164A5" w14:paraId="7E61E715" w14:textId="77777777" w:rsidTr="008D1525">
        <w:trPr>
          <w:trHeight w:val="702"/>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1290BB" w14:textId="77777777" w:rsidR="00B671EB" w:rsidRDefault="00B671EB" w:rsidP="00B671EB">
            <w:pPr>
              <w:overflowPunct/>
              <w:autoSpaceDE/>
              <w:adjustRightInd/>
              <w:spacing w:line="276" w:lineRule="auto"/>
              <w:jc w:val="right"/>
              <w:rPr>
                <w:rFonts w:eastAsia="Andale Sans UI" w:cs="Tahoma"/>
                <w:b/>
                <w:kern w:val="3"/>
                <w:sz w:val="18"/>
                <w:szCs w:val="18"/>
                <w:lang w:eastAsia="ja-JP" w:bidi="fa-IR"/>
              </w:rPr>
            </w:pPr>
          </w:p>
          <w:p w14:paraId="02C90FB3" w14:textId="55C4770D" w:rsidR="00B671EB" w:rsidRPr="00B671EB" w:rsidRDefault="00B671EB" w:rsidP="00B671EB">
            <w:pPr>
              <w:overflowPunct/>
              <w:autoSpaceDE/>
              <w:adjustRightInd/>
              <w:spacing w:line="276" w:lineRule="auto"/>
              <w:jc w:val="right"/>
              <w:rPr>
                <w:rFonts w:eastAsia="Andale Sans UI" w:cs="Tahoma"/>
                <w:kern w:val="3"/>
                <w:sz w:val="18"/>
                <w:szCs w:val="18"/>
                <w:lang w:val="pl-PL" w:eastAsia="ja-JP" w:bidi="fa-IR"/>
              </w:rPr>
            </w:pPr>
            <w:r w:rsidRPr="00B671EB">
              <w:rPr>
                <w:rFonts w:eastAsia="Andale Sans UI" w:cs="Tahoma"/>
                <w:b/>
                <w:kern w:val="3"/>
                <w:sz w:val="18"/>
                <w:szCs w:val="18"/>
                <w:lang w:eastAsia="ja-JP" w:bidi="fa-IR"/>
              </w:rPr>
              <w:t>RAZEM :</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66C09AF" w14:textId="77777777" w:rsidR="00B671EB" w:rsidRPr="004164A5" w:rsidRDefault="00B671EB" w:rsidP="00B671EB">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BC7F9B" w14:textId="77777777" w:rsidR="00B671EB" w:rsidRPr="004164A5" w:rsidRDefault="00B671EB" w:rsidP="00B671EB">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F781F9F" w14:textId="77777777" w:rsidR="00B671EB" w:rsidRPr="004164A5" w:rsidRDefault="00B671EB" w:rsidP="00B671EB">
            <w:pPr>
              <w:overflowPunct/>
              <w:autoSpaceDE/>
              <w:adjustRightInd/>
              <w:spacing w:line="276" w:lineRule="auto"/>
              <w:rPr>
                <w:rFonts w:eastAsia="Andale Sans UI" w:cs="Tahoma"/>
                <w:kern w:val="3"/>
                <w:sz w:val="20"/>
                <w:lang w:val="pl-PL" w:eastAsia="ja-JP" w:bidi="fa-IR"/>
              </w:rPr>
            </w:pPr>
          </w:p>
        </w:tc>
      </w:tr>
    </w:tbl>
    <w:p w14:paraId="4EA75BD4" w14:textId="77777777" w:rsidR="004164A5" w:rsidRPr="004164A5" w:rsidRDefault="004164A5" w:rsidP="004164A5">
      <w:pPr>
        <w:tabs>
          <w:tab w:val="left" w:pos="0"/>
        </w:tabs>
        <w:overflowPunct/>
        <w:autoSpaceDE/>
        <w:adjustRightInd/>
        <w:rPr>
          <w:rFonts w:eastAsia="Andale Sans UI" w:cs="Tahoma"/>
          <w:bCs/>
          <w:kern w:val="3"/>
          <w:sz w:val="28"/>
          <w:szCs w:val="28"/>
          <w:lang w:val="pl-PL" w:eastAsia="ja-JP" w:bidi="fa-IR"/>
        </w:rPr>
      </w:pPr>
    </w:p>
    <w:p w14:paraId="514F3AFE" w14:textId="77777777" w:rsidR="004164A5" w:rsidRPr="004164A5" w:rsidRDefault="004164A5" w:rsidP="004164A5">
      <w:pPr>
        <w:tabs>
          <w:tab w:val="left" w:pos="0"/>
        </w:tabs>
        <w:overflowPunct/>
        <w:autoSpaceDE/>
        <w:adjustRightInd/>
        <w:rPr>
          <w:rFonts w:eastAsia="Andale Sans UI" w:cs="Tahoma"/>
          <w:bCs/>
          <w:kern w:val="3"/>
          <w:szCs w:val="24"/>
          <w:lang w:val="pl-PL" w:eastAsia="ja-JP" w:bidi="fa-IR"/>
        </w:rPr>
      </w:pPr>
    </w:p>
    <w:p w14:paraId="67970AB9" w14:textId="2E1D5A93" w:rsidR="004164A5" w:rsidRPr="004164A5" w:rsidRDefault="004164A5" w:rsidP="004164A5">
      <w:pPr>
        <w:tabs>
          <w:tab w:val="left" w:pos="0"/>
        </w:tabs>
        <w:overflowPunct/>
        <w:autoSpaceDE/>
        <w:adjustRightInd/>
        <w:rPr>
          <w:rFonts w:eastAsia="Andale Sans UI" w:cs="Tahoma"/>
          <w:kern w:val="3"/>
          <w:szCs w:val="24"/>
          <w:lang w:val="pl-PL" w:eastAsia="ja-JP" w:bidi="fa-IR"/>
        </w:rPr>
      </w:pPr>
      <w:r w:rsidRPr="004164A5">
        <w:rPr>
          <w:rFonts w:eastAsia="Andale Sans UI" w:cs="Tahoma"/>
          <w:b/>
          <w:bCs/>
          <w:kern w:val="3"/>
          <w:sz w:val="16"/>
          <w:szCs w:val="16"/>
          <w:lang w:val="pl-PL" w:eastAsia="ja-JP" w:bidi="fa-IR"/>
        </w:rPr>
        <w:t xml:space="preserve">Do pakietu wymagane jest instrumentarium . </w:t>
      </w:r>
      <w:r w:rsidRPr="004164A5">
        <w:rPr>
          <w:rFonts w:eastAsia="Andale Sans UI" w:cs="Tahoma"/>
          <w:kern w:val="3"/>
          <w:sz w:val="16"/>
          <w:szCs w:val="16"/>
          <w:lang w:val="pl-PL" w:eastAsia="ja-JP" w:bidi="fa-IR"/>
        </w:rPr>
        <w:t>I</w:t>
      </w:r>
      <w:r w:rsidRPr="004164A5">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trwa</w:t>
      </w:r>
      <w:r>
        <w:rPr>
          <w:rFonts w:eastAsia="Andale Sans UI" w:cs="Tahoma"/>
          <w:b/>
          <w:bCs/>
          <w:kern w:val="3"/>
          <w:sz w:val="16"/>
          <w:szCs w:val="16"/>
          <w:lang w:val="pl-PL" w:eastAsia="ja-JP" w:bidi="fa-IR"/>
        </w:rPr>
        <w:t xml:space="preserve">nia zabiegu operacyjnego  do …. </w:t>
      </w:r>
      <w:r w:rsidRPr="004164A5">
        <w:rPr>
          <w:rFonts w:eastAsia="Andale Sans UI" w:cs="Tahoma"/>
          <w:b/>
          <w:bCs/>
          <w:kern w:val="3"/>
          <w:sz w:val="16"/>
          <w:szCs w:val="16"/>
          <w:lang w:val="pl-PL" w:eastAsia="ja-JP" w:bidi="fa-IR"/>
        </w:rPr>
        <w:t>h od złożonego telefonicznego zamówienia u przedstawiciela handlowego</w:t>
      </w:r>
    </w:p>
    <w:p w14:paraId="28833CFD" w14:textId="77777777" w:rsidR="004164A5" w:rsidRPr="004164A5" w:rsidRDefault="004164A5" w:rsidP="004164A5">
      <w:pPr>
        <w:overflowPunct/>
        <w:autoSpaceDE/>
        <w:adjustRightInd/>
        <w:rPr>
          <w:rFonts w:eastAsia="Andale Sans UI" w:cs="Tahoma"/>
          <w:kern w:val="3"/>
          <w:sz w:val="16"/>
          <w:szCs w:val="16"/>
          <w:lang w:val="pl-PL" w:eastAsia="ja-JP" w:bidi="fa-IR"/>
        </w:rPr>
      </w:pPr>
    </w:p>
    <w:p w14:paraId="4DC79152" w14:textId="77777777" w:rsidR="004164A5" w:rsidRPr="004164A5" w:rsidRDefault="004164A5" w:rsidP="004164A5">
      <w:pPr>
        <w:widowControl/>
        <w:shd w:val="clear" w:color="auto" w:fill="FFFFFF"/>
        <w:suppressAutoHyphens w:val="0"/>
        <w:overflowPunct/>
        <w:autoSpaceDE/>
        <w:adjustRightInd/>
        <w:jc w:val="both"/>
        <w:rPr>
          <w:b/>
          <w:bCs/>
          <w:kern w:val="3"/>
          <w:sz w:val="28"/>
          <w:szCs w:val="28"/>
          <w:lang w:val="pl-PL" w:eastAsia="en-US"/>
        </w:rPr>
      </w:pPr>
    </w:p>
    <w:p w14:paraId="4591A216" w14:textId="77777777" w:rsidR="000947CB" w:rsidRPr="000947CB" w:rsidRDefault="000947CB" w:rsidP="000947CB">
      <w:pPr>
        <w:rPr>
          <w:sz w:val="22"/>
          <w:lang w:val="pl-PL"/>
        </w:rPr>
      </w:pPr>
    </w:p>
    <w:p w14:paraId="56386E89" w14:textId="77777777" w:rsidR="000947CB" w:rsidRPr="000947CB" w:rsidRDefault="000947CB" w:rsidP="000947CB">
      <w:pPr>
        <w:rPr>
          <w:sz w:val="22"/>
          <w:lang w:val="pl-PL"/>
        </w:rPr>
      </w:pPr>
    </w:p>
    <w:p w14:paraId="58514BCA" w14:textId="77777777" w:rsidR="000947CB" w:rsidRPr="000947CB" w:rsidRDefault="000947CB" w:rsidP="000947CB">
      <w:pPr>
        <w:rPr>
          <w:sz w:val="22"/>
          <w:lang w:val="pl-PL"/>
        </w:rPr>
      </w:pPr>
    </w:p>
    <w:p w14:paraId="35919415" w14:textId="77777777" w:rsidR="000947CB" w:rsidRPr="000947CB" w:rsidRDefault="000947CB" w:rsidP="000947CB">
      <w:pPr>
        <w:rPr>
          <w:sz w:val="22"/>
          <w:lang w:val="pl-PL"/>
        </w:rPr>
      </w:pPr>
    </w:p>
    <w:p w14:paraId="7B9E4955" w14:textId="77777777" w:rsidR="000947CB" w:rsidRDefault="000947CB" w:rsidP="000947CB">
      <w:pPr>
        <w:rPr>
          <w:sz w:val="22"/>
          <w:lang w:val="pl-PL"/>
        </w:rPr>
      </w:pPr>
    </w:p>
    <w:p w14:paraId="6CC9B69F" w14:textId="77777777" w:rsidR="00B20F9F" w:rsidRDefault="00B20F9F" w:rsidP="000947CB">
      <w:pPr>
        <w:rPr>
          <w:sz w:val="22"/>
          <w:lang w:val="pl-PL"/>
        </w:rPr>
      </w:pPr>
    </w:p>
    <w:p w14:paraId="6A5EC35F" w14:textId="77777777" w:rsidR="000947CB" w:rsidRDefault="000947CB" w:rsidP="000947CB">
      <w:pPr>
        <w:rPr>
          <w:sz w:val="22"/>
          <w:szCs w:val="22"/>
        </w:rPr>
      </w:pPr>
      <w:r w:rsidRPr="000947CB">
        <w:rPr>
          <w:b/>
          <w:bCs/>
          <w:sz w:val="22"/>
          <w:szCs w:val="22"/>
        </w:rPr>
        <w:lastRenderedPageBreak/>
        <w:t>Pakiet nr 20</w:t>
      </w:r>
      <w:r>
        <w:rPr>
          <w:sz w:val="22"/>
          <w:szCs w:val="22"/>
        </w:rPr>
        <w:t xml:space="preserve"> </w:t>
      </w:r>
    </w:p>
    <w:p w14:paraId="26A9DC8E" w14:textId="5079FC09" w:rsidR="000947CB" w:rsidRPr="000947CB" w:rsidRDefault="000947CB" w:rsidP="000947CB">
      <w:pPr>
        <w:rPr>
          <w:sz w:val="22"/>
          <w:szCs w:val="22"/>
          <w:lang w:val="pl-PL"/>
        </w:rPr>
      </w:pPr>
      <w:r w:rsidRPr="000947CB">
        <w:rPr>
          <w:sz w:val="22"/>
          <w:szCs w:val="22"/>
          <w:lang w:val="pl-PL"/>
        </w:rPr>
        <w:t>Endoprotezoplastyka czasowa z antybiotykiem</w:t>
      </w:r>
    </w:p>
    <w:p w14:paraId="3E8C37E1" w14:textId="77777777" w:rsidR="00B20F9F" w:rsidRPr="00B20F9F" w:rsidRDefault="00B20F9F" w:rsidP="00B20F9F">
      <w:pPr>
        <w:widowControl/>
        <w:shd w:val="clear" w:color="auto" w:fill="FFFFFF"/>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4873" w:type="dxa"/>
        <w:jc w:val="center"/>
        <w:tblLayout w:type="fixed"/>
        <w:tblCellMar>
          <w:left w:w="10" w:type="dxa"/>
          <w:right w:w="10" w:type="dxa"/>
        </w:tblCellMar>
        <w:tblLook w:val="04A0" w:firstRow="1" w:lastRow="0" w:firstColumn="1" w:lastColumn="0" w:noHBand="0" w:noVBand="1"/>
      </w:tblPr>
      <w:tblGrid>
        <w:gridCol w:w="433"/>
        <w:gridCol w:w="4086"/>
        <w:gridCol w:w="1221"/>
        <w:gridCol w:w="1854"/>
        <w:gridCol w:w="795"/>
        <w:gridCol w:w="2094"/>
        <w:gridCol w:w="1824"/>
        <w:gridCol w:w="2566"/>
      </w:tblGrid>
      <w:tr w:rsidR="00B20F9F" w:rsidRPr="00B20F9F" w14:paraId="5858BCD0" w14:textId="77777777" w:rsidTr="00751BDD">
        <w:trPr>
          <w:trHeight w:val="699"/>
          <w:jc w:val="center"/>
        </w:trPr>
        <w:tc>
          <w:tcPr>
            <w:tcW w:w="4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4487786" w14:textId="77777777" w:rsidR="00B20F9F" w:rsidRPr="00B20F9F" w:rsidRDefault="00B20F9F" w:rsidP="00751BDD">
            <w:pPr>
              <w:overflowPunct/>
              <w:autoSpaceDE/>
              <w:adjustRightInd/>
              <w:spacing w:line="276" w:lineRule="auto"/>
              <w:jc w:val="center"/>
              <w:rPr>
                <w:rFonts w:eastAsia="Andale Sans UI" w:cs="Tahoma"/>
                <w:b/>
                <w:kern w:val="3"/>
                <w:sz w:val="18"/>
                <w:szCs w:val="18"/>
                <w:lang w:val="pl-PL" w:eastAsia="ja-JP" w:bidi="fa-IR"/>
              </w:rPr>
            </w:pPr>
            <w:r w:rsidRPr="00B20F9F">
              <w:rPr>
                <w:rFonts w:eastAsia="Andale Sans UI" w:cs="Tahoma"/>
                <w:b/>
                <w:kern w:val="3"/>
                <w:sz w:val="18"/>
                <w:szCs w:val="18"/>
                <w:lang w:val="pl-PL" w:eastAsia="ja-JP" w:bidi="fa-IR"/>
              </w:rPr>
              <w:t>LP</w:t>
            </w:r>
          </w:p>
        </w:tc>
        <w:tc>
          <w:tcPr>
            <w:tcW w:w="40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1D1274F" w14:textId="77777777" w:rsidR="00751BDD" w:rsidRPr="00751BDD" w:rsidRDefault="00751BDD" w:rsidP="00751BDD">
            <w:pPr>
              <w:overflowPunct/>
              <w:autoSpaceDE/>
              <w:adjustRightInd/>
              <w:spacing w:line="276" w:lineRule="auto"/>
              <w:rPr>
                <w:rFonts w:eastAsia="Andale Sans UI" w:cs="Tahoma"/>
                <w:b/>
                <w:kern w:val="3"/>
                <w:sz w:val="18"/>
                <w:szCs w:val="18"/>
                <w:lang w:eastAsia="ja-JP" w:bidi="fa-IR"/>
              </w:rPr>
            </w:pPr>
          </w:p>
          <w:p w14:paraId="4FDDC390" w14:textId="77777777" w:rsidR="00751BDD" w:rsidRPr="00751BDD" w:rsidRDefault="00751BDD" w:rsidP="00751BDD">
            <w:pPr>
              <w:overflowPunct/>
              <w:autoSpaceDE/>
              <w:adjustRightInd/>
              <w:spacing w:line="276" w:lineRule="auto"/>
              <w:jc w:val="center"/>
              <w:rPr>
                <w:rFonts w:eastAsia="Andale Sans UI" w:cs="Tahoma"/>
                <w:b/>
                <w:kern w:val="3"/>
                <w:sz w:val="18"/>
                <w:szCs w:val="18"/>
                <w:lang w:eastAsia="ja-JP" w:bidi="fa-IR"/>
              </w:rPr>
            </w:pPr>
            <w:r w:rsidRPr="00751BDD">
              <w:rPr>
                <w:rFonts w:eastAsia="Andale Sans UI" w:cs="Tahoma"/>
                <w:b/>
                <w:kern w:val="3"/>
                <w:sz w:val="18"/>
                <w:szCs w:val="18"/>
                <w:lang w:eastAsia="ja-JP" w:bidi="fa-IR"/>
              </w:rPr>
              <w:t>Asortyment</w:t>
            </w:r>
          </w:p>
          <w:p w14:paraId="0B1E1FC8" w14:textId="09A43832" w:rsidR="00B20F9F" w:rsidRPr="00B20F9F" w:rsidRDefault="00751BDD" w:rsidP="00751BDD">
            <w:pPr>
              <w:overflowPunct/>
              <w:autoSpaceDE/>
              <w:adjustRightInd/>
              <w:spacing w:line="276" w:lineRule="auto"/>
              <w:jc w:val="center"/>
              <w:rPr>
                <w:rFonts w:eastAsia="Andale Sans UI" w:cs="Tahoma"/>
                <w:b/>
                <w:kern w:val="3"/>
                <w:sz w:val="18"/>
                <w:szCs w:val="18"/>
                <w:lang w:val="pl-PL" w:eastAsia="ja-JP" w:bidi="fa-IR"/>
              </w:rPr>
            </w:pPr>
            <w:r w:rsidRPr="00751BDD">
              <w:rPr>
                <w:rFonts w:eastAsia="Andale Sans UI" w:cs="Tahoma"/>
                <w:b/>
                <w:kern w:val="3"/>
                <w:sz w:val="18"/>
                <w:szCs w:val="18"/>
                <w:lang w:eastAsia="ja-JP" w:bidi="fa-IR"/>
              </w:rPr>
              <w:t>szczegółowy</w:t>
            </w:r>
          </w:p>
        </w:tc>
        <w:tc>
          <w:tcPr>
            <w:tcW w:w="12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3C04D4" w14:textId="77777777" w:rsidR="00751BDD" w:rsidRDefault="00751BDD" w:rsidP="00751BDD">
            <w:pPr>
              <w:overflowPunct/>
              <w:autoSpaceDE/>
              <w:adjustRightInd/>
              <w:spacing w:line="276" w:lineRule="auto"/>
              <w:rPr>
                <w:rFonts w:eastAsia="Andale Sans UI" w:cs="Tahoma"/>
                <w:b/>
                <w:kern w:val="3"/>
                <w:sz w:val="18"/>
                <w:szCs w:val="18"/>
                <w:lang w:eastAsia="ja-JP" w:bidi="fa-IR"/>
              </w:rPr>
            </w:pPr>
          </w:p>
          <w:p w14:paraId="03634104" w14:textId="77777777" w:rsidR="00751BDD" w:rsidRPr="00751BDD" w:rsidRDefault="00751BDD" w:rsidP="00751BDD">
            <w:pPr>
              <w:overflowPunct/>
              <w:autoSpaceDE/>
              <w:adjustRightInd/>
              <w:spacing w:line="276" w:lineRule="auto"/>
              <w:jc w:val="center"/>
              <w:rPr>
                <w:rFonts w:eastAsia="Andale Sans UI" w:cs="Tahoma"/>
                <w:b/>
                <w:kern w:val="3"/>
                <w:sz w:val="18"/>
                <w:szCs w:val="18"/>
                <w:lang w:eastAsia="ja-JP" w:bidi="fa-IR"/>
              </w:rPr>
            </w:pPr>
            <w:r w:rsidRPr="00751BDD">
              <w:rPr>
                <w:rFonts w:eastAsia="Andale Sans UI" w:cs="Tahoma"/>
                <w:b/>
                <w:kern w:val="3"/>
                <w:sz w:val="18"/>
                <w:szCs w:val="18"/>
                <w:lang w:eastAsia="ja-JP" w:bidi="fa-IR"/>
              </w:rPr>
              <w:t>Ilość szt.</w:t>
            </w:r>
          </w:p>
          <w:p w14:paraId="0F2F2D92" w14:textId="77777777" w:rsidR="00751BDD" w:rsidRPr="00751BDD" w:rsidRDefault="00751BDD" w:rsidP="00751BDD">
            <w:pPr>
              <w:overflowPunct/>
              <w:autoSpaceDE/>
              <w:adjustRightInd/>
              <w:spacing w:line="276" w:lineRule="auto"/>
              <w:jc w:val="center"/>
              <w:rPr>
                <w:rFonts w:eastAsia="Andale Sans UI" w:cs="Tahoma"/>
                <w:b/>
                <w:kern w:val="3"/>
                <w:sz w:val="18"/>
                <w:szCs w:val="18"/>
                <w:lang w:eastAsia="ja-JP" w:bidi="fa-IR"/>
              </w:rPr>
            </w:pPr>
            <w:r w:rsidRPr="00751BDD">
              <w:rPr>
                <w:rFonts w:eastAsia="Andale Sans UI" w:cs="Tahoma"/>
                <w:b/>
                <w:kern w:val="3"/>
                <w:sz w:val="18"/>
                <w:szCs w:val="18"/>
                <w:lang w:eastAsia="ja-JP" w:bidi="fa-IR"/>
              </w:rPr>
              <w:t>12 m-cy</w:t>
            </w:r>
          </w:p>
          <w:p w14:paraId="1DB5F5CE" w14:textId="3F392AE3" w:rsidR="00B20F9F" w:rsidRPr="00B20F9F" w:rsidRDefault="00B20F9F" w:rsidP="00751BDD">
            <w:pPr>
              <w:overflowPunct/>
              <w:autoSpaceDE/>
              <w:adjustRightInd/>
              <w:spacing w:line="276" w:lineRule="auto"/>
              <w:jc w:val="center"/>
              <w:rPr>
                <w:rFonts w:eastAsia="Andale Sans UI" w:cs="Tahoma"/>
                <w:b/>
                <w:kern w:val="3"/>
                <w:sz w:val="18"/>
                <w:szCs w:val="18"/>
                <w:lang w:val="pl-PL" w:eastAsia="ja-JP" w:bidi="fa-IR"/>
              </w:rPr>
            </w:pPr>
          </w:p>
        </w:tc>
        <w:tc>
          <w:tcPr>
            <w:tcW w:w="1854" w:type="dxa"/>
            <w:tcBorders>
              <w:top w:val="single" w:sz="4" w:space="0" w:color="000001"/>
              <w:left w:val="single" w:sz="4" w:space="0" w:color="000001"/>
              <w:bottom w:val="single" w:sz="4" w:space="0" w:color="000001"/>
              <w:right w:val="single" w:sz="4" w:space="0" w:color="000001"/>
            </w:tcBorders>
            <w:vAlign w:val="center"/>
          </w:tcPr>
          <w:p w14:paraId="42B454AC" w14:textId="5886DF12" w:rsidR="00B20F9F" w:rsidRPr="00751BDD" w:rsidRDefault="00751BDD" w:rsidP="00751BDD">
            <w:pPr>
              <w:overflowPunct/>
              <w:autoSpaceDE/>
              <w:adjustRightInd/>
              <w:spacing w:line="276" w:lineRule="auto"/>
              <w:jc w:val="center"/>
              <w:rPr>
                <w:rFonts w:eastAsia="Andale Sans UI" w:cs="Tahoma"/>
                <w:b/>
                <w:kern w:val="3"/>
                <w:sz w:val="18"/>
                <w:szCs w:val="18"/>
                <w:lang w:val="pl-PL" w:eastAsia="ja-JP" w:bidi="fa-IR"/>
              </w:rPr>
            </w:pPr>
            <w:r w:rsidRPr="00751BDD">
              <w:rPr>
                <w:rFonts w:eastAsia="Andale Sans UI" w:cs="Tahoma"/>
                <w:b/>
                <w:kern w:val="3"/>
                <w:sz w:val="18"/>
                <w:szCs w:val="18"/>
                <w:lang w:eastAsia="ja-JP" w:bidi="fa-IR"/>
              </w:rPr>
              <w:t>Cena  netto</w:t>
            </w:r>
          </w:p>
        </w:tc>
        <w:tc>
          <w:tcPr>
            <w:tcW w:w="7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8993A5" w14:textId="4AAFB83E" w:rsidR="00751BDD" w:rsidRPr="00751BDD" w:rsidRDefault="00751BDD" w:rsidP="00751BDD">
            <w:pPr>
              <w:overflowPunct/>
              <w:autoSpaceDE/>
              <w:adjustRightInd/>
              <w:spacing w:line="276" w:lineRule="auto"/>
              <w:jc w:val="center"/>
              <w:rPr>
                <w:rFonts w:eastAsia="Andale Sans UI" w:cs="Tahoma"/>
                <w:b/>
                <w:kern w:val="3"/>
                <w:sz w:val="18"/>
                <w:szCs w:val="18"/>
                <w:lang w:eastAsia="ja-JP" w:bidi="fa-IR"/>
              </w:rPr>
            </w:pPr>
            <w:r w:rsidRPr="00751BDD">
              <w:rPr>
                <w:rFonts w:eastAsia="Andale Sans UI" w:cs="Tahoma"/>
                <w:b/>
                <w:kern w:val="3"/>
                <w:sz w:val="18"/>
                <w:szCs w:val="18"/>
                <w:lang w:eastAsia="ja-JP" w:bidi="fa-IR"/>
              </w:rPr>
              <w:t>Vat</w:t>
            </w:r>
          </w:p>
          <w:p w14:paraId="641B594F" w14:textId="3AF21754" w:rsidR="00B20F9F" w:rsidRPr="00B20F9F" w:rsidRDefault="00751BDD" w:rsidP="00751BDD">
            <w:pPr>
              <w:overflowPunct/>
              <w:autoSpaceDE/>
              <w:adjustRightInd/>
              <w:spacing w:line="276" w:lineRule="auto"/>
              <w:jc w:val="center"/>
              <w:rPr>
                <w:rFonts w:eastAsia="Andale Sans UI" w:cs="Tahoma"/>
                <w:b/>
                <w:kern w:val="3"/>
                <w:sz w:val="18"/>
                <w:szCs w:val="18"/>
                <w:lang w:val="pl-PL" w:eastAsia="ja-JP" w:bidi="fa-IR"/>
              </w:rPr>
            </w:pPr>
            <w:r w:rsidRPr="00751BDD">
              <w:rPr>
                <w:rFonts w:eastAsia="Andale Sans UI" w:cs="Tahoma"/>
                <w:b/>
                <w:kern w:val="3"/>
                <w:sz w:val="18"/>
                <w:szCs w:val="18"/>
                <w:lang w:eastAsia="ja-JP" w:bidi="fa-IR"/>
              </w:rPr>
              <w:t>%</w:t>
            </w: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109227" w14:textId="0BC66234" w:rsidR="00B20F9F" w:rsidRPr="00B20F9F" w:rsidRDefault="00751BDD" w:rsidP="00751BDD">
            <w:pPr>
              <w:overflowPunct/>
              <w:autoSpaceDE/>
              <w:adjustRightInd/>
              <w:spacing w:line="276" w:lineRule="auto"/>
              <w:jc w:val="center"/>
              <w:rPr>
                <w:rFonts w:eastAsia="Andale Sans UI" w:cs="Tahoma"/>
                <w:b/>
                <w:kern w:val="3"/>
                <w:sz w:val="18"/>
                <w:szCs w:val="18"/>
                <w:lang w:val="pl-PL" w:eastAsia="ja-JP" w:bidi="fa-IR"/>
              </w:rPr>
            </w:pPr>
            <w:r w:rsidRPr="00751BDD">
              <w:rPr>
                <w:rFonts w:eastAsia="Andale Sans UI" w:cs="Tahoma"/>
                <w:b/>
                <w:kern w:val="3"/>
                <w:sz w:val="18"/>
                <w:szCs w:val="18"/>
                <w:lang w:eastAsia="ja-JP" w:bidi="fa-IR"/>
              </w:rPr>
              <w:t>Wartość netto</w:t>
            </w: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C3D051" w14:textId="281B0988" w:rsidR="00B20F9F" w:rsidRPr="00B20F9F" w:rsidRDefault="00751BDD" w:rsidP="00751BDD">
            <w:pPr>
              <w:overflowPunct/>
              <w:autoSpaceDE/>
              <w:adjustRightInd/>
              <w:spacing w:line="276" w:lineRule="auto"/>
              <w:jc w:val="center"/>
              <w:rPr>
                <w:rFonts w:eastAsia="Andale Sans UI" w:cs="Tahoma"/>
                <w:b/>
                <w:kern w:val="3"/>
                <w:sz w:val="18"/>
                <w:szCs w:val="18"/>
                <w:lang w:val="pl-PL" w:eastAsia="ja-JP" w:bidi="fa-IR"/>
              </w:rPr>
            </w:pPr>
            <w:r w:rsidRPr="00751BDD">
              <w:rPr>
                <w:rFonts w:eastAsia="Andale Sans UI" w:cs="Tahoma"/>
                <w:b/>
                <w:kern w:val="3"/>
                <w:sz w:val="18"/>
                <w:szCs w:val="18"/>
                <w:lang w:eastAsia="ja-JP" w:bidi="fa-IR"/>
              </w:rPr>
              <w:t>Wartość brutto</w:t>
            </w: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3921ED7" w14:textId="77777777" w:rsidR="00751BDD" w:rsidRDefault="00751BDD" w:rsidP="00751BDD">
            <w:pPr>
              <w:overflowPunct/>
              <w:autoSpaceDE/>
              <w:adjustRightInd/>
              <w:spacing w:line="276" w:lineRule="auto"/>
              <w:jc w:val="center"/>
              <w:rPr>
                <w:rFonts w:eastAsia="Andale Sans UI" w:cs="Tahoma"/>
                <w:b/>
                <w:kern w:val="3"/>
                <w:sz w:val="18"/>
                <w:szCs w:val="18"/>
                <w:lang w:eastAsia="ja-JP" w:bidi="fa-IR"/>
              </w:rPr>
            </w:pPr>
          </w:p>
          <w:p w14:paraId="471CB9AB" w14:textId="77777777" w:rsidR="00751BDD" w:rsidRPr="00751BDD" w:rsidRDefault="00751BDD" w:rsidP="00751BDD">
            <w:pPr>
              <w:overflowPunct/>
              <w:autoSpaceDE/>
              <w:adjustRightInd/>
              <w:spacing w:line="276" w:lineRule="auto"/>
              <w:jc w:val="center"/>
              <w:rPr>
                <w:rFonts w:eastAsia="Andale Sans UI" w:cs="Tahoma"/>
                <w:b/>
                <w:kern w:val="3"/>
                <w:sz w:val="18"/>
                <w:szCs w:val="18"/>
                <w:lang w:eastAsia="ja-JP" w:bidi="fa-IR"/>
              </w:rPr>
            </w:pPr>
            <w:r w:rsidRPr="00751BDD">
              <w:rPr>
                <w:rFonts w:eastAsia="Andale Sans UI" w:cs="Tahoma"/>
                <w:b/>
                <w:kern w:val="3"/>
                <w:sz w:val="18"/>
                <w:szCs w:val="18"/>
                <w:lang w:eastAsia="ja-JP" w:bidi="fa-IR"/>
              </w:rPr>
              <w:t>Producent i nr katalogowy</w:t>
            </w:r>
          </w:p>
          <w:p w14:paraId="0A1B675B" w14:textId="1B2A76D0" w:rsidR="00B20F9F" w:rsidRPr="00B20F9F" w:rsidRDefault="00B20F9F" w:rsidP="00751BDD">
            <w:pPr>
              <w:overflowPunct/>
              <w:autoSpaceDE/>
              <w:adjustRightInd/>
              <w:spacing w:line="276" w:lineRule="auto"/>
              <w:jc w:val="center"/>
              <w:rPr>
                <w:rFonts w:eastAsia="Andale Sans UI" w:cs="Tahoma"/>
                <w:b/>
                <w:kern w:val="3"/>
                <w:sz w:val="18"/>
                <w:szCs w:val="18"/>
                <w:lang w:val="pl-PL" w:eastAsia="ja-JP" w:bidi="fa-IR"/>
              </w:rPr>
            </w:pPr>
          </w:p>
        </w:tc>
      </w:tr>
      <w:tr w:rsidR="00B20F9F" w:rsidRPr="00B20F9F" w14:paraId="29E9DA9F" w14:textId="77777777" w:rsidTr="00751BDD">
        <w:trPr>
          <w:trHeight w:val="1250"/>
          <w:jc w:val="center"/>
        </w:trPr>
        <w:tc>
          <w:tcPr>
            <w:tcW w:w="4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505E96" w14:textId="11C1F8C5" w:rsidR="00B20F9F" w:rsidRPr="00B20F9F" w:rsidRDefault="00B20F9F" w:rsidP="00B20F9F">
            <w:pPr>
              <w:overflowPunct/>
              <w:autoSpaceDE/>
              <w:adjustRightInd/>
              <w:spacing w:line="276" w:lineRule="auto"/>
              <w:rPr>
                <w:rFonts w:eastAsia="Andale Sans UI" w:cs="Tahoma"/>
                <w:kern w:val="3"/>
                <w:szCs w:val="24"/>
                <w:lang w:val="pl-PL" w:eastAsia="ja-JP" w:bidi="fa-IR"/>
              </w:rPr>
            </w:pPr>
            <w:r w:rsidRPr="00B20F9F">
              <w:rPr>
                <w:rFonts w:eastAsia="Andale Sans UI" w:cs="Tahoma"/>
                <w:kern w:val="3"/>
                <w:sz w:val="20"/>
                <w:lang w:val="pl-PL" w:eastAsia="ja-JP" w:bidi="fa-IR"/>
              </w:rPr>
              <w:t>1</w:t>
            </w:r>
          </w:p>
        </w:tc>
        <w:tc>
          <w:tcPr>
            <w:tcW w:w="40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499755" w14:textId="77777777" w:rsidR="00B20F9F" w:rsidRPr="00B20F9F" w:rsidRDefault="00B20F9F" w:rsidP="00B20F9F">
            <w:pPr>
              <w:overflowPunct/>
              <w:autoSpaceDE/>
              <w:adjustRightInd/>
              <w:spacing w:after="120" w:line="276" w:lineRule="auto"/>
              <w:rPr>
                <w:rFonts w:eastAsia="Andale Sans UI" w:cs="Mangal"/>
                <w:kern w:val="3"/>
                <w:sz w:val="16"/>
                <w:szCs w:val="16"/>
                <w:lang w:val="pl-PL" w:eastAsia="ja-JP" w:bidi="fa-IR"/>
              </w:rPr>
            </w:pPr>
            <w:r w:rsidRPr="00B20F9F">
              <w:rPr>
                <w:rFonts w:eastAsia="Andale Sans UI" w:cs="Mangal"/>
                <w:kern w:val="3"/>
                <w:sz w:val="16"/>
                <w:szCs w:val="16"/>
                <w:lang w:val="pl-PL" w:eastAsia="ja-JP" w:bidi="fa-IR"/>
              </w:rPr>
              <w:t>Spacer kolanowy fabrycznie sterylny, posiadający część udową i piszczelową, zawierający dwa antybiotyki: gentamycynę i wankomycynę.  Szerokość tacy piszczelowej od 60mm do 90mm włącznie. Dawka gentamycyny zwiększająca się wraz z rozmiarem (od 0,9g do 2,7 g)</w:t>
            </w:r>
          </w:p>
        </w:tc>
        <w:tc>
          <w:tcPr>
            <w:tcW w:w="12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3F4E81" w14:textId="77777777" w:rsidR="00B20F9F" w:rsidRPr="00B20F9F" w:rsidRDefault="00B20F9F" w:rsidP="00B20F9F">
            <w:pPr>
              <w:overflowPunct/>
              <w:autoSpaceDE/>
              <w:adjustRightInd/>
              <w:spacing w:line="276" w:lineRule="auto"/>
              <w:jc w:val="center"/>
              <w:rPr>
                <w:rFonts w:eastAsia="Andale Sans UI" w:cs="Tahoma"/>
                <w:kern w:val="3"/>
                <w:szCs w:val="24"/>
                <w:lang w:val="pl-PL" w:eastAsia="ja-JP" w:bidi="fa-IR"/>
              </w:rPr>
            </w:pPr>
            <w:r w:rsidRPr="00B20F9F">
              <w:rPr>
                <w:rFonts w:eastAsia="Andale Sans UI" w:cs="Tahoma"/>
                <w:kern w:val="3"/>
                <w:sz w:val="18"/>
                <w:szCs w:val="18"/>
                <w:lang w:val="pl-PL" w:eastAsia="ja-JP" w:bidi="fa-IR"/>
              </w:rPr>
              <w:t>5</w:t>
            </w:r>
          </w:p>
        </w:tc>
        <w:tc>
          <w:tcPr>
            <w:tcW w:w="1854" w:type="dxa"/>
            <w:tcBorders>
              <w:top w:val="single" w:sz="4" w:space="0" w:color="000001"/>
              <w:left w:val="single" w:sz="4" w:space="0" w:color="000001"/>
              <w:bottom w:val="single" w:sz="4" w:space="0" w:color="000001"/>
              <w:right w:val="single" w:sz="4" w:space="0" w:color="000001"/>
            </w:tcBorders>
          </w:tcPr>
          <w:p w14:paraId="62728AB3"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7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9B45BB" w14:textId="1B212AC5"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7CEF4E4"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95C67D"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1EC8652"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r>
      <w:tr w:rsidR="00B20F9F" w:rsidRPr="00B20F9F" w14:paraId="5C742156" w14:textId="77777777" w:rsidTr="00751BDD">
        <w:trPr>
          <w:trHeight w:val="859"/>
          <w:jc w:val="center"/>
        </w:trPr>
        <w:tc>
          <w:tcPr>
            <w:tcW w:w="4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74CFA5"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r w:rsidRPr="00B20F9F">
              <w:rPr>
                <w:rFonts w:eastAsia="Andale Sans UI" w:cs="Tahoma"/>
                <w:kern w:val="3"/>
                <w:sz w:val="20"/>
                <w:lang w:val="pl-PL" w:eastAsia="ja-JP" w:bidi="fa-IR"/>
              </w:rPr>
              <w:t>2</w:t>
            </w:r>
          </w:p>
        </w:tc>
        <w:tc>
          <w:tcPr>
            <w:tcW w:w="40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4EA42B" w14:textId="77777777" w:rsidR="00B20F9F" w:rsidRPr="00B20F9F" w:rsidRDefault="00B20F9F" w:rsidP="00B20F9F">
            <w:pPr>
              <w:overflowPunct/>
              <w:autoSpaceDE/>
              <w:adjustRightInd/>
              <w:spacing w:after="120" w:line="276" w:lineRule="auto"/>
              <w:rPr>
                <w:rFonts w:eastAsia="Andale Sans UI" w:cs="Mangal"/>
                <w:kern w:val="3"/>
                <w:sz w:val="16"/>
                <w:szCs w:val="16"/>
                <w:lang w:val="pl-PL" w:eastAsia="ja-JP" w:bidi="fa-IR"/>
              </w:rPr>
            </w:pPr>
            <w:r w:rsidRPr="00B20F9F">
              <w:rPr>
                <w:rFonts w:eastAsia="Andale Sans UI" w:cs="Mangal"/>
                <w:kern w:val="3"/>
                <w:sz w:val="16"/>
                <w:szCs w:val="16"/>
                <w:lang w:val="pl-PL" w:eastAsia="ja-JP" w:bidi="fa-IR"/>
              </w:rPr>
              <w:t>Spacer kolanowy fabrycznie sterylny, posiadający część udową i piszczelową, zawierający gentamycynę   Szerokość tacy piszczelowej od 60mm do 90mm włącznie.</w:t>
            </w:r>
          </w:p>
        </w:tc>
        <w:tc>
          <w:tcPr>
            <w:tcW w:w="12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2FCB414" w14:textId="77777777" w:rsidR="00B20F9F" w:rsidRPr="00B20F9F" w:rsidRDefault="00B20F9F" w:rsidP="00B20F9F">
            <w:pPr>
              <w:overflowPunct/>
              <w:autoSpaceDE/>
              <w:adjustRightInd/>
              <w:spacing w:line="276" w:lineRule="auto"/>
              <w:jc w:val="center"/>
              <w:rPr>
                <w:rFonts w:eastAsia="Andale Sans UI" w:cs="Tahoma"/>
                <w:kern w:val="3"/>
                <w:sz w:val="18"/>
                <w:szCs w:val="18"/>
                <w:lang w:val="pl-PL" w:eastAsia="ja-JP" w:bidi="fa-IR"/>
              </w:rPr>
            </w:pPr>
            <w:r w:rsidRPr="00B20F9F">
              <w:rPr>
                <w:rFonts w:eastAsia="Andale Sans UI" w:cs="Tahoma"/>
                <w:kern w:val="3"/>
                <w:sz w:val="18"/>
                <w:szCs w:val="18"/>
                <w:lang w:val="pl-PL" w:eastAsia="ja-JP" w:bidi="fa-IR"/>
              </w:rPr>
              <w:t>2</w:t>
            </w:r>
          </w:p>
        </w:tc>
        <w:tc>
          <w:tcPr>
            <w:tcW w:w="1854" w:type="dxa"/>
            <w:tcBorders>
              <w:top w:val="single" w:sz="4" w:space="0" w:color="000001"/>
              <w:left w:val="single" w:sz="4" w:space="0" w:color="000001"/>
              <w:bottom w:val="single" w:sz="4" w:space="0" w:color="000001"/>
              <w:right w:val="single" w:sz="4" w:space="0" w:color="000001"/>
            </w:tcBorders>
          </w:tcPr>
          <w:p w14:paraId="323FBAA9"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7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D229FD4" w14:textId="5F3FEBA3"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5A6381"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A81D63"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7C2A6B"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r>
      <w:tr w:rsidR="00B20F9F" w:rsidRPr="00B20F9F" w14:paraId="1D4F6027" w14:textId="77777777" w:rsidTr="00751BDD">
        <w:trPr>
          <w:trHeight w:val="2211"/>
          <w:jc w:val="center"/>
        </w:trPr>
        <w:tc>
          <w:tcPr>
            <w:tcW w:w="4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E2FD19B" w14:textId="77777777" w:rsidR="00B20F9F" w:rsidRPr="00B20F9F" w:rsidRDefault="00B20F9F" w:rsidP="00B20F9F">
            <w:pPr>
              <w:overflowPunct/>
              <w:autoSpaceDE/>
              <w:adjustRightInd/>
              <w:spacing w:line="276" w:lineRule="auto"/>
              <w:rPr>
                <w:rFonts w:eastAsia="Andale Sans UI" w:cs="Tahoma"/>
                <w:kern w:val="3"/>
                <w:szCs w:val="24"/>
                <w:lang w:val="pl-PL" w:eastAsia="ja-JP" w:bidi="fa-IR"/>
              </w:rPr>
            </w:pPr>
            <w:r w:rsidRPr="00B20F9F">
              <w:rPr>
                <w:rFonts w:eastAsia="Andale Sans UI" w:cs="Tahoma"/>
                <w:kern w:val="3"/>
                <w:sz w:val="20"/>
                <w:lang w:val="pl-PL" w:eastAsia="ja-JP" w:bidi="fa-IR"/>
              </w:rPr>
              <w:t>3</w:t>
            </w:r>
          </w:p>
        </w:tc>
        <w:tc>
          <w:tcPr>
            <w:tcW w:w="40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8920B1" w14:textId="77777777" w:rsidR="00B20F9F" w:rsidRPr="00B20F9F" w:rsidRDefault="00B20F9F" w:rsidP="00B20F9F">
            <w:pPr>
              <w:overflowPunct/>
              <w:autoSpaceDE/>
              <w:adjustRightInd/>
              <w:spacing w:after="120" w:line="276" w:lineRule="auto"/>
              <w:rPr>
                <w:rFonts w:eastAsia="Andale Sans UI" w:cs="Mangal"/>
                <w:kern w:val="3"/>
                <w:sz w:val="16"/>
                <w:szCs w:val="16"/>
                <w:lang w:val="pl-PL" w:eastAsia="ja-JP" w:bidi="fa-IR"/>
              </w:rPr>
            </w:pPr>
            <w:r w:rsidRPr="00B20F9F">
              <w:rPr>
                <w:rFonts w:eastAsia="Andale Sans UI" w:cs="Mangal"/>
                <w:kern w:val="3"/>
                <w:sz w:val="16"/>
                <w:szCs w:val="16"/>
                <w:lang w:val="pl-PL" w:eastAsia="ja-JP" w:bidi="fa-IR"/>
              </w:rPr>
              <w:t xml:space="preserve">Spacery biodrowe z gentamycyną – fabrycznie sterylne i gotowe do użycia- 12 rozmiarów. Każdy z metalowym trzpieniem wewnątrz, umożliwiającym częściowe obciążanie kończyny. Dostępne 3 rozmiary z krótkim trzpieniem ( do 98 mm włącznie) oraz 3 z długim trzpieniem ( do 211 mm włącznie). Niezależnie każdy spacer ( z długim  i krótkim trzpieniem) dostępny w wersji o przekroju prostokątnym ( spłaszczony w projekcji A-P). Dawka gentamycyny zwiększająca się wraz z rozmiarem- od 1,1g do 3,2g.  </w:t>
            </w:r>
          </w:p>
        </w:tc>
        <w:tc>
          <w:tcPr>
            <w:tcW w:w="12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6B80A08" w14:textId="77777777" w:rsidR="00B20F9F" w:rsidRPr="00B20F9F" w:rsidRDefault="00B20F9F" w:rsidP="00B20F9F">
            <w:pPr>
              <w:overflowPunct/>
              <w:autoSpaceDE/>
              <w:adjustRightInd/>
              <w:spacing w:line="276" w:lineRule="auto"/>
              <w:jc w:val="center"/>
              <w:rPr>
                <w:rFonts w:eastAsia="Andale Sans UI" w:cs="Tahoma"/>
                <w:kern w:val="3"/>
                <w:sz w:val="20"/>
                <w:lang w:val="pl-PL" w:eastAsia="ja-JP" w:bidi="fa-IR"/>
              </w:rPr>
            </w:pPr>
            <w:r w:rsidRPr="00B20F9F">
              <w:rPr>
                <w:rFonts w:eastAsia="Andale Sans UI" w:cs="Tahoma"/>
                <w:kern w:val="3"/>
                <w:sz w:val="20"/>
                <w:lang w:val="pl-PL" w:eastAsia="ja-JP" w:bidi="fa-IR"/>
              </w:rPr>
              <w:t>5</w:t>
            </w:r>
          </w:p>
        </w:tc>
        <w:tc>
          <w:tcPr>
            <w:tcW w:w="1854" w:type="dxa"/>
            <w:tcBorders>
              <w:top w:val="single" w:sz="4" w:space="0" w:color="000001"/>
              <w:left w:val="single" w:sz="4" w:space="0" w:color="000001"/>
              <w:bottom w:val="single" w:sz="4" w:space="0" w:color="000001"/>
              <w:right w:val="single" w:sz="4" w:space="0" w:color="000001"/>
            </w:tcBorders>
          </w:tcPr>
          <w:p w14:paraId="677C03CC"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7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91D6B5" w14:textId="51E8B531"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8E6B712"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09F4CC"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70105FC"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r>
      <w:tr w:rsidR="00B20F9F" w:rsidRPr="00B20F9F" w14:paraId="2E9DC680" w14:textId="77777777" w:rsidTr="00751BDD">
        <w:trPr>
          <w:trHeight w:val="1239"/>
          <w:jc w:val="center"/>
        </w:trPr>
        <w:tc>
          <w:tcPr>
            <w:tcW w:w="43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9287636" w14:textId="77777777" w:rsidR="00B20F9F" w:rsidRPr="00B20F9F" w:rsidRDefault="00B20F9F" w:rsidP="00B20F9F">
            <w:pPr>
              <w:overflowPunct/>
              <w:autoSpaceDE/>
              <w:adjustRightInd/>
              <w:spacing w:line="276" w:lineRule="auto"/>
              <w:rPr>
                <w:rFonts w:eastAsia="Andale Sans UI" w:cs="Tahoma"/>
                <w:kern w:val="3"/>
                <w:szCs w:val="24"/>
                <w:lang w:val="pl-PL" w:eastAsia="ja-JP" w:bidi="fa-IR"/>
              </w:rPr>
            </w:pPr>
            <w:r w:rsidRPr="00B20F9F">
              <w:rPr>
                <w:rFonts w:eastAsia="Andale Sans UI" w:cs="Tahoma"/>
                <w:kern w:val="3"/>
                <w:sz w:val="20"/>
                <w:lang w:val="pl-PL" w:eastAsia="ja-JP" w:bidi="fa-IR"/>
              </w:rPr>
              <w:t>4</w:t>
            </w:r>
          </w:p>
        </w:tc>
        <w:tc>
          <w:tcPr>
            <w:tcW w:w="408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04BB860" w14:textId="77777777" w:rsidR="00B20F9F" w:rsidRPr="00B20F9F" w:rsidRDefault="00B20F9F" w:rsidP="00B20F9F">
            <w:pPr>
              <w:overflowPunct/>
              <w:autoSpaceDE/>
              <w:adjustRightInd/>
              <w:spacing w:after="120" w:line="276" w:lineRule="auto"/>
              <w:rPr>
                <w:rFonts w:eastAsia="Andale Sans UI" w:cs="Mangal"/>
                <w:kern w:val="3"/>
                <w:sz w:val="16"/>
                <w:szCs w:val="16"/>
                <w:lang w:val="pl-PL" w:eastAsia="ja-JP" w:bidi="fa-IR"/>
              </w:rPr>
            </w:pPr>
            <w:r w:rsidRPr="00B20F9F">
              <w:rPr>
                <w:rFonts w:eastAsia="Andale Sans UI" w:cs="Mangal"/>
                <w:kern w:val="3"/>
                <w:sz w:val="16"/>
                <w:szCs w:val="16"/>
                <w:lang w:val="pl-PL" w:eastAsia="ja-JP" w:bidi="fa-IR"/>
              </w:rPr>
              <w:t>Spacer biodrowy fabrycznie sterylny, zawierający dwa antybiotyki: gentamycynę i wankomycynę. Dostępny przynajmniej w 6 rozmiarach (3 z krótkim trzpieniem i 3 z długim trzpieniem). Wewnątrz spacera znajduje się trzpień ze stali szlachetnej pozwalający na częściowe obciążanie.</w:t>
            </w:r>
          </w:p>
        </w:tc>
        <w:tc>
          <w:tcPr>
            <w:tcW w:w="12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3ED3503" w14:textId="77777777" w:rsidR="00B20F9F" w:rsidRPr="00B20F9F" w:rsidRDefault="00B20F9F" w:rsidP="00B20F9F">
            <w:pPr>
              <w:overflowPunct/>
              <w:autoSpaceDE/>
              <w:adjustRightInd/>
              <w:spacing w:line="276" w:lineRule="auto"/>
              <w:jc w:val="center"/>
              <w:rPr>
                <w:rFonts w:eastAsia="Andale Sans UI" w:cs="Tahoma"/>
                <w:kern w:val="3"/>
                <w:szCs w:val="24"/>
                <w:lang w:val="pl-PL" w:eastAsia="ja-JP" w:bidi="fa-IR"/>
              </w:rPr>
            </w:pPr>
            <w:r w:rsidRPr="00B20F9F">
              <w:rPr>
                <w:rFonts w:eastAsia="Andale Sans UI" w:cs="Tahoma"/>
                <w:kern w:val="3"/>
                <w:sz w:val="18"/>
                <w:szCs w:val="18"/>
                <w:lang w:val="pl-PL" w:eastAsia="ja-JP" w:bidi="fa-IR"/>
              </w:rPr>
              <w:t>5</w:t>
            </w:r>
          </w:p>
        </w:tc>
        <w:tc>
          <w:tcPr>
            <w:tcW w:w="1854" w:type="dxa"/>
            <w:tcBorders>
              <w:top w:val="single" w:sz="4" w:space="0" w:color="000001"/>
              <w:left w:val="single" w:sz="4" w:space="0" w:color="000001"/>
              <w:bottom w:val="single" w:sz="4" w:space="0" w:color="000001"/>
              <w:right w:val="single" w:sz="4" w:space="0" w:color="000001"/>
            </w:tcBorders>
          </w:tcPr>
          <w:p w14:paraId="79A1DC99"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79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5FF22D" w14:textId="1BAA91A3"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2DA7659"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FB118C"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DCD9D6" w14:textId="77777777" w:rsidR="00B20F9F" w:rsidRPr="00B20F9F" w:rsidRDefault="00B20F9F" w:rsidP="00B20F9F">
            <w:pPr>
              <w:overflowPunct/>
              <w:autoSpaceDE/>
              <w:adjustRightInd/>
              <w:spacing w:line="276" w:lineRule="auto"/>
              <w:rPr>
                <w:rFonts w:eastAsia="Andale Sans UI" w:cs="Tahoma"/>
                <w:kern w:val="3"/>
                <w:sz w:val="20"/>
                <w:lang w:val="pl-PL" w:eastAsia="ja-JP" w:bidi="fa-IR"/>
              </w:rPr>
            </w:pPr>
          </w:p>
        </w:tc>
      </w:tr>
      <w:tr w:rsidR="00751BDD" w:rsidRPr="00B20F9F" w14:paraId="53670CC7" w14:textId="77777777" w:rsidTr="00751BDD">
        <w:trPr>
          <w:trHeight w:val="610"/>
          <w:jc w:val="center"/>
        </w:trPr>
        <w:tc>
          <w:tcPr>
            <w:tcW w:w="8389"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E3C5705" w14:textId="77777777" w:rsidR="00751BDD" w:rsidRDefault="00751BDD" w:rsidP="00751BDD">
            <w:pPr>
              <w:overflowPunct/>
              <w:autoSpaceDE/>
              <w:adjustRightInd/>
              <w:spacing w:line="276" w:lineRule="auto"/>
              <w:jc w:val="right"/>
              <w:rPr>
                <w:rFonts w:eastAsia="Andale Sans UI" w:cs="Tahoma"/>
                <w:b/>
                <w:kern w:val="3"/>
                <w:sz w:val="20"/>
                <w:lang w:eastAsia="ja-JP" w:bidi="fa-IR"/>
              </w:rPr>
            </w:pPr>
          </w:p>
          <w:p w14:paraId="50AC5688" w14:textId="5BC7B721" w:rsidR="00751BDD" w:rsidRPr="00B20F9F" w:rsidRDefault="00751BDD" w:rsidP="00751BDD">
            <w:pPr>
              <w:overflowPunct/>
              <w:autoSpaceDE/>
              <w:adjustRightInd/>
              <w:spacing w:line="276" w:lineRule="auto"/>
              <w:jc w:val="right"/>
              <w:rPr>
                <w:rFonts w:eastAsia="Andale Sans UI" w:cs="Tahoma"/>
                <w:kern w:val="3"/>
                <w:sz w:val="20"/>
                <w:lang w:val="pl-PL" w:eastAsia="ja-JP" w:bidi="fa-IR"/>
              </w:rPr>
            </w:pPr>
            <w:r w:rsidRPr="00751BDD">
              <w:rPr>
                <w:rFonts w:eastAsia="Andale Sans UI" w:cs="Tahoma"/>
                <w:b/>
                <w:kern w:val="3"/>
                <w:sz w:val="20"/>
                <w:lang w:eastAsia="ja-JP" w:bidi="fa-IR"/>
              </w:rPr>
              <w:t>RAZEM :</w:t>
            </w:r>
          </w:p>
        </w:tc>
        <w:tc>
          <w:tcPr>
            <w:tcW w:w="20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808F1F" w14:textId="77777777" w:rsidR="00751BDD" w:rsidRPr="00B20F9F" w:rsidRDefault="00751BDD" w:rsidP="00B20F9F">
            <w:pPr>
              <w:overflowPunct/>
              <w:autoSpaceDE/>
              <w:adjustRightInd/>
              <w:spacing w:line="276" w:lineRule="auto"/>
              <w:rPr>
                <w:rFonts w:eastAsia="Andale Sans UI" w:cs="Tahoma"/>
                <w:kern w:val="3"/>
                <w:sz w:val="20"/>
                <w:lang w:val="pl-PL" w:eastAsia="ja-JP" w:bidi="fa-IR"/>
              </w:rPr>
            </w:pPr>
          </w:p>
        </w:tc>
        <w:tc>
          <w:tcPr>
            <w:tcW w:w="182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4FF91CC" w14:textId="77777777" w:rsidR="00751BDD" w:rsidRPr="00B20F9F" w:rsidRDefault="00751BDD" w:rsidP="00B20F9F">
            <w:pPr>
              <w:overflowPunct/>
              <w:autoSpaceDE/>
              <w:adjustRightInd/>
              <w:spacing w:line="276" w:lineRule="auto"/>
              <w:rPr>
                <w:rFonts w:eastAsia="Andale Sans UI" w:cs="Tahoma"/>
                <w:kern w:val="3"/>
                <w:sz w:val="20"/>
                <w:lang w:val="pl-PL" w:eastAsia="ja-JP" w:bidi="fa-IR"/>
              </w:rPr>
            </w:pPr>
          </w:p>
        </w:tc>
        <w:tc>
          <w:tcPr>
            <w:tcW w:w="256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B890A8F" w14:textId="77777777" w:rsidR="00751BDD" w:rsidRPr="00B20F9F" w:rsidRDefault="00751BDD" w:rsidP="00B20F9F">
            <w:pPr>
              <w:overflowPunct/>
              <w:autoSpaceDE/>
              <w:adjustRightInd/>
              <w:spacing w:line="276" w:lineRule="auto"/>
              <w:rPr>
                <w:rFonts w:eastAsia="Andale Sans UI" w:cs="Tahoma"/>
                <w:kern w:val="3"/>
                <w:sz w:val="20"/>
                <w:lang w:val="pl-PL" w:eastAsia="ja-JP" w:bidi="fa-IR"/>
              </w:rPr>
            </w:pPr>
          </w:p>
        </w:tc>
      </w:tr>
    </w:tbl>
    <w:p w14:paraId="75D4FB95" w14:textId="77777777" w:rsidR="00B20F9F" w:rsidRPr="00B20F9F" w:rsidRDefault="00B20F9F" w:rsidP="00B20F9F">
      <w:pPr>
        <w:tabs>
          <w:tab w:val="left" w:pos="0"/>
        </w:tabs>
        <w:overflowPunct/>
        <w:autoSpaceDE/>
        <w:adjustRightInd/>
        <w:rPr>
          <w:rFonts w:eastAsia="Andale Sans UI" w:cs="Tahoma"/>
          <w:bCs/>
          <w:kern w:val="3"/>
          <w:sz w:val="28"/>
          <w:szCs w:val="28"/>
          <w:lang w:val="pl-PL" w:eastAsia="ja-JP" w:bidi="fa-IR"/>
        </w:rPr>
      </w:pPr>
    </w:p>
    <w:p w14:paraId="7CB73061" w14:textId="2AA3448C" w:rsidR="00983DC5" w:rsidRDefault="00751BDD" w:rsidP="001B72C1">
      <w:pPr>
        <w:tabs>
          <w:tab w:val="left" w:pos="0"/>
        </w:tabs>
        <w:overflowPunct/>
        <w:autoSpaceDE/>
        <w:adjustRightInd/>
        <w:rPr>
          <w:rFonts w:eastAsia="Andale Sans UI" w:cs="Tahoma"/>
          <w:bCs/>
          <w:kern w:val="3"/>
          <w:sz w:val="28"/>
          <w:szCs w:val="28"/>
          <w:lang w:val="pl-PL" w:eastAsia="ja-JP" w:bidi="fa-IR"/>
        </w:rPr>
      </w:pPr>
      <w:bookmarkStart w:id="5" w:name="_Hlk189593287"/>
      <w:r>
        <w:rPr>
          <w:rFonts w:eastAsia="Andale Sans UI" w:cs="Tahoma"/>
          <w:bCs/>
          <w:kern w:val="3"/>
          <w:sz w:val="28"/>
          <w:szCs w:val="28"/>
          <w:lang w:val="pl-PL" w:eastAsia="ja-JP" w:bidi="fa-IR"/>
        </w:rPr>
        <w:t xml:space="preserve">  </w:t>
      </w:r>
      <w:r w:rsidR="00B20F9F" w:rsidRPr="00B20F9F">
        <w:rPr>
          <w:rFonts w:eastAsia="Andale Sans UI" w:cs="Tahoma"/>
          <w:b/>
          <w:bCs/>
          <w:kern w:val="3"/>
          <w:sz w:val="16"/>
          <w:szCs w:val="16"/>
          <w:lang w:val="pl-PL" w:eastAsia="ja-JP" w:bidi="fa-IR"/>
        </w:rPr>
        <w:t xml:space="preserve">Implanty dostarczane na Blok </w:t>
      </w:r>
      <w:bookmarkStart w:id="6" w:name="_Hlk114156916"/>
      <w:r w:rsidR="00B20F9F" w:rsidRPr="00B20F9F">
        <w:rPr>
          <w:rFonts w:eastAsia="Andale Sans UI" w:cs="Tahoma"/>
          <w:b/>
          <w:bCs/>
          <w:kern w:val="3"/>
          <w:sz w:val="16"/>
          <w:szCs w:val="16"/>
          <w:lang w:val="pl-PL" w:eastAsia="ja-JP" w:bidi="fa-IR"/>
        </w:rPr>
        <w:t xml:space="preserve">Operacyjny w systemie </w:t>
      </w:r>
      <w:r w:rsidR="00B20F9F">
        <w:rPr>
          <w:rFonts w:eastAsia="Andale Sans UI" w:cs="Tahoma"/>
          <w:b/>
          <w:bCs/>
          <w:kern w:val="3"/>
          <w:sz w:val="16"/>
          <w:szCs w:val="16"/>
          <w:lang w:val="pl-PL" w:eastAsia="ja-JP" w:bidi="fa-IR"/>
        </w:rPr>
        <w:t>„lotnym” do …</w:t>
      </w:r>
      <w:r w:rsidR="00B20F9F" w:rsidRPr="00B20F9F">
        <w:rPr>
          <w:rFonts w:eastAsia="Andale Sans UI" w:cs="Tahoma"/>
          <w:b/>
          <w:bCs/>
          <w:kern w:val="3"/>
          <w:sz w:val="16"/>
          <w:szCs w:val="16"/>
          <w:lang w:val="pl-PL" w:eastAsia="ja-JP" w:bidi="fa-IR"/>
        </w:rPr>
        <w:t xml:space="preserve"> h od złożonego telefonicznego zamówienia u przedstawiciela handlowego</w:t>
      </w:r>
      <w:bookmarkEnd w:id="6"/>
      <w:r w:rsidR="00B20F9F" w:rsidRPr="00B20F9F">
        <w:rPr>
          <w:rFonts w:eastAsia="Andale Sans UI" w:cs="Tahoma"/>
          <w:b/>
          <w:bCs/>
          <w:kern w:val="3"/>
          <w:sz w:val="16"/>
          <w:szCs w:val="16"/>
          <w:lang w:val="pl-PL" w:eastAsia="ja-JP" w:bidi="fa-IR"/>
        </w:rPr>
        <w:t>.</w:t>
      </w:r>
      <w:bookmarkEnd w:id="5"/>
    </w:p>
    <w:p w14:paraId="548974EB"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7EB73AED" w14:textId="77777777" w:rsidR="00983DC5" w:rsidRDefault="00983DC5" w:rsidP="00983DC5">
      <w:pPr>
        <w:rPr>
          <w:sz w:val="22"/>
          <w:szCs w:val="22"/>
        </w:rPr>
      </w:pPr>
      <w:r w:rsidRPr="00983DC5">
        <w:rPr>
          <w:b/>
          <w:bCs/>
          <w:sz w:val="22"/>
          <w:szCs w:val="22"/>
        </w:rPr>
        <w:lastRenderedPageBreak/>
        <w:t>Pakiet nr 21</w:t>
      </w:r>
    </w:p>
    <w:p w14:paraId="053E3AC2" w14:textId="565C867D" w:rsidR="00983DC5" w:rsidRPr="00983DC5" w:rsidRDefault="00983DC5" w:rsidP="00983DC5">
      <w:pPr>
        <w:rPr>
          <w:sz w:val="22"/>
          <w:szCs w:val="22"/>
          <w:lang w:val="pl-PL"/>
        </w:rPr>
      </w:pPr>
      <w:r w:rsidRPr="00983DC5">
        <w:rPr>
          <w:sz w:val="22"/>
          <w:szCs w:val="22"/>
          <w:lang w:val="pl-PL"/>
        </w:rPr>
        <w:t xml:space="preserve">Endoprotezoplastyka resekcyjna </w:t>
      </w:r>
    </w:p>
    <w:p w14:paraId="51ECD1EC" w14:textId="77777777" w:rsidR="00983DC5" w:rsidRDefault="00983DC5" w:rsidP="00983DC5">
      <w:pPr>
        <w:ind w:firstLine="708"/>
        <w:rPr>
          <w:sz w:val="22"/>
          <w:lang w:val="pl-PL"/>
        </w:rPr>
      </w:pPr>
    </w:p>
    <w:p w14:paraId="2E1CC5D6" w14:textId="77777777" w:rsidR="001B72C1" w:rsidRPr="001B72C1" w:rsidRDefault="001B72C1" w:rsidP="001B72C1">
      <w:pPr>
        <w:shd w:val="clear" w:color="auto" w:fill="FFFFFF"/>
        <w:overflowPunct/>
        <w:autoSpaceDE/>
        <w:adjustRightInd/>
        <w:rPr>
          <w:rFonts w:eastAsia="Andale Sans UI" w:cs="Tahoma"/>
          <w:kern w:val="3"/>
          <w:szCs w:val="24"/>
          <w:lang w:val="pl-PL" w:eastAsia="ja-JP" w:bidi="fa-IR"/>
        </w:rPr>
      </w:pPr>
      <w:bookmarkStart w:id="7" w:name="_Hlk113814046"/>
      <w:r w:rsidRPr="001B72C1">
        <w:rPr>
          <w:rFonts w:eastAsia="Andale Sans UI" w:cs="Tahoma"/>
          <w:kern w:val="3"/>
          <w:szCs w:val="24"/>
          <w:lang w:val="pl-PL" w:eastAsia="ja-JP" w:bidi="fa-IR"/>
        </w:rPr>
        <w:t>Zadanie 1</w:t>
      </w:r>
    </w:p>
    <w:bookmarkEnd w:id="7"/>
    <w:p w14:paraId="20DE5E04"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5041" w:type="dxa"/>
        <w:jc w:val="center"/>
        <w:tblLayout w:type="fixed"/>
        <w:tblCellMar>
          <w:left w:w="10" w:type="dxa"/>
          <w:right w:w="10" w:type="dxa"/>
        </w:tblCellMar>
        <w:tblLook w:val="04A0" w:firstRow="1" w:lastRow="0" w:firstColumn="1" w:lastColumn="0" w:noHBand="0" w:noVBand="1"/>
      </w:tblPr>
      <w:tblGrid>
        <w:gridCol w:w="404"/>
        <w:gridCol w:w="3810"/>
        <w:gridCol w:w="1139"/>
        <w:gridCol w:w="2297"/>
        <w:gridCol w:w="1134"/>
        <w:gridCol w:w="1984"/>
        <w:gridCol w:w="1985"/>
        <w:gridCol w:w="2288"/>
      </w:tblGrid>
      <w:tr w:rsidR="001B72C1" w:rsidRPr="001B72C1" w14:paraId="505037A2" w14:textId="77777777" w:rsidTr="00DF2D89">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DC97D92" w14:textId="77777777" w:rsidR="001B72C1" w:rsidRPr="00DF2D89" w:rsidRDefault="001B72C1"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D2859A0" w14:textId="77777777" w:rsidR="008D1525" w:rsidRPr="00DF2D89" w:rsidRDefault="008D1525" w:rsidP="00DF2D89">
            <w:pPr>
              <w:overflowPunct/>
              <w:autoSpaceDE/>
              <w:adjustRightInd/>
              <w:spacing w:line="276" w:lineRule="auto"/>
              <w:jc w:val="center"/>
              <w:rPr>
                <w:rFonts w:eastAsia="Andale Sans UI" w:cs="Tahoma"/>
                <w:kern w:val="3"/>
                <w:sz w:val="18"/>
                <w:szCs w:val="18"/>
                <w:lang w:eastAsia="ja-JP" w:bidi="fa-IR"/>
              </w:rPr>
            </w:pPr>
            <w:r w:rsidRPr="00DF2D89">
              <w:rPr>
                <w:rFonts w:eastAsia="Andale Sans UI" w:cs="Tahoma"/>
                <w:b/>
                <w:kern w:val="3"/>
                <w:sz w:val="18"/>
                <w:szCs w:val="18"/>
                <w:lang w:eastAsia="ja-JP" w:bidi="fa-IR"/>
              </w:rPr>
              <w:t>Asortyment</w:t>
            </w:r>
          </w:p>
          <w:p w14:paraId="05E313C6" w14:textId="20033DB9" w:rsidR="001B72C1" w:rsidRPr="00DF2D89" w:rsidRDefault="008D1525"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2BD6ADD" w14:textId="77777777" w:rsidR="00DF2D89" w:rsidRDefault="00DF2D89" w:rsidP="00DF2D89">
            <w:pPr>
              <w:overflowPunct/>
              <w:autoSpaceDE/>
              <w:adjustRightInd/>
              <w:spacing w:line="276" w:lineRule="auto"/>
              <w:jc w:val="center"/>
              <w:rPr>
                <w:rFonts w:eastAsia="Andale Sans UI" w:cs="Tahoma"/>
                <w:b/>
                <w:kern w:val="3"/>
                <w:sz w:val="18"/>
                <w:szCs w:val="18"/>
                <w:lang w:eastAsia="ja-JP" w:bidi="fa-IR"/>
              </w:rPr>
            </w:pPr>
          </w:p>
          <w:p w14:paraId="712823BB" w14:textId="77777777" w:rsidR="008D1525" w:rsidRPr="00DF2D89" w:rsidRDefault="008D1525" w:rsidP="00DF2D89">
            <w:pPr>
              <w:overflowPunct/>
              <w:autoSpaceDE/>
              <w:adjustRightInd/>
              <w:spacing w:line="276" w:lineRule="auto"/>
              <w:jc w:val="center"/>
              <w:rPr>
                <w:rFonts w:eastAsia="Andale Sans UI" w:cs="Tahoma"/>
                <w:b/>
                <w:kern w:val="3"/>
                <w:sz w:val="18"/>
                <w:szCs w:val="18"/>
                <w:lang w:eastAsia="ja-JP" w:bidi="fa-IR"/>
              </w:rPr>
            </w:pPr>
            <w:r w:rsidRPr="00DF2D89">
              <w:rPr>
                <w:rFonts w:eastAsia="Andale Sans UI" w:cs="Tahoma"/>
                <w:b/>
                <w:kern w:val="3"/>
                <w:sz w:val="18"/>
                <w:szCs w:val="18"/>
                <w:lang w:eastAsia="ja-JP" w:bidi="fa-IR"/>
              </w:rPr>
              <w:t>Ilość szt.</w:t>
            </w:r>
          </w:p>
          <w:p w14:paraId="2AA41B9A" w14:textId="77777777" w:rsidR="008D1525" w:rsidRPr="00DF2D89" w:rsidRDefault="008D1525" w:rsidP="00DF2D89">
            <w:pPr>
              <w:overflowPunct/>
              <w:autoSpaceDE/>
              <w:adjustRightInd/>
              <w:spacing w:line="276" w:lineRule="auto"/>
              <w:jc w:val="center"/>
              <w:rPr>
                <w:rFonts w:eastAsia="Andale Sans UI" w:cs="Tahoma"/>
                <w:kern w:val="3"/>
                <w:sz w:val="18"/>
                <w:szCs w:val="18"/>
                <w:lang w:eastAsia="ja-JP" w:bidi="fa-IR"/>
              </w:rPr>
            </w:pPr>
            <w:r w:rsidRPr="00DF2D89">
              <w:rPr>
                <w:rFonts w:eastAsia="Andale Sans UI" w:cs="Tahoma"/>
                <w:b/>
                <w:kern w:val="3"/>
                <w:sz w:val="18"/>
                <w:szCs w:val="18"/>
                <w:lang w:eastAsia="ja-JP" w:bidi="fa-IR"/>
              </w:rPr>
              <w:t>12 m-cy</w:t>
            </w:r>
          </w:p>
          <w:p w14:paraId="737A3C36" w14:textId="37E6C1C3" w:rsidR="001B72C1" w:rsidRPr="00DF2D89" w:rsidRDefault="001B72C1" w:rsidP="00DF2D89">
            <w:pPr>
              <w:overflowPunct/>
              <w:autoSpaceDE/>
              <w:adjustRightInd/>
              <w:spacing w:line="276" w:lineRule="auto"/>
              <w:jc w:val="center"/>
              <w:rPr>
                <w:rFonts w:eastAsia="Andale Sans UI" w:cs="Tahoma"/>
                <w:kern w:val="3"/>
                <w:sz w:val="18"/>
                <w:szCs w:val="18"/>
                <w:lang w:val="pl-PL" w:eastAsia="ja-JP" w:bidi="fa-IR"/>
              </w:rPr>
            </w:pPr>
          </w:p>
        </w:tc>
        <w:tc>
          <w:tcPr>
            <w:tcW w:w="229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5C4FFCC" w14:textId="2B5698A8" w:rsidR="001B72C1" w:rsidRPr="00DF2D89" w:rsidRDefault="008D1525"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b/>
                <w:kern w:val="3"/>
                <w:sz w:val="18"/>
                <w:szCs w:val="18"/>
                <w:lang w:eastAsia="ja-JP" w:bidi="fa-IR"/>
              </w:rPr>
              <w:t>Cena  netto</w:t>
            </w:r>
          </w:p>
        </w:tc>
        <w:tc>
          <w:tcPr>
            <w:tcW w:w="1134" w:type="dxa"/>
            <w:tcBorders>
              <w:top w:val="single" w:sz="4" w:space="0" w:color="000001"/>
              <w:left w:val="single" w:sz="4" w:space="0" w:color="000001"/>
              <w:bottom w:val="single" w:sz="4" w:space="0" w:color="000001"/>
              <w:right w:val="single" w:sz="4" w:space="0" w:color="000001"/>
            </w:tcBorders>
            <w:vAlign w:val="center"/>
          </w:tcPr>
          <w:p w14:paraId="611699A0" w14:textId="1C46F133" w:rsidR="008D1525" w:rsidRPr="00DF2D89" w:rsidRDefault="008D1525" w:rsidP="00DF2D89">
            <w:pPr>
              <w:overflowPunct/>
              <w:autoSpaceDE/>
              <w:adjustRightInd/>
              <w:spacing w:line="276" w:lineRule="auto"/>
              <w:jc w:val="center"/>
              <w:rPr>
                <w:rFonts w:eastAsia="Andale Sans UI" w:cs="Tahoma"/>
                <w:b/>
                <w:kern w:val="3"/>
                <w:sz w:val="18"/>
                <w:szCs w:val="18"/>
                <w:lang w:eastAsia="ja-JP" w:bidi="fa-IR"/>
              </w:rPr>
            </w:pPr>
            <w:r w:rsidRPr="00DF2D89">
              <w:rPr>
                <w:rFonts w:eastAsia="Andale Sans UI" w:cs="Tahoma"/>
                <w:b/>
                <w:kern w:val="3"/>
                <w:sz w:val="18"/>
                <w:szCs w:val="18"/>
                <w:lang w:eastAsia="ja-JP" w:bidi="fa-IR"/>
              </w:rPr>
              <w:t>Vat</w:t>
            </w:r>
          </w:p>
          <w:p w14:paraId="5364807B" w14:textId="3B10788D" w:rsidR="001B72C1" w:rsidRPr="00DF2D89" w:rsidRDefault="008D1525"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b/>
                <w:kern w:val="3"/>
                <w:sz w:val="18"/>
                <w:szCs w:val="18"/>
                <w:lang w:eastAsia="ja-JP" w:bidi="fa-IR"/>
              </w:rPr>
              <w:t>%</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438986A" w14:textId="3E6DB0EC" w:rsidR="001B72C1" w:rsidRPr="00DF2D89" w:rsidRDefault="008D1525"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A3C0222" w14:textId="62010313" w:rsidR="001B72C1" w:rsidRPr="00DF2D89" w:rsidRDefault="008D1525" w:rsidP="00DF2D89">
            <w:pPr>
              <w:overflowPunct/>
              <w:autoSpaceDE/>
              <w:adjustRightInd/>
              <w:spacing w:line="276" w:lineRule="auto"/>
              <w:jc w:val="center"/>
              <w:rPr>
                <w:rFonts w:eastAsia="Andale Sans UI" w:cs="Tahoma"/>
                <w:kern w:val="3"/>
                <w:sz w:val="18"/>
                <w:szCs w:val="18"/>
                <w:lang w:val="pl-PL" w:eastAsia="ja-JP" w:bidi="fa-IR"/>
              </w:rPr>
            </w:pPr>
            <w:r w:rsidRPr="00DF2D89">
              <w:rPr>
                <w:rFonts w:eastAsia="Andale Sans UI" w:cs="Tahoma"/>
                <w:b/>
                <w:kern w:val="3"/>
                <w:sz w:val="18"/>
                <w:szCs w:val="18"/>
                <w:lang w:eastAsia="ja-JP" w:bidi="fa-IR"/>
              </w:rPr>
              <w:t>Wartość brutto</w:t>
            </w:r>
          </w:p>
        </w:tc>
        <w:tc>
          <w:tcPr>
            <w:tcW w:w="228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67B9A116" w14:textId="77777777" w:rsidR="00DF2D89" w:rsidRDefault="00DF2D89" w:rsidP="00DF2D89">
            <w:pPr>
              <w:overflowPunct/>
              <w:autoSpaceDE/>
              <w:adjustRightInd/>
              <w:spacing w:line="276" w:lineRule="auto"/>
              <w:jc w:val="center"/>
              <w:rPr>
                <w:rFonts w:eastAsia="Andale Sans UI" w:cs="Tahoma"/>
                <w:b/>
                <w:kern w:val="3"/>
                <w:sz w:val="18"/>
                <w:szCs w:val="18"/>
                <w:lang w:eastAsia="ja-JP" w:bidi="fa-IR"/>
              </w:rPr>
            </w:pPr>
          </w:p>
          <w:p w14:paraId="644F1B7A" w14:textId="77777777" w:rsidR="008D1525" w:rsidRPr="00DF2D89" w:rsidRDefault="008D1525" w:rsidP="00DF2D89">
            <w:pPr>
              <w:overflowPunct/>
              <w:autoSpaceDE/>
              <w:adjustRightInd/>
              <w:spacing w:line="276" w:lineRule="auto"/>
              <w:jc w:val="center"/>
              <w:rPr>
                <w:rFonts w:eastAsia="Andale Sans UI" w:cs="Tahoma"/>
                <w:b/>
                <w:kern w:val="3"/>
                <w:sz w:val="18"/>
                <w:szCs w:val="18"/>
                <w:lang w:eastAsia="ja-JP" w:bidi="fa-IR"/>
              </w:rPr>
            </w:pPr>
            <w:r w:rsidRPr="00DF2D89">
              <w:rPr>
                <w:rFonts w:eastAsia="Andale Sans UI" w:cs="Tahoma"/>
                <w:b/>
                <w:kern w:val="3"/>
                <w:sz w:val="18"/>
                <w:szCs w:val="18"/>
                <w:lang w:eastAsia="ja-JP" w:bidi="fa-IR"/>
              </w:rPr>
              <w:t>Producent i nr katalogowy</w:t>
            </w:r>
          </w:p>
          <w:p w14:paraId="1B2AB436" w14:textId="00D41C52" w:rsidR="001B72C1" w:rsidRPr="00DF2D89" w:rsidRDefault="001B72C1" w:rsidP="00DF2D89">
            <w:pPr>
              <w:overflowPunct/>
              <w:autoSpaceDE/>
              <w:adjustRightInd/>
              <w:spacing w:line="276" w:lineRule="auto"/>
              <w:jc w:val="center"/>
              <w:rPr>
                <w:rFonts w:eastAsia="Andale Sans UI" w:cs="Tahoma"/>
                <w:kern w:val="3"/>
                <w:sz w:val="18"/>
                <w:szCs w:val="18"/>
                <w:lang w:val="pl-PL" w:eastAsia="ja-JP" w:bidi="fa-IR"/>
              </w:rPr>
            </w:pPr>
          </w:p>
        </w:tc>
      </w:tr>
      <w:tr w:rsidR="001B72C1" w:rsidRPr="001B72C1" w14:paraId="69BCEDB9" w14:textId="77777777" w:rsidTr="00DF2D89">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732EA6" w14:textId="2BEFA6BC" w:rsidR="001B72C1" w:rsidRPr="001B72C1" w:rsidRDefault="001B72C1" w:rsidP="00DF2D89">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D16641" w14:textId="77777777" w:rsidR="001B72C1" w:rsidRPr="001B72C1" w:rsidRDefault="001B72C1" w:rsidP="00DF2D89">
            <w:pPr>
              <w:widowControl/>
              <w:overflowPunct/>
              <w:autoSpaceDE/>
              <w:adjustRightInd/>
              <w:rPr>
                <w:rFonts w:eastAsia="Andale Sans UI"/>
                <w:kern w:val="3"/>
                <w:sz w:val="18"/>
                <w:szCs w:val="18"/>
                <w:lang w:val="pl-PL" w:eastAsia="ja-JP" w:bidi="fa-IR"/>
              </w:rPr>
            </w:pPr>
            <w:r w:rsidRPr="001B72C1">
              <w:rPr>
                <w:rFonts w:eastAsia="Andale Sans UI"/>
                <w:b/>
                <w:bCs/>
                <w:kern w:val="3"/>
                <w:sz w:val="18"/>
                <w:szCs w:val="18"/>
                <w:lang w:val="pl-PL" w:eastAsia="ja-JP" w:bidi="fa-IR"/>
              </w:rPr>
              <w:t>Endoproteza poresekcyjna panewki biodrowej</w:t>
            </w:r>
            <w:r w:rsidRPr="001B72C1">
              <w:rPr>
                <w:rFonts w:eastAsia="Andale Sans UI"/>
                <w:kern w:val="3"/>
                <w:sz w:val="18"/>
                <w:szCs w:val="18"/>
                <w:lang w:val="pl-PL" w:eastAsia="ja-JP" w:bidi="fa-IR"/>
              </w:rPr>
              <w:t xml:space="preserve"> umożliwiająca  zastąpienia panewki biodrowej w operacji  hemipelwektomii lub rewizji z rozległymi ubytkami kostnymi. Proteza składa się z:</w:t>
            </w:r>
          </w:p>
          <w:p w14:paraId="754C9E2E" w14:textId="77777777" w:rsidR="001B72C1" w:rsidRPr="001B72C1" w:rsidRDefault="001B72C1" w:rsidP="00C255E4">
            <w:pPr>
              <w:widowControl/>
              <w:numPr>
                <w:ilvl w:val="0"/>
                <w:numId w:val="49"/>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 xml:space="preserve"> trzpienia bezcementowego lub cementowanego, mocowanego do talerza kości biodrowej, w dwóch długościach i 3 różnych średnicach</w:t>
            </w:r>
          </w:p>
          <w:p w14:paraId="175D515C" w14:textId="77777777" w:rsidR="001B72C1" w:rsidRPr="001B72C1" w:rsidRDefault="001B72C1" w:rsidP="00C255E4">
            <w:pPr>
              <w:widowControl/>
              <w:numPr>
                <w:ilvl w:val="0"/>
                <w:numId w:val="49"/>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 xml:space="preserve"> panewki w 3 różnych średnicach z możliwością śródoperacyjnego ustawienia odpowiedniej rotacji co 5 stopni. Kąt nachylenia regulowany za pomocą ustawienia panewki i wkładki z odpowiednim offsetem</w:t>
            </w:r>
          </w:p>
          <w:p w14:paraId="7206F9A1" w14:textId="77777777" w:rsidR="001B72C1" w:rsidRPr="001B72C1" w:rsidRDefault="001B72C1" w:rsidP="00C255E4">
            <w:pPr>
              <w:widowControl/>
              <w:numPr>
                <w:ilvl w:val="0"/>
                <w:numId w:val="49"/>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Wkład polietylenowy z 15 stopniowym offsetem</w:t>
            </w:r>
          </w:p>
          <w:p w14:paraId="10A39312" w14:textId="77777777" w:rsidR="001B72C1" w:rsidRPr="001B72C1" w:rsidRDefault="001B72C1" w:rsidP="00C255E4">
            <w:pPr>
              <w:widowControl/>
              <w:numPr>
                <w:ilvl w:val="0"/>
                <w:numId w:val="49"/>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Głowa metalowa 28,32,36 mm</w:t>
            </w:r>
          </w:p>
          <w:p w14:paraId="6E4DDD7F" w14:textId="77777777" w:rsidR="001B72C1" w:rsidRPr="001B72C1" w:rsidRDefault="001B72C1" w:rsidP="00C255E4">
            <w:pPr>
              <w:widowControl/>
              <w:numPr>
                <w:ilvl w:val="0"/>
                <w:numId w:val="49"/>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Śruba łącząca trzpień i czaszę panewki</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3747AD" w14:textId="77777777" w:rsidR="001B72C1" w:rsidRPr="001B72C1" w:rsidRDefault="001B72C1" w:rsidP="00DF2D89">
            <w:pPr>
              <w:overflowPunct/>
              <w:autoSpaceDE/>
              <w:adjustRightInd/>
              <w:spacing w:line="276" w:lineRule="auto"/>
              <w:rPr>
                <w:rFonts w:eastAsia="Andale Sans UI" w:cs="Tahoma"/>
                <w:kern w:val="3"/>
                <w:sz w:val="18"/>
                <w:szCs w:val="18"/>
                <w:lang w:val="pl-PL" w:eastAsia="ja-JP" w:bidi="fa-IR"/>
              </w:rPr>
            </w:pPr>
          </w:p>
          <w:p w14:paraId="2FC5791D" w14:textId="77777777" w:rsidR="001B72C1" w:rsidRPr="001B72C1" w:rsidRDefault="001B72C1" w:rsidP="00DF2D89">
            <w:pPr>
              <w:overflowPunct/>
              <w:autoSpaceDE/>
              <w:adjustRightInd/>
              <w:spacing w:line="276" w:lineRule="auto"/>
              <w:rPr>
                <w:rFonts w:eastAsia="Andale Sans UI" w:cs="Tahoma"/>
                <w:kern w:val="3"/>
                <w:sz w:val="18"/>
                <w:szCs w:val="18"/>
                <w:lang w:val="pl-PL" w:eastAsia="ja-JP" w:bidi="fa-IR"/>
              </w:rPr>
            </w:pPr>
          </w:p>
          <w:p w14:paraId="45C40907" w14:textId="77777777" w:rsidR="001B72C1" w:rsidRPr="001B72C1" w:rsidRDefault="001B72C1" w:rsidP="00DF2D89">
            <w:pPr>
              <w:overflowPunct/>
              <w:autoSpaceDE/>
              <w:adjustRightInd/>
              <w:spacing w:line="276" w:lineRule="auto"/>
              <w:rPr>
                <w:rFonts w:eastAsia="Andale Sans UI" w:cs="Tahoma"/>
                <w:kern w:val="3"/>
                <w:sz w:val="18"/>
                <w:szCs w:val="18"/>
                <w:lang w:val="pl-PL" w:eastAsia="ja-JP" w:bidi="fa-IR"/>
              </w:rPr>
            </w:pPr>
          </w:p>
          <w:p w14:paraId="0C9B33ED"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3923D188"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E2A1E5B"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20DB5BA2"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5E59FD08" w14:textId="77777777" w:rsid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3D4D08B4" w14:textId="77777777" w:rsid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1A570FC6"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1904E211"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6B61766C"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1508FBAE"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14AC122A"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4F53B157" w14:textId="77777777" w:rsid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28418178"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4109283"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0F009466" w14:textId="77777777" w:rsid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3AD19517"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449CF38" w14:textId="77777777" w:rsidR="001B72C1" w:rsidRDefault="001B72C1" w:rsidP="00DF2D89">
            <w:pPr>
              <w:overflowPunct/>
              <w:autoSpaceDE/>
              <w:adjustRightInd/>
              <w:spacing w:line="276" w:lineRule="auto"/>
              <w:jc w:val="center"/>
              <w:rPr>
                <w:rFonts w:eastAsia="Andale Sans UI" w:cs="Tahoma"/>
                <w:kern w:val="3"/>
                <w:sz w:val="18"/>
                <w:szCs w:val="18"/>
                <w:lang w:val="pl-PL" w:eastAsia="ja-JP" w:bidi="fa-IR"/>
              </w:rPr>
            </w:pPr>
          </w:p>
          <w:p w14:paraId="1551639B" w14:textId="77777777" w:rsidR="001B72C1" w:rsidRPr="001B72C1" w:rsidRDefault="001B72C1" w:rsidP="00DF2D89">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tc>
        <w:tc>
          <w:tcPr>
            <w:tcW w:w="229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884D355" w14:textId="77777777" w:rsidR="001B72C1" w:rsidRPr="001B72C1" w:rsidRDefault="001B72C1" w:rsidP="00DF2D89">
            <w:pPr>
              <w:overflowPunct/>
              <w:autoSpaceDE/>
              <w:adjustRightInd/>
              <w:spacing w:line="276" w:lineRule="auto"/>
              <w:rPr>
                <w:rFonts w:eastAsia="Andale Sans UI" w:cs="Tahoma"/>
                <w:kern w:val="3"/>
                <w:sz w:val="20"/>
                <w:lang w:val="pl-PL" w:eastAsia="ja-JP" w:bidi="fa-IR"/>
              </w:rPr>
            </w:pPr>
          </w:p>
        </w:tc>
        <w:tc>
          <w:tcPr>
            <w:tcW w:w="1134" w:type="dxa"/>
            <w:tcBorders>
              <w:top w:val="single" w:sz="4" w:space="0" w:color="000001"/>
              <w:left w:val="single" w:sz="4" w:space="0" w:color="000001"/>
              <w:bottom w:val="single" w:sz="4" w:space="0" w:color="000001"/>
              <w:right w:val="single" w:sz="4" w:space="0" w:color="000001"/>
            </w:tcBorders>
          </w:tcPr>
          <w:p w14:paraId="46267365" w14:textId="77777777" w:rsidR="001B72C1" w:rsidRPr="001B72C1" w:rsidRDefault="001B72C1" w:rsidP="00DF2D89">
            <w:pPr>
              <w:overflowPunct/>
              <w:autoSpaceDE/>
              <w:adjustRightInd/>
              <w:spacing w:line="276" w:lineRule="auto"/>
              <w:rPr>
                <w:rFonts w:eastAsia="Andale Sans UI" w:cs="Tahoma"/>
                <w:kern w:val="3"/>
                <w:sz w:val="20"/>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AC30FC" w14:textId="51A1C59A" w:rsidR="001B72C1" w:rsidRPr="001B72C1" w:rsidRDefault="001B72C1" w:rsidP="00DF2D89">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DFE381" w14:textId="77777777" w:rsidR="001B72C1" w:rsidRPr="001B72C1" w:rsidRDefault="001B72C1" w:rsidP="00DF2D89">
            <w:pPr>
              <w:overflowPunct/>
              <w:autoSpaceDE/>
              <w:adjustRightInd/>
              <w:spacing w:line="276" w:lineRule="auto"/>
              <w:rPr>
                <w:rFonts w:eastAsia="Andale Sans UI" w:cs="Tahoma"/>
                <w:kern w:val="3"/>
                <w:sz w:val="20"/>
                <w:lang w:val="pl-PL" w:eastAsia="ja-JP" w:bidi="fa-IR"/>
              </w:rPr>
            </w:pPr>
          </w:p>
        </w:tc>
        <w:tc>
          <w:tcPr>
            <w:tcW w:w="228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2788EE" w14:textId="77777777" w:rsidR="001B72C1" w:rsidRPr="001B72C1" w:rsidRDefault="001B72C1" w:rsidP="00DF2D89">
            <w:pPr>
              <w:overflowPunct/>
              <w:autoSpaceDE/>
              <w:adjustRightInd/>
              <w:spacing w:line="276" w:lineRule="auto"/>
              <w:rPr>
                <w:rFonts w:eastAsia="Andale Sans UI" w:cs="Tahoma"/>
                <w:kern w:val="3"/>
                <w:sz w:val="20"/>
                <w:lang w:val="pl-PL" w:eastAsia="ja-JP" w:bidi="fa-IR"/>
              </w:rPr>
            </w:pPr>
          </w:p>
        </w:tc>
      </w:tr>
    </w:tbl>
    <w:p w14:paraId="0FF8B531"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1D9AF4F6" w14:textId="4ED97E61" w:rsidR="001B72C1" w:rsidRPr="001B72C1" w:rsidRDefault="001B72C1" w:rsidP="001B72C1">
      <w:pPr>
        <w:tabs>
          <w:tab w:val="left" w:pos="0"/>
        </w:tabs>
        <w:overflowPunct/>
        <w:autoSpaceDE/>
        <w:adjustRightInd/>
        <w:rPr>
          <w:rFonts w:eastAsia="Andale Sans UI" w:cs="Tahoma"/>
          <w:bCs/>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5CB43092" w14:textId="0B0684FA"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t>
      </w:r>
      <w:r>
        <w:rPr>
          <w:rFonts w:eastAsia="Andale Sans UI" w:cs="Tahoma"/>
          <w:b/>
          <w:bCs/>
          <w:kern w:val="3"/>
          <w:sz w:val="16"/>
          <w:szCs w:val="16"/>
          <w:lang w:val="pl-PL" w:eastAsia="ja-JP" w:bidi="fa-IR"/>
        </w:rPr>
        <w:t>wania zabiegu operacyjnego  do …</w:t>
      </w:r>
      <w:r w:rsidRPr="001B72C1">
        <w:rPr>
          <w:rFonts w:eastAsia="Andale Sans UI" w:cs="Tahoma"/>
          <w:b/>
          <w:bCs/>
          <w:kern w:val="3"/>
          <w:sz w:val="16"/>
          <w:szCs w:val="16"/>
          <w:lang w:val="pl-PL" w:eastAsia="ja-JP" w:bidi="fa-IR"/>
        </w:rPr>
        <w:t xml:space="preserve"> h od złożonego telefonicznego zamówienia u przedstawiciela handlowego</w:t>
      </w:r>
    </w:p>
    <w:p w14:paraId="07B83B84"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63B67483" w14:textId="77777777" w:rsidR="00013681" w:rsidRDefault="00013681" w:rsidP="001B72C1">
      <w:pPr>
        <w:shd w:val="clear" w:color="auto" w:fill="FFFFFF"/>
        <w:overflowPunct/>
        <w:autoSpaceDE/>
        <w:adjustRightInd/>
        <w:rPr>
          <w:rFonts w:eastAsia="Andale Sans UI" w:cs="Tahoma"/>
          <w:kern w:val="3"/>
          <w:sz w:val="16"/>
          <w:szCs w:val="16"/>
          <w:lang w:val="pl-PL" w:eastAsia="ja-JP" w:bidi="fa-IR"/>
        </w:rPr>
      </w:pPr>
    </w:p>
    <w:p w14:paraId="4B4A39B5" w14:textId="77777777" w:rsidR="001B72C1" w:rsidRPr="001B72C1" w:rsidRDefault="001B72C1" w:rsidP="001B72C1">
      <w:pPr>
        <w:shd w:val="clear" w:color="auto" w:fill="FFFFFF"/>
        <w:overflowPunct/>
        <w:autoSpaceDE/>
        <w:adjustRightInd/>
        <w:rPr>
          <w:rFonts w:eastAsia="Andale Sans UI" w:cs="Tahoma"/>
          <w:kern w:val="3"/>
          <w:szCs w:val="24"/>
          <w:lang w:val="pl-PL" w:eastAsia="ja-JP" w:bidi="fa-IR"/>
        </w:rPr>
      </w:pPr>
      <w:r w:rsidRPr="001B72C1">
        <w:rPr>
          <w:rFonts w:eastAsia="Andale Sans UI" w:cs="Tahoma"/>
          <w:kern w:val="3"/>
          <w:szCs w:val="24"/>
          <w:lang w:val="pl-PL" w:eastAsia="ja-JP" w:bidi="fa-IR"/>
        </w:rPr>
        <w:lastRenderedPageBreak/>
        <w:t>Zadanie 2</w:t>
      </w:r>
    </w:p>
    <w:p w14:paraId="7994A6DF" w14:textId="77777777" w:rsidR="001B72C1" w:rsidRPr="001B72C1" w:rsidRDefault="001B72C1" w:rsidP="001B72C1">
      <w:pPr>
        <w:shd w:val="clear" w:color="auto" w:fill="FFFFFF"/>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811"/>
        <w:gridCol w:w="1843"/>
        <w:gridCol w:w="2393"/>
      </w:tblGrid>
      <w:tr w:rsidR="00013681" w:rsidRPr="001B72C1" w14:paraId="10CFEFDB" w14:textId="77777777" w:rsidTr="005C38DE">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6D2BC36" w14:textId="77777777" w:rsidR="00013681" w:rsidRPr="00C26178" w:rsidRDefault="00013681" w:rsidP="00C26178">
            <w:pPr>
              <w:overflowPunct/>
              <w:autoSpaceDE/>
              <w:adjustRightInd/>
              <w:spacing w:line="276" w:lineRule="auto"/>
              <w:jc w:val="center"/>
              <w:rPr>
                <w:rFonts w:eastAsia="Andale Sans UI" w:cs="Tahoma"/>
                <w:kern w:val="3"/>
                <w:sz w:val="18"/>
                <w:szCs w:val="18"/>
                <w:lang w:val="pl-PL" w:eastAsia="ja-JP" w:bidi="fa-IR"/>
              </w:rPr>
            </w:pPr>
            <w:r w:rsidRPr="00C26178">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4C3B43D" w14:textId="77777777" w:rsidR="00C26178" w:rsidRPr="00C26178" w:rsidRDefault="00C26178" w:rsidP="00C26178">
            <w:pPr>
              <w:overflowPunct/>
              <w:autoSpaceDE/>
              <w:adjustRightInd/>
              <w:spacing w:line="276" w:lineRule="auto"/>
              <w:jc w:val="center"/>
              <w:rPr>
                <w:rFonts w:eastAsia="Andale Sans UI" w:cs="Tahoma"/>
                <w:kern w:val="3"/>
                <w:sz w:val="18"/>
                <w:szCs w:val="18"/>
                <w:lang w:eastAsia="ja-JP" w:bidi="fa-IR"/>
              </w:rPr>
            </w:pPr>
            <w:r w:rsidRPr="00C26178">
              <w:rPr>
                <w:rFonts w:eastAsia="Andale Sans UI" w:cs="Tahoma"/>
                <w:b/>
                <w:kern w:val="3"/>
                <w:sz w:val="18"/>
                <w:szCs w:val="18"/>
                <w:lang w:eastAsia="ja-JP" w:bidi="fa-IR"/>
              </w:rPr>
              <w:t>Asortyment</w:t>
            </w:r>
          </w:p>
          <w:p w14:paraId="6D8B3F8D" w14:textId="72E66FEF" w:rsidR="00013681" w:rsidRPr="00C26178" w:rsidRDefault="00C26178" w:rsidP="00C26178">
            <w:pPr>
              <w:overflowPunct/>
              <w:autoSpaceDE/>
              <w:adjustRightInd/>
              <w:spacing w:line="276" w:lineRule="auto"/>
              <w:jc w:val="center"/>
              <w:rPr>
                <w:rFonts w:eastAsia="Andale Sans UI" w:cs="Tahoma"/>
                <w:kern w:val="3"/>
                <w:sz w:val="18"/>
                <w:szCs w:val="18"/>
                <w:lang w:val="pl-PL" w:eastAsia="ja-JP" w:bidi="fa-IR"/>
              </w:rPr>
            </w:pPr>
            <w:r w:rsidRPr="00C26178">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8B4052E" w14:textId="77777777" w:rsidR="00C26178" w:rsidRDefault="00C26178" w:rsidP="00C26178">
            <w:pPr>
              <w:overflowPunct/>
              <w:autoSpaceDE/>
              <w:adjustRightInd/>
              <w:spacing w:line="276" w:lineRule="auto"/>
              <w:jc w:val="center"/>
              <w:rPr>
                <w:rFonts w:eastAsia="Andale Sans UI" w:cs="Tahoma"/>
                <w:b/>
                <w:kern w:val="3"/>
                <w:sz w:val="18"/>
                <w:szCs w:val="18"/>
                <w:lang w:eastAsia="ja-JP" w:bidi="fa-IR"/>
              </w:rPr>
            </w:pPr>
          </w:p>
          <w:p w14:paraId="56847ED8" w14:textId="77777777" w:rsidR="00C26178" w:rsidRPr="00C26178" w:rsidRDefault="00C26178" w:rsidP="00C26178">
            <w:pPr>
              <w:overflowPunct/>
              <w:autoSpaceDE/>
              <w:adjustRightInd/>
              <w:spacing w:line="276" w:lineRule="auto"/>
              <w:jc w:val="center"/>
              <w:rPr>
                <w:rFonts w:eastAsia="Andale Sans UI" w:cs="Tahoma"/>
                <w:b/>
                <w:kern w:val="3"/>
                <w:sz w:val="18"/>
                <w:szCs w:val="18"/>
                <w:lang w:eastAsia="ja-JP" w:bidi="fa-IR"/>
              </w:rPr>
            </w:pPr>
            <w:r w:rsidRPr="00C26178">
              <w:rPr>
                <w:rFonts w:eastAsia="Andale Sans UI" w:cs="Tahoma"/>
                <w:b/>
                <w:kern w:val="3"/>
                <w:sz w:val="18"/>
                <w:szCs w:val="18"/>
                <w:lang w:eastAsia="ja-JP" w:bidi="fa-IR"/>
              </w:rPr>
              <w:t>Ilość szt.</w:t>
            </w:r>
          </w:p>
          <w:p w14:paraId="6B0636F9" w14:textId="77777777" w:rsidR="00C26178" w:rsidRPr="00C26178" w:rsidRDefault="00C26178" w:rsidP="00C26178">
            <w:pPr>
              <w:overflowPunct/>
              <w:autoSpaceDE/>
              <w:adjustRightInd/>
              <w:spacing w:line="276" w:lineRule="auto"/>
              <w:jc w:val="center"/>
              <w:rPr>
                <w:rFonts w:eastAsia="Andale Sans UI" w:cs="Tahoma"/>
                <w:kern w:val="3"/>
                <w:sz w:val="18"/>
                <w:szCs w:val="18"/>
                <w:lang w:eastAsia="ja-JP" w:bidi="fa-IR"/>
              </w:rPr>
            </w:pPr>
            <w:r w:rsidRPr="00C26178">
              <w:rPr>
                <w:rFonts w:eastAsia="Andale Sans UI" w:cs="Tahoma"/>
                <w:b/>
                <w:kern w:val="3"/>
                <w:sz w:val="18"/>
                <w:szCs w:val="18"/>
                <w:lang w:eastAsia="ja-JP" w:bidi="fa-IR"/>
              </w:rPr>
              <w:t>12 m-cy</w:t>
            </w:r>
          </w:p>
          <w:p w14:paraId="1211FF8F" w14:textId="718132C4" w:rsidR="00013681" w:rsidRPr="00C26178" w:rsidRDefault="00013681" w:rsidP="00C26178">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5BD60760" w14:textId="642B0935" w:rsidR="00013681" w:rsidRPr="00C26178" w:rsidRDefault="00C26178" w:rsidP="00B26312">
            <w:pPr>
              <w:overflowPunct/>
              <w:autoSpaceDE/>
              <w:adjustRightInd/>
              <w:spacing w:line="276" w:lineRule="auto"/>
              <w:jc w:val="center"/>
              <w:rPr>
                <w:rFonts w:eastAsia="Andale Sans UI" w:cs="Tahoma"/>
                <w:kern w:val="3"/>
                <w:sz w:val="18"/>
                <w:szCs w:val="18"/>
                <w:lang w:val="pl-PL" w:eastAsia="ja-JP" w:bidi="fa-IR"/>
              </w:rPr>
            </w:pPr>
            <w:r w:rsidRPr="00C26178">
              <w:rPr>
                <w:rFonts w:eastAsia="Lucida Sans Unicode"/>
                <w:b/>
                <w:sz w:val="18"/>
                <w:szCs w:val="18"/>
                <w:lang w:eastAsia="ar-SA"/>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615B5B" w14:textId="3D22BCDB" w:rsidR="00C26178" w:rsidRPr="00C26178" w:rsidRDefault="00C26178" w:rsidP="00C26178">
            <w:pPr>
              <w:overflowPunct/>
              <w:autoSpaceDE/>
              <w:adjustRightInd/>
              <w:spacing w:line="276" w:lineRule="auto"/>
              <w:jc w:val="center"/>
              <w:rPr>
                <w:rFonts w:eastAsia="Andale Sans UI" w:cs="Tahoma"/>
                <w:b/>
                <w:kern w:val="3"/>
                <w:sz w:val="18"/>
                <w:szCs w:val="18"/>
                <w:lang w:eastAsia="ja-JP" w:bidi="fa-IR"/>
              </w:rPr>
            </w:pPr>
            <w:r w:rsidRPr="00C26178">
              <w:rPr>
                <w:rFonts w:eastAsia="Andale Sans UI" w:cs="Tahoma"/>
                <w:b/>
                <w:kern w:val="3"/>
                <w:sz w:val="18"/>
                <w:szCs w:val="18"/>
                <w:lang w:eastAsia="ja-JP" w:bidi="fa-IR"/>
              </w:rPr>
              <w:t>Vat</w:t>
            </w:r>
          </w:p>
          <w:p w14:paraId="0BFFF056" w14:textId="5FFA5B58" w:rsidR="00013681" w:rsidRPr="00C26178" w:rsidRDefault="00C26178" w:rsidP="00C26178">
            <w:pPr>
              <w:overflowPunct/>
              <w:autoSpaceDE/>
              <w:adjustRightInd/>
              <w:spacing w:line="276" w:lineRule="auto"/>
              <w:jc w:val="center"/>
              <w:rPr>
                <w:rFonts w:eastAsia="Andale Sans UI" w:cs="Tahoma"/>
                <w:kern w:val="3"/>
                <w:sz w:val="18"/>
                <w:szCs w:val="18"/>
                <w:lang w:val="pl-PL" w:eastAsia="ja-JP" w:bidi="fa-IR"/>
              </w:rPr>
            </w:pPr>
            <w:r w:rsidRPr="00C26178">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DAACBBC" w14:textId="05E99B61" w:rsidR="00013681" w:rsidRPr="00C26178" w:rsidRDefault="00C26178" w:rsidP="00C26178">
            <w:pPr>
              <w:overflowPunct/>
              <w:autoSpaceDE/>
              <w:adjustRightInd/>
              <w:spacing w:line="276" w:lineRule="auto"/>
              <w:jc w:val="center"/>
              <w:rPr>
                <w:rFonts w:eastAsia="Andale Sans UI" w:cs="Tahoma"/>
                <w:kern w:val="3"/>
                <w:sz w:val="18"/>
                <w:szCs w:val="18"/>
                <w:lang w:val="pl-PL" w:eastAsia="ja-JP" w:bidi="fa-IR"/>
              </w:rPr>
            </w:pPr>
            <w:r w:rsidRPr="00C26178">
              <w:rPr>
                <w:rFonts w:eastAsia="Andale Sans UI" w:cs="Tahoma"/>
                <w:b/>
                <w:kern w:val="3"/>
                <w:sz w:val="18"/>
                <w:szCs w:val="18"/>
                <w:lang w:eastAsia="ja-JP" w:bidi="fa-IR"/>
              </w:rPr>
              <w:t>Wartość netto</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C56C2BE" w14:textId="20E0FF69" w:rsidR="00013681" w:rsidRPr="00C26178" w:rsidRDefault="00C26178" w:rsidP="00C26178">
            <w:pPr>
              <w:overflowPunct/>
              <w:autoSpaceDE/>
              <w:adjustRightInd/>
              <w:spacing w:line="276" w:lineRule="auto"/>
              <w:jc w:val="center"/>
              <w:rPr>
                <w:rFonts w:eastAsia="Andale Sans UI" w:cs="Tahoma"/>
                <w:kern w:val="3"/>
                <w:sz w:val="18"/>
                <w:szCs w:val="18"/>
                <w:lang w:val="pl-PL" w:eastAsia="ja-JP" w:bidi="fa-IR"/>
              </w:rPr>
            </w:pPr>
            <w:r w:rsidRPr="00C26178">
              <w:rPr>
                <w:rFonts w:eastAsia="Andale Sans UI" w:cs="Tahoma"/>
                <w:b/>
                <w:kern w:val="3"/>
                <w:sz w:val="18"/>
                <w:szCs w:val="18"/>
                <w:lang w:eastAsia="ja-JP" w:bidi="fa-IR"/>
              </w:rPr>
              <w:t>Wartość brutto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D37BDEF" w14:textId="77777777" w:rsidR="00C26178" w:rsidRDefault="00C26178" w:rsidP="00C26178">
            <w:pPr>
              <w:overflowPunct/>
              <w:autoSpaceDE/>
              <w:adjustRightInd/>
              <w:spacing w:line="276" w:lineRule="auto"/>
              <w:jc w:val="center"/>
              <w:rPr>
                <w:rFonts w:eastAsia="Andale Sans UI" w:cs="Tahoma"/>
                <w:b/>
                <w:kern w:val="3"/>
                <w:sz w:val="18"/>
                <w:szCs w:val="18"/>
                <w:lang w:eastAsia="ja-JP" w:bidi="fa-IR"/>
              </w:rPr>
            </w:pPr>
          </w:p>
          <w:p w14:paraId="4A64D4FF" w14:textId="77777777" w:rsidR="00C26178" w:rsidRPr="00C26178" w:rsidRDefault="00C26178" w:rsidP="00C26178">
            <w:pPr>
              <w:overflowPunct/>
              <w:autoSpaceDE/>
              <w:adjustRightInd/>
              <w:spacing w:line="276" w:lineRule="auto"/>
              <w:jc w:val="center"/>
              <w:rPr>
                <w:rFonts w:eastAsia="Andale Sans UI" w:cs="Tahoma"/>
                <w:b/>
                <w:kern w:val="3"/>
                <w:sz w:val="18"/>
                <w:szCs w:val="18"/>
                <w:lang w:eastAsia="ja-JP" w:bidi="fa-IR"/>
              </w:rPr>
            </w:pPr>
            <w:r w:rsidRPr="00C26178">
              <w:rPr>
                <w:rFonts w:eastAsia="Andale Sans UI" w:cs="Tahoma"/>
                <w:b/>
                <w:kern w:val="3"/>
                <w:sz w:val="18"/>
                <w:szCs w:val="18"/>
                <w:lang w:eastAsia="ja-JP" w:bidi="fa-IR"/>
              </w:rPr>
              <w:t>Producent i nr katalogowy</w:t>
            </w:r>
          </w:p>
          <w:p w14:paraId="7779A586" w14:textId="59FC981F" w:rsidR="00013681" w:rsidRPr="00C26178" w:rsidRDefault="00013681" w:rsidP="00C26178">
            <w:pPr>
              <w:overflowPunct/>
              <w:autoSpaceDE/>
              <w:adjustRightInd/>
              <w:spacing w:line="276" w:lineRule="auto"/>
              <w:jc w:val="center"/>
              <w:rPr>
                <w:rFonts w:eastAsia="Andale Sans UI" w:cs="Tahoma"/>
                <w:kern w:val="3"/>
                <w:sz w:val="18"/>
                <w:szCs w:val="18"/>
                <w:lang w:val="pl-PL" w:eastAsia="ja-JP" w:bidi="fa-IR"/>
              </w:rPr>
            </w:pPr>
          </w:p>
        </w:tc>
      </w:tr>
      <w:tr w:rsidR="00013681" w:rsidRPr="001B72C1" w14:paraId="3167506A" w14:textId="77777777" w:rsidTr="005C38DE">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43166E0" w14:textId="3402FBC3" w:rsidR="00013681" w:rsidRPr="001B72C1" w:rsidRDefault="00013681" w:rsidP="00C26178">
            <w:pPr>
              <w:overflowPunct/>
              <w:autoSpaceDE/>
              <w:adjustRightInd/>
              <w:spacing w:line="276" w:lineRule="auto"/>
              <w:rPr>
                <w:rFonts w:eastAsia="Andale Sans UI" w:cs="Tahoma"/>
                <w:kern w:val="3"/>
                <w:szCs w:val="24"/>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6444956" w14:textId="77777777" w:rsidR="00013681" w:rsidRPr="001B72C1" w:rsidRDefault="00013681" w:rsidP="00C26178">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poresekcyjna części proksymalnej kości udowej:</w:t>
            </w:r>
          </w:p>
          <w:p w14:paraId="44BE374B" w14:textId="77777777" w:rsidR="00013681" w:rsidRPr="001B72C1" w:rsidRDefault="00013681" w:rsidP="00C26178">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w:t>
            </w:r>
            <w:r w:rsidRPr="001B72C1">
              <w:rPr>
                <w:rFonts w:eastAsia="Calibri"/>
                <w:kern w:val="3"/>
                <w:sz w:val="18"/>
                <w:szCs w:val="18"/>
                <w:lang w:val="pl-PL" w:eastAsia="ja-JP" w:bidi="fa-IR"/>
              </w:rPr>
              <w:t xml:space="preserve"> Proteza pozwala na odtworzenie kości do 340mm długości. Wszystkie komponenty protezy zastępujące kość (część proksymalna, części przedłużające i łączące) pokryte są okładziną srebra zmniejszającą ryzyko infekcji Proteza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p>
          <w:p w14:paraId="505C03EC" w14:textId="77777777" w:rsidR="00013681" w:rsidRPr="001B72C1" w:rsidRDefault="00013681" w:rsidP="00C26178">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trzpienia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poprzecznym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pewna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stabilizację</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antyrotacyjną;</w:t>
            </w:r>
          </w:p>
          <w:p w14:paraId="750F601B" w14:textId="77777777" w:rsidR="00013681" w:rsidRPr="001B72C1" w:rsidRDefault="00013681" w:rsidP="00C26178">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proksymalnej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dwóch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70mm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zaopatrzonej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mechanizm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ustawienia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kąta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antetorsji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stopni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konus</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12/14</w:t>
            </w:r>
          </w:p>
          <w:p w14:paraId="69E6D0CF" w14:textId="77777777" w:rsidR="00013681" w:rsidRPr="001B72C1" w:rsidRDefault="00013681" w:rsidP="00C26178">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c)</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pośredniej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dopasowanie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wysokości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40mm,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60mm,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80mm,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100mm.</w:t>
            </w:r>
          </w:p>
          <w:p w14:paraId="56E58FB5" w14:textId="77777777" w:rsidR="00013681" w:rsidRPr="001B72C1" w:rsidRDefault="00013681" w:rsidP="00C26178">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d)</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3FC6EBEB" w14:textId="77777777" w:rsidR="00013681" w:rsidRPr="001B72C1" w:rsidRDefault="00013681" w:rsidP="00C26178">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f)</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siatki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wykonanej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włókna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PET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średnicy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doszycie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tkanek</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miękkich.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55760E" w14:textId="77777777" w:rsidR="00013681" w:rsidRPr="001B72C1" w:rsidRDefault="00013681" w:rsidP="00C26178">
            <w:pPr>
              <w:overflowPunct/>
              <w:autoSpaceDE/>
              <w:adjustRightInd/>
              <w:spacing w:line="276" w:lineRule="auto"/>
              <w:rPr>
                <w:rFonts w:eastAsia="Andale Sans UI" w:cs="Tahoma"/>
                <w:kern w:val="3"/>
                <w:sz w:val="18"/>
                <w:szCs w:val="18"/>
                <w:lang w:val="pl-PL" w:eastAsia="ja-JP" w:bidi="fa-IR"/>
              </w:rPr>
            </w:pPr>
          </w:p>
          <w:p w14:paraId="629ECF33" w14:textId="77777777" w:rsidR="00013681" w:rsidRPr="001B72C1" w:rsidRDefault="00013681" w:rsidP="00C26178">
            <w:pPr>
              <w:overflowPunct/>
              <w:autoSpaceDE/>
              <w:adjustRightInd/>
              <w:spacing w:line="276" w:lineRule="auto"/>
              <w:rPr>
                <w:rFonts w:eastAsia="Andale Sans UI" w:cs="Tahoma"/>
                <w:kern w:val="3"/>
                <w:sz w:val="18"/>
                <w:szCs w:val="18"/>
                <w:lang w:val="pl-PL" w:eastAsia="ja-JP" w:bidi="fa-IR"/>
              </w:rPr>
            </w:pPr>
          </w:p>
          <w:p w14:paraId="017FC8C0"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1E450C79"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59FC4391"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3DB8ED33"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7A70A5AD"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4E90CA1E"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23A6CCDF"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510E5709"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5</w:t>
            </w:r>
          </w:p>
          <w:p w14:paraId="2E2DCDCF"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2E3D5A5D"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5</w:t>
            </w:r>
          </w:p>
          <w:p w14:paraId="02C0654D"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29FAE156"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18A37A16"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528F604E"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5</w:t>
            </w:r>
          </w:p>
          <w:p w14:paraId="616E60A8"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67325E22" w14:textId="77777777" w:rsidR="0001368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3D8D9B18"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5</w:t>
            </w:r>
          </w:p>
          <w:p w14:paraId="7C83ACB9"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p>
          <w:p w14:paraId="62864092" w14:textId="77777777" w:rsidR="00013681" w:rsidRPr="001B72C1" w:rsidRDefault="00013681" w:rsidP="00C26178">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53681B8C" w14:textId="77777777" w:rsidR="00013681" w:rsidRPr="001B72C1" w:rsidRDefault="00013681" w:rsidP="00C26178">
            <w:pPr>
              <w:overflowPunct/>
              <w:autoSpaceDE/>
              <w:adjustRightInd/>
              <w:spacing w:line="276" w:lineRule="auto"/>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tcPr>
          <w:p w14:paraId="5598EFBF" w14:textId="77777777" w:rsidR="00013681" w:rsidRPr="001B72C1" w:rsidRDefault="00013681" w:rsidP="00C26178">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36D892" w14:textId="3CE5C3E5" w:rsidR="00013681" w:rsidRPr="001B72C1" w:rsidRDefault="00013681" w:rsidP="00C26178">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1F271E" w14:textId="77777777" w:rsidR="00013681" w:rsidRPr="001B72C1" w:rsidRDefault="00013681" w:rsidP="00C26178">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C2C7336" w14:textId="77777777" w:rsidR="00013681" w:rsidRPr="001B72C1" w:rsidRDefault="00013681" w:rsidP="00C26178">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04CE7D9" w14:textId="77777777" w:rsidR="00013681" w:rsidRPr="001B72C1" w:rsidRDefault="00013681" w:rsidP="00C26178">
            <w:pPr>
              <w:overflowPunct/>
              <w:autoSpaceDE/>
              <w:adjustRightInd/>
              <w:spacing w:line="276" w:lineRule="auto"/>
              <w:rPr>
                <w:rFonts w:eastAsia="Andale Sans UI" w:cs="Tahoma"/>
                <w:kern w:val="3"/>
                <w:sz w:val="20"/>
                <w:lang w:val="pl-PL" w:eastAsia="ja-JP" w:bidi="fa-IR"/>
              </w:rPr>
            </w:pPr>
          </w:p>
        </w:tc>
      </w:tr>
    </w:tbl>
    <w:p w14:paraId="6384D184"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79669B14" w14:textId="69A0B096"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70583E35" w14:textId="77777777" w:rsidR="001B72C1" w:rsidRPr="001B72C1" w:rsidRDefault="001B72C1" w:rsidP="001B72C1">
      <w:pPr>
        <w:tabs>
          <w:tab w:val="left" w:pos="0"/>
        </w:tabs>
        <w:overflowPunct/>
        <w:autoSpaceDE/>
        <w:adjustRightInd/>
        <w:rPr>
          <w:rFonts w:eastAsia="Andale Sans UI" w:cs="Tahoma"/>
          <w:bCs/>
          <w:kern w:val="3"/>
          <w:szCs w:val="24"/>
          <w:lang w:val="pl-PL" w:eastAsia="ja-JP" w:bidi="fa-IR"/>
        </w:rPr>
      </w:pPr>
    </w:p>
    <w:p w14:paraId="04575F7C" w14:textId="2A622F6B" w:rsidR="001B72C1" w:rsidRPr="001B72C1" w:rsidRDefault="001B72C1" w:rsidP="001B72C1">
      <w:pPr>
        <w:tabs>
          <w:tab w:val="left" w:pos="0"/>
        </w:tabs>
        <w:overflowPunct/>
        <w:autoSpaceDE/>
        <w:adjustRightInd/>
        <w:rPr>
          <w:rFonts w:eastAsia="Andale Sans UI" w:cs="Tahoma"/>
          <w:kern w:val="3"/>
          <w:szCs w:val="24"/>
          <w:lang w:val="pl-PL" w:eastAsia="ja-JP" w:bidi="fa-IR"/>
        </w:rPr>
      </w:pPr>
      <w:bookmarkStart w:id="8" w:name="_Hlk113814300"/>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013681">
        <w:rPr>
          <w:rFonts w:eastAsia="Andale Sans UI" w:cs="Tahoma"/>
          <w:b/>
          <w:bCs/>
          <w:kern w:val="3"/>
          <w:sz w:val="16"/>
          <w:szCs w:val="16"/>
          <w:lang w:val="pl-PL" w:eastAsia="ja-JP" w:bidi="fa-IR"/>
        </w:rPr>
        <w:t xml:space="preserve">ania zabiegu operacyjnego  do … </w:t>
      </w:r>
      <w:r w:rsidRPr="001B72C1">
        <w:rPr>
          <w:rFonts w:eastAsia="Andale Sans UI" w:cs="Tahoma"/>
          <w:b/>
          <w:bCs/>
          <w:kern w:val="3"/>
          <w:sz w:val="16"/>
          <w:szCs w:val="16"/>
          <w:lang w:val="pl-PL" w:eastAsia="ja-JP" w:bidi="fa-IR"/>
        </w:rPr>
        <w:t xml:space="preserve"> h od złożonego telefonicznego zamówienia u przedstawiciela handlowego</w:t>
      </w:r>
    </w:p>
    <w:p w14:paraId="26F6BEA3" w14:textId="77777777" w:rsidR="001B72C1" w:rsidRPr="001B72C1" w:rsidRDefault="001B72C1" w:rsidP="001B72C1">
      <w:pPr>
        <w:overflowPunct/>
        <w:autoSpaceDE/>
        <w:adjustRightInd/>
        <w:rPr>
          <w:rFonts w:eastAsia="Andale Sans UI" w:cs="Tahoma"/>
          <w:bCs/>
          <w:kern w:val="3"/>
          <w:szCs w:val="24"/>
          <w:lang w:val="pl-PL" w:eastAsia="ja-JP" w:bidi="fa-IR"/>
        </w:rPr>
      </w:pPr>
    </w:p>
    <w:p w14:paraId="62FC3B98" w14:textId="77777777" w:rsidR="001B72C1" w:rsidRPr="001B72C1" w:rsidRDefault="001B72C1" w:rsidP="001B72C1">
      <w:pPr>
        <w:overflowPunct/>
        <w:autoSpaceDE/>
        <w:adjustRightInd/>
        <w:rPr>
          <w:rFonts w:eastAsia="Andale Sans UI" w:cs="Tahoma"/>
          <w:bCs/>
          <w:kern w:val="3"/>
          <w:szCs w:val="24"/>
          <w:lang w:val="pl-PL" w:eastAsia="ja-JP" w:bidi="fa-IR"/>
        </w:rPr>
      </w:pPr>
    </w:p>
    <w:p w14:paraId="552C9ACA" w14:textId="77777777" w:rsidR="001B72C1" w:rsidRPr="001B72C1" w:rsidRDefault="001B72C1" w:rsidP="001B72C1">
      <w:pPr>
        <w:overflowPunct/>
        <w:autoSpaceDE/>
        <w:adjustRightInd/>
        <w:rPr>
          <w:rFonts w:eastAsia="Andale Sans UI" w:cs="Tahoma"/>
          <w:bCs/>
          <w:kern w:val="3"/>
          <w:szCs w:val="24"/>
          <w:lang w:val="pl-PL" w:eastAsia="ja-JP" w:bidi="fa-IR"/>
        </w:rPr>
      </w:pPr>
    </w:p>
    <w:p w14:paraId="2B3B266E" w14:textId="77777777" w:rsidR="001B72C1" w:rsidRPr="001B72C1" w:rsidRDefault="001B72C1" w:rsidP="001B72C1">
      <w:pPr>
        <w:overflowPunct/>
        <w:autoSpaceDE/>
        <w:adjustRightInd/>
        <w:rPr>
          <w:rFonts w:eastAsia="Andale Sans UI" w:cs="Tahoma"/>
          <w:kern w:val="3"/>
          <w:szCs w:val="24"/>
          <w:lang w:val="pl-PL" w:eastAsia="ja-JP" w:bidi="fa-IR"/>
        </w:rPr>
      </w:pPr>
      <w:r w:rsidRPr="001B72C1">
        <w:rPr>
          <w:rFonts w:eastAsia="Andale Sans UI" w:cs="Tahoma"/>
          <w:bCs/>
          <w:kern w:val="3"/>
          <w:szCs w:val="24"/>
          <w:lang w:val="pl-PL" w:eastAsia="ja-JP" w:bidi="fa-IR"/>
        </w:rPr>
        <w:lastRenderedPageBreak/>
        <w:t>Zadanie 3</w:t>
      </w:r>
    </w:p>
    <w:bookmarkEnd w:id="8"/>
    <w:p w14:paraId="173E04C8"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670"/>
        <w:gridCol w:w="2126"/>
        <w:gridCol w:w="2251"/>
      </w:tblGrid>
      <w:tr w:rsidR="009B592A" w:rsidRPr="001B72C1" w14:paraId="7A1A65B4" w14:textId="77777777" w:rsidTr="009B592A">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4A36B0" w14:textId="77777777"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DE54944" w14:textId="77777777" w:rsidR="009B592A" w:rsidRPr="009B592A" w:rsidRDefault="009B592A" w:rsidP="009B592A">
            <w:pPr>
              <w:overflowPunct/>
              <w:autoSpaceDE/>
              <w:adjustRightInd/>
              <w:spacing w:line="276" w:lineRule="auto"/>
              <w:jc w:val="center"/>
              <w:rPr>
                <w:rFonts w:eastAsia="Andale Sans UI" w:cs="Tahoma"/>
                <w:kern w:val="3"/>
                <w:sz w:val="18"/>
                <w:szCs w:val="18"/>
                <w:lang w:eastAsia="ja-JP" w:bidi="fa-IR"/>
              </w:rPr>
            </w:pPr>
            <w:r w:rsidRPr="009B592A">
              <w:rPr>
                <w:rFonts w:eastAsia="Andale Sans UI" w:cs="Tahoma"/>
                <w:b/>
                <w:kern w:val="3"/>
                <w:sz w:val="18"/>
                <w:szCs w:val="18"/>
                <w:lang w:eastAsia="ja-JP" w:bidi="fa-IR"/>
              </w:rPr>
              <w:t>Asortyment</w:t>
            </w:r>
          </w:p>
          <w:p w14:paraId="5720C318" w14:textId="2038849B"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277D697" w14:textId="77777777" w:rsidR="009B592A" w:rsidRDefault="009B592A" w:rsidP="009B592A">
            <w:pPr>
              <w:overflowPunct/>
              <w:autoSpaceDE/>
              <w:adjustRightInd/>
              <w:spacing w:line="276" w:lineRule="auto"/>
              <w:jc w:val="center"/>
              <w:rPr>
                <w:rFonts w:eastAsia="Andale Sans UI" w:cs="Tahoma"/>
                <w:b/>
                <w:kern w:val="3"/>
                <w:sz w:val="18"/>
                <w:szCs w:val="18"/>
                <w:lang w:eastAsia="ja-JP" w:bidi="fa-IR"/>
              </w:rPr>
            </w:pPr>
          </w:p>
          <w:p w14:paraId="51DB15E1" w14:textId="77777777" w:rsidR="009B592A" w:rsidRPr="009B592A" w:rsidRDefault="009B592A" w:rsidP="009B592A">
            <w:pPr>
              <w:overflowPunct/>
              <w:autoSpaceDE/>
              <w:adjustRightInd/>
              <w:spacing w:line="276" w:lineRule="auto"/>
              <w:jc w:val="center"/>
              <w:rPr>
                <w:rFonts w:eastAsia="Andale Sans UI" w:cs="Tahoma"/>
                <w:b/>
                <w:kern w:val="3"/>
                <w:sz w:val="18"/>
                <w:szCs w:val="18"/>
                <w:lang w:eastAsia="ja-JP" w:bidi="fa-IR"/>
              </w:rPr>
            </w:pPr>
            <w:r w:rsidRPr="009B592A">
              <w:rPr>
                <w:rFonts w:eastAsia="Andale Sans UI" w:cs="Tahoma"/>
                <w:b/>
                <w:kern w:val="3"/>
                <w:sz w:val="18"/>
                <w:szCs w:val="18"/>
                <w:lang w:eastAsia="ja-JP" w:bidi="fa-IR"/>
              </w:rPr>
              <w:t>Ilość szt.</w:t>
            </w:r>
          </w:p>
          <w:p w14:paraId="6B5B6644" w14:textId="1237F387" w:rsidR="009B592A" w:rsidRPr="009B592A" w:rsidRDefault="009B592A" w:rsidP="009B592A">
            <w:pPr>
              <w:overflowPunct/>
              <w:autoSpaceDE/>
              <w:adjustRightInd/>
              <w:spacing w:line="276" w:lineRule="auto"/>
              <w:jc w:val="center"/>
              <w:rPr>
                <w:rFonts w:eastAsia="Andale Sans UI" w:cs="Tahoma"/>
                <w:kern w:val="3"/>
                <w:sz w:val="18"/>
                <w:szCs w:val="18"/>
                <w:lang w:eastAsia="ja-JP" w:bidi="fa-IR"/>
              </w:rPr>
            </w:pPr>
            <w:r w:rsidRPr="009B592A">
              <w:rPr>
                <w:rFonts w:eastAsia="Andale Sans UI" w:cs="Tahoma"/>
                <w:b/>
                <w:kern w:val="3"/>
                <w:sz w:val="18"/>
                <w:szCs w:val="18"/>
                <w:lang w:eastAsia="ja-JP" w:bidi="fa-IR"/>
              </w:rPr>
              <w:t>12 m-cy</w:t>
            </w:r>
          </w:p>
          <w:p w14:paraId="1EE962A9" w14:textId="4C4AC459"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0D23BA01" w14:textId="44DC68AD"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D4E97FE" w14:textId="3260B120" w:rsidR="009B592A" w:rsidRPr="009B592A" w:rsidRDefault="009B592A" w:rsidP="009B592A">
            <w:pPr>
              <w:overflowPunct/>
              <w:autoSpaceDE/>
              <w:adjustRightInd/>
              <w:spacing w:line="276" w:lineRule="auto"/>
              <w:jc w:val="center"/>
              <w:rPr>
                <w:rFonts w:eastAsia="Andale Sans UI" w:cs="Tahoma"/>
                <w:b/>
                <w:kern w:val="3"/>
                <w:sz w:val="18"/>
                <w:szCs w:val="18"/>
                <w:lang w:eastAsia="ja-JP" w:bidi="fa-IR"/>
              </w:rPr>
            </w:pPr>
            <w:r w:rsidRPr="009B592A">
              <w:rPr>
                <w:rFonts w:eastAsia="Andale Sans UI" w:cs="Tahoma"/>
                <w:b/>
                <w:kern w:val="3"/>
                <w:sz w:val="18"/>
                <w:szCs w:val="18"/>
                <w:lang w:eastAsia="ja-JP" w:bidi="fa-IR"/>
              </w:rPr>
              <w:t>Vat</w:t>
            </w:r>
          </w:p>
          <w:p w14:paraId="57ED5752" w14:textId="7B29DA8A"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b/>
                <w:kern w:val="3"/>
                <w:sz w:val="18"/>
                <w:szCs w:val="18"/>
                <w:lang w:eastAsia="ja-JP" w:bidi="fa-IR"/>
              </w:rPr>
              <w:t>%</w:t>
            </w: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95DA00C" w14:textId="64E6CDF9"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b/>
                <w:kern w:val="3"/>
                <w:sz w:val="18"/>
                <w:szCs w:val="18"/>
                <w:lang w:eastAsia="ja-JP" w:bidi="fa-IR"/>
              </w:rPr>
              <w:t>Wartość netto</w:t>
            </w: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D1DAF3" w14:textId="5B0461B0"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r w:rsidRPr="009B592A">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F7AE7FC" w14:textId="77777777" w:rsidR="009B592A" w:rsidRDefault="009B592A" w:rsidP="009B592A">
            <w:pPr>
              <w:overflowPunct/>
              <w:autoSpaceDE/>
              <w:adjustRightInd/>
              <w:spacing w:line="276" w:lineRule="auto"/>
              <w:jc w:val="center"/>
              <w:rPr>
                <w:rFonts w:eastAsia="Andale Sans UI" w:cs="Tahoma"/>
                <w:b/>
                <w:kern w:val="3"/>
                <w:sz w:val="18"/>
                <w:szCs w:val="18"/>
                <w:lang w:eastAsia="ja-JP" w:bidi="fa-IR"/>
              </w:rPr>
            </w:pPr>
          </w:p>
          <w:p w14:paraId="7225EF1F" w14:textId="77777777" w:rsidR="009B592A" w:rsidRPr="009B592A" w:rsidRDefault="009B592A" w:rsidP="009B592A">
            <w:pPr>
              <w:overflowPunct/>
              <w:autoSpaceDE/>
              <w:adjustRightInd/>
              <w:spacing w:line="276" w:lineRule="auto"/>
              <w:jc w:val="center"/>
              <w:rPr>
                <w:rFonts w:eastAsia="Andale Sans UI" w:cs="Tahoma"/>
                <w:b/>
                <w:kern w:val="3"/>
                <w:sz w:val="18"/>
                <w:szCs w:val="18"/>
                <w:lang w:eastAsia="ja-JP" w:bidi="fa-IR"/>
              </w:rPr>
            </w:pPr>
            <w:r w:rsidRPr="009B592A">
              <w:rPr>
                <w:rFonts w:eastAsia="Andale Sans UI" w:cs="Tahoma"/>
                <w:b/>
                <w:kern w:val="3"/>
                <w:sz w:val="18"/>
                <w:szCs w:val="18"/>
                <w:lang w:eastAsia="ja-JP" w:bidi="fa-IR"/>
              </w:rPr>
              <w:t>Producent i nr katalogowy</w:t>
            </w:r>
          </w:p>
          <w:p w14:paraId="48C9A060" w14:textId="5076A1B1" w:rsidR="009B592A" w:rsidRPr="009B592A" w:rsidRDefault="009B592A" w:rsidP="009B592A">
            <w:pPr>
              <w:overflowPunct/>
              <w:autoSpaceDE/>
              <w:adjustRightInd/>
              <w:spacing w:line="276" w:lineRule="auto"/>
              <w:jc w:val="center"/>
              <w:rPr>
                <w:rFonts w:eastAsia="Andale Sans UI" w:cs="Tahoma"/>
                <w:kern w:val="3"/>
                <w:sz w:val="18"/>
                <w:szCs w:val="18"/>
                <w:lang w:val="pl-PL" w:eastAsia="ja-JP" w:bidi="fa-IR"/>
              </w:rPr>
            </w:pPr>
          </w:p>
        </w:tc>
      </w:tr>
      <w:tr w:rsidR="009B592A" w:rsidRPr="001B72C1" w14:paraId="035F989F" w14:textId="77777777" w:rsidTr="009B592A">
        <w:trPr>
          <w:trHeight w:val="42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BC9AA2" w14:textId="5CE32CBB" w:rsidR="009B592A" w:rsidRPr="001B72C1" w:rsidRDefault="009B592A" w:rsidP="009B592A">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851697" w14:textId="77777777" w:rsidR="009B592A" w:rsidRPr="001B72C1" w:rsidRDefault="009B592A" w:rsidP="009B592A">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poresekcyjna części dystalnej kości udowej:</w:t>
            </w:r>
          </w:p>
          <w:p w14:paraId="5BC05B3F" w14:textId="77777777" w:rsidR="009B592A" w:rsidRPr="001B72C1" w:rsidRDefault="009B592A" w:rsidP="009B592A">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proteza pozwala na odtworzenie kości do 320mm długości. Wszystkie komponenty protezy zastępujące kość (części przedłużające i łączące, część udowa i taca piszczelowa) pokryte są okładziną srebra zmniejszającą ryzyko infekcji. Dodatkowo możliwość użycia podkładek całkowitych i połowiczych do tacy piszczelowej pozwalające na uzupełnienie ubytków kostnych. Proteza 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p>
          <w:p w14:paraId="7D796928"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 xml:space="preserve">stawowej anatomicznej /prawa, lewa/ </w:t>
            </w:r>
          </w:p>
          <w:p w14:paraId="35C42B9A"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trzpieni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heksagonalnym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 cementowy lub bezcementowy</w:t>
            </w:r>
          </w:p>
          <w:p w14:paraId="41C98764"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Część łącząca</w:t>
            </w:r>
          </w:p>
          <w:p w14:paraId="6B5BD600"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elementów 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przedłużających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rozmiarach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40,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60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80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p>
          <w:p w14:paraId="3D2DB390"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1D4E7501"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 xml:space="preserve">element piszczelowy w minimum 4 rozmiarach w werscji bezcementowej </w:t>
            </w:r>
            <w:r w:rsidRPr="001B72C1">
              <w:rPr>
                <w:rFonts w:eastAsia="Andale Sans UI" w:cs="Tahoma"/>
                <w:kern w:val="3"/>
                <w:sz w:val="18"/>
                <w:szCs w:val="18"/>
                <w:lang w:val="pl-PL" w:eastAsia="ja-JP" w:bidi="fa-IR"/>
              </w:rPr>
              <w:lastRenderedPageBreak/>
              <w:t>i cementowanej z możliwością zastosowania augmentów i sleeve</w:t>
            </w:r>
          </w:p>
          <w:p w14:paraId="65EB6B19"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augment piszczelowy jedno- lub obustronny</w:t>
            </w:r>
          </w:p>
          <w:p w14:paraId="13787FB7"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adapter offsetu uniwersalny udowy i piszczelowy od 0mm do 6mm</w:t>
            </w:r>
          </w:p>
          <w:p w14:paraId="10C85CF6"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trzpień uniwersalny udowy i piszczelowy cementowany o średnicy 11-19mm /skok średnicy o 2 mm/ i długościach 125-250 mm i bezcementowy o średnicy od 12-28mm /skok średnicy co 2mm/ i długościach 125-250mm</w:t>
            </w:r>
          </w:p>
          <w:p w14:paraId="71A2F5CC"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wkładki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polietylenowej dostosowana do rozmiaru piszczeli w wersji MB i FB</w:t>
            </w:r>
          </w:p>
          <w:p w14:paraId="13BC884D" w14:textId="77777777" w:rsidR="009B592A" w:rsidRPr="001B72C1" w:rsidRDefault="009B592A" w:rsidP="00C255E4">
            <w:pPr>
              <w:widowControl/>
              <w:numPr>
                <w:ilvl w:val="0"/>
                <w:numId w:val="48"/>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piszczelową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mechanizmu</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 zamku</w:t>
            </w:r>
          </w:p>
          <w:p w14:paraId="42C5A8BF" w14:textId="77777777" w:rsidR="009B592A" w:rsidRPr="001B72C1" w:rsidRDefault="009B592A" w:rsidP="009B592A">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i)</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siatki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wykonanej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włókna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PET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średnicy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doszycie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tkanek</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miękkich.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E778C3"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52108E5B"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603217C4"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7CC6AAD1"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6C94145A"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07DDA76D"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5D6CB545"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2E730C82"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0EB3950C"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1A699B38" w14:textId="77777777" w:rsidR="009B592A" w:rsidRPr="001B72C1" w:rsidRDefault="009B592A" w:rsidP="009B592A">
            <w:pPr>
              <w:overflowPunct/>
              <w:autoSpaceDE/>
              <w:adjustRightInd/>
              <w:spacing w:line="276" w:lineRule="auto"/>
              <w:rPr>
                <w:rFonts w:eastAsia="Andale Sans UI" w:cs="Tahoma"/>
                <w:kern w:val="3"/>
                <w:sz w:val="18"/>
                <w:szCs w:val="18"/>
                <w:lang w:val="pl-PL" w:eastAsia="ja-JP" w:bidi="fa-IR"/>
              </w:rPr>
            </w:pPr>
          </w:p>
          <w:p w14:paraId="60746D1D"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1467E50"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D8ACD18"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00EB1094"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54E79ECF"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54C44902"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931C6EB"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8687784"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2ABDBC20"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55A8DC25"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A1248D0"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3A803771"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4</w:t>
            </w:r>
          </w:p>
          <w:p w14:paraId="63DBC8C2"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4BE6ED4E"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752AAB14"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1B1AB19"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17FD91C9"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0F2096B"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75CE8C3C"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0FE6BDD4"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220D3460"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F9F0FDA"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05FF7C1"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44301B40"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5CB0958F"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7D666A35"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492463D"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7A9D396B"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5D057C99"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7CB0C4F7"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248124C1"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96BBEAF"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57EE664"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7059413F"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2B29138F"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3689D179"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035EB44"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1E03096"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70B4C9F3"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2B458D9"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0F8F8784"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3BC17A7D"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0884D858"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104E9771" w14:textId="77777777" w:rsidR="009B592A" w:rsidRDefault="009B592A" w:rsidP="009B592A">
            <w:pPr>
              <w:overflowPunct/>
              <w:autoSpaceDE/>
              <w:adjustRightInd/>
              <w:spacing w:line="276" w:lineRule="auto"/>
              <w:jc w:val="center"/>
              <w:rPr>
                <w:rFonts w:eastAsia="Andale Sans UI" w:cs="Tahoma"/>
                <w:kern w:val="3"/>
                <w:sz w:val="18"/>
                <w:szCs w:val="18"/>
                <w:lang w:val="pl-PL" w:eastAsia="ja-JP" w:bidi="fa-IR"/>
              </w:rPr>
            </w:pPr>
          </w:p>
          <w:p w14:paraId="6B6C4DA8" w14:textId="77777777" w:rsidR="009B592A" w:rsidRPr="001B72C1" w:rsidRDefault="009B592A" w:rsidP="009B592A">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tc>
        <w:tc>
          <w:tcPr>
            <w:tcW w:w="1730" w:type="dxa"/>
            <w:tcBorders>
              <w:top w:val="single" w:sz="4" w:space="0" w:color="000001"/>
              <w:left w:val="single" w:sz="4" w:space="0" w:color="000001"/>
              <w:bottom w:val="single" w:sz="4" w:space="0" w:color="000001"/>
              <w:right w:val="single" w:sz="4" w:space="0" w:color="000001"/>
            </w:tcBorders>
          </w:tcPr>
          <w:p w14:paraId="509D7DEF" w14:textId="77777777" w:rsidR="009B592A" w:rsidRPr="001B72C1" w:rsidRDefault="009B592A" w:rsidP="009B592A">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705DCB4" w14:textId="2EA37A74" w:rsidR="009B592A" w:rsidRPr="001B72C1" w:rsidRDefault="009B592A" w:rsidP="009B592A">
            <w:pPr>
              <w:overflowPunct/>
              <w:autoSpaceDE/>
              <w:adjustRightInd/>
              <w:spacing w:line="276" w:lineRule="auto"/>
              <w:rPr>
                <w:rFonts w:eastAsia="Andale Sans UI" w:cs="Tahoma"/>
                <w:kern w:val="3"/>
                <w:sz w:val="20"/>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F0B0C4" w14:textId="77777777" w:rsidR="009B592A" w:rsidRPr="001B72C1" w:rsidRDefault="009B592A" w:rsidP="009B592A">
            <w:pPr>
              <w:overflowPunct/>
              <w:autoSpaceDE/>
              <w:adjustRightInd/>
              <w:spacing w:line="276" w:lineRule="auto"/>
              <w:rPr>
                <w:rFonts w:eastAsia="Andale Sans UI" w:cs="Tahoma"/>
                <w:kern w:val="3"/>
                <w:sz w:val="20"/>
                <w:lang w:val="pl-PL" w:eastAsia="ja-JP" w:bidi="fa-IR"/>
              </w:rPr>
            </w:pPr>
          </w:p>
        </w:tc>
        <w:tc>
          <w:tcPr>
            <w:tcW w:w="21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BA4510" w14:textId="77777777" w:rsidR="009B592A" w:rsidRPr="001B72C1" w:rsidRDefault="009B592A" w:rsidP="009B592A">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6F86C4E" w14:textId="77777777" w:rsidR="009B592A" w:rsidRPr="001B72C1" w:rsidRDefault="009B592A" w:rsidP="009B592A">
            <w:pPr>
              <w:overflowPunct/>
              <w:autoSpaceDE/>
              <w:adjustRightInd/>
              <w:spacing w:line="276" w:lineRule="auto"/>
              <w:rPr>
                <w:rFonts w:eastAsia="Andale Sans UI" w:cs="Tahoma"/>
                <w:kern w:val="3"/>
                <w:sz w:val="20"/>
                <w:lang w:val="pl-PL" w:eastAsia="ja-JP" w:bidi="fa-IR"/>
              </w:rPr>
            </w:pPr>
          </w:p>
        </w:tc>
      </w:tr>
    </w:tbl>
    <w:p w14:paraId="056ECCA7"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06ADE1B0" w14:textId="44F5278F"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57B7C732" w14:textId="77777777" w:rsidR="001B72C1" w:rsidRPr="001B72C1" w:rsidRDefault="001B72C1" w:rsidP="001B72C1">
      <w:pPr>
        <w:overflowPunct/>
        <w:autoSpaceDE/>
        <w:adjustRightInd/>
        <w:rPr>
          <w:rFonts w:eastAsia="Andale Sans UI" w:cs="Tahoma"/>
          <w:b/>
          <w:bCs/>
          <w:kern w:val="3"/>
          <w:sz w:val="16"/>
          <w:szCs w:val="16"/>
          <w:lang w:val="pl-PL" w:eastAsia="ja-JP" w:bidi="fa-IR"/>
        </w:rPr>
      </w:pPr>
      <w:bookmarkStart w:id="9" w:name="_Hlk113814367"/>
    </w:p>
    <w:p w14:paraId="4061B416" w14:textId="4F9AD0BB"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9B592A">
        <w:rPr>
          <w:rFonts w:eastAsia="Andale Sans UI" w:cs="Tahoma"/>
          <w:b/>
          <w:bCs/>
          <w:kern w:val="3"/>
          <w:sz w:val="16"/>
          <w:szCs w:val="16"/>
          <w:lang w:val="pl-PL" w:eastAsia="ja-JP" w:bidi="fa-IR"/>
        </w:rPr>
        <w:t xml:space="preserve">ania zabiegu operacyjnego  do … </w:t>
      </w:r>
      <w:r w:rsidRPr="001B72C1">
        <w:rPr>
          <w:rFonts w:eastAsia="Andale Sans UI" w:cs="Tahoma"/>
          <w:b/>
          <w:bCs/>
          <w:kern w:val="3"/>
          <w:sz w:val="16"/>
          <w:szCs w:val="16"/>
          <w:lang w:val="pl-PL" w:eastAsia="ja-JP" w:bidi="fa-IR"/>
        </w:rPr>
        <w:t xml:space="preserve"> h od złożonego telefonicznego zamówienia u przedstawiciela handlowego</w:t>
      </w:r>
    </w:p>
    <w:p w14:paraId="7F46918C" w14:textId="77777777" w:rsidR="001B72C1" w:rsidRPr="001B72C1" w:rsidRDefault="001B72C1" w:rsidP="001B72C1">
      <w:pPr>
        <w:overflowPunct/>
        <w:autoSpaceDE/>
        <w:adjustRightInd/>
        <w:rPr>
          <w:rFonts w:eastAsia="Andale Sans UI" w:cs="Tahoma"/>
          <w:bCs/>
          <w:kern w:val="3"/>
          <w:szCs w:val="24"/>
          <w:lang w:val="pl-PL" w:eastAsia="ja-JP" w:bidi="fa-IR"/>
        </w:rPr>
      </w:pPr>
    </w:p>
    <w:p w14:paraId="514A94BB" w14:textId="77777777" w:rsidR="001B72C1" w:rsidRPr="001B72C1" w:rsidRDefault="001B72C1" w:rsidP="001B72C1">
      <w:pPr>
        <w:overflowPunct/>
        <w:autoSpaceDE/>
        <w:adjustRightInd/>
        <w:rPr>
          <w:rFonts w:eastAsia="Andale Sans UI" w:cs="Tahoma"/>
          <w:bCs/>
          <w:kern w:val="3"/>
          <w:szCs w:val="24"/>
          <w:lang w:val="pl-PL" w:eastAsia="ja-JP" w:bidi="fa-IR"/>
        </w:rPr>
      </w:pPr>
    </w:p>
    <w:p w14:paraId="3538A0ED" w14:textId="77777777" w:rsidR="001B72C1" w:rsidRPr="001B72C1" w:rsidRDefault="001B72C1" w:rsidP="001B72C1">
      <w:pPr>
        <w:overflowPunct/>
        <w:autoSpaceDE/>
        <w:adjustRightInd/>
        <w:rPr>
          <w:rFonts w:eastAsia="Andale Sans UI" w:cs="Tahoma"/>
          <w:bCs/>
          <w:kern w:val="3"/>
          <w:szCs w:val="24"/>
          <w:lang w:val="pl-PL" w:eastAsia="ja-JP" w:bidi="fa-IR"/>
        </w:rPr>
      </w:pPr>
    </w:p>
    <w:p w14:paraId="24434A1A" w14:textId="77777777" w:rsidR="001B72C1" w:rsidRDefault="001B72C1" w:rsidP="001B72C1">
      <w:pPr>
        <w:overflowPunct/>
        <w:autoSpaceDE/>
        <w:adjustRightInd/>
        <w:rPr>
          <w:rFonts w:eastAsia="Andale Sans UI" w:cs="Tahoma"/>
          <w:bCs/>
          <w:kern w:val="3"/>
          <w:szCs w:val="24"/>
          <w:lang w:val="pl-PL" w:eastAsia="ja-JP" w:bidi="fa-IR"/>
        </w:rPr>
      </w:pPr>
    </w:p>
    <w:p w14:paraId="77804061" w14:textId="77777777" w:rsidR="00577DA8" w:rsidRPr="001B72C1" w:rsidRDefault="00577DA8" w:rsidP="001B72C1">
      <w:pPr>
        <w:overflowPunct/>
        <w:autoSpaceDE/>
        <w:adjustRightInd/>
        <w:rPr>
          <w:rFonts w:eastAsia="Andale Sans UI" w:cs="Tahoma"/>
          <w:bCs/>
          <w:kern w:val="3"/>
          <w:szCs w:val="24"/>
          <w:lang w:val="pl-PL" w:eastAsia="ja-JP" w:bidi="fa-IR"/>
        </w:rPr>
      </w:pPr>
    </w:p>
    <w:p w14:paraId="447EA029" w14:textId="77777777" w:rsidR="001B72C1" w:rsidRPr="001B72C1" w:rsidRDefault="001B72C1" w:rsidP="001B72C1">
      <w:pPr>
        <w:overflowPunct/>
        <w:autoSpaceDE/>
        <w:adjustRightInd/>
        <w:rPr>
          <w:rFonts w:eastAsia="Andale Sans UI" w:cs="Tahoma"/>
          <w:kern w:val="3"/>
          <w:szCs w:val="24"/>
          <w:lang w:val="pl-PL" w:eastAsia="ja-JP" w:bidi="fa-IR"/>
        </w:rPr>
      </w:pPr>
      <w:r w:rsidRPr="001B72C1">
        <w:rPr>
          <w:rFonts w:eastAsia="Andale Sans UI" w:cs="Tahoma"/>
          <w:bCs/>
          <w:kern w:val="3"/>
          <w:szCs w:val="24"/>
          <w:lang w:val="pl-PL" w:eastAsia="ja-JP" w:bidi="fa-IR"/>
        </w:rPr>
        <w:lastRenderedPageBreak/>
        <w:t>Zadanie 4</w:t>
      </w:r>
    </w:p>
    <w:bookmarkEnd w:id="9"/>
    <w:p w14:paraId="48D32122"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811"/>
        <w:gridCol w:w="1985"/>
        <w:gridCol w:w="2251"/>
      </w:tblGrid>
      <w:tr w:rsidR="00577DA8" w:rsidRPr="001B72C1" w14:paraId="6BB1CA3F" w14:textId="77777777" w:rsidTr="00CD7F27">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AADFD4" w14:textId="77777777" w:rsidR="00577DA8" w:rsidRPr="00CD7F27" w:rsidRDefault="00577DA8"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B802010" w14:textId="77777777" w:rsidR="00CD7F27" w:rsidRPr="00CD7F27" w:rsidRDefault="00CD7F27" w:rsidP="00CD7F27">
            <w:pPr>
              <w:overflowPunct/>
              <w:autoSpaceDE/>
              <w:adjustRightInd/>
              <w:spacing w:line="276" w:lineRule="auto"/>
              <w:jc w:val="center"/>
              <w:rPr>
                <w:rFonts w:eastAsia="Andale Sans UI" w:cs="Tahoma"/>
                <w:kern w:val="3"/>
                <w:sz w:val="18"/>
                <w:szCs w:val="18"/>
                <w:lang w:eastAsia="ja-JP" w:bidi="fa-IR"/>
              </w:rPr>
            </w:pPr>
            <w:r w:rsidRPr="00CD7F27">
              <w:rPr>
                <w:rFonts w:eastAsia="Andale Sans UI" w:cs="Tahoma"/>
                <w:b/>
                <w:kern w:val="3"/>
                <w:sz w:val="18"/>
                <w:szCs w:val="18"/>
                <w:lang w:eastAsia="ja-JP" w:bidi="fa-IR"/>
              </w:rPr>
              <w:t>Asortyment</w:t>
            </w:r>
          </w:p>
          <w:p w14:paraId="4459B6FC" w14:textId="1D5AC8CD" w:rsidR="00577DA8" w:rsidRPr="00CD7F27" w:rsidRDefault="00CD7F27"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B87C21" w14:textId="77777777" w:rsidR="00CD7F27" w:rsidRDefault="00CD7F27" w:rsidP="00CD7F27">
            <w:pPr>
              <w:overflowPunct/>
              <w:autoSpaceDE/>
              <w:adjustRightInd/>
              <w:spacing w:line="276" w:lineRule="auto"/>
              <w:jc w:val="center"/>
              <w:rPr>
                <w:rFonts w:eastAsia="Andale Sans UI" w:cs="Tahoma"/>
                <w:b/>
                <w:kern w:val="3"/>
                <w:sz w:val="18"/>
                <w:szCs w:val="18"/>
                <w:lang w:eastAsia="ja-JP" w:bidi="fa-IR"/>
              </w:rPr>
            </w:pPr>
          </w:p>
          <w:p w14:paraId="47D71FC2" w14:textId="0CBBACE3" w:rsidR="00CD7F27" w:rsidRPr="00CD7F27" w:rsidRDefault="00CD7F27" w:rsidP="00CD7F27">
            <w:pPr>
              <w:overflowPunct/>
              <w:autoSpaceDE/>
              <w:adjustRightInd/>
              <w:spacing w:line="276" w:lineRule="auto"/>
              <w:jc w:val="center"/>
              <w:rPr>
                <w:rFonts w:eastAsia="Andale Sans UI" w:cs="Tahoma"/>
                <w:b/>
                <w:kern w:val="3"/>
                <w:sz w:val="18"/>
                <w:szCs w:val="18"/>
                <w:lang w:eastAsia="ja-JP" w:bidi="fa-IR"/>
              </w:rPr>
            </w:pPr>
            <w:r w:rsidRPr="00CD7F27">
              <w:rPr>
                <w:rFonts w:eastAsia="Andale Sans UI" w:cs="Tahoma"/>
                <w:b/>
                <w:kern w:val="3"/>
                <w:sz w:val="18"/>
                <w:szCs w:val="18"/>
                <w:lang w:eastAsia="ja-JP" w:bidi="fa-IR"/>
              </w:rPr>
              <w:t>Ilość szt.</w:t>
            </w:r>
          </w:p>
          <w:p w14:paraId="0174A073" w14:textId="77777777" w:rsidR="00CD7F27" w:rsidRPr="00CD7F27" w:rsidRDefault="00CD7F27" w:rsidP="00CD7F27">
            <w:pPr>
              <w:overflowPunct/>
              <w:autoSpaceDE/>
              <w:adjustRightInd/>
              <w:spacing w:line="276" w:lineRule="auto"/>
              <w:jc w:val="center"/>
              <w:rPr>
                <w:rFonts w:eastAsia="Andale Sans UI" w:cs="Tahoma"/>
                <w:kern w:val="3"/>
                <w:sz w:val="18"/>
                <w:szCs w:val="18"/>
                <w:lang w:eastAsia="ja-JP" w:bidi="fa-IR"/>
              </w:rPr>
            </w:pPr>
            <w:r w:rsidRPr="00CD7F27">
              <w:rPr>
                <w:rFonts w:eastAsia="Andale Sans UI" w:cs="Tahoma"/>
                <w:b/>
                <w:kern w:val="3"/>
                <w:sz w:val="18"/>
                <w:szCs w:val="18"/>
                <w:lang w:eastAsia="ja-JP" w:bidi="fa-IR"/>
              </w:rPr>
              <w:t>12 m-cy</w:t>
            </w:r>
          </w:p>
          <w:p w14:paraId="40CDBBC3" w14:textId="6F67F025" w:rsidR="00577DA8" w:rsidRPr="00CD7F27" w:rsidRDefault="00577DA8" w:rsidP="00CD7F27">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792A5B72" w14:textId="4B72D8AE" w:rsidR="00577DA8" w:rsidRPr="00CD7F27" w:rsidRDefault="00CD7F27"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05F9A3" w14:textId="6428D1DD" w:rsidR="00CD7F27" w:rsidRPr="00CD7F27" w:rsidRDefault="00CD7F27" w:rsidP="00CD7F27">
            <w:pPr>
              <w:overflowPunct/>
              <w:autoSpaceDE/>
              <w:adjustRightInd/>
              <w:spacing w:line="276" w:lineRule="auto"/>
              <w:jc w:val="center"/>
              <w:rPr>
                <w:rFonts w:eastAsia="Andale Sans UI" w:cs="Tahoma"/>
                <w:b/>
                <w:kern w:val="3"/>
                <w:sz w:val="18"/>
                <w:szCs w:val="18"/>
                <w:lang w:eastAsia="ja-JP" w:bidi="fa-IR"/>
              </w:rPr>
            </w:pPr>
            <w:r w:rsidRPr="00CD7F27">
              <w:rPr>
                <w:rFonts w:eastAsia="Andale Sans UI" w:cs="Tahoma"/>
                <w:b/>
                <w:kern w:val="3"/>
                <w:sz w:val="18"/>
                <w:szCs w:val="18"/>
                <w:lang w:eastAsia="ja-JP" w:bidi="fa-IR"/>
              </w:rPr>
              <w:t>Vat</w:t>
            </w:r>
          </w:p>
          <w:p w14:paraId="7BADCD8B" w14:textId="4E46B8D5" w:rsidR="00577DA8" w:rsidRPr="00CD7F27" w:rsidRDefault="00CD7F27"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BBB5222" w14:textId="7A0ED2B8" w:rsidR="00577DA8" w:rsidRPr="00CD7F27" w:rsidRDefault="00CD7F27"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C4ACF73" w14:textId="207A69E9" w:rsidR="00577DA8" w:rsidRPr="00CD7F27" w:rsidRDefault="00CD7F27" w:rsidP="00CD7F27">
            <w:pPr>
              <w:overflowPunct/>
              <w:autoSpaceDE/>
              <w:adjustRightInd/>
              <w:spacing w:line="276" w:lineRule="auto"/>
              <w:jc w:val="center"/>
              <w:rPr>
                <w:rFonts w:eastAsia="Andale Sans UI" w:cs="Tahoma"/>
                <w:kern w:val="3"/>
                <w:sz w:val="18"/>
                <w:szCs w:val="18"/>
                <w:lang w:val="pl-PL" w:eastAsia="ja-JP" w:bidi="fa-IR"/>
              </w:rPr>
            </w:pPr>
            <w:r w:rsidRPr="00CD7F27">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277EBE5A" w14:textId="77777777" w:rsidR="00CD7F27" w:rsidRDefault="00CD7F27" w:rsidP="00CD7F27">
            <w:pPr>
              <w:overflowPunct/>
              <w:autoSpaceDE/>
              <w:adjustRightInd/>
              <w:spacing w:line="276" w:lineRule="auto"/>
              <w:jc w:val="center"/>
              <w:rPr>
                <w:rFonts w:eastAsia="Andale Sans UI" w:cs="Tahoma"/>
                <w:b/>
                <w:kern w:val="3"/>
                <w:sz w:val="18"/>
                <w:szCs w:val="18"/>
                <w:lang w:eastAsia="ja-JP" w:bidi="fa-IR"/>
              </w:rPr>
            </w:pPr>
          </w:p>
          <w:p w14:paraId="3D501706" w14:textId="77777777" w:rsidR="00CD7F27" w:rsidRPr="00CD7F27" w:rsidRDefault="00CD7F27" w:rsidP="00CD7F27">
            <w:pPr>
              <w:overflowPunct/>
              <w:autoSpaceDE/>
              <w:adjustRightInd/>
              <w:spacing w:line="276" w:lineRule="auto"/>
              <w:jc w:val="center"/>
              <w:rPr>
                <w:rFonts w:eastAsia="Andale Sans UI" w:cs="Tahoma"/>
                <w:b/>
                <w:kern w:val="3"/>
                <w:sz w:val="18"/>
                <w:szCs w:val="18"/>
                <w:lang w:eastAsia="ja-JP" w:bidi="fa-IR"/>
              </w:rPr>
            </w:pPr>
            <w:r w:rsidRPr="00CD7F27">
              <w:rPr>
                <w:rFonts w:eastAsia="Andale Sans UI" w:cs="Tahoma"/>
                <w:b/>
                <w:kern w:val="3"/>
                <w:sz w:val="18"/>
                <w:szCs w:val="18"/>
                <w:lang w:eastAsia="ja-JP" w:bidi="fa-IR"/>
              </w:rPr>
              <w:t>Producent i nr katalogowy</w:t>
            </w:r>
          </w:p>
          <w:p w14:paraId="1D05343D" w14:textId="6B8DE326" w:rsidR="00577DA8" w:rsidRPr="00CD7F27" w:rsidRDefault="00577DA8" w:rsidP="00CD7F27">
            <w:pPr>
              <w:overflowPunct/>
              <w:autoSpaceDE/>
              <w:adjustRightInd/>
              <w:spacing w:line="276" w:lineRule="auto"/>
              <w:jc w:val="center"/>
              <w:rPr>
                <w:rFonts w:eastAsia="Andale Sans UI" w:cs="Tahoma"/>
                <w:kern w:val="3"/>
                <w:sz w:val="18"/>
                <w:szCs w:val="18"/>
                <w:lang w:val="pl-PL" w:eastAsia="ja-JP" w:bidi="fa-IR"/>
              </w:rPr>
            </w:pPr>
          </w:p>
        </w:tc>
      </w:tr>
      <w:tr w:rsidR="00577DA8" w:rsidRPr="001B72C1" w14:paraId="4A4769E4" w14:textId="77777777" w:rsidTr="00CD7F27">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A8B4AC" w14:textId="22EA2C8C" w:rsidR="00577DA8" w:rsidRPr="001B72C1" w:rsidRDefault="00577DA8" w:rsidP="00CD7F27">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27DF9C" w14:textId="77777777" w:rsidR="00577DA8" w:rsidRPr="001B72C1" w:rsidRDefault="00577DA8" w:rsidP="00CD7F27">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totalnej resekcji kości udowej:</w:t>
            </w:r>
          </w:p>
          <w:p w14:paraId="19BA3532" w14:textId="77777777" w:rsidR="00577DA8" w:rsidRPr="001B72C1" w:rsidRDefault="00577DA8" w:rsidP="00CD7F27">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proteza totalnej resekcji kości udowej wraz ze stawem kolanowym pozwalająca na odtworzenie kości do 570mm długości. Wszystkie komponenty protezy zastępujące kość (część proksymalna, części przedłużające i łączące, część udowa i taca piszczelowa) pokryte są okładziną srebra zmniejszającą ryzyko infekcji </w:t>
            </w:r>
            <w:r w:rsidRPr="001B72C1">
              <w:rPr>
                <w:rFonts w:eastAsia="Andale Sans UI"/>
                <w:kern w:val="3"/>
                <w:sz w:val="18"/>
                <w:szCs w:val="18"/>
                <w:lang w:val="pl-PL" w:eastAsia="ja-JP" w:bidi="fa-IR"/>
              </w:rPr>
              <w:t>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 Dodatkowo możliwość użycia podkładek całkowitych i połowiczych do tacy piszczelowej pozwalające na uzupełnienie ubytków kostnych. Proteza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p>
          <w:p w14:paraId="17978A9F" w14:textId="77777777" w:rsidR="00577DA8" w:rsidRPr="001B72C1" w:rsidRDefault="00577DA8" w:rsidP="00CD7F27">
            <w:pPr>
              <w:overflowPunct/>
              <w:autoSpaceDE/>
              <w:adjustRightInd/>
              <w:rPr>
                <w:rFonts w:eastAsia="Andale Sans UI" w:cs="Tahoma"/>
                <w:kern w:val="3"/>
                <w:szCs w:val="24"/>
                <w:lang w:val="pl-PL" w:eastAsia="ja-JP" w:bidi="fa-IR"/>
              </w:rPr>
            </w:pP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ab/>
            </w:r>
            <w:r w:rsidRPr="001B72C1">
              <w:rPr>
                <w:rFonts w:eastAsia="Andale Sans UI"/>
                <w:b/>
                <w:kern w:val="3"/>
                <w:sz w:val="18"/>
                <w:szCs w:val="18"/>
                <w:lang w:val="pl-PL" w:eastAsia="ja-JP" w:bidi="fa-IR"/>
              </w:rPr>
              <w:t>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proksymalnej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dwóch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70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zaopatrzonej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mechanizm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ustawienia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kąta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antetorsji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stopni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oraz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konus</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12/14;</w:t>
            </w:r>
          </w:p>
          <w:p w14:paraId="2BADA5DE" w14:textId="77777777" w:rsidR="00577DA8" w:rsidRPr="001B72C1" w:rsidRDefault="00577DA8" w:rsidP="00CD7F27">
            <w:pPr>
              <w:overflowPunct/>
              <w:autoSpaceDE/>
              <w:adjustRightInd/>
              <w:ind w:firstLine="708"/>
              <w:rPr>
                <w:rFonts w:eastAsia="Andale Sans UI"/>
                <w:kern w:val="3"/>
                <w:sz w:val="18"/>
                <w:szCs w:val="18"/>
                <w:lang w:val="pl-PL" w:eastAsia="ja-JP" w:bidi="fa-IR"/>
              </w:rPr>
            </w:pPr>
            <w:r w:rsidRPr="001B72C1">
              <w:rPr>
                <w:rFonts w:eastAsia="Andale Sans UI"/>
                <w:b/>
                <w:kern w:val="3"/>
                <w:sz w:val="18"/>
                <w:szCs w:val="18"/>
                <w:lang w:val="pl-PL" w:eastAsia="ja-JP" w:bidi="fa-IR"/>
              </w:rPr>
              <w:t>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pośredniej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dopasowanie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wysokości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40,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60,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80,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 xml:space="preserve">mm </w:t>
            </w:r>
          </w:p>
          <w:p w14:paraId="3FC100A7" w14:textId="77777777" w:rsidR="00577DA8" w:rsidRPr="001B72C1" w:rsidRDefault="00577DA8" w:rsidP="00CD7F27">
            <w:pPr>
              <w:overflowPunct/>
              <w:autoSpaceDE/>
              <w:adjustRightInd/>
              <w:ind w:firstLine="708"/>
              <w:rPr>
                <w:rFonts w:eastAsia="Andale Sans UI"/>
                <w:kern w:val="3"/>
                <w:sz w:val="18"/>
                <w:szCs w:val="18"/>
                <w:lang w:val="pl-PL" w:eastAsia="ja-JP" w:bidi="fa-IR"/>
              </w:rPr>
            </w:pPr>
            <w:r w:rsidRPr="001B72C1">
              <w:rPr>
                <w:rFonts w:eastAsia="Andale Sans UI"/>
                <w:b/>
                <w:bCs/>
                <w:kern w:val="3"/>
                <w:sz w:val="18"/>
                <w:szCs w:val="18"/>
                <w:lang w:val="pl-PL" w:eastAsia="ja-JP" w:bidi="fa-IR"/>
              </w:rPr>
              <w:t>c)</w:t>
            </w:r>
            <w:r w:rsidRPr="001B72C1">
              <w:rPr>
                <w:rFonts w:eastAsia="Andale Sans UI"/>
                <w:kern w:val="3"/>
                <w:sz w:val="18"/>
                <w:szCs w:val="18"/>
                <w:lang w:val="pl-PL" w:eastAsia="ja-JP" w:bidi="fa-IR"/>
              </w:rPr>
              <w:t xml:space="preserve"> reduktora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p>
          <w:p w14:paraId="6A42D9B0" w14:textId="77777777" w:rsidR="00577DA8" w:rsidRPr="001B72C1" w:rsidRDefault="00577DA8" w:rsidP="00CD7F27">
            <w:pPr>
              <w:overflowPunct/>
              <w:autoSpaceDE/>
              <w:adjustRightInd/>
              <w:ind w:firstLine="708"/>
              <w:rPr>
                <w:rFonts w:eastAsia="Andale Sans UI"/>
                <w:kern w:val="3"/>
                <w:sz w:val="18"/>
                <w:szCs w:val="18"/>
                <w:lang w:val="pl-PL" w:eastAsia="ja-JP" w:bidi="fa-IR"/>
              </w:rPr>
            </w:pPr>
            <w:r w:rsidRPr="001B72C1">
              <w:rPr>
                <w:rFonts w:eastAsia="Andale Sans UI"/>
                <w:b/>
                <w:bCs/>
                <w:kern w:val="3"/>
                <w:sz w:val="18"/>
                <w:szCs w:val="18"/>
                <w:lang w:val="pl-PL" w:eastAsia="ja-JP" w:bidi="fa-IR"/>
              </w:rPr>
              <w:t>d)</w:t>
            </w:r>
            <w:r w:rsidRPr="001B72C1">
              <w:rPr>
                <w:rFonts w:eastAsia="Andale Sans UI"/>
                <w:kern w:val="3"/>
                <w:sz w:val="18"/>
                <w:szCs w:val="18"/>
                <w:lang w:val="pl-PL" w:eastAsia="ja-JP" w:bidi="fa-IR"/>
              </w:rPr>
              <w:t xml:space="preserve"> </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łączącej</w:t>
            </w:r>
          </w:p>
          <w:p w14:paraId="21A618AB"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stawowej anatomicznej /prawa, lewa/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dwóch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rozmiarach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90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110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połączonej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łączącą.</w:t>
            </w:r>
          </w:p>
          <w:p w14:paraId="7C0D28E4"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f)</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1FE6ABB1" w14:textId="77777777" w:rsidR="00577DA8" w:rsidRPr="001B72C1" w:rsidRDefault="00577DA8" w:rsidP="00CD7F27">
            <w:pPr>
              <w:overflowPunct/>
              <w:autoSpaceDE/>
              <w:adjustRightInd/>
              <w:ind w:firstLine="708"/>
              <w:rPr>
                <w:rFonts w:eastAsia="Andale Sans UI"/>
                <w:kern w:val="3"/>
                <w:sz w:val="18"/>
                <w:szCs w:val="18"/>
                <w:lang w:val="pl-PL" w:eastAsia="ja-JP" w:bidi="fa-IR"/>
              </w:rPr>
            </w:pPr>
            <w:r w:rsidRPr="001B72C1">
              <w:rPr>
                <w:rFonts w:eastAsia="Andale Sans UI"/>
                <w:b/>
                <w:kern w:val="3"/>
                <w:sz w:val="18"/>
                <w:szCs w:val="18"/>
                <w:lang w:val="pl-PL" w:eastAsia="ja-JP" w:bidi="fa-IR"/>
              </w:rPr>
              <w:t>g)</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piszczelowej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 minimum 4 rozmiarach w werscji cementowanej i bezcementowej z możliwością zastosowania augmentów i sleeve</w:t>
            </w:r>
          </w:p>
          <w:p w14:paraId="6F555853"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bCs/>
                <w:kern w:val="3"/>
                <w:sz w:val="18"/>
                <w:szCs w:val="18"/>
                <w:lang w:val="pl-PL" w:eastAsia="ja-JP" w:bidi="fa-IR"/>
              </w:rPr>
              <w:t>f)</w:t>
            </w:r>
            <w:r w:rsidRPr="001B72C1">
              <w:rPr>
                <w:rFonts w:eastAsia="Andale Sans UI"/>
                <w:kern w:val="3"/>
                <w:sz w:val="18"/>
                <w:szCs w:val="18"/>
                <w:lang w:val="pl-PL" w:eastAsia="ja-JP" w:bidi="fa-IR"/>
              </w:rPr>
              <w:t xml:space="preserve"> i)</w:t>
            </w:r>
            <w:r w:rsidRPr="001B72C1">
              <w:rPr>
                <w:rFonts w:eastAsia="Andale Sans UI"/>
                <w:kern w:val="3"/>
                <w:sz w:val="18"/>
                <w:szCs w:val="18"/>
                <w:lang w:val="pl-PL" w:eastAsia="ja-JP" w:bidi="fa-IR"/>
              </w:rPr>
              <w:tab/>
              <w:t xml:space="preserve">trzpień uniwersalny udowy i piszczelowy cementowany o średnicy 11-19mm /skok średnicy o 2 mm/ i długościach 125-250 mm i bezcementowy o średnicy od 12-28mm /skok </w:t>
            </w:r>
            <w:r w:rsidRPr="001B72C1">
              <w:rPr>
                <w:rFonts w:eastAsia="Andale Sans UI"/>
                <w:kern w:val="3"/>
                <w:sz w:val="18"/>
                <w:szCs w:val="18"/>
                <w:lang w:val="pl-PL" w:eastAsia="ja-JP" w:bidi="fa-IR"/>
              </w:rPr>
              <w:lastRenderedPageBreak/>
              <w:t>średnicy co 2mm/ i długościach 125-250mm</w:t>
            </w:r>
          </w:p>
          <w:p w14:paraId="382A5CBE"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g)</w:t>
            </w:r>
            <w:r w:rsidRPr="001B72C1">
              <w:rPr>
                <w:rFonts w:eastAsia="Calibri"/>
                <w:kern w:val="3"/>
                <w:sz w:val="18"/>
                <w:szCs w:val="18"/>
                <w:lang w:val="pl-PL" w:eastAsia="ja-JP" w:bidi="fa-IR"/>
              </w:rPr>
              <w:t xml:space="preserve"> wkładki polietylenowej dostosowana do rozmiaru piszczeli w wersji MB i FB</w:t>
            </w:r>
          </w:p>
          <w:p w14:paraId="4C34B0C7"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h)</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część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piszczelową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mechanizmu</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zamku</w:t>
            </w:r>
          </w:p>
          <w:p w14:paraId="1C6E8E46"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adapter offsetu uniwersalny udowy i piszczelowy od 0mm do 6mm</w:t>
            </w:r>
          </w:p>
          <w:p w14:paraId="5854CDF3"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j)</w:t>
            </w:r>
            <w:r w:rsidRPr="001B72C1">
              <w:rPr>
                <w:rFonts w:eastAsia="Calibri"/>
                <w:kern w:val="3"/>
                <w:sz w:val="18"/>
                <w:szCs w:val="18"/>
                <w:lang w:val="pl-PL" w:eastAsia="ja-JP" w:bidi="fa-IR"/>
              </w:rPr>
              <w:t xml:space="preserve"> augment piszczelowy jedno- lub obustronny</w:t>
            </w:r>
            <w:r w:rsidRPr="001B72C1">
              <w:rPr>
                <w:rFonts w:eastAsia="Calibri"/>
                <w:b/>
                <w:kern w:val="3"/>
                <w:sz w:val="18"/>
                <w:szCs w:val="18"/>
                <w:lang w:val="pl-PL" w:eastAsia="ja-JP" w:bidi="fa-IR"/>
              </w:rPr>
              <w:t xml:space="preserve"> </w:t>
            </w:r>
          </w:p>
          <w:p w14:paraId="486DB7CC" w14:textId="77777777" w:rsidR="00577DA8" w:rsidRPr="001B72C1" w:rsidRDefault="00577DA8" w:rsidP="00CD7F27">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siatki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wykonanej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włókna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PET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średnicy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doszycie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tkanek</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miękkich.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430E2C1" w14:textId="77777777" w:rsidR="00577DA8" w:rsidRPr="001B72C1" w:rsidRDefault="00577DA8" w:rsidP="00CD7F27">
            <w:pPr>
              <w:overflowPunct/>
              <w:autoSpaceDE/>
              <w:adjustRightInd/>
              <w:spacing w:line="276" w:lineRule="auto"/>
              <w:rPr>
                <w:rFonts w:eastAsia="Andale Sans UI" w:cs="Tahoma"/>
                <w:kern w:val="3"/>
                <w:sz w:val="18"/>
                <w:szCs w:val="18"/>
                <w:lang w:val="pl-PL" w:eastAsia="ja-JP" w:bidi="fa-IR"/>
              </w:rPr>
            </w:pPr>
          </w:p>
          <w:p w14:paraId="5277D131" w14:textId="77777777" w:rsidR="00577DA8" w:rsidRPr="001B72C1" w:rsidRDefault="00577DA8" w:rsidP="00CD7F27">
            <w:pPr>
              <w:overflowPunct/>
              <w:autoSpaceDE/>
              <w:adjustRightInd/>
              <w:spacing w:line="276" w:lineRule="auto"/>
              <w:rPr>
                <w:rFonts w:eastAsia="Andale Sans UI" w:cs="Tahoma"/>
                <w:kern w:val="3"/>
                <w:sz w:val="18"/>
                <w:szCs w:val="18"/>
                <w:lang w:val="pl-PL" w:eastAsia="ja-JP" w:bidi="fa-IR"/>
              </w:rPr>
            </w:pPr>
          </w:p>
          <w:p w14:paraId="59A11ECA" w14:textId="77777777" w:rsidR="00577DA8" w:rsidRPr="001B72C1" w:rsidRDefault="00577DA8" w:rsidP="00CD7F27">
            <w:pPr>
              <w:overflowPunct/>
              <w:autoSpaceDE/>
              <w:adjustRightInd/>
              <w:spacing w:line="276" w:lineRule="auto"/>
              <w:rPr>
                <w:rFonts w:eastAsia="Andale Sans UI" w:cs="Tahoma"/>
                <w:kern w:val="3"/>
                <w:sz w:val="18"/>
                <w:szCs w:val="18"/>
                <w:lang w:val="pl-PL" w:eastAsia="ja-JP" w:bidi="fa-IR"/>
              </w:rPr>
            </w:pPr>
          </w:p>
          <w:p w14:paraId="15270AFF"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15DD836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6E079535"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33F3FD54"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324A48B9"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66D4A670"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0702109A"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7543855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3A601B13"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13FB7D19"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1FAEFB7"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02CB0BD6"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4291C7BD"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6DA883F0"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4DA7CB4"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7CEF0298"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8436F23"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4E0B7D89"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9DBD94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722BFAFE"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1C48DFEE"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2C37877"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0FF14041"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53ABAFB"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2923FFF5"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651F2C7F"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77FB03D0"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3CE302E"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481B4B06"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314540E8"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48D7C34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186C0B3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03F7C15C"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6961F0E7"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6D63CB32"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287731FB"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4183D5E7" w14:textId="77777777" w:rsidR="00577DA8"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7FC5248D"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4918222B" w14:textId="77777777" w:rsidR="00577DA8" w:rsidRPr="001B72C1" w:rsidRDefault="00577DA8" w:rsidP="00CD7F27">
            <w:pPr>
              <w:overflowPunct/>
              <w:autoSpaceDE/>
              <w:adjustRightInd/>
              <w:spacing w:line="276" w:lineRule="auto"/>
              <w:jc w:val="center"/>
              <w:rPr>
                <w:rFonts w:eastAsia="Andale Sans UI" w:cs="Tahoma"/>
                <w:kern w:val="3"/>
                <w:sz w:val="18"/>
                <w:szCs w:val="18"/>
                <w:lang w:val="pl-PL" w:eastAsia="ja-JP" w:bidi="fa-IR"/>
              </w:rPr>
            </w:pPr>
          </w:p>
          <w:p w14:paraId="3DE3A9A8" w14:textId="77777777" w:rsidR="00577DA8" w:rsidRPr="001B72C1" w:rsidRDefault="00577DA8" w:rsidP="00CD7F27">
            <w:pPr>
              <w:overflowPunct/>
              <w:autoSpaceDE/>
              <w:adjustRightInd/>
              <w:spacing w:line="276" w:lineRule="auto"/>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tcPr>
          <w:p w14:paraId="36CC0827" w14:textId="77777777" w:rsidR="00577DA8" w:rsidRPr="001B72C1" w:rsidRDefault="00577DA8" w:rsidP="00CD7F27">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BBC949" w14:textId="69031867" w:rsidR="00577DA8" w:rsidRPr="001B72C1" w:rsidRDefault="00577DA8" w:rsidP="00CD7F27">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25A686" w14:textId="77777777" w:rsidR="00577DA8" w:rsidRPr="001B72C1" w:rsidRDefault="00577DA8" w:rsidP="00CD7F27">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5723494" w14:textId="77777777" w:rsidR="00577DA8" w:rsidRPr="001B72C1" w:rsidRDefault="00577DA8" w:rsidP="00CD7F27">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957D9B2" w14:textId="77777777" w:rsidR="00577DA8" w:rsidRPr="001B72C1" w:rsidRDefault="00577DA8" w:rsidP="00CD7F27">
            <w:pPr>
              <w:overflowPunct/>
              <w:autoSpaceDE/>
              <w:adjustRightInd/>
              <w:spacing w:line="276" w:lineRule="auto"/>
              <w:rPr>
                <w:rFonts w:eastAsia="Andale Sans UI" w:cs="Tahoma"/>
                <w:kern w:val="3"/>
                <w:sz w:val="20"/>
                <w:lang w:val="pl-PL" w:eastAsia="ja-JP" w:bidi="fa-IR"/>
              </w:rPr>
            </w:pPr>
          </w:p>
        </w:tc>
      </w:tr>
    </w:tbl>
    <w:p w14:paraId="30B61CB5"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55780D2A" w14:textId="4C6186C0"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799DF40C" w14:textId="77777777" w:rsidR="001B72C1" w:rsidRPr="001B72C1" w:rsidRDefault="001B72C1" w:rsidP="001B72C1">
      <w:pPr>
        <w:tabs>
          <w:tab w:val="left" w:pos="0"/>
        </w:tabs>
        <w:overflowPunct/>
        <w:autoSpaceDE/>
        <w:adjustRightInd/>
        <w:rPr>
          <w:rFonts w:eastAsia="Andale Sans UI" w:cs="Tahoma"/>
          <w:bCs/>
          <w:kern w:val="3"/>
          <w:szCs w:val="24"/>
          <w:lang w:val="pl-PL" w:eastAsia="ja-JP" w:bidi="fa-IR"/>
        </w:rPr>
      </w:pPr>
    </w:p>
    <w:p w14:paraId="3BA870DD" w14:textId="0AC1A281"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577DA8">
        <w:rPr>
          <w:rFonts w:eastAsia="Andale Sans UI" w:cs="Tahoma"/>
          <w:b/>
          <w:bCs/>
          <w:kern w:val="3"/>
          <w:sz w:val="16"/>
          <w:szCs w:val="16"/>
          <w:lang w:val="pl-PL" w:eastAsia="ja-JP" w:bidi="fa-IR"/>
        </w:rPr>
        <w:t>ania zabiegu operacyjnego  do …</w:t>
      </w:r>
      <w:r w:rsidRPr="001B72C1">
        <w:rPr>
          <w:rFonts w:eastAsia="Andale Sans UI" w:cs="Tahoma"/>
          <w:b/>
          <w:bCs/>
          <w:kern w:val="3"/>
          <w:sz w:val="16"/>
          <w:szCs w:val="16"/>
          <w:lang w:val="pl-PL" w:eastAsia="ja-JP" w:bidi="fa-IR"/>
        </w:rPr>
        <w:t xml:space="preserve"> h od złożonego telefonicznego zamówienia u przedstawiciela handlowego</w:t>
      </w:r>
    </w:p>
    <w:p w14:paraId="47FE958B"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CBBC560"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1A8F991E"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11F1D1F1"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50FCD51"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4A4449D5"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38D14D11"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5086531A"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4C2EE2B0"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3DBB5666"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56EE6670"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12DCB94C"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38BD4D96"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51563714"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738BCDF5"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55692C16"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3ECD1A0A"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5D6CC780" w14:textId="77777777" w:rsidR="001B72C1" w:rsidRP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427F3190" w14:textId="77777777" w:rsidR="001B72C1" w:rsidRDefault="001B72C1" w:rsidP="001B72C1">
      <w:pPr>
        <w:widowControl/>
        <w:shd w:val="clear" w:color="auto" w:fill="FFFFFF"/>
        <w:suppressAutoHyphens w:val="0"/>
        <w:overflowPunct/>
        <w:autoSpaceDE/>
        <w:adjustRightInd/>
        <w:jc w:val="both"/>
        <w:rPr>
          <w:b/>
          <w:bCs/>
          <w:kern w:val="3"/>
          <w:sz w:val="28"/>
          <w:szCs w:val="28"/>
          <w:lang w:val="pl-PL" w:eastAsia="en-US"/>
        </w:rPr>
      </w:pPr>
    </w:p>
    <w:p w14:paraId="394A0B92" w14:textId="77777777" w:rsidR="007635B2" w:rsidRPr="001B72C1" w:rsidRDefault="007635B2" w:rsidP="001B72C1">
      <w:pPr>
        <w:widowControl/>
        <w:shd w:val="clear" w:color="auto" w:fill="FFFFFF"/>
        <w:suppressAutoHyphens w:val="0"/>
        <w:overflowPunct/>
        <w:autoSpaceDE/>
        <w:adjustRightInd/>
        <w:jc w:val="both"/>
        <w:rPr>
          <w:b/>
          <w:bCs/>
          <w:kern w:val="3"/>
          <w:sz w:val="28"/>
          <w:szCs w:val="28"/>
          <w:lang w:val="pl-PL" w:eastAsia="en-US"/>
        </w:rPr>
      </w:pPr>
    </w:p>
    <w:p w14:paraId="249D2D24" w14:textId="77777777" w:rsidR="001B72C1" w:rsidRPr="001B72C1" w:rsidRDefault="001B72C1" w:rsidP="001B72C1">
      <w:pPr>
        <w:overflowPunct/>
        <w:autoSpaceDE/>
        <w:adjustRightInd/>
        <w:rPr>
          <w:rFonts w:eastAsia="Andale Sans UI" w:cs="Tahoma"/>
          <w:kern w:val="3"/>
          <w:szCs w:val="24"/>
          <w:lang w:val="pl-PL" w:eastAsia="ja-JP" w:bidi="fa-IR"/>
        </w:rPr>
      </w:pPr>
      <w:bookmarkStart w:id="10" w:name="_Hlk113814435"/>
      <w:r w:rsidRPr="001B72C1">
        <w:rPr>
          <w:rFonts w:eastAsia="Andale Sans UI" w:cs="Tahoma"/>
          <w:bCs/>
          <w:kern w:val="3"/>
          <w:szCs w:val="24"/>
          <w:lang w:val="pl-PL" w:eastAsia="ja-JP" w:bidi="fa-IR"/>
        </w:rPr>
        <w:lastRenderedPageBreak/>
        <w:t>Zadanie 5</w:t>
      </w:r>
    </w:p>
    <w:bookmarkEnd w:id="10"/>
    <w:p w14:paraId="3CD99106"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588"/>
        <w:gridCol w:w="882"/>
        <w:gridCol w:w="1811"/>
        <w:gridCol w:w="1985"/>
        <w:gridCol w:w="2251"/>
      </w:tblGrid>
      <w:tr w:rsidR="007635B2" w:rsidRPr="001B72C1" w14:paraId="2833016D" w14:textId="77777777" w:rsidTr="00E1436F">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19D6FF2" w14:textId="77777777" w:rsidR="007635B2" w:rsidRPr="00E1436F" w:rsidRDefault="007635B2"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DB0E084" w14:textId="77777777" w:rsidR="00E1436F" w:rsidRPr="00E1436F" w:rsidRDefault="00E1436F" w:rsidP="00E1436F">
            <w:pPr>
              <w:overflowPunct/>
              <w:autoSpaceDE/>
              <w:adjustRightInd/>
              <w:spacing w:line="276" w:lineRule="auto"/>
              <w:jc w:val="center"/>
              <w:rPr>
                <w:rFonts w:eastAsia="Andale Sans UI" w:cs="Tahoma"/>
                <w:kern w:val="3"/>
                <w:sz w:val="18"/>
                <w:szCs w:val="18"/>
                <w:lang w:eastAsia="ja-JP" w:bidi="fa-IR"/>
              </w:rPr>
            </w:pPr>
            <w:r w:rsidRPr="00E1436F">
              <w:rPr>
                <w:rFonts w:eastAsia="Andale Sans UI" w:cs="Tahoma"/>
                <w:b/>
                <w:kern w:val="3"/>
                <w:sz w:val="18"/>
                <w:szCs w:val="18"/>
                <w:lang w:eastAsia="ja-JP" w:bidi="fa-IR"/>
              </w:rPr>
              <w:t>Asortyment</w:t>
            </w:r>
          </w:p>
          <w:p w14:paraId="0FDC4573" w14:textId="65A20BD5" w:rsidR="007635B2" w:rsidRPr="00E1436F" w:rsidRDefault="00E1436F"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6E4F244" w14:textId="77777777" w:rsidR="00E1436F" w:rsidRDefault="00E1436F" w:rsidP="00E1436F">
            <w:pPr>
              <w:overflowPunct/>
              <w:autoSpaceDE/>
              <w:adjustRightInd/>
              <w:spacing w:line="276" w:lineRule="auto"/>
              <w:jc w:val="center"/>
              <w:rPr>
                <w:rFonts w:eastAsia="Andale Sans UI" w:cs="Tahoma"/>
                <w:b/>
                <w:kern w:val="3"/>
                <w:sz w:val="18"/>
                <w:szCs w:val="18"/>
                <w:lang w:eastAsia="ja-JP" w:bidi="fa-IR"/>
              </w:rPr>
            </w:pPr>
          </w:p>
          <w:p w14:paraId="634FC480" w14:textId="77777777" w:rsidR="00E1436F" w:rsidRPr="00E1436F" w:rsidRDefault="00E1436F" w:rsidP="00E1436F">
            <w:pPr>
              <w:overflowPunct/>
              <w:autoSpaceDE/>
              <w:adjustRightInd/>
              <w:spacing w:line="276" w:lineRule="auto"/>
              <w:jc w:val="center"/>
              <w:rPr>
                <w:rFonts w:eastAsia="Andale Sans UI" w:cs="Tahoma"/>
                <w:b/>
                <w:kern w:val="3"/>
                <w:sz w:val="18"/>
                <w:szCs w:val="18"/>
                <w:lang w:eastAsia="ja-JP" w:bidi="fa-IR"/>
              </w:rPr>
            </w:pPr>
            <w:r w:rsidRPr="00E1436F">
              <w:rPr>
                <w:rFonts w:eastAsia="Andale Sans UI" w:cs="Tahoma"/>
                <w:b/>
                <w:kern w:val="3"/>
                <w:sz w:val="18"/>
                <w:szCs w:val="18"/>
                <w:lang w:eastAsia="ja-JP" w:bidi="fa-IR"/>
              </w:rPr>
              <w:t>Ilość szt.</w:t>
            </w:r>
          </w:p>
          <w:p w14:paraId="596DB9C4" w14:textId="77777777" w:rsidR="00E1436F" w:rsidRPr="00E1436F" w:rsidRDefault="00E1436F" w:rsidP="00E1436F">
            <w:pPr>
              <w:overflowPunct/>
              <w:autoSpaceDE/>
              <w:adjustRightInd/>
              <w:spacing w:line="276" w:lineRule="auto"/>
              <w:jc w:val="center"/>
              <w:rPr>
                <w:rFonts w:eastAsia="Andale Sans UI" w:cs="Tahoma"/>
                <w:kern w:val="3"/>
                <w:sz w:val="18"/>
                <w:szCs w:val="18"/>
                <w:lang w:eastAsia="ja-JP" w:bidi="fa-IR"/>
              </w:rPr>
            </w:pPr>
            <w:r w:rsidRPr="00E1436F">
              <w:rPr>
                <w:rFonts w:eastAsia="Andale Sans UI" w:cs="Tahoma"/>
                <w:b/>
                <w:kern w:val="3"/>
                <w:sz w:val="18"/>
                <w:szCs w:val="18"/>
                <w:lang w:eastAsia="ja-JP" w:bidi="fa-IR"/>
              </w:rPr>
              <w:t>12 m-cy</w:t>
            </w:r>
          </w:p>
          <w:p w14:paraId="1060F88A" w14:textId="530A8734" w:rsidR="007635B2" w:rsidRPr="00E1436F" w:rsidRDefault="007635B2" w:rsidP="00E1436F">
            <w:pPr>
              <w:overflowPunct/>
              <w:autoSpaceDE/>
              <w:adjustRightInd/>
              <w:spacing w:line="276" w:lineRule="auto"/>
              <w:jc w:val="center"/>
              <w:rPr>
                <w:rFonts w:eastAsia="Andale Sans UI" w:cs="Tahoma"/>
                <w:kern w:val="3"/>
                <w:sz w:val="18"/>
                <w:szCs w:val="18"/>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vAlign w:val="center"/>
          </w:tcPr>
          <w:p w14:paraId="7EB6D50C" w14:textId="35EF1396" w:rsidR="007635B2" w:rsidRPr="00E1436F" w:rsidRDefault="00E1436F"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Lucida Sans Unicode"/>
                <w:b/>
                <w:sz w:val="18"/>
                <w:szCs w:val="18"/>
                <w:lang w:eastAsia="ar-SA"/>
              </w:rPr>
              <w:t>Cena  netto</w:t>
            </w: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3C9BD00" w14:textId="5A1A1D5A" w:rsidR="00E1436F" w:rsidRPr="00E1436F" w:rsidRDefault="00E1436F" w:rsidP="00E1436F">
            <w:pPr>
              <w:overflowPunct/>
              <w:autoSpaceDE/>
              <w:adjustRightInd/>
              <w:spacing w:line="276" w:lineRule="auto"/>
              <w:jc w:val="center"/>
              <w:rPr>
                <w:rFonts w:eastAsia="Andale Sans UI" w:cs="Tahoma"/>
                <w:b/>
                <w:kern w:val="3"/>
                <w:sz w:val="18"/>
                <w:szCs w:val="18"/>
                <w:lang w:eastAsia="ja-JP" w:bidi="fa-IR"/>
              </w:rPr>
            </w:pPr>
            <w:r w:rsidRPr="00E1436F">
              <w:rPr>
                <w:rFonts w:eastAsia="Andale Sans UI" w:cs="Tahoma"/>
                <w:b/>
                <w:kern w:val="3"/>
                <w:sz w:val="18"/>
                <w:szCs w:val="18"/>
                <w:lang w:eastAsia="ja-JP" w:bidi="fa-IR"/>
              </w:rPr>
              <w:t>Vat</w:t>
            </w:r>
          </w:p>
          <w:p w14:paraId="7D5C3E3C" w14:textId="7D64948E" w:rsidR="007635B2" w:rsidRPr="00E1436F" w:rsidRDefault="00E1436F"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FF65A0D" w14:textId="731DE251" w:rsidR="007635B2" w:rsidRPr="00E1436F" w:rsidRDefault="00E1436F"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E994AB" w14:textId="453988F1" w:rsidR="007635B2" w:rsidRPr="00E1436F" w:rsidRDefault="00E1436F" w:rsidP="00E1436F">
            <w:pPr>
              <w:overflowPunct/>
              <w:autoSpaceDE/>
              <w:adjustRightInd/>
              <w:spacing w:line="276" w:lineRule="auto"/>
              <w:jc w:val="center"/>
              <w:rPr>
                <w:rFonts w:eastAsia="Andale Sans UI" w:cs="Tahoma"/>
                <w:kern w:val="3"/>
                <w:sz w:val="18"/>
                <w:szCs w:val="18"/>
                <w:lang w:val="pl-PL" w:eastAsia="ja-JP" w:bidi="fa-IR"/>
              </w:rPr>
            </w:pPr>
            <w:r w:rsidRPr="00E1436F">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082EFC1D" w14:textId="77777777" w:rsidR="00E1436F" w:rsidRDefault="00E1436F" w:rsidP="00E1436F">
            <w:pPr>
              <w:overflowPunct/>
              <w:autoSpaceDE/>
              <w:adjustRightInd/>
              <w:spacing w:line="276" w:lineRule="auto"/>
              <w:jc w:val="center"/>
              <w:rPr>
                <w:rFonts w:eastAsia="Andale Sans UI" w:cs="Tahoma"/>
                <w:b/>
                <w:kern w:val="3"/>
                <w:sz w:val="18"/>
                <w:szCs w:val="18"/>
                <w:lang w:eastAsia="ja-JP" w:bidi="fa-IR"/>
              </w:rPr>
            </w:pPr>
          </w:p>
          <w:p w14:paraId="5068B7BC" w14:textId="77777777" w:rsidR="00E1436F" w:rsidRPr="00E1436F" w:rsidRDefault="00E1436F" w:rsidP="00E1436F">
            <w:pPr>
              <w:overflowPunct/>
              <w:autoSpaceDE/>
              <w:adjustRightInd/>
              <w:spacing w:line="276" w:lineRule="auto"/>
              <w:jc w:val="center"/>
              <w:rPr>
                <w:rFonts w:eastAsia="Andale Sans UI" w:cs="Tahoma"/>
                <w:b/>
                <w:kern w:val="3"/>
                <w:sz w:val="18"/>
                <w:szCs w:val="18"/>
                <w:lang w:eastAsia="ja-JP" w:bidi="fa-IR"/>
              </w:rPr>
            </w:pPr>
            <w:r w:rsidRPr="00E1436F">
              <w:rPr>
                <w:rFonts w:eastAsia="Andale Sans UI" w:cs="Tahoma"/>
                <w:b/>
                <w:kern w:val="3"/>
                <w:sz w:val="18"/>
                <w:szCs w:val="18"/>
                <w:lang w:eastAsia="ja-JP" w:bidi="fa-IR"/>
              </w:rPr>
              <w:t>Producent i nr katalogowy</w:t>
            </w:r>
          </w:p>
          <w:p w14:paraId="23F925FC" w14:textId="314F75D8" w:rsidR="007635B2" w:rsidRPr="00E1436F" w:rsidRDefault="007635B2" w:rsidP="00E1436F">
            <w:pPr>
              <w:overflowPunct/>
              <w:autoSpaceDE/>
              <w:adjustRightInd/>
              <w:spacing w:line="276" w:lineRule="auto"/>
              <w:jc w:val="center"/>
              <w:rPr>
                <w:rFonts w:eastAsia="Andale Sans UI" w:cs="Tahoma"/>
                <w:kern w:val="3"/>
                <w:sz w:val="18"/>
                <w:szCs w:val="18"/>
                <w:lang w:val="pl-PL" w:eastAsia="ja-JP" w:bidi="fa-IR"/>
              </w:rPr>
            </w:pPr>
          </w:p>
        </w:tc>
      </w:tr>
      <w:tr w:rsidR="007635B2" w:rsidRPr="001B72C1" w14:paraId="7C873C8F" w14:textId="77777777" w:rsidTr="00E1436F">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CA7403" w14:textId="06324EED" w:rsidR="007635B2" w:rsidRPr="001B72C1" w:rsidRDefault="007635B2" w:rsidP="00E1436F">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CD16085" w14:textId="77777777" w:rsidR="007635B2" w:rsidRPr="001B72C1" w:rsidRDefault="007635B2" w:rsidP="00E1436F">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totalnej resekcji stawu kolanowego:</w:t>
            </w:r>
          </w:p>
          <w:p w14:paraId="4770A874" w14:textId="77777777" w:rsidR="007635B2" w:rsidRPr="001B72C1" w:rsidRDefault="007635B2" w:rsidP="00E1436F">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w:t>
            </w:r>
          </w:p>
          <w:p w14:paraId="47FB57B0" w14:textId="77777777" w:rsidR="007635B2" w:rsidRPr="001B72C1" w:rsidRDefault="007635B2" w:rsidP="00E1436F">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 Proteza pozwala na odtworzenie kości udowej do 320mm długości a kości piszczelowej do 235mm. Wszystkie komponenty protezy zastępujące kość (części przedłużające i łączące, część udowa i część piszczelowa) pokryte są okładziną srebra zmniejszającą ryzyko infekcji. Proteza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p>
          <w:p w14:paraId="105FC3D9"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udowej anatomicznej /prawej i lewej/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stawowej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dwóch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rozmiarach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90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110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44E90531"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trzpieni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heksagonalnym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 w wersji cementowej i bezcementowej</w:t>
            </w:r>
          </w:p>
          <w:p w14:paraId="3A790CD5"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elementów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przedłużających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rozmiarach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40,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60,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80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100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p>
          <w:p w14:paraId="50EE0DA9"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578EF4C5"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Części łączącej do elementu udowego</w:t>
            </w:r>
          </w:p>
          <w:p w14:paraId="22510462"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piszczelowej</w:t>
            </w:r>
            <w:r w:rsidRPr="001B72C1">
              <w:rPr>
                <w:rFonts w:eastAsia="Calibri"/>
                <w:kern w:val="3"/>
                <w:sz w:val="18"/>
                <w:szCs w:val="18"/>
                <w:lang w:val="pl-PL" w:eastAsia="ja-JP" w:bidi="fa-IR"/>
              </w:rPr>
              <w:t xml:space="preserve"> </w:t>
            </w:r>
          </w:p>
          <w:p w14:paraId="1921DCC6"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lastRenderedPageBreak/>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 elementu piszczelowego</w:t>
            </w:r>
          </w:p>
          <w:p w14:paraId="431F621C"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mechanizm łączący część piszczelową i udową</w:t>
            </w:r>
          </w:p>
          <w:p w14:paraId="26039F45"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wkładki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polietylenowej dostosowana do rozmiaru piszczeli w wersji MB i FB</w:t>
            </w:r>
          </w:p>
          <w:p w14:paraId="7401DE66"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trzpień piszczelowy cementowany lub bezcementowy o hehsagonalnym przekroju w różnych długościach</w:t>
            </w:r>
          </w:p>
          <w:p w14:paraId="06BDE213" w14:textId="77777777" w:rsidR="007635B2" w:rsidRPr="001B72C1" w:rsidRDefault="007635B2" w:rsidP="00E1436F">
            <w:pPr>
              <w:widowControl/>
              <w:numPr>
                <w:ilvl w:val="0"/>
                <w:numId w:val="16"/>
              </w:numPr>
              <w:overflowPunct/>
              <w:autoSpaceDE/>
              <w:adjustRightInd/>
              <w:spacing w:after="200" w:line="276" w:lineRule="auto"/>
              <w:rPr>
                <w:rFonts w:eastAsia="Andale Sans UI" w:cs="Tahoma"/>
                <w:kern w:val="3"/>
                <w:szCs w:val="24"/>
                <w:lang w:val="pl-PL" w:eastAsia="ja-JP" w:bidi="fa-IR"/>
              </w:rPr>
            </w:pPr>
            <w:r w:rsidRPr="001B72C1">
              <w:rPr>
                <w:rFonts w:eastAsia="Andale Sans UI" w:cs="Tahoma"/>
                <w:kern w:val="3"/>
                <w:sz w:val="18"/>
                <w:szCs w:val="18"/>
                <w:lang w:val="pl-PL" w:eastAsia="ja-JP" w:bidi="fa-IR"/>
              </w:rPr>
              <w:t xml:space="preserve">  siatka wykonana z włókna PET   o długości min.300mm i średnicy 35 lub 55mm umożliwiającej doszycie tkanek miękkich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969F7C" w14:textId="77777777" w:rsidR="007635B2" w:rsidRPr="001B72C1" w:rsidRDefault="007635B2" w:rsidP="00E1436F">
            <w:pPr>
              <w:overflowPunct/>
              <w:autoSpaceDE/>
              <w:adjustRightInd/>
              <w:spacing w:line="276" w:lineRule="auto"/>
              <w:rPr>
                <w:rFonts w:eastAsia="Andale Sans UI" w:cs="Tahoma"/>
                <w:kern w:val="3"/>
                <w:sz w:val="18"/>
                <w:szCs w:val="18"/>
                <w:lang w:val="pl-PL" w:eastAsia="ja-JP" w:bidi="fa-IR"/>
              </w:rPr>
            </w:pPr>
          </w:p>
          <w:p w14:paraId="567134CF" w14:textId="77777777" w:rsidR="007635B2" w:rsidRPr="001B72C1" w:rsidRDefault="007635B2" w:rsidP="00E1436F">
            <w:pPr>
              <w:overflowPunct/>
              <w:autoSpaceDE/>
              <w:adjustRightInd/>
              <w:spacing w:line="276" w:lineRule="auto"/>
              <w:rPr>
                <w:rFonts w:eastAsia="Andale Sans UI" w:cs="Tahoma"/>
                <w:kern w:val="3"/>
                <w:sz w:val="18"/>
                <w:szCs w:val="18"/>
                <w:lang w:val="pl-PL" w:eastAsia="ja-JP" w:bidi="fa-IR"/>
              </w:rPr>
            </w:pPr>
          </w:p>
          <w:p w14:paraId="5003BE18"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AA070D7"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815C4F1"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6312D6A"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17A80983"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24819D70"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1B81AA08"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5864AE4D"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297F9F0F"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005C92F"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1903D589"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4A443924"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4323AADB"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4A5E7557"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24C86605"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6FE985F"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650F172"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60284415"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3</w:t>
            </w:r>
          </w:p>
          <w:p w14:paraId="03C8D617"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4AC9D884"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5A4B744F"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C842794"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1BB9E8FF"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462C4080"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4EF3A9F"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58A8C824"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2AB33B61"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5E12F9DF"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8F9B9A7"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5F540519"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5546A39"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1908D654"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031300BA"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027BD3E5"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0B0F997E"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08039E9"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637C9ABB"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023A86E4"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1A5588B6"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5E6A6437"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E48EE06"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3293885E"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60E357B0"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0CA7D71A"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0EE030DA"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49BED869" w14:textId="77777777" w:rsidR="007635B2" w:rsidRDefault="007635B2" w:rsidP="00E1436F">
            <w:pPr>
              <w:overflowPunct/>
              <w:autoSpaceDE/>
              <w:adjustRightInd/>
              <w:spacing w:line="276" w:lineRule="auto"/>
              <w:jc w:val="center"/>
              <w:rPr>
                <w:rFonts w:eastAsia="Andale Sans UI" w:cs="Tahoma"/>
                <w:kern w:val="3"/>
                <w:sz w:val="18"/>
                <w:szCs w:val="18"/>
                <w:lang w:val="pl-PL" w:eastAsia="ja-JP" w:bidi="fa-IR"/>
              </w:rPr>
            </w:pPr>
          </w:p>
          <w:p w14:paraId="1DF3C3F5" w14:textId="77777777" w:rsidR="007635B2" w:rsidRPr="001B72C1" w:rsidRDefault="007635B2" w:rsidP="00E143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BB15ABB" w14:textId="77777777" w:rsidR="007635B2" w:rsidRPr="001B72C1" w:rsidRDefault="007635B2" w:rsidP="00E1436F">
            <w:pPr>
              <w:overflowPunct/>
              <w:autoSpaceDE/>
              <w:adjustRightInd/>
              <w:spacing w:line="276" w:lineRule="auto"/>
              <w:rPr>
                <w:rFonts w:eastAsia="Andale Sans UI" w:cs="Tahoma"/>
                <w:kern w:val="3"/>
                <w:szCs w:val="24"/>
                <w:lang w:val="pl-PL" w:eastAsia="ja-JP" w:bidi="fa-IR"/>
              </w:rPr>
            </w:pPr>
          </w:p>
        </w:tc>
        <w:tc>
          <w:tcPr>
            <w:tcW w:w="1588" w:type="dxa"/>
            <w:tcBorders>
              <w:top w:val="single" w:sz="4" w:space="0" w:color="000001"/>
              <w:left w:val="single" w:sz="4" w:space="0" w:color="000001"/>
              <w:bottom w:val="single" w:sz="4" w:space="0" w:color="000001"/>
              <w:right w:val="single" w:sz="4" w:space="0" w:color="000001"/>
            </w:tcBorders>
          </w:tcPr>
          <w:p w14:paraId="04E68715" w14:textId="77777777" w:rsidR="007635B2" w:rsidRPr="001B72C1" w:rsidRDefault="007635B2" w:rsidP="00E1436F">
            <w:pPr>
              <w:overflowPunct/>
              <w:autoSpaceDE/>
              <w:adjustRightInd/>
              <w:spacing w:line="276" w:lineRule="auto"/>
              <w:rPr>
                <w:rFonts w:eastAsia="Andale Sans UI" w:cs="Tahoma"/>
                <w:kern w:val="3"/>
                <w:sz w:val="20"/>
                <w:lang w:val="pl-PL" w:eastAsia="ja-JP" w:bidi="fa-IR"/>
              </w:rPr>
            </w:pPr>
          </w:p>
        </w:tc>
        <w:tc>
          <w:tcPr>
            <w:tcW w:w="88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0FC95C3" w14:textId="471828EB" w:rsidR="007635B2" w:rsidRPr="001B72C1" w:rsidRDefault="007635B2" w:rsidP="00E1436F">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0A2D3C" w14:textId="77777777" w:rsidR="007635B2" w:rsidRPr="001B72C1" w:rsidRDefault="007635B2" w:rsidP="00E1436F">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763701" w14:textId="77777777" w:rsidR="007635B2" w:rsidRPr="001B72C1" w:rsidRDefault="007635B2" w:rsidP="00E1436F">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C2903E4" w14:textId="77777777" w:rsidR="007635B2" w:rsidRPr="001B72C1" w:rsidRDefault="007635B2" w:rsidP="00E1436F">
            <w:pPr>
              <w:overflowPunct/>
              <w:autoSpaceDE/>
              <w:adjustRightInd/>
              <w:spacing w:line="276" w:lineRule="auto"/>
              <w:rPr>
                <w:rFonts w:eastAsia="Andale Sans UI" w:cs="Tahoma"/>
                <w:kern w:val="3"/>
                <w:sz w:val="20"/>
                <w:lang w:val="pl-PL" w:eastAsia="ja-JP" w:bidi="fa-IR"/>
              </w:rPr>
            </w:pPr>
          </w:p>
        </w:tc>
      </w:tr>
    </w:tbl>
    <w:p w14:paraId="6B2B282B"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71B0DAF3" w14:textId="1AD8DD97"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28CC9AAF" w14:textId="77777777" w:rsidR="001B72C1" w:rsidRPr="001B72C1" w:rsidRDefault="001B72C1" w:rsidP="001B72C1">
      <w:pPr>
        <w:tabs>
          <w:tab w:val="left" w:pos="0"/>
        </w:tabs>
        <w:overflowPunct/>
        <w:autoSpaceDE/>
        <w:adjustRightInd/>
        <w:rPr>
          <w:rFonts w:eastAsia="Andale Sans UI" w:cs="Tahoma"/>
          <w:bCs/>
          <w:kern w:val="3"/>
          <w:szCs w:val="24"/>
          <w:lang w:val="pl-PL" w:eastAsia="ja-JP" w:bidi="fa-IR"/>
        </w:rPr>
      </w:pPr>
    </w:p>
    <w:p w14:paraId="4C56EF89" w14:textId="276434A4"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7635B2">
        <w:rPr>
          <w:rFonts w:eastAsia="Andale Sans UI" w:cs="Tahoma"/>
          <w:b/>
          <w:bCs/>
          <w:kern w:val="3"/>
          <w:sz w:val="16"/>
          <w:szCs w:val="16"/>
          <w:lang w:val="pl-PL" w:eastAsia="ja-JP" w:bidi="fa-IR"/>
        </w:rPr>
        <w:t>ania zabiegu operacyjnego  do …</w:t>
      </w:r>
      <w:r w:rsidRPr="001B72C1">
        <w:rPr>
          <w:rFonts w:eastAsia="Andale Sans UI" w:cs="Tahoma"/>
          <w:b/>
          <w:bCs/>
          <w:kern w:val="3"/>
          <w:sz w:val="16"/>
          <w:szCs w:val="16"/>
          <w:lang w:val="pl-PL" w:eastAsia="ja-JP" w:bidi="fa-IR"/>
        </w:rPr>
        <w:t xml:space="preserve"> h od złożonego telefonicznego zamówienia u przedstawiciela handlowego</w:t>
      </w:r>
    </w:p>
    <w:p w14:paraId="3E302AF1"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58EC4707"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7B6DAB76"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3957B87E"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754D7F87"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3922625E"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77248198"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4E8C8F11"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15959EB"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5BDB3E92"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4FC5BB5"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6056E693"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0D87B9C"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C0AB9DC" w14:textId="77777777" w:rsidR="001B72C1" w:rsidRPr="001B72C1" w:rsidRDefault="001B72C1" w:rsidP="001B72C1">
      <w:pPr>
        <w:overflowPunct/>
        <w:autoSpaceDE/>
        <w:adjustRightInd/>
        <w:rPr>
          <w:rFonts w:eastAsia="Andale Sans UI" w:cs="Tahoma"/>
          <w:kern w:val="3"/>
          <w:sz w:val="16"/>
          <w:szCs w:val="16"/>
          <w:lang w:val="pl-PL" w:eastAsia="ja-JP" w:bidi="fa-IR"/>
        </w:rPr>
      </w:pPr>
    </w:p>
    <w:p w14:paraId="022ABC3E" w14:textId="3B9125E7" w:rsidR="001B72C1" w:rsidRDefault="001B72C1" w:rsidP="001B72C1">
      <w:pPr>
        <w:widowControl/>
        <w:shd w:val="clear" w:color="auto" w:fill="FFFFFF"/>
        <w:suppressAutoHyphens w:val="0"/>
        <w:overflowPunct/>
        <w:autoSpaceDE/>
        <w:adjustRightInd/>
        <w:jc w:val="both"/>
        <w:rPr>
          <w:rFonts w:eastAsia="Andale Sans UI" w:cs="Tahoma"/>
          <w:kern w:val="3"/>
          <w:sz w:val="16"/>
          <w:szCs w:val="16"/>
          <w:lang w:val="pl-PL" w:eastAsia="ja-JP" w:bidi="fa-IR"/>
        </w:rPr>
      </w:pPr>
    </w:p>
    <w:p w14:paraId="4A67DECB" w14:textId="77777777" w:rsidR="00E1436F" w:rsidRPr="001B72C1" w:rsidRDefault="00E1436F" w:rsidP="001B72C1">
      <w:pPr>
        <w:widowControl/>
        <w:shd w:val="clear" w:color="auto" w:fill="FFFFFF"/>
        <w:suppressAutoHyphens w:val="0"/>
        <w:overflowPunct/>
        <w:autoSpaceDE/>
        <w:adjustRightInd/>
        <w:jc w:val="both"/>
        <w:rPr>
          <w:kern w:val="3"/>
          <w:sz w:val="20"/>
          <w:szCs w:val="24"/>
          <w:lang w:val="pl-PL" w:eastAsia="en-US"/>
        </w:rPr>
      </w:pPr>
    </w:p>
    <w:p w14:paraId="3C843971" w14:textId="77777777" w:rsidR="001B72C1" w:rsidRPr="001B72C1" w:rsidRDefault="001B72C1" w:rsidP="001B72C1">
      <w:pPr>
        <w:overflowPunct/>
        <w:autoSpaceDE/>
        <w:adjustRightInd/>
        <w:rPr>
          <w:rFonts w:eastAsia="Andale Sans UI" w:cs="Tahoma"/>
          <w:kern w:val="3"/>
          <w:szCs w:val="24"/>
          <w:lang w:val="pl-PL" w:eastAsia="ja-JP" w:bidi="fa-IR"/>
        </w:rPr>
      </w:pPr>
      <w:bookmarkStart w:id="11" w:name="_Hlk113814493"/>
      <w:r w:rsidRPr="001B72C1">
        <w:rPr>
          <w:rFonts w:eastAsia="Andale Sans UI" w:cs="Tahoma"/>
          <w:bCs/>
          <w:kern w:val="3"/>
          <w:szCs w:val="24"/>
          <w:lang w:val="pl-PL" w:eastAsia="ja-JP" w:bidi="fa-IR"/>
        </w:rPr>
        <w:lastRenderedPageBreak/>
        <w:t>Zadanie 6</w:t>
      </w:r>
    </w:p>
    <w:bookmarkEnd w:id="11"/>
    <w:p w14:paraId="379C7042"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811"/>
        <w:gridCol w:w="1985"/>
        <w:gridCol w:w="2251"/>
      </w:tblGrid>
      <w:tr w:rsidR="00E1436F" w:rsidRPr="001B72C1" w14:paraId="3C291E72" w14:textId="77777777" w:rsidTr="0090456F">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8B540B" w14:textId="77777777" w:rsidR="00E1436F" w:rsidRPr="0090456F" w:rsidRDefault="00E143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A24972D" w14:textId="77777777" w:rsidR="0090456F" w:rsidRPr="0090456F" w:rsidRDefault="0090456F" w:rsidP="0090456F">
            <w:pPr>
              <w:overflowPunct/>
              <w:autoSpaceDE/>
              <w:adjustRightInd/>
              <w:spacing w:line="276" w:lineRule="auto"/>
              <w:jc w:val="center"/>
              <w:rPr>
                <w:rFonts w:eastAsia="Andale Sans UI" w:cs="Tahoma"/>
                <w:kern w:val="3"/>
                <w:sz w:val="18"/>
                <w:szCs w:val="18"/>
                <w:lang w:eastAsia="ja-JP" w:bidi="fa-IR"/>
              </w:rPr>
            </w:pPr>
            <w:r w:rsidRPr="0090456F">
              <w:rPr>
                <w:rFonts w:eastAsia="Andale Sans UI" w:cs="Tahoma"/>
                <w:b/>
                <w:kern w:val="3"/>
                <w:sz w:val="18"/>
                <w:szCs w:val="18"/>
                <w:lang w:eastAsia="ja-JP" w:bidi="fa-IR"/>
              </w:rPr>
              <w:t>Asortyment</w:t>
            </w:r>
          </w:p>
          <w:p w14:paraId="0723E917" w14:textId="48C8882B" w:rsidR="00E1436F" w:rsidRPr="0090456F" w:rsidRDefault="009045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EB85B49" w14:textId="77777777" w:rsidR="0090456F" w:rsidRDefault="0090456F" w:rsidP="0090456F">
            <w:pPr>
              <w:overflowPunct/>
              <w:autoSpaceDE/>
              <w:adjustRightInd/>
              <w:spacing w:line="276" w:lineRule="auto"/>
              <w:jc w:val="center"/>
              <w:rPr>
                <w:rFonts w:eastAsia="Andale Sans UI" w:cs="Tahoma"/>
                <w:b/>
                <w:kern w:val="3"/>
                <w:sz w:val="18"/>
                <w:szCs w:val="18"/>
                <w:lang w:eastAsia="ja-JP" w:bidi="fa-IR"/>
              </w:rPr>
            </w:pPr>
          </w:p>
          <w:p w14:paraId="027358A3" w14:textId="77777777" w:rsidR="0090456F" w:rsidRPr="0090456F" w:rsidRDefault="0090456F" w:rsidP="0090456F">
            <w:pPr>
              <w:overflowPunct/>
              <w:autoSpaceDE/>
              <w:adjustRightInd/>
              <w:spacing w:line="276" w:lineRule="auto"/>
              <w:jc w:val="center"/>
              <w:rPr>
                <w:rFonts w:eastAsia="Andale Sans UI" w:cs="Tahoma"/>
                <w:b/>
                <w:kern w:val="3"/>
                <w:sz w:val="18"/>
                <w:szCs w:val="18"/>
                <w:lang w:eastAsia="ja-JP" w:bidi="fa-IR"/>
              </w:rPr>
            </w:pPr>
            <w:r w:rsidRPr="0090456F">
              <w:rPr>
                <w:rFonts w:eastAsia="Andale Sans UI" w:cs="Tahoma"/>
                <w:b/>
                <w:kern w:val="3"/>
                <w:sz w:val="18"/>
                <w:szCs w:val="18"/>
                <w:lang w:eastAsia="ja-JP" w:bidi="fa-IR"/>
              </w:rPr>
              <w:t>Ilość szt.</w:t>
            </w:r>
          </w:p>
          <w:p w14:paraId="5B9F7354" w14:textId="38507FF0" w:rsidR="0090456F" w:rsidRPr="0090456F" w:rsidRDefault="0090456F" w:rsidP="0090456F">
            <w:pPr>
              <w:overflowPunct/>
              <w:autoSpaceDE/>
              <w:adjustRightInd/>
              <w:spacing w:line="276" w:lineRule="auto"/>
              <w:jc w:val="center"/>
              <w:rPr>
                <w:rFonts w:eastAsia="Andale Sans UI" w:cs="Tahoma"/>
                <w:kern w:val="3"/>
                <w:sz w:val="18"/>
                <w:szCs w:val="18"/>
                <w:lang w:eastAsia="ja-JP" w:bidi="fa-IR"/>
              </w:rPr>
            </w:pPr>
            <w:r w:rsidRPr="0090456F">
              <w:rPr>
                <w:rFonts w:eastAsia="Andale Sans UI" w:cs="Tahoma"/>
                <w:b/>
                <w:kern w:val="3"/>
                <w:sz w:val="18"/>
                <w:szCs w:val="18"/>
                <w:lang w:eastAsia="ja-JP" w:bidi="fa-IR"/>
              </w:rPr>
              <w:t>12 m-cy</w:t>
            </w:r>
          </w:p>
          <w:p w14:paraId="07B1C896" w14:textId="1DFF063F" w:rsidR="00E1436F" w:rsidRPr="0090456F" w:rsidRDefault="00E1436F" w:rsidP="0090456F">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7E2CFC64" w14:textId="77777777" w:rsidR="0090456F" w:rsidRPr="0090456F" w:rsidRDefault="0090456F" w:rsidP="0090456F">
            <w:pPr>
              <w:overflowPunct/>
              <w:autoSpaceDE/>
              <w:adjustRightInd/>
              <w:spacing w:line="276" w:lineRule="auto"/>
              <w:jc w:val="center"/>
              <w:rPr>
                <w:rFonts w:eastAsia="Andale Sans UI" w:cs="Tahoma"/>
                <w:b/>
                <w:kern w:val="3"/>
                <w:sz w:val="18"/>
                <w:szCs w:val="18"/>
                <w:lang w:eastAsia="ja-JP" w:bidi="fa-IR"/>
              </w:rPr>
            </w:pPr>
          </w:p>
          <w:p w14:paraId="74FDF459" w14:textId="1EDB7A85" w:rsidR="00E1436F" w:rsidRPr="0090456F" w:rsidRDefault="009045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A107F1" w14:textId="41D0DACB" w:rsidR="0090456F" w:rsidRPr="0090456F" w:rsidRDefault="0090456F" w:rsidP="0090456F">
            <w:pPr>
              <w:overflowPunct/>
              <w:autoSpaceDE/>
              <w:adjustRightInd/>
              <w:spacing w:line="276" w:lineRule="auto"/>
              <w:jc w:val="center"/>
              <w:rPr>
                <w:rFonts w:eastAsia="Andale Sans UI" w:cs="Tahoma"/>
                <w:b/>
                <w:kern w:val="3"/>
                <w:sz w:val="18"/>
                <w:szCs w:val="18"/>
                <w:lang w:eastAsia="ja-JP" w:bidi="fa-IR"/>
              </w:rPr>
            </w:pPr>
            <w:r w:rsidRPr="0090456F">
              <w:rPr>
                <w:rFonts w:eastAsia="Andale Sans UI" w:cs="Tahoma"/>
                <w:b/>
                <w:kern w:val="3"/>
                <w:sz w:val="18"/>
                <w:szCs w:val="18"/>
                <w:lang w:eastAsia="ja-JP" w:bidi="fa-IR"/>
              </w:rPr>
              <w:t>Vat</w:t>
            </w:r>
          </w:p>
          <w:p w14:paraId="29BA33AE" w14:textId="34BA85D6" w:rsidR="00E1436F" w:rsidRPr="0090456F" w:rsidRDefault="009045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b/>
                <w:kern w:val="3"/>
                <w:sz w:val="18"/>
                <w:szCs w:val="18"/>
                <w:lang w:eastAsia="ja-JP" w:bidi="fa-IR"/>
              </w:rPr>
              <w:t>%</w:t>
            </w: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3B35102" w14:textId="08E12083" w:rsidR="00E1436F" w:rsidRPr="0090456F" w:rsidRDefault="009045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137626A" w14:textId="79F2176E" w:rsidR="00E1436F" w:rsidRPr="0090456F" w:rsidRDefault="0090456F" w:rsidP="0090456F">
            <w:pPr>
              <w:overflowPunct/>
              <w:autoSpaceDE/>
              <w:adjustRightInd/>
              <w:spacing w:line="276" w:lineRule="auto"/>
              <w:jc w:val="center"/>
              <w:rPr>
                <w:rFonts w:eastAsia="Andale Sans UI" w:cs="Tahoma"/>
                <w:kern w:val="3"/>
                <w:sz w:val="18"/>
                <w:szCs w:val="18"/>
                <w:lang w:val="pl-PL" w:eastAsia="ja-JP" w:bidi="fa-IR"/>
              </w:rPr>
            </w:pPr>
            <w:r w:rsidRPr="0090456F">
              <w:rPr>
                <w:rFonts w:eastAsia="Andale Sans UI" w:cs="Tahoma"/>
                <w:b/>
                <w:kern w:val="3"/>
                <w:sz w:val="18"/>
                <w:szCs w:val="18"/>
                <w:lang w:eastAsia="ja-JP" w:bidi="fa-IR"/>
              </w:rPr>
              <w:t>Wartość brutto</w:t>
            </w: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7192DA41" w14:textId="77777777" w:rsidR="0090456F" w:rsidRDefault="0090456F" w:rsidP="0090456F">
            <w:pPr>
              <w:overflowPunct/>
              <w:autoSpaceDE/>
              <w:adjustRightInd/>
              <w:spacing w:line="276" w:lineRule="auto"/>
              <w:jc w:val="center"/>
              <w:rPr>
                <w:rFonts w:eastAsia="Andale Sans UI" w:cs="Tahoma"/>
                <w:b/>
                <w:kern w:val="3"/>
                <w:sz w:val="18"/>
                <w:szCs w:val="18"/>
                <w:lang w:eastAsia="ja-JP" w:bidi="fa-IR"/>
              </w:rPr>
            </w:pPr>
          </w:p>
          <w:p w14:paraId="6BC33603" w14:textId="77777777" w:rsidR="0090456F" w:rsidRPr="0090456F" w:rsidRDefault="0090456F" w:rsidP="0090456F">
            <w:pPr>
              <w:overflowPunct/>
              <w:autoSpaceDE/>
              <w:adjustRightInd/>
              <w:spacing w:line="276" w:lineRule="auto"/>
              <w:jc w:val="center"/>
              <w:rPr>
                <w:rFonts w:eastAsia="Andale Sans UI" w:cs="Tahoma"/>
                <w:b/>
                <w:kern w:val="3"/>
                <w:sz w:val="18"/>
                <w:szCs w:val="18"/>
                <w:lang w:eastAsia="ja-JP" w:bidi="fa-IR"/>
              </w:rPr>
            </w:pPr>
            <w:r w:rsidRPr="0090456F">
              <w:rPr>
                <w:rFonts w:eastAsia="Andale Sans UI" w:cs="Tahoma"/>
                <w:b/>
                <w:kern w:val="3"/>
                <w:sz w:val="18"/>
                <w:szCs w:val="18"/>
                <w:lang w:eastAsia="ja-JP" w:bidi="fa-IR"/>
              </w:rPr>
              <w:t>Producent i nr katalogowy</w:t>
            </w:r>
          </w:p>
          <w:p w14:paraId="14C74830" w14:textId="2D853EB3" w:rsidR="00E1436F" w:rsidRPr="0090456F" w:rsidRDefault="00E1436F" w:rsidP="0090456F">
            <w:pPr>
              <w:overflowPunct/>
              <w:autoSpaceDE/>
              <w:adjustRightInd/>
              <w:spacing w:line="276" w:lineRule="auto"/>
              <w:jc w:val="center"/>
              <w:rPr>
                <w:rFonts w:eastAsia="Andale Sans UI" w:cs="Tahoma"/>
                <w:kern w:val="3"/>
                <w:sz w:val="18"/>
                <w:szCs w:val="18"/>
                <w:lang w:val="pl-PL" w:eastAsia="ja-JP" w:bidi="fa-IR"/>
              </w:rPr>
            </w:pPr>
          </w:p>
        </w:tc>
      </w:tr>
      <w:tr w:rsidR="00E1436F" w:rsidRPr="001B72C1" w14:paraId="4D3D47DB" w14:textId="77777777" w:rsidTr="0090456F">
        <w:trPr>
          <w:trHeight w:val="695"/>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081E06C" w14:textId="1E1C21FC" w:rsidR="00E1436F" w:rsidRPr="001B72C1" w:rsidRDefault="00E1436F" w:rsidP="0090456F">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18B3D04" w14:textId="77777777" w:rsidR="00E1436F" w:rsidRPr="001B72C1" w:rsidRDefault="00E1436F" w:rsidP="0090456F">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ograniczonej resekcji stawu kolanowego:</w:t>
            </w:r>
          </w:p>
          <w:p w14:paraId="35B09B9E" w14:textId="77777777" w:rsidR="00E1436F" w:rsidRPr="001B72C1" w:rsidRDefault="00E1436F" w:rsidP="0090456F">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Endoproteza rewizyjna stawu kolanowego związana z ograniczona resekcja uda i piszczeli zapewniająca ruchy rotacyjne piszczeli:</w:t>
            </w:r>
          </w:p>
          <w:p w14:paraId="534EDC15"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element udowy anatomiczny lewy i prawy w jednym rozmiarze umożliwiający resekcje uda do 50mm</w:t>
            </w:r>
          </w:p>
          <w:p w14:paraId="135DE9BF"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trzpień udowy bezcementowy i cementowany min.w trzech długościach 150-250mm oraz min. 4 wielkościach</w:t>
            </w:r>
          </w:p>
          <w:p w14:paraId="14DD0F3E"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trzpień uniwersalny udowy i piszczelowy  w minimum 4 długościach. 150-250mm oraz min.5 wielkościach cementowany lub bezcementowy</w:t>
            </w:r>
          </w:p>
          <w:p w14:paraId="7F9E829B"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element piszczelowy /cementowany i bezcementowy/ z możliwością zastosowania augmentów i sleev’ów</w:t>
            </w:r>
          </w:p>
          <w:p w14:paraId="7F056047"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wkładka polietylenowa dostosowana do wielkości piszczeli w wersji MB i FB</w:t>
            </w:r>
          </w:p>
          <w:p w14:paraId="0C4B7A42"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zamek  umożliwiający ruch rotacyjny</w:t>
            </w:r>
          </w:p>
          <w:p w14:paraId="469DF032"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adapter offsetu uniwersalny udowy i piszczelowy 0-6mm</w:t>
            </w:r>
          </w:p>
          <w:p w14:paraId="34148D2D"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lastRenderedPageBreak/>
              <w:t>element przedłużający 25 mm</w:t>
            </w:r>
          </w:p>
          <w:p w14:paraId="1378B71D"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śruba do trzpienia udowego średnicy 8mm i długościach 25,50mm</w:t>
            </w:r>
          </w:p>
          <w:p w14:paraId="19159D1E"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 xml:space="preserve">augment piszczelowy </w:t>
            </w:r>
          </w:p>
          <w:p w14:paraId="6D39499C"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siatka wykonana z włókna PET o długości min.300mm i średnicy 35 lub 55mm umożliwiającej doszycie tkanek miękkich</w:t>
            </w:r>
          </w:p>
          <w:p w14:paraId="49C9CAFA" w14:textId="77777777" w:rsidR="00E1436F" w:rsidRPr="001B72C1" w:rsidRDefault="00E1436F" w:rsidP="0090456F">
            <w:pPr>
              <w:numPr>
                <w:ilvl w:val="0"/>
                <w:numId w:val="20"/>
              </w:numPr>
              <w:overflowPunct/>
              <w:autoSpaceDE/>
              <w:adjustRightInd/>
              <w:spacing w:after="200" w:line="276" w:lineRule="auto"/>
              <w:rPr>
                <w:rFonts w:eastAsia="Andale Sans UI" w:cs="Tahoma"/>
                <w:kern w:val="3"/>
                <w:szCs w:val="24"/>
                <w:lang w:val="pl-PL" w:eastAsia="ja-JP" w:bidi="fa-IR"/>
              </w:rPr>
            </w:pPr>
            <w:r w:rsidRPr="001B72C1">
              <w:rPr>
                <w:rFonts w:eastAsia="Andale Sans UI"/>
                <w:kern w:val="3"/>
                <w:sz w:val="18"/>
                <w:szCs w:val="18"/>
                <w:lang w:val="pl-PL" w:eastAsia="ja-JP" w:bidi="fa-IR"/>
              </w:rPr>
              <w:t>cement kostny z antybiotykiem 1x40g</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7CA279" w14:textId="77777777" w:rsidR="00E1436F" w:rsidRPr="001B72C1" w:rsidRDefault="00E1436F" w:rsidP="0090456F">
            <w:pPr>
              <w:overflowPunct/>
              <w:autoSpaceDE/>
              <w:adjustRightInd/>
              <w:spacing w:line="276" w:lineRule="auto"/>
              <w:rPr>
                <w:rFonts w:eastAsia="Andale Sans UI" w:cs="Tahoma"/>
                <w:kern w:val="3"/>
                <w:sz w:val="18"/>
                <w:szCs w:val="18"/>
                <w:lang w:val="pl-PL" w:eastAsia="ja-JP" w:bidi="fa-IR"/>
              </w:rPr>
            </w:pPr>
          </w:p>
          <w:p w14:paraId="1171EB01" w14:textId="77777777" w:rsidR="00E1436F" w:rsidRPr="001B72C1" w:rsidRDefault="00E1436F" w:rsidP="0090456F">
            <w:pPr>
              <w:overflowPunct/>
              <w:autoSpaceDE/>
              <w:adjustRightInd/>
              <w:spacing w:line="276" w:lineRule="auto"/>
              <w:rPr>
                <w:rFonts w:eastAsia="Andale Sans UI" w:cs="Tahoma"/>
                <w:kern w:val="3"/>
                <w:sz w:val="18"/>
                <w:szCs w:val="18"/>
                <w:lang w:val="pl-PL" w:eastAsia="ja-JP" w:bidi="fa-IR"/>
              </w:rPr>
            </w:pPr>
          </w:p>
          <w:p w14:paraId="5A51402E" w14:textId="77777777" w:rsidR="00E1436F" w:rsidRPr="001B72C1" w:rsidRDefault="00E1436F" w:rsidP="0090456F">
            <w:pPr>
              <w:overflowPunct/>
              <w:autoSpaceDE/>
              <w:adjustRightInd/>
              <w:spacing w:line="276" w:lineRule="auto"/>
              <w:rPr>
                <w:rFonts w:eastAsia="Andale Sans UI" w:cs="Tahoma"/>
                <w:kern w:val="3"/>
                <w:sz w:val="18"/>
                <w:szCs w:val="18"/>
                <w:lang w:val="pl-PL" w:eastAsia="ja-JP" w:bidi="fa-IR"/>
              </w:rPr>
            </w:pPr>
          </w:p>
          <w:p w14:paraId="7A18151A"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08EE71F9"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3E9703BF"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2778942"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7ED97EC4"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1AC1A1C3"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78E12494"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704539E0"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2ACA26CF"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11677CA6"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283FA459"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2C90B94F"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4721D069"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4A25B8BB"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242CC244"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77451546"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304E030F"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3BD82E31"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6425667E"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6F70DC2C"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57BB8409"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09D9EE08"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4FC53771"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5BECD2A6"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275A1A06"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4</w:t>
            </w:r>
          </w:p>
          <w:p w14:paraId="088D5EDC"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327CC902"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46A52B5A"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97CE6FF"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57B6B388"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78381635"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1AB8F035"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17123BA8"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18747F1"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2DDFACF6"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8FB2CFC"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43E3EBF5"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19DFF384" w14:textId="77777777" w:rsidR="00E1436F" w:rsidRDefault="00E1436F" w:rsidP="0090456F">
            <w:pPr>
              <w:overflowPunct/>
              <w:autoSpaceDE/>
              <w:adjustRightInd/>
              <w:spacing w:line="276" w:lineRule="auto"/>
              <w:jc w:val="center"/>
              <w:rPr>
                <w:rFonts w:eastAsia="Andale Sans UI" w:cs="Tahoma"/>
                <w:kern w:val="3"/>
                <w:sz w:val="18"/>
                <w:szCs w:val="18"/>
                <w:lang w:val="pl-PL" w:eastAsia="ja-JP" w:bidi="fa-IR"/>
              </w:rPr>
            </w:pPr>
          </w:p>
          <w:p w14:paraId="56F9B4A9" w14:textId="77777777" w:rsidR="00E1436F" w:rsidRPr="001B72C1" w:rsidRDefault="00E1436F" w:rsidP="0090456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tc>
        <w:tc>
          <w:tcPr>
            <w:tcW w:w="1730" w:type="dxa"/>
            <w:tcBorders>
              <w:top w:val="single" w:sz="4" w:space="0" w:color="000001"/>
              <w:left w:val="single" w:sz="4" w:space="0" w:color="000001"/>
              <w:bottom w:val="single" w:sz="4" w:space="0" w:color="000001"/>
              <w:right w:val="single" w:sz="4" w:space="0" w:color="000001"/>
            </w:tcBorders>
          </w:tcPr>
          <w:p w14:paraId="40A8EF65" w14:textId="77777777" w:rsidR="00E1436F" w:rsidRPr="001B72C1" w:rsidRDefault="00E1436F" w:rsidP="0090456F">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7E58A1C" w14:textId="4D93F849" w:rsidR="00E1436F" w:rsidRPr="001B72C1" w:rsidRDefault="00E1436F" w:rsidP="0090456F">
            <w:pPr>
              <w:overflowPunct/>
              <w:autoSpaceDE/>
              <w:adjustRightInd/>
              <w:spacing w:line="276" w:lineRule="auto"/>
              <w:rPr>
                <w:rFonts w:eastAsia="Andale Sans UI" w:cs="Tahoma"/>
                <w:kern w:val="3"/>
                <w:sz w:val="20"/>
                <w:lang w:val="pl-PL" w:eastAsia="ja-JP" w:bidi="fa-IR"/>
              </w:rPr>
            </w:pPr>
          </w:p>
        </w:tc>
        <w:tc>
          <w:tcPr>
            <w:tcW w:w="181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F04983" w14:textId="77777777" w:rsidR="00E1436F" w:rsidRPr="001B72C1" w:rsidRDefault="00E1436F" w:rsidP="0090456F">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40EB74" w14:textId="77777777" w:rsidR="00E1436F" w:rsidRPr="001B72C1" w:rsidRDefault="00E1436F" w:rsidP="0090456F">
            <w:pPr>
              <w:overflowPunct/>
              <w:autoSpaceDE/>
              <w:adjustRightInd/>
              <w:spacing w:line="276" w:lineRule="auto"/>
              <w:rPr>
                <w:rFonts w:eastAsia="Andale Sans UI" w:cs="Tahoma"/>
                <w:kern w:val="3"/>
                <w:sz w:val="20"/>
                <w:lang w:val="pl-PL" w:eastAsia="ja-JP" w:bidi="fa-IR"/>
              </w:rPr>
            </w:pPr>
          </w:p>
        </w:tc>
        <w:tc>
          <w:tcPr>
            <w:tcW w:w="225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19571D8" w14:textId="77777777" w:rsidR="00E1436F" w:rsidRPr="001B72C1" w:rsidRDefault="00E1436F" w:rsidP="0090456F">
            <w:pPr>
              <w:overflowPunct/>
              <w:autoSpaceDE/>
              <w:adjustRightInd/>
              <w:spacing w:line="276" w:lineRule="auto"/>
              <w:rPr>
                <w:rFonts w:eastAsia="Andale Sans UI" w:cs="Tahoma"/>
                <w:kern w:val="3"/>
                <w:sz w:val="20"/>
                <w:lang w:val="pl-PL" w:eastAsia="ja-JP" w:bidi="fa-IR"/>
              </w:rPr>
            </w:pPr>
          </w:p>
        </w:tc>
      </w:tr>
    </w:tbl>
    <w:p w14:paraId="42FA74F9"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1D665B30" w14:textId="2BF4DE98"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7AC4F509" w14:textId="77777777" w:rsidR="001B72C1" w:rsidRPr="001B72C1" w:rsidRDefault="001B72C1" w:rsidP="001B72C1">
      <w:pPr>
        <w:overflowPunct/>
        <w:autoSpaceDE/>
        <w:adjustRightInd/>
        <w:rPr>
          <w:rFonts w:eastAsia="Andale Sans UI" w:cs="Tahoma"/>
          <w:b/>
          <w:bCs/>
          <w:kern w:val="3"/>
          <w:sz w:val="16"/>
          <w:szCs w:val="16"/>
          <w:lang w:val="pl-PL" w:eastAsia="ja-JP" w:bidi="fa-IR"/>
        </w:rPr>
      </w:pPr>
    </w:p>
    <w:p w14:paraId="70F947BD" w14:textId="18449981"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E1436F">
        <w:rPr>
          <w:rFonts w:eastAsia="Andale Sans UI" w:cs="Tahoma"/>
          <w:b/>
          <w:bCs/>
          <w:kern w:val="3"/>
          <w:sz w:val="16"/>
          <w:szCs w:val="16"/>
          <w:lang w:val="pl-PL" w:eastAsia="ja-JP" w:bidi="fa-IR"/>
        </w:rPr>
        <w:t>ania zabiegu operacyjnego  do …</w:t>
      </w:r>
      <w:r w:rsidRPr="001B72C1">
        <w:rPr>
          <w:rFonts w:eastAsia="Andale Sans UI" w:cs="Tahoma"/>
          <w:b/>
          <w:bCs/>
          <w:kern w:val="3"/>
          <w:sz w:val="16"/>
          <w:szCs w:val="16"/>
          <w:lang w:val="pl-PL" w:eastAsia="ja-JP" w:bidi="fa-IR"/>
        </w:rPr>
        <w:t xml:space="preserve"> h od złożonego telefonicznego zamówienia u przedstawiciela handlowego</w:t>
      </w:r>
    </w:p>
    <w:p w14:paraId="2642060A" w14:textId="77777777" w:rsidR="001B72C1" w:rsidRPr="001B72C1" w:rsidRDefault="001B72C1" w:rsidP="001B72C1">
      <w:pPr>
        <w:overflowPunct/>
        <w:autoSpaceDE/>
        <w:adjustRightInd/>
        <w:rPr>
          <w:rFonts w:eastAsia="Andale Sans UI" w:cs="Tahoma"/>
          <w:b/>
          <w:bCs/>
          <w:kern w:val="3"/>
          <w:sz w:val="16"/>
          <w:szCs w:val="16"/>
          <w:lang w:val="pl-PL" w:eastAsia="ja-JP" w:bidi="fa-IR"/>
        </w:rPr>
      </w:pPr>
    </w:p>
    <w:p w14:paraId="4DEE6228" w14:textId="77777777" w:rsidR="001B72C1" w:rsidRPr="001B72C1" w:rsidRDefault="001B72C1" w:rsidP="001B72C1">
      <w:pPr>
        <w:overflowPunct/>
        <w:autoSpaceDE/>
        <w:adjustRightInd/>
        <w:rPr>
          <w:rFonts w:eastAsia="Andale Sans UI" w:cs="Tahoma"/>
          <w:b/>
          <w:bCs/>
          <w:kern w:val="3"/>
          <w:sz w:val="16"/>
          <w:szCs w:val="16"/>
          <w:lang w:val="pl-PL" w:eastAsia="ja-JP" w:bidi="fa-IR"/>
        </w:rPr>
      </w:pPr>
    </w:p>
    <w:p w14:paraId="4D387F08" w14:textId="77777777" w:rsidR="001B72C1" w:rsidRPr="001B72C1" w:rsidRDefault="001B72C1" w:rsidP="001B72C1">
      <w:pPr>
        <w:overflowPunct/>
        <w:autoSpaceDE/>
        <w:adjustRightInd/>
        <w:rPr>
          <w:rFonts w:eastAsia="Andale Sans UI" w:cs="Tahoma"/>
          <w:b/>
          <w:bCs/>
          <w:kern w:val="3"/>
          <w:sz w:val="16"/>
          <w:szCs w:val="16"/>
          <w:lang w:val="pl-PL" w:eastAsia="ja-JP" w:bidi="fa-IR"/>
        </w:rPr>
      </w:pPr>
    </w:p>
    <w:p w14:paraId="0B6E4255" w14:textId="77777777" w:rsidR="001B72C1" w:rsidRPr="001B72C1" w:rsidRDefault="001B72C1" w:rsidP="001B72C1">
      <w:pPr>
        <w:overflowPunct/>
        <w:autoSpaceDE/>
        <w:adjustRightInd/>
        <w:rPr>
          <w:rFonts w:eastAsia="Andale Sans UI" w:cs="Tahoma"/>
          <w:b/>
          <w:bCs/>
          <w:kern w:val="3"/>
          <w:sz w:val="16"/>
          <w:szCs w:val="16"/>
          <w:lang w:val="pl-PL" w:eastAsia="ja-JP" w:bidi="fa-IR"/>
        </w:rPr>
      </w:pPr>
    </w:p>
    <w:p w14:paraId="1FF363FD" w14:textId="77777777" w:rsidR="001B72C1" w:rsidRDefault="001B72C1" w:rsidP="001B72C1">
      <w:pPr>
        <w:overflowPunct/>
        <w:autoSpaceDE/>
        <w:adjustRightInd/>
        <w:rPr>
          <w:rFonts w:eastAsia="Andale Sans UI" w:cs="Tahoma"/>
          <w:bCs/>
          <w:kern w:val="3"/>
          <w:szCs w:val="24"/>
          <w:highlight w:val="yellow"/>
          <w:lang w:val="pl-PL" w:eastAsia="ja-JP" w:bidi="fa-IR"/>
        </w:rPr>
      </w:pPr>
    </w:p>
    <w:p w14:paraId="6C0C2C15"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2A040AAE"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781A8229"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2C004DA4"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22AF520A"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3AEB0BB8"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662D73A0"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78B99C89"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03B724B1"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24074397"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45B8AE8E"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6FFDC543" w14:textId="77777777" w:rsidR="00E1436F" w:rsidRDefault="00E1436F" w:rsidP="001B72C1">
      <w:pPr>
        <w:overflowPunct/>
        <w:autoSpaceDE/>
        <w:adjustRightInd/>
        <w:rPr>
          <w:rFonts w:eastAsia="Andale Sans UI" w:cs="Tahoma"/>
          <w:bCs/>
          <w:kern w:val="3"/>
          <w:szCs w:val="24"/>
          <w:highlight w:val="yellow"/>
          <w:lang w:val="pl-PL" w:eastAsia="ja-JP" w:bidi="fa-IR"/>
        </w:rPr>
      </w:pPr>
    </w:p>
    <w:p w14:paraId="7585903A" w14:textId="77777777" w:rsidR="00E1436F" w:rsidRPr="001B72C1" w:rsidRDefault="00E1436F" w:rsidP="001B72C1">
      <w:pPr>
        <w:overflowPunct/>
        <w:autoSpaceDE/>
        <w:adjustRightInd/>
        <w:rPr>
          <w:rFonts w:eastAsia="Andale Sans UI" w:cs="Tahoma"/>
          <w:bCs/>
          <w:kern w:val="3"/>
          <w:szCs w:val="24"/>
          <w:highlight w:val="yellow"/>
          <w:lang w:val="pl-PL" w:eastAsia="ja-JP" w:bidi="fa-IR"/>
        </w:rPr>
      </w:pPr>
    </w:p>
    <w:p w14:paraId="574FA1B9" w14:textId="77777777" w:rsidR="001B72C1" w:rsidRPr="001B72C1" w:rsidRDefault="001B72C1" w:rsidP="001B72C1">
      <w:pPr>
        <w:overflowPunct/>
        <w:autoSpaceDE/>
        <w:adjustRightInd/>
        <w:rPr>
          <w:rFonts w:eastAsia="Andale Sans UI" w:cs="Tahoma"/>
          <w:kern w:val="3"/>
          <w:szCs w:val="24"/>
          <w:lang w:val="pl-PL" w:eastAsia="ja-JP" w:bidi="fa-IR"/>
        </w:rPr>
      </w:pPr>
      <w:r w:rsidRPr="001B72C1">
        <w:rPr>
          <w:rFonts w:eastAsia="Andale Sans UI" w:cs="Tahoma"/>
          <w:bCs/>
          <w:kern w:val="3"/>
          <w:szCs w:val="24"/>
          <w:lang w:val="pl-PL" w:eastAsia="ja-JP" w:bidi="fa-IR"/>
        </w:rPr>
        <w:lastRenderedPageBreak/>
        <w:t>Zadanie 7</w:t>
      </w:r>
    </w:p>
    <w:p w14:paraId="24FC149E"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W w:w="13870" w:type="dxa"/>
        <w:tblInd w:w="-10" w:type="dxa"/>
        <w:tblLayout w:type="fixed"/>
        <w:tblCellMar>
          <w:left w:w="10" w:type="dxa"/>
          <w:right w:w="10" w:type="dxa"/>
        </w:tblCellMar>
        <w:tblLook w:val="04A0" w:firstRow="1" w:lastRow="0" w:firstColumn="1" w:lastColumn="0" w:noHBand="0" w:noVBand="1"/>
      </w:tblPr>
      <w:tblGrid>
        <w:gridCol w:w="404"/>
        <w:gridCol w:w="3810"/>
        <w:gridCol w:w="1139"/>
        <w:gridCol w:w="1598"/>
        <w:gridCol w:w="872"/>
        <w:gridCol w:w="1821"/>
        <w:gridCol w:w="1985"/>
        <w:gridCol w:w="2241"/>
      </w:tblGrid>
      <w:tr w:rsidR="007B06E7" w:rsidRPr="001B72C1" w14:paraId="69D2E7C5" w14:textId="77777777" w:rsidTr="001C4121">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61CA187" w14:textId="77777777" w:rsidR="0040422D" w:rsidRDefault="0040422D" w:rsidP="0040422D">
            <w:pPr>
              <w:overflowPunct/>
              <w:autoSpaceDE/>
              <w:adjustRightInd/>
              <w:spacing w:line="276" w:lineRule="auto"/>
              <w:jc w:val="center"/>
              <w:rPr>
                <w:rFonts w:eastAsia="Andale Sans UI" w:cs="Tahoma"/>
                <w:kern w:val="3"/>
                <w:sz w:val="18"/>
                <w:szCs w:val="18"/>
                <w:lang w:val="pl-PL" w:eastAsia="ja-JP" w:bidi="fa-IR"/>
              </w:rPr>
            </w:pPr>
          </w:p>
          <w:p w14:paraId="75AFC624" w14:textId="77777777" w:rsidR="007B06E7" w:rsidRPr="0040422D" w:rsidRDefault="007B06E7"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5D1514" w14:textId="77777777" w:rsidR="0040422D" w:rsidRP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7DFE7C93" w14:textId="77777777" w:rsidR="0040422D" w:rsidRPr="0040422D" w:rsidRDefault="0040422D" w:rsidP="0040422D">
            <w:pPr>
              <w:overflowPunct/>
              <w:autoSpaceDE/>
              <w:adjustRightInd/>
              <w:spacing w:line="276" w:lineRule="auto"/>
              <w:jc w:val="center"/>
              <w:rPr>
                <w:rFonts w:eastAsia="Andale Sans UI" w:cs="Tahoma"/>
                <w:kern w:val="3"/>
                <w:sz w:val="18"/>
                <w:szCs w:val="18"/>
                <w:lang w:eastAsia="ja-JP" w:bidi="fa-IR"/>
              </w:rPr>
            </w:pPr>
            <w:r w:rsidRPr="0040422D">
              <w:rPr>
                <w:rFonts w:eastAsia="Andale Sans UI" w:cs="Tahoma"/>
                <w:b/>
                <w:kern w:val="3"/>
                <w:sz w:val="18"/>
                <w:szCs w:val="18"/>
                <w:lang w:eastAsia="ja-JP" w:bidi="fa-IR"/>
              </w:rPr>
              <w:t>Asortyment</w:t>
            </w:r>
          </w:p>
          <w:p w14:paraId="73513DA0" w14:textId="26FE2238" w:rsidR="007B06E7" w:rsidRPr="0040422D" w:rsidRDefault="0040422D"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DD838F" w14:textId="77777777" w:rsid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20B79F4C" w14:textId="77777777" w:rsidR="0040422D" w:rsidRPr="0040422D" w:rsidRDefault="0040422D" w:rsidP="0040422D">
            <w:pPr>
              <w:overflowPunct/>
              <w:autoSpaceDE/>
              <w:adjustRightInd/>
              <w:spacing w:line="276" w:lineRule="auto"/>
              <w:jc w:val="center"/>
              <w:rPr>
                <w:rFonts w:eastAsia="Andale Sans UI" w:cs="Tahoma"/>
                <w:b/>
                <w:kern w:val="3"/>
                <w:sz w:val="18"/>
                <w:szCs w:val="18"/>
                <w:lang w:eastAsia="ja-JP" w:bidi="fa-IR"/>
              </w:rPr>
            </w:pPr>
            <w:r w:rsidRPr="0040422D">
              <w:rPr>
                <w:rFonts w:eastAsia="Andale Sans UI" w:cs="Tahoma"/>
                <w:b/>
                <w:kern w:val="3"/>
                <w:sz w:val="18"/>
                <w:szCs w:val="18"/>
                <w:lang w:eastAsia="ja-JP" w:bidi="fa-IR"/>
              </w:rPr>
              <w:t>Ilość szt.</w:t>
            </w:r>
          </w:p>
          <w:p w14:paraId="45B0852C" w14:textId="77777777" w:rsidR="0040422D" w:rsidRPr="0040422D" w:rsidRDefault="0040422D" w:rsidP="0040422D">
            <w:pPr>
              <w:overflowPunct/>
              <w:autoSpaceDE/>
              <w:adjustRightInd/>
              <w:spacing w:line="276" w:lineRule="auto"/>
              <w:jc w:val="center"/>
              <w:rPr>
                <w:rFonts w:eastAsia="Andale Sans UI" w:cs="Tahoma"/>
                <w:kern w:val="3"/>
                <w:sz w:val="18"/>
                <w:szCs w:val="18"/>
                <w:lang w:eastAsia="ja-JP" w:bidi="fa-IR"/>
              </w:rPr>
            </w:pPr>
            <w:r w:rsidRPr="0040422D">
              <w:rPr>
                <w:rFonts w:eastAsia="Andale Sans UI" w:cs="Tahoma"/>
                <w:b/>
                <w:kern w:val="3"/>
                <w:sz w:val="18"/>
                <w:szCs w:val="18"/>
                <w:lang w:eastAsia="ja-JP" w:bidi="fa-IR"/>
              </w:rPr>
              <w:t>12 m-cy</w:t>
            </w:r>
          </w:p>
          <w:p w14:paraId="0EB6085B" w14:textId="764B66B8" w:rsidR="007B06E7" w:rsidRPr="0040422D" w:rsidRDefault="007B06E7" w:rsidP="0040422D">
            <w:pPr>
              <w:overflowPunct/>
              <w:autoSpaceDE/>
              <w:adjustRightInd/>
              <w:spacing w:line="276" w:lineRule="auto"/>
              <w:jc w:val="center"/>
              <w:rPr>
                <w:rFonts w:eastAsia="Andale Sans UI" w:cs="Tahoma"/>
                <w:kern w:val="3"/>
                <w:sz w:val="18"/>
                <w:szCs w:val="18"/>
                <w:lang w:val="pl-PL" w:eastAsia="ja-JP" w:bidi="fa-IR"/>
              </w:rPr>
            </w:pPr>
          </w:p>
        </w:tc>
        <w:tc>
          <w:tcPr>
            <w:tcW w:w="1598" w:type="dxa"/>
            <w:tcBorders>
              <w:top w:val="single" w:sz="4" w:space="0" w:color="000001"/>
              <w:left w:val="single" w:sz="4" w:space="0" w:color="000001"/>
              <w:bottom w:val="single" w:sz="4" w:space="0" w:color="000001"/>
              <w:right w:val="single" w:sz="4" w:space="0" w:color="000001"/>
            </w:tcBorders>
          </w:tcPr>
          <w:p w14:paraId="6D6D904C" w14:textId="77777777" w:rsidR="0040422D" w:rsidRP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725AA289" w14:textId="1F45ACD8" w:rsidR="007B06E7" w:rsidRPr="0040422D" w:rsidRDefault="0040422D"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b/>
                <w:kern w:val="3"/>
                <w:sz w:val="18"/>
                <w:szCs w:val="18"/>
                <w:lang w:eastAsia="ja-JP" w:bidi="fa-IR"/>
              </w:rPr>
              <w:t>Cena  netto</w:t>
            </w:r>
          </w:p>
        </w:tc>
        <w:tc>
          <w:tcPr>
            <w:tcW w:w="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2A3A6A" w14:textId="77777777" w:rsidR="0040422D" w:rsidRP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110FA511" w14:textId="0865BBAD" w:rsidR="0040422D" w:rsidRPr="0040422D" w:rsidRDefault="0040422D" w:rsidP="0040422D">
            <w:pPr>
              <w:overflowPunct/>
              <w:autoSpaceDE/>
              <w:adjustRightInd/>
              <w:spacing w:line="276" w:lineRule="auto"/>
              <w:jc w:val="center"/>
              <w:rPr>
                <w:rFonts w:eastAsia="Andale Sans UI" w:cs="Tahoma"/>
                <w:b/>
                <w:kern w:val="3"/>
                <w:sz w:val="18"/>
                <w:szCs w:val="18"/>
                <w:lang w:eastAsia="ja-JP" w:bidi="fa-IR"/>
              </w:rPr>
            </w:pPr>
            <w:r w:rsidRPr="0040422D">
              <w:rPr>
                <w:rFonts w:eastAsia="Andale Sans UI" w:cs="Tahoma"/>
                <w:b/>
                <w:kern w:val="3"/>
                <w:sz w:val="18"/>
                <w:szCs w:val="18"/>
                <w:lang w:eastAsia="ja-JP" w:bidi="fa-IR"/>
              </w:rPr>
              <w:t>Vat</w:t>
            </w:r>
          </w:p>
          <w:p w14:paraId="44872D49" w14:textId="203C2544" w:rsidR="007B06E7" w:rsidRPr="0040422D" w:rsidRDefault="0040422D"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b/>
                <w:kern w:val="3"/>
                <w:sz w:val="18"/>
                <w:szCs w:val="18"/>
                <w:lang w:eastAsia="ja-JP" w:bidi="fa-IR"/>
              </w:rPr>
              <w:t>%</w:t>
            </w:r>
          </w:p>
        </w:tc>
        <w:tc>
          <w:tcPr>
            <w:tcW w:w="18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A0CE920" w14:textId="77777777" w:rsid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2863EE9B" w14:textId="2C252476" w:rsidR="007B06E7" w:rsidRPr="0040422D" w:rsidRDefault="0040422D"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586B36" w14:textId="77777777" w:rsidR="0040422D" w:rsidRDefault="0040422D" w:rsidP="0040422D">
            <w:pPr>
              <w:overflowPunct/>
              <w:autoSpaceDE/>
              <w:adjustRightInd/>
              <w:spacing w:line="276" w:lineRule="auto"/>
              <w:jc w:val="center"/>
              <w:rPr>
                <w:rFonts w:eastAsia="Andale Sans UI" w:cs="Tahoma"/>
                <w:b/>
                <w:kern w:val="3"/>
                <w:sz w:val="18"/>
                <w:szCs w:val="18"/>
                <w:lang w:eastAsia="ja-JP" w:bidi="fa-IR"/>
              </w:rPr>
            </w:pPr>
          </w:p>
          <w:p w14:paraId="1CC56729" w14:textId="1BD03307" w:rsidR="007B06E7" w:rsidRPr="0040422D" w:rsidRDefault="0040422D" w:rsidP="0040422D">
            <w:pPr>
              <w:overflowPunct/>
              <w:autoSpaceDE/>
              <w:adjustRightInd/>
              <w:spacing w:line="276" w:lineRule="auto"/>
              <w:jc w:val="center"/>
              <w:rPr>
                <w:rFonts w:eastAsia="Andale Sans UI" w:cs="Tahoma"/>
                <w:kern w:val="3"/>
                <w:sz w:val="18"/>
                <w:szCs w:val="18"/>
                <w:lang w:val="pl-PL" w:eastAsia="ja-JP" w:bidi="fa-IR"/>
              </w:rPr>
            </w:pPr>
            <w:r w:rsidRPr="0040422D">
              <w:rPr>
                <w:rFonts w:eastAsia="Andale Sans UI" w:cs="Tahoma"/>
                <w:b/>
                <w:kern w:val="3"/>
                <w:sz w:val="18"/>
                <w:szCs w:val="18"/>
                <w:lang w:eastAsia="ja-JP" w:bidi="fa-IR"/>
              </w:rPr>
              <w:t>Wartość brutto</w:t>
            </w:r>
          </w:p>
        </w:tc>
        <w:tc>
          <w:tcPr>
            <w:tcW w:w="224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715B063" w14:textId="77777777" w:rsidR="0040422D" w:rsidRDefault="0040422D" w:rsidP="0040422D">
            <w:pPr>
              <w:jc w:val="center"/>
              <w:rPr>
                <w:b/>
                <w:sz w:val="18"/>
                <w:szCs w:val="18"/>
              </w:rPr>
            </w:pPr>
          </w:p>
          <w:p w14:paraId="10AC74EB" w14:textId="77777777" w:rsidR="0040422D" w:rsidRPr="0040422D" w:rsidRDefault="0040422D" w:rsidP="0040422D">
            <w:pPr>
              <w:jc w:val="center"/>
              <w:rPr>
                <w:b/>
                <w:sz w:val="18"/>
                <w:szCs w:val="18"/>
              </w:rPr>
            </w:pPr>
            <w:r w:rsidRPr="0040422D">
              <w:rPr>
                <w:b/>
                <w:sz w:val="18"/>
                <w:szCs w:val="18"/>
              </w:rPr>
              <w:t>Producent i nr katalogowy</w:t>
            </w:r>
          </w:p>
          <w:p w14:paraId="5C1341DF" w14:textId="46D26654" w:rsidR="007B06E7" w:rsidRPr="0040422D" w:rsidRDefault="007B06E7" w:rsidP="0040422D">
            <w:pPr>
              <w:overflowPunct/>
              <w:autoSpaceDE/>
              <w:adjustRightInd/>
              <w:spacing w:line="276" w:lineRule="auto"/>
              <w:jc w:val="center"/>
              <w:rPr>
                <w:rFonts w:eastAsia="Andale Sans UI" w:cs="Tahoma"/>
                <w:kern w:val="3"/>
                <w:sz w:val="18"/>
                <w:szCs w:val="18"/>
                <w:lang w:val="pl-PL" w:eastAsia="ja-JP" w:bidi="fa-IR"/>
              </w:rPr>
            </w:pPr>
          </w:p>
        </w:tc>
      </w:tr>
      <w:tr w:rsidR="007B06E7" w:rsidRPr="001B72C1" w14:paraId="51632AD5" w14:textId="77777777" w:rsidTr="001C4121">
        <w:trPr>
          <w:trHeight w:val="695"/>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124FA6" w14:textId="3F66F86E" w:rsidR="007B06E7" w:rsidRPr="001B72C1" w:rsidRDefault="007B06E7" w:rsidP="001B72C1">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8868066" w14:textId="77777777" w:rsidR="007B06E7" w:rsidRPr="001B72C1" w:rsidRDefault="007B06E7" w:rsidP="001B72C1">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poresekcyjna części proksymalnej kości piszczelowej:</w:t>
            </w:r>
          </w:p>
          <w:p w14:paraId="0AF8B4E1" w14:textId="77777777" w:rsidR="007B06E7" w:rsidRPr="001B72C1" w:rsidRDefault="007B06E7" w:rsidP="001B72C1">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proteza pozwala na odtworzenie kości do 235mm długości. Wszystkie komponenty protezy zastępujące kość (część piszczelowa, części przedłużające i łączące) pokryte są okładziną srebra zmniejszającą ryzyko infekcji. Możliwość użycia podkładek do części udowej umożliwiających uzupełnienie ubytków kostnych. Proteza </w:t>
            </w:r>
            <w:r w:rsidRPr="001B72C1">
              <w:rPr>
                <w:rFonts w:eastAsia="Andale Sans UI"/>
                <w:kern w:val="3"/>
                <w:sz w:val="18"/>
                <w:szCs w:val="18"/>
                <w:lang w:val="pl-PL" w:eastAsia="ja-JP" w:bidi="fa-IR"/>
              </w:rPr>
              <w:t>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 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t>
            </w:r>
          </w:p>
          <w:p w14:paraId="023FDDD4"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a)</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stawowej</w:t>
            </w:r>
            <w:r w:rsidRPr="001B72C1">
              <w:rPr>
                <w:rFonts w:eastAsia="Calibri"/>
                <w:kern w:val="3"/>
                <w:sz w:val="18"/>
                <w:szCs w:val="18"/>
                <w:lang w:val="pl-PL" w:eastAsia="ja-JP" w:bidi="fa-IR"/>
              </w:rPr>
              <w:t xml:space="preserve"> anatomicznej /praw i lewa/ </w:t>
            </w:r>
          </w:p>
          <w:p w14:paraId="672DC96F"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b)</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trzpieni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wersji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bezcementowej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heksagonalnym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w:t>
            </w:r>
          </w:p>
          <w:p w14:paraId="629582BD" w14:textId="77777777" w:rsidR="007B06E7" w:rsidRPr="001B72C1" w:rsidRDefault="007B06E7" w:rsidP="001B72C1">
            <w:pPr>
              <w:overflowPunct/>
              <w:autoSpaceDE/>
              <w:adjustRightInd/>
              <w:ind w:firstLine="708"/>
              <w:rPr>
                <w:rFonts w:eastAsia="Calibri"/>
                <w:kern w:val="3"/>
                <w:sz w:val="18"/>
                <w:szCs w:val="18"/>
                <w:lang w:val="pl-PL" w:eastAsia="ja-JP" w:bidi="fa-IR"/>
              </w:rPr>
            </w:pPr>
            <w:r w:rsidRPr="001B72C1">
              <w:rPr>
                <w:rFonts w:eastAsia="Andale Sans UI"/>
                <w:b/>
                <w:kern w:val="3"/>
                <w:sz w:val="18"/>
                <w:szCs w:val="18"/>
                <w:lang w:val="pl-PL" w:eastAsia="ja-JP" w:bidi="fa-IR"/>
              </w:rPr>
              <w:t>c)</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piszczelowej</w:t>
            </w:r>
            <w:r w:rsidRPr="001B72C1">
              <w:rPr>
                <w:rFonts w:eastAsia="Calibri"/>
                <w:kern w:val="3"/>
                <w:sz w:val="18"/>
                <w:szCs w:val="18"/>
                <w:lang w:val="pl-PL" w:eastAsia="ja-JP" w:bidi="fa-IR"/>
              </w:rPr>
              <w:t xml:space="preserve"> </w:t>
            </w:r>
          </w:p>
          <w:p w14:paraId="1CC56E38" w14:textId="77777777" w:rsidR="007B06E7" w:rsidRPr="001B72C1" w:rsidRDefault="007B06E7" w:rsidP="001B72C1">
            <w:pPr>
              <w:overflowPunct/>
              <w:autoSpaceDE/>
              <w:adjustRightInd/>
              <w:ind w:firstLine="708"/>
              <w:rPr>
                <w:rFonts w:eastAsia="Calibri"/>
                <w:kern w:val="3"/>
                <w:sz w:val="18"/>
                <w:szCs w:val="18"/>
                <w:lang w:val="pl-PL" w:eastAsia="ja-JP" w:bidi="fa-IR"/>
              </w:rPr>
            </w:pPr>
            <w:r w:rsidRPr="001B72C1">
              <w:rPr>
                <w:rFonts w:eastAsia="Calibri"/>
                <w:b/>
                <w:bCs/>
                <w:kern w:val="3"/>
                <w:sz w:val="18"/>
                <w:szCs w:val="18"/>
                <w:lang w:val="pl-PL" w:eastAsia="ja-JP" w:bidi="fa-IR"/>
              </w:rPr>
              <w:t>d)</w:t>
            </w:r>
            <w:r w:rsidRPr="001B72C1">
              <w:rPr>
                <w:rFonts w:eastAsia="Calibri"/>
                <w:kern w:val="3"/>
                <w:sz w:val="18"/>
                <w:szCs w:val="18"/>
                <w:lang w:val="pl-PL" w:eastAsia="ja-JP" w:bidi="fa-IR"/>
              </w:rPr>
              <w:t xml:space="preserve"> adapter offsetu uniwersalny udowy i piszczelowy 0-6mm</w:t>
            </w:r>
          </w:p>
          <w:p w14:paraId="5D2220DA" w14:textId="77777777" w:rsidR="007B06E7" w:rsidRPr="001B72C1" w:rsidRDefault="007B06E7" w:rsidP="001B72C1">
            <w:pPr>
              <w:overflowPunct/>
              <w:autoSpaceDE/>
              <w:adjustRightInd/>
              <w:ind w:firstLine="708"/>
              <w:rPr>
                <w:rFonts w:eastAsia="Calibri"/>
                <w:kern w:val="3"/>
                <w:sz w:val="18"/>
                <w:szCs w:val="18"/>
                <w:lang w:val="pl-PL" w:eastAsia="ja-JP" w:bidi="fa-IR"/>
              </w:rPr>
            </w:pPr>
            <w:r w:rsidRPr="001B72C1">
              <w:rPr>
                <w:rFonts w:eastAsia="Calibri"/>
                <w:b/>
                <w:bCs/>
                <w:kern w:val="3"/>
                <w:sz w:val="18"/>
                <w:szCs w:val="18"/>
                <w:lang w:val="pl-PL" w:eastAsia="ja-JP" w:bidi="fa-IR"/>
              </w:rPr>
              <w:t xml:space="preserve">e) </w:t>
            </w:r>
            <w:r w:rsidRPr="001B72C1">
              <w:rPr>
                <w:rFonts w:eastAsia="Calibri"/>
                <w:kern w:val="3"/>
                <w:sz w:val="18"/>
                <w:szCs w:val="18"/>
                <w:lang w:val="pl-PL" w:eastAsia="ja-JP" w:bidi="fa-IR"/>
              </w:rPr>
              <w:t>zamek łączący element udowy i piszczelowy</w:t>
            </w:r>
          </w:p>
          <w:p w14:paraId="0153221E" w14:textId="77777777" w:rsidR="007B06E7" w:rsidRPr="001B72C1" w:rsidRDefault="007B06E7" w:rsidP="001B72C1">
            <w:pPr>
              <w:overflowPunct/>
              <w:autoSpaceDE/>
              <w:adjustRightInd/>
              <w:ind w:firstLine="708"/>
              <w:rPr>
                <w:rFonts w:eastAsia="Andale Sans UI" w:cs="Tahoma"/>
                <w:b/>
                <w:bCs/>
                <w:kern w:val="3"/>
                <w:szCs w:val="24"/>
                <w:lang w:val="pl-PL" w:eastAsia="ja-JP" w:bidi="fa-IR"/>
              </w:rPr>
            </w:pPr>
            <w:r w:rsidRPr="001B72C1">
              <w:rPr>
                <w:rFonts w:eastAsia="Calibri"/>
                <w:kern w:val="3"/>
                <w:sz w:val="18"/>
                <w:szCs w:val="18"/>
                <w:lang w:val="pl-PL" w:eastAsia="ja-JP" w:bidi="fa-IR"/>
              </w:rPr>
              <w:t>f) trzpień piszczelowy cementowy lub bezcementowy, heksagonalny w przekroju</w:t>
            </w:r>
          </w:p>
          <w:p w14:paraId="6D5080FC"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g)</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 części piszczelowej</w:t>
            </w:r>
          </w:p>
          <w:p w14:paraId="44712435" w14:textId="77777777" w:rsidR="007B06E7" w:rsidRPr="001B72C1" w:rsidRDefault="007B06E7" w:rsidP="001B72C1">
            <w:pPr>
              <w:overflowPunct/>
              <w:autoSpaceDE/>
              <w:adjustRightInd/>
              <w:ind w:firstLine="708"/>
              <w:rPr>
                <w:rFonts w:eastAsia="Andale Sans UI"/>
                <w:kern w:val="3"/>
                <w:sz w:val="18"/>
                <w:szCs w:val="18"/>
                <w:lang w:val="pl-PL" w:eastAsia="ja-JP" w:bidi="fa-IR"/>
              </w:rPr>
            </w:pPr>
            <w:r w:rsidRPr="001B72C1">
              <w:rPr>
                <w:rFonts w:eastAsia="Andale Sans UI"/>
                <w:b/>
                <w:kern w:val="3"/>
                <w:sz w:val="18"/>
                <w:szCs w:val="18"/>
                <w:lang w:val="pl-PL" w:eastAsia="ja-JP" w:bidi="fa-IR"/>
              </w:rPr>
              <w:t>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 xml:space="preserve">przedłużających umożliwiających dopasowanie wysokości resekcji </w:t>
            </w:r>
            <w:r w:rsidRPr="001B72C1">
              <w:rPr>
                <w:rFonts w:eastAsia="Calibri"/>
                <w:kern w:val="3"/>
                <w:sz w:val="18"/>
                <w:szCs w:val="18"/>
                <w:lang w:val="pl-PL" w:eastAsia="ja-JP" w:bidi="fa-IR"/>
              </w:rPr>
              <w:t xml:space="preserve"> </w:t>
            </w:r>
          </w:p>
          <w:p w14:paraId="4386D068" w14:textId="77777777" w:rsidR="007B06E7" w:rsidRPr="001B72C1" w:rsidRDefault="007B06E7" w:rsidP="001B72C1">
            <w:pPr>
              <w:overflowPunct/>
              <w:autoSpaceDE/>
              <w:adjustRightInd/>
              <w:rPr>
                <w:rFonts w:eastAsia="Andale Sans UI" w:cs="Tahoma"/>
                <w:kern w:val="3"/>
                <w:szCs w:val="24"/>
                <w:lang w:val="pl-PL" w:eastAsia="ja-JP" w:bidi="fa-IR"/>
              </w:rPr>
            </w:pPr>
            <w:r w:rsidRPr="001B72C1">
              <w:rPr>
                <w:rFonts w:eastAsia="Andale Sans UI" w:cs="Tahoma"/>
                <w:kern w:val="3"/>
                <w:szCs w:val="24"/>
                <w:lang w:val="pl-PL" w:eastAsia="ja-JP" w:bidi="fa-IR"/>
              </w:rPr>
              <w:t xml:space="preserve">            </w:t>
            </w:r>
            <w:r w:rsidRPr="001B72C1">
              <w:rPr>
                <w:rFonts w:eastAsia="Andale Sans UI"/>
                <w:b/>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wkładki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polietylenowej</w:t>
            </w:r>
          </w:p>
          <w:p w14:paraId="25F606BE"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j)</w:t>
            </w:r>
            <w:r w:rsidRPr="001B72C1">
              <w:rPr>
                <w:rFonts w:eastAsia="Calibri"/>
                <w:b/>
                <w:kern w:val="3"/>
                <w:sz w:val="18"/>
                <w:szCs w:val="18"/>
                <w:lang w:val="pl-PL" w:eastAsia="ja-JP" w:bidi="fa-IR"/>
              </w:rPr>
              <w:t xml:space="preserve"> </w:t>
            </w:r>
            <w:r w:rsidRPr="001B72C1">
              <w:rPr>
                <w:rFonts w:eastAsia="Andale Sans UI"/>
                <w:b/>
                <w:kern w:val="3"/>
                <w:sz w:val="18"/>
                <w:szCs w:val="18"/>
                <w:lang w:val="pl-PL" w:eastAsia="ja-JP" w:bidi="fa-IR"/>
              </w:rPr>
              <w:t>c</w:t>
            </w:r>
            <w:r w:rsidRPr="001B72C1">
              <w:rPr>
                <w:rFonts w:eastAsia="Andale Sans UI"/>
                <w:kern w:val="3"/>
                <w:sz w:val="18"/>
                <w:szCs w:val="18"/>
                <w:lang w:val="pl-PL" w:eastAsia="ja-JP" w:bidi="fa-IR"/>
              </w:rPr>
              <w:t>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6A6D5C25"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k)</w:t>
            </w:r>
            <w:r w:rsidRPr="001B72C1">
              <w:rPr>
                <w:rFonts w:eastAsia="Calibri"/>
                <w:b/>
                <w:kern w:val="3"/>
                <w:sz w:val="18"/>
                <w:szCs w:val="18"/>
                <w:lang w:val="pl-PL" w:eastAsia="ja-JP" w:bidi="fa-IR"/>
              </w:rPr>
              <w:t xml:space="preserve"> </w:t>
            </w:r>
            <w:r w:rsidRPr="001B72C1">
              <w:rPr>
                <w:rFonts w:eastAsia="Andale Sans UI"/>
                <w:bCs/>
                <w:kern w:val="3"/>
                <w:sz w:val="18"/>
                <w:szCs w:val="18"/>
                <w:lang w:val="pl-PL" w:eastAsia="ja-JP" w:bidi="fa-IR"/>
              </w:rPr>
              <w:t>podkładka udowa</w:t>
            </w:r>
          </w:p>
          <w:p w14:paraId="0074EF55" w14:textId="77777777" w:rsidR="007B06E7" w:rsidRPr="001B72C1" w:rsidRDefault="007B06E7"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l)</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siatki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wykonanej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włókna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PET</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300</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średnicy</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35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lub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55</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umożliwiającej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doszycie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tkanek</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miękkich.</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0E34F8" w14:textId="77777777" w:rsidR="007B06E7" w:rsidRPr="001B72C1" w:rsidRDefault="007B06E7" w:rsidP="001B72C1">
            <w:pPr>
              <w:overflowPunct/>
              <w:autoSpaceDE/>
              <w:adjustRightInd/>
              <w:spacing w:line="276" w:lineRule="auto"/>
              <w:rPr>
                <w:rFonts w:eastAsia="Andale Sans UI" w:cs="Tahoma"/>
                <w:kern w:val="3"/>
                <w:sz w:val="18"/>
                <w:szCs w:val="18"/>
                <w:lang w:val="pl-PL" w:eastAsia="ja-JP" w:bidi="fa-IR"/>
              </w:rPr>
            </w:pPr>
          </w:p>
          <w:p w14:paraId="3912E490" w14:textId="77777777" w:rsidR="007B06E7" w:rsidRPr="001B72C1" w:rsidRDefault="007B06E7" w:rsidP="001B72C1">
            <w:pPr>
              <w:overflowPunct/>
              <w:autoSpaceDE/>
              <w:adjustRightInd/>
              <w:spacing w:line="276" w:lineRule="auto"/>
              <w:rPr>
                <w:rFonts w:eastAsia="Andale Sans UI" w:cs="Tahoma"/>
                <w:kern w:val="3"/>
                <w:sz w:val="18"/>
                <w:szCs w:val="18"/>
                <w:lang w:val="pl-PL" w:eastAsia="ja-JP" w:bidi="fa-IR"/>
              </w:rPr>
            </w:pPr>
          </w:p>
          <w:p w14:paraId="24D73ED2" w14:textId="77777777" w:rsidR="007B06E7" w:rsidRPr="001B72C1" w:rsidRDefault="007B06E7" w:rsidP="001B72C1">
            <w:pPr>
              <w:overflowPunct/>
              <w:autoSpaceDE/>
              <w:adjustRightInd/>
              <w:spacing w:line="276" w:lineRule="auto"/>
              <w:rPr>
                <w:rFonts w:eastAsia="Andale Sans UI" w:cs="Tahoma"/>
                <w:kern w:val="3"/>
                <w:sz w:val="18"/>
                <w:szCs w:val="18"/>
                <w:lang w:val="pl-PL" w:eastAsia="ja-JP" w:bidi="fa-IR"/>
              </w:rPr>
            </w:pPr>
          </w:p>
          <w:p w14:paraId="7091B9A1"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218B504C"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7894425B"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6AC29996"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468B0B80"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5F44F894"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74011FC0"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373DA05B"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523D9208"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1F1827FB"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CC2914F"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4F4D8EB1"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6D67F40A"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80A185F"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4655CE5A"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64DA245D"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1FB2038A"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0B3E935D"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7AA7FC2C"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19821654"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E9F4F30"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0ADA088"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91B0EBB" w14:textId="77777777" w:rsidR="007B06E7" w:rsidRDefault="007B06E7" w:rsidP="007B06E7">
            <w:pPr>
              <w:overflowPunct/>
              <w:autoSpaceDE/>
              <w:adjustRightInd/>
              <w:spacing w:line="276" w:lineRule="auto"/>
              <w:jc w:val="center"/>
              <w:rPr>
                <w:rFonts w:eastAsia="Andale Sans UI" w:cs="Tahoma"/>
                <w:kern w:val="3"/>
                <w:sz w:val="18"/>
                <w:szCs w:val="18"/>
                <w:lang w:val="pl-PL" w:eastAsia="ja-JP" w:bidi="fa-IR"/>
              </w:rPr>
            </w:pPr>
          </w:p>
          <w:p w14:paraId="0FF44ECF"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2A802707" w14:textId="77777777" w:rsidR="007B06E7" w:rsidRPr="001B72C1" w:rsidRDefault="007B06E7" w:rsidP="007B06E7">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tc>
        <w:tc>
          <w:tcPr>
            <w:tcW w:w="1598" w:type="dxa"/>
            <w:tcBorders>
              <w:top w:val="single" w:sz="4" w:space="0" w:color="000001"/>
              <w:left w:val="single" w:sz="4" w:space="0" w:color="000001"/>
              <w:bottom w:val="single" w:sz="4" w:space="0" w:color="000001"/>
              <w:right w:val="single" w:sz="4" w:space="0" w:color="000001"/>
            </w:tcBorders>
          </w:tcPr>
          <w:p w14:paraId="7E22622C" w14:textId="77777777" w:rsidR="007B06E7" w:rsidRPr="001B72C1" w:rsidRDefault="007B06E7" w:rsidP="001B72C1">
            <w:pPr>
              <w:overflowPunct/>
              <w:autoSpaceDE/>
              <w:adjustRightInd/>
              <w:spacing w:line="276" w:lineRule="auto"/>
              <w:rPr>
                <w:rFonts w:eastAsia="Andale Sans UI" w:cs="Tahoma"/>
                <w:kern w:val="3"/>
                <w:sz w:val="20"/>
                <w:lang w:val="pl-PL" w:eastAsia="ja-JP" w:bidi="fa-IR"/>
              </w:rPr>
            </w:pPr>
          </w:p>
        </w:tc>
        <w:tc>
          <w:tcPr>
            <w:tcW w:w="87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1A250D0" w14:textId="1A1A4DAB" w:rsidR="007B06E7" w:rsidRPr="001B72C1" w:rsidRDefault="007B06E7" w:rsidP="001B72C1">
            <w:pPr>
              <w:overflowPunct/>
              <w:autoSpaceDE/>
              <w:adjustRightInd/>
              <w:spacing w:line="276" w:lineRule="auto"/>
              <w:rPr>
                <w:rFonts w:eastAsia="Andale Sans UI" w:cs="Tahoma"/>
                <w:kern w:val="3"/>
                <w:sz w:val="20"/>
                <w:lang w:val="pl-PL" w:eastAsia="ja-JP" w:bidi="fa-IR"/>
              </w:rPr>
            </w:pPr>
          </w:p>
        </w:tc>
        <w:tc>
          <w:tcPr>
            <w:tcW w:w="182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B032BA7" w14:textId="77777777" w:rsidR="007B06E7" w:rsidRPr="001B72C1" w:rsidRDefault="007B06E7" w:rsidP="001B72C1">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AE9BAF" w14:textId="77777777" w:rsidR="007B06E7" w:rsidRPr="001B72C1" w:rsidRDefault="007B06E7" w:rsidP="001B72C1">
            <w:pPr>
              <w:overflowPunct/>
              <w:autoSpaceDE/>
              <w:adjustRightInd/>
              <w:spacing w:line="276" w:lineRule="auto"/>
              <w:rPr>
                <w:rFonts w:eastAsia="Andale Sans UI" w:cs="Tahoma"/>
                <w:kern w:val="3"/>
                <w:sz w:val="20"/>
                <w:lang w:val="pl-PL" w:eastAsia="ja-JP" w:bidi="fa-IR"/>
              </w:rPr>
            </w:pPr>
          </w:p>
        </w:tc>
        <w:tc>
          <w:tcPr>
            <w:tcW w:w="2241"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C973F45" w14:textId="77777777" w:rsidR="007B06E7" w:rsidRPr="001B72C1" w:rsidRDefault="007B06E7" w:rsidP="001B72C1">
            <w:pPr>
              <w:overflowPunct/>
              <w:autoSpaceDE/>
              <w:adjustRightInd/>
              <w:spacing w:line="276" w:lineRule="auto"/>
              <w:rPr>
                <w:rFonts w:eastAsia="Andale Sans UI" w:cs="Tahoma"/>
                <w:kern w:val="3"/>
                <w:sz w:val="20"/>
                <w:lang w:val="pl-PL" w:eastAsia="ja-JP" w:bidi="fa-IR"/>
              </w:rPr>
            </w:pPr>
          </w:p>
        </w:tc>
      </w:tr>
    </w:tbl>
    <w:p w14:paraId="72E31203" w14:textId="77777777" w:rsidR="00690C11" w:rsidRDefault="001B72C1" w:rsidP="00690C1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trwa</w:t>
      </w:r>
      <w:r w:rsidR="0040422D">
        <w:rPr>
          <w:rFonts w:eastAsia="Andale Sans UI" w:cs="Tahoma"/>
          <w:b/>
          <w:bCs/>
          <w:kern w:val="3"/>
          <w:sz w:val="16"/>
          <w:szCs w:val="16"/>
          <w:lang w:val="pl-PL" w:eastAsia="ja-JP" w:bidi="fa-IR"/>
        </w:rPr>
        <w:t xml:space="preserve">nia zabiegu operacyjnego  do … </w:t>
      </w:r>
      <w:r w:rsidRPr="001B72C1">
        <w:rPr>
          <w:rFonts w:eastAsia="Andale Sans UI" w:cs="Tahoma"/>
          <w:b/>
          <w:bCs/>
          <w:kern w:val="3"/>
          <w:sz w:val="16"/>
          <w:szCs w:val="16"/>
          <w:lang w:val="pl-PL" w:eastAsia="ja-JP" w:bidi="fa-IR"/>
        </w:rPr>
        <w:t>h od złożonego telefonicznego zamówienia u przedstawiciela handlowego</w:t>
      </w:r>
      <w:bookmarkStart w:id="12" w:name="_Hlk113814638"/>
    </w:p>
    <w:p w14:paraId="0F2E9EC1" w14:textId="0C3700D1" w:rsidR="001B72C1" w:rsidRPr="001B72C1" w:rsidRDefault="001B72C1" w:rsidP="00690C1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Cs w:val="24"/>
          <w:lang w:val="pl-PL" w:eastAsia="ja-JP" w:bidi="fa-IR"/>
        </w:rPr>
        <w:lastRenderedPageBreak/>
        <w:t>Zadanie 8</w:t>
      </w:r>
    </w:p>
    <w:bookmarkEnd w:id="12"/>
    <w:p w14:paraId="0A8D0392"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W w:w="14013" w:type="dxa"/>
        <w:tblInd w:w="-10" w:type="dxa"/>
        <w:tblLayout w:type="fixed"/>
        <w:tblCellMar>
          <w:left w:w="10" w:type="dxa"/>
          <w:right w:w="10" w:type="dxa"/>
        </w:tblCellMar>
        <w:tblLook w:val="04A0" w:firstRow="1" w:lastRow="0" w:firstColumn="1" w:lastColumn="0" w:noHBand="0" w:noVBand="1"/>
      </w:tblPr>
      <w:tblGrid>
        <w:gridCol w:w="376"/>
        <w:gridCol w:w="3550"/>
        <w:gridCol w:w="1061"/>
        <w:gridCol w:w="2248"/>
        <w:gridCol w:w="850"/>
        <w:gridCol w:w="1843"/>
        <w:gridCol w:w="1843"/>
        <w:gridCol w:w="2242"/>
      </w:tblGrid>
      <w:tr w:rsidR="00690C11" w:rsidRPr="001B72C1" w14:paraId="36F35684" w14:textId="77777777" w:rsidTr="006767BC">
        <w:trPr>
          <w:trHeight w:val="1035"/>
        </w:trPr>
        <w:tc>
          <w:tcPr>
            <w:tcW w:w="3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E4175C" w14:textId="77777777" w:rsidR="006767BC" w:rsidRDefault="006767BC" w:rsidP="006767BC">
            <w:pPr>
              <w:overflowPunct/>
              <w:autoSpaceDE/>
              <w:adjustRightInd/>
              <w:spacing w:line="276" w:lineRule="auto"/>
              <w:jc w:val="center"/>
              <w:rPr>
                <w:rFonts w:eastAsia="Andale Sans UI" w:cs="Tahoma"/>
                <w:b/>
                <w:kern w:val="3"/>
                <w:sz w:val="18"/>
                <w:szCs w:val="18"/>
                <w:lang w:val="pl-PL" w:eastAsia="ja-JP" w:bidi="fa-IR"/>
              </w:rPr>
            </w:pPr>
          </w:p>
          <w:p w14:paraId="5ECEA704" w14:textId="77777777" w:rsidR="00690C11" w:rsidRPr="006767BC" w:rsidRDefault="00690C11"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val="pl-PL" w:eastAsia="ja-JP" w:bidi="fa-IR"/>
              </w:rPr>
              <w:t>LP</w:t>
            </w:r>
          </w:p>
        </w:tc>
        <w:tc>
          <w:tcPr>
            <w:tcW w:w="35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D78BD81"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6C0AAFFD"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r w:rsidRPr="006767BC">
              <w:rPr>
                <w:rFonts w:eastAsia="Andale Sans UI" w:cs="Tahoma"/>
                <w:b/>
                <w:kern w:val="3"/>
                <w:sz w:val="18"/>
                <w:szCs w:val="18"/>
                <w:lang w:eastAsia="ja-JP" w:bidi="fa-IR"/>
              </w:rPr>
              <w:t>Asortyment</w:t>
            </w:r>
          </w:p>
          <w:p w14:paraId="38EA4063" w14:textId="710E6A9A" w:rsidR="00690C11" w:rsidRPr="006767BC" w:rsidRDefault="006767BC"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eastAsia="ja-JP" w:bidi="fa-IR"/>
              </w:rPr>
              <w:t>szczegółowy</w:t>
            </w:r>
          </w:p>
        </w:tc>
        <w:tc>
          <w:tcPr>
            <w:tcW w:w="10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E74770B"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098D8999"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r w:rsidRPr="006767BC">
              <w:rPr>
                <w:rFonts w:eastAsia="Andale Sans UI" w:cs="Tahoma"/>
                <w:b/>
                <w:kern w:val="3"/>
                <w:sz w:val="18"/>
                <w:szCs w:val="18"/>
                <w:lang w:eastAsia="ja-JP" w:bidi="fa-IR"/>
              </w:rPr>
              <w:t>Ilość  szt.</w:t>
            </w:r>
          </w:p>
          <w:p w14:paraId="2507A02A"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r w:rsidRPr="006767BC">
              <w:rPr>
                <w:rFonts w:eastAsia="Andale Sans UI" w:cs="Tahoma"/>
                <w:b/>
                <w:kern w:val="3"/>
                <w:sz w:val="18"/>
                <w:szCs w:val="18"/>
                <w:lang w:eastAsia="ja-JP" w:bidi="fa-IR"/>
              </w:rPr>
              <w:t>12 m-cy</w:t>
            </w:r>
          </w:p>
          <w:p w14:paraId="0DB4DA14" w14:textId="7E1BE02F" w:rsidR="00690C11" w:rsidRPr="006767BC" w:rsidRDefault="00690C11" w:rsidP="006767BC">
            <w:pPr>
              <w:overflowPunct/>
              <w:autoSpaceDE/>
              <w:adjustRightInd/>
              <w:spacing w:line="276" w:lineRule="auto"/>
              <w:jc w:val="center"/>
              <w:rPr>
                <w:rFonts w:eastAsia="Andale Sans UI" w:cs="Tahoma"/>
                <w:b/>
                <w:kern w:val="3"/>
                <w:sz w:val="18"/>
                <w:szCs w:val="18"/>
                <w:lang w:val="pl-PL" w:eastAsia="ja-JP" w:bidi="fa-IR"/>
              </w:rPr>
            </w:pPr>
          </w:p>
        </w:tc>
        <w:tc>
          <w:tcPr>
            <w:tcW w:w="224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AC524DB"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0865FFE6" w14:textId="3823C6D1" w:rsidR="00690C11" w:rsidRPr="006767BC" w:rsidRDefault="006767BC"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eastAsia="ja-JP" w:bidi="fa-IR"/>
              </w:rPr>
              <w:t>Cena  netto</w:t>
            </w:r>
          </w:p>
        </w:tc>
        <w:tc>
          <w:tcPr>
            <w:tcW w:w="850" w:type="dxa"/>
            <w:tcBorders>
              <w:top w:val="single" w:sz="4" w:space="0" w:color="000001"/>
              <w:left w:val="single" w:sz="4" w:space="0" w:color="000001"/>
              <w:bottom w:val="single" w:sz="4" w:space="0" w:color="000001"/>
              <w:right w:val="single" w:sz="4" w:space="0" w:color="000001"/>
            </w:tcBorders>
          </w:tcPr>
          <w:p w14:paraId="0CFF3A2A"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3667118F" w14:textId="3AEC18A5"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r w:rsidRPr="006767BC">
              <w:rPr>
                <w:rFonts w:eastAsia="Andale Sans UI" w:cs="Tahoma"/>
                <w:b/>
                <w:kern w:val="3"/>
                <w:sz w:val="18"/>
                <w:szCs w:val="18"/>
                <w:lang w:eastAsia="ja-JP" w:bidi="fa-IR"/>
              </w:rPr>
              <w:t>Vat</w:t>
            </w:r>
          </w:p>
          <w:p w14:paraId="0D4C4FD7" w14:textId="2B196C8C" w:rsidR="00690C11" w:rsidRPr="006767BC" w:rsidRDefault="006767BC"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eastAsia="ja-JP" w:bidi="fa-IR"/>
              </w:rPr>
              <w:t>%</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A06F04"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246BDDBE" w14:textId="19CFB104" w:rsidR="00690C11" w:rsidRPr="006767BC" w:rsidRDefault="006767BC"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eastAsia="ja-JP" w:bidi="fa-IR"/>
              </w:rPr>
              <w:t>Wartość netto</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562335"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592676C6" w14:textId="5591AFA6" w:rsidR="00690C11" w:rsidRPr="006767BC" w:rsidRDefault="006767BC" w:rsidP="006767BC">
            <w:pPr>
              <w:overflowPunct/>
              <w:autoSpaceDE/>
              <w:adjustRightInd/>
              <w:spacing w:line="276" w:lineRule="auto"/>
              <w:jc w:val="center"/>
              <w:rPr>
                <w:rFonts w:eastAsia="Andale Sans UI" w:cs="Tahoma"/>
                <w:b/>
                <w:kern w:val="3"/>
                <w:sz w:val="18"/>
                <w:szCs w:val="18"/>
                <w:lang w:val="pl-PL" w:eastAsia="ja-JP" w:bidi="fa-IR"/>
              </w:rPr>
            </w:pPr>
            <w:r w:rsidRPr="006767BC">
              <w:rPr>
                <w:rFonts w:eastAsia="Andale Sans UI" w:cs="Tahoma"/>
                <w:b/>
                <w:kern w:val="3"/>
                <w:sz w:val="18"/>
                <w:szCs w:val="18"/>
                <w:lang w:eastAsia="ja-JP" w:bidi="fa-IR"/>
              </w:rPr>
              <w:t>Wartość brutto</w:t>
            </w:r>
          </w:p>
        </w:tc>
        <w:tc>
          <w:tcPr>
            <w:tcW w:w="224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61265A" w14:textId="77777777" w:rsidR="006767BC" w:rsidRDefault="006767BC" w:rsidP="006767BC">
            <w:pPr>
              <w:overflowPunct/>
              <w:autoSpaceDE/>
              <w:adjustRightInd/>
              <w:spacing w:line="276" w:lineRule="auto"/>
              <w:jc w:val="center"/>
              <w:rPr>
                <w:rFonts w:eastAsia="Andale Sans UI" w:cs="Tahoma"/>
                <w:b/>
                <w:kern w:val="3"/>
                <w:sz w:val="18"/>
                <w:szCs w:val="18"/>
                <w:lang w:eastAsia="ja-JP" w:bidi="fa-IR"/>
              </w:rPr>
            </w:pPr>
          </w:p>
          <w:p w14:paraId="6A54B2EC" w14:textId="77777777" w:rsidR="006767BC" w:rsidRPr="006767BC" w:rsidRDefault="006767BC" w:rsidP="006767BC">
            <w:pPr>
              <w:overflowPunct/>
              <w:autoSpaceDE/>
              <w:adjustRightInd/>
              <w:spacing w:line="276" w:lineRule="auto"/>
              <w:jc w:val="center"/>
              <w:rPr>
                <w:rFonts w:eastAsia="Andale Sans UI" w:cs="Tahoma"/>
                <w:b/>
                <w:kern w:val="3"/>
                <w:sz w:val="18"/>
                <w:szCs w:val="18"/>
                <w:lang w:eastAsia="ja-JP" w:bidi="fa-IR"/>
              </w:rPr>
            </w:pPr>
            <w:r w:rsidRPr="006767BC">
              <w:rPr>
                <w:rFonts w:eastAsia="Andale Sans UI" w:cs="Tahoma"/>
                <w:b/>
                <w:kern w:val="3"/>
                <w:sz w:val="18"/>
                <w:szCs w:val="18"/>
                <w:lang w:eastAsia="ja-JP" w:bidi="fa-IR"/>
              </w:rPr>
              <w:t>Producent i nr katalogowy</w:t>
            </w:r>
          </w:p>
          <w:p w14:paraId="33A75EF9" w14:textId="10E2DD69" w:rsidR="00690C11" w:rsidRPr="006767BC" w:rsidRDefault="00690C11" w:rsidP="006767BC">
            <w:pPr>
              <w:overflowPunct/>
              <w:autoSpaceDE/>
              <w:adjustRightInd/>
              <w:spacing w:line="276" w:lineRule="auto"/>
              <w:jc w:val="center"/>
              <w:rPr>
                <w:rFonts w:eastAsia="Andale Sans UI" w:cs="Tahoma"/>
                <w:b/>
                <w:kern w:val="3"/>
                <w:sz w:val="18"/>
                <w:szCs w:val="18"/>
                <w:lang w:val="pl-PL" w:eastAsia="ja-JP" w:bidi="fa-IR"/>
              </w:rPr>
            </w:pPr>
          </w:p>
        </w:tc>
      </w:tr>
      <w:tr w:rsidR="00690C11" w:rsidRPr="001B72C1" w14:paraId="74E2AED5" w14:textId="77777777" w:rsidTr="006767BC">
        <w:trPr>
          <w:trHeight w:val="649"/>
        </w:trPr>
        <w:tc>
          <w:tcPr>
            <w:tcW w:w="37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04ADA8C" w14:textId="15E4720D" w:rsidR="00690C11" w:rsidRPr="001B72C1" w:rsidRDefault="00690C11" w:rsidP="001B72C1">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55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AF0979" w14:textId="77777777" w:rsidR="00690C11" w:rsidRPr="001B72C1" w:rsidRDefault="00690C11" w:rsidP="001B72C1">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poresekcyjna- wstawka trzonu kości udowej:</w:t>
            </w:r>
          </w:p>
          <w:p w14:paraId="500B2DEA" w14:textId="77777777" w:rsidR="00690C11" w:rsidRPr="001B72C1" w:rsidRDefault="00690C11" w:rsidP="001B72C1">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w:t>
            </w:r>
            <w:r w:rsidRPr="001B72C1">
              <w:rPr>
                <w:rFonts w:eastAsia="Calibri"/>
                <w:kern w:val="3"/>
                <w:sz w:val="18"/>
                <w:szCs w:val="18"/>
                <w:lang w:val="pl-PL" w:eastAsia="ja-JP" w:bidi="fa-IR"/>
              </w:rPr>
              <w:t xml:space="preserve"> proteza umożliwiająca zachowanie anatomicznego stawu biodrowego i kolanowego, minimalny poziom resekcji 100 mm, możliwość zwiększenia resekcji z użyciem elementu przedłużającego (do 300mm), część diafizjalna i część łącząca pokryte okładziną srebra  zmniejszającą ryzyko infekcji lub opcjonalnie okładziną ceramiczną TiN redukującą reakcję alergiczną na metale. Proteza dostępna w wersji z trzpieniami udowymi bezcementowymi lub cementowymi. Proteza </w:t>
            </w:r>
            <w:r w:rsidRPr="001B72C1">
              <w:rPr>
                <w:rFonts w:eastAsia="Andale Sans UI"/>
                <w:kern w:val="3"/>
                <w:sz w:val="18"/>
                <w:szCs w:val="18"/>
                <w:lang w:val="pl-PL" w:eastAsia="ja-JP" w:bidi="fa-IR"/>
              </w:rPr>
              <w:t>umożliwiająca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śródoperacyjnie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różne</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wielkości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resekcji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2</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cm</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składająca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się</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w:t>
            </w:r>
          </w:p>
          <w:p w14:paraId="57ED445F" w14:textId="77777777" w:rsidR="00690C11" w:rsidRPr="001B72C1" w:rsidRDefault="00690C11"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trzpienia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diaphisialnego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heksagonalnym;</w:t>
            </w:r>
            <w:r w:rsidRPr="001B72C1">
              <w:rPr>
                <w:rFonts w:eastAsia="Calibri"/>
                <w:kern w:val="3"/>
                <w:sz w:val="18"/>
                <w:szCs w:val="18"/>
                <w:lang w:val="pl-PL" w:eastAsia="ja-JP" w:bidi="fa-IR"/>
              </w:rPr>
              <w:t xml:space="preserve">  </w:t>
            </w:r>
          </w:p>
          <w:p w14:paraId="4464CC99" w14:textId="77777777" w:rsidR="00690C11" w:rsidRPr="001B72C1" w:rsidRDefault="00690C11" w:rsidP="001B72C1">
            <w:pPr>
              <w:overflowPunct/>
              <w:autoSpaceDE/>
              <w:adjustRightInd/>
              <w:rPr>
                <w:rFonts w:eastAsia="Andale Sans UI" w:cs="Tahoma"/>
                <w:kern w:val="3"/>
                <w:szCs w:val="24"/>
                <w:lang w:val="pl-PL" w:eastAsia="ja-JP" w:bidi="fa-IR"/>
              </w:rPr>
            </w:pPr>
            <w:r w:rsidRPr="001B72C1">
              <w:rPr>
                <w:rFonts w:eastAsia="Calibri"/>
                <w:b/>
                <w:kern w:val="3"/>
                <w:sz w:val="18"/>
                <w:szCs w:val="18"/>
                <w:lang w:val="pl-PL" w:eastAsia="ja-JP" w:bidi="fa-IR"/>
              </w:rPr>
              <w:t xml:space="preserve"> </w:t>
            </w:r>
            <w:r w:rsidRPr="001B72C1">
              <w:rPr>
                <w:rFonts w:eastAsia="Andale Sans UI"/>
                <w:b/>
                <w:kern w:val="3"/>
                <w:sz w:val="18"/>
                <w:szCs w:val="18"/>
                <w:lang w:val="pl-PL" w:eastAsia="ja-JP" w:bidi="fa-IR"/>
              </w:rPr>
              <w:tab/>
              <w:t>b)</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części</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łączącej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do części diafizjalnej</w:t>
            </w:r>
          </w:p>
          <w:p w14:paraId="6A09EC7C" w14:textId="77777777" w:rsidR="00690C11" w:rsidRPr="001B72C1" w:rsidRDefault="00690C11"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c)</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trzpienia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udowego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w</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różnych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grubościach</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przekroju</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heksagonalnym;</w:t>
            </w:r>
          </w:p>
          <w:p w14:paraId="19C24843" w14:textId="77777777" w:rsidR="00690C11" w:rsidRPr="001B72C1" w:rsidRDefault="00690C11"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d)</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część przedłużająca pozwalająca dopasowanie wysokości resekcji</w:t>
            </w:r>
          </w:p>
          <w:p w14:paraId="4D5AE571" w14:textId="77777777" w:rsidR="00690C11" w:rsidRPr="001B72C1" w:rsidRDefault="00690C11" w:rsidP="001B72C1">
            <w:pPr>
              <w:overflowPunct/>
              <w:autoSpaceDE/>
              <w:adjustRightInd/>
              <w:ind w:firstLine="708"/>
              <w:rPr>
                <w:rFonts w:eastAsia="Andale Sans UI" w:cs="Tahoma"/>
                <w:kern w:val="3"/>
                <w:szCs w:val="24"/>
                <w:lang w:val="pl-PL" w:eastAsia="ja-JP" w:bidi="fa-IR"/>
              </w:rPr>
            </w:pPr>
            <w:r w:rsidRPr="001B72C1">
              <w:rPr>
                <w:rFonts w:eastAsia="Andale Sans UI"/>
                <w:b/>
                <w:kern w:val="3"/>
                <w:sz w:val="18"/>
                <w:szCs w:val="18"/>
                <w:lang w:val="pl-PL" w:eastAsia="ja-JP" w:bidi="fa-IR"/>
              </w:rPr>
              <w:t>e)</w:t>
            </w:r>
            <w:r w:rsidRPr="001B72C1">
              <w:rPr>
                <w:rFonts w:eastAsia="Calibri"/>
                <w:b/>
                <w:kern w:val="3"/>
                <w:sz w:val="18"/>
                <w:szCs w:val="18"/>
                <w:lang w:val="pl-PL" w:eastAsia="ja-JP" w:bidi="fa-IR"/>
              </w:rPr>
              <w:t xml:space="preserve"> </w:t>
            </w:r>
            <w:r w:rsidRPr="001B72C1">
              <w:rPr>
                <w:rFonts w:eastAsia="Andale Sans UI"/>
                <w:kern w:val="3"/>
                <w:sz w:val="18"/>
                <w:szCs w:val="18"/>
                <w:lang w:val="pl-PL" w:eastAsia="ja-JP" w:bidi="fa-IR"/>
              </w:rPr>
              <w:t>całość</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łączona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za</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pomocą</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śrub</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odpowiedniej</w:t>
            </w:r>
            <w:r w:rsidRPr="001B72C1">
              <w:rPr>
                <w:rFonts w:eastAsia="Calibri"/>
                <w:kern w:val="3"/>
                <w:sz w:val="18"/>
                <w:szCs w:val="18"/>
                <w:lang w:val="pl-PL" w:eastAsia="ja-JP" w:bidi="fa-IR"/>
              </w:rPr>
              <w:t xml:space="preserve"> </w:t>
            </w:r>
            <w:r w:rsidRPr="001B72C1">
              <w:rPr>
                <w:rFonts w:eastAsia="Andale Sans UI"/>
                <w:kern w:val="3"/>
                <w:sz w:val="18"/>
                <w:szCs w:val="18"/>
                <w:lang w:val="pl-PL" w:eastAsia="ja-JP" w:bidi="fa-IR"/>
              </w:rPr>
              <w:t>długości</w:t>
            </w:r>
          </w:p>
          <w:p w14:paraId="3320F53F" w14:textId="77777777" w:rsidR="00690C11" w:rsidRPr="001B72C1" w:rsidRDefault="00690C11" w:rsidP="001B72C1">
            <w:pPr>
              <w:overflowPunct/>
              <w:autoSpaceDE/>
              <w:adjustRightInd/>
              <w:ind w:firstLine="708"/>
              <w:rPr>
                <w:rFonts w:eastAsia="Andale Sans UI" w:cs="Tahoma"/>
                <w:kern w:val="3"/>
                <w:szCs w:val="24"/>
                <w:lang w:val="pl-PL" w:eastAsia="ja-JP" w:bidi="fa-IR"/>
              </w:rPr>
            </w:pPr>
          </w:p>
        </w:tc>
        <w:tc>
          <w:tcPr>
            <w:tcW w:w="106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6D3985" w14:textId="77777777" w:rsidR="00690C11" w:rsidRPr="001B72C1" w:rsidRDefault="00690C11" w:rsidP="001B72C1">
            <w:pPr>
              <w:overflowPunct/>
              <w:autoSpaceDE/>
              <w:adjustRightInd/>
              <w:spacing w:line="276" w:lineRule="auto"/>
              <w:rPr>
                <w:rFonts w:eastAsia="Andale Sans UI" w:cs="Tahoma"/>
                <w:kern w:val="3"/>
                <w:sz w:val="18"/>
                <w:szCs w:val="18"/>
                <w:lang w:val="pl-PL" w:eastAsia="ja-JP" w:bidi="fa-IR"/>
              </w:rPr>
            </w:pPr>
          </w:p>
          <w:p w14:paraId="03446FAC" w14:textId="77777777" w:rsidR="00690C11" w:rsidRPr="001B72C1" w:rsidRDefault="00690C11" w:rsidP="001B72C1">
            <w:pPr>
              <w:overflowPunct/>
              <w:autoSpaceDE/>
              <w:adjustRightInd/>
              <w:spacing w:line="276" w:lineRule="auto"/>
              <w:rPr>
                <w:rFonts w:eastAsia="Andale Sans UI" w:cs="Tahoma"/>
                <w:kern w:val="3"/>
                <w:sz w:val="18"/>
                <w:szCs w:val="18"/>
                <w:lang w:val="pl-PL" w:eastAsia="ja-JP" w:bidi="fa-IR"/>
              </w:rPr>
            </w:pPr>
          </w:p>
          <w:p w14:paraId="737CD07B"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1656E4F7"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1E9A9FE4"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2CF49E3C"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3F67244F"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72E8D399"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690A79CF"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51EFE353"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7AF0BAEB"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003FCC6D"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2A92193D"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p>
          <w:p w14:paraId="20AA6375"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163965D8" w14:textId="77777777" w:rsidR="005148FF" w:rsidRDefault="005148FF" w:rsidP="005148FF">
            <w:pPr>
              <w:overflowPunct/>
              <w:autoSpaceDE/>
              <w:adjustRightInd/>
              <w:spacing w:line="276" w:lineRule="auto"/>
              <w:jc w:val="center"/>
              <w:rPr>
                <w:rFonts w:eastAsia="Andale Sans UI" w:cs="Tahoma"/>
                <w:kern w:val="3"/>
                <w:sz w:val="18"/>
                <w:szCs w:val="18"/>
                <w:lang w:val="pl-PL" w:eastAsia="ja-JP" w:bidi="fa-IR"/>
              </w:rPr>
            </w:pPr>
          </w:p>
          <w:p w14:paraId="43B6341B"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69EB174E"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7EE38926"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1</w:t>
            </w:r>
          </w:p>
          <w:p w14:paraId="3304C7D1" w14:textId="77777777" w:rsidR="005148FF" w:rsidRDefault="005148FF" w:rsidP="005148FF">
            <w:pPr>
              <w:overflowPunct/>
              <w:autoSpaceDE/>
              <w:adjustRightInd/>
              <w:spacing w:line="276" w:lineRule="auto"/>
              <w:jc w:val="center"/>
              <w:rPr>
                <w:rFonts w:eastAsia="Andale Sans UI" w:cs="Tahoma"/>
                <w:kern w:val="3"/>
                <w:sz w:val="18"/>
                <w:szCs w:val="18"/>
                <w:lang w:val="pl-PL" w:eastAsia="ja-JP" w:bidi="fa-IR"/>
              </w:rPr>
            </w:pPr>
          </w:p>
          <w:p w14:paraId="7A11671E" w14:textId="77777777" w:rsidR="00690C11" w:rsidRPr="001B72C1" w:rsidRDefault="00690C11" w:rsidP="005148FF">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08ADF4E5" w14:textId="77777777" w:rsidR="00690C11" w:rsidRPr="001B72C1" w:rsidRDefault="00690C11" w:rsidP="001B72C1">
            <w:pPr>
              <w:overflowPunct/>
              <w:autoSpaceDE/>
              <w:adjustRightInd/>
              <w:spacing w:line="276" w:lineRule="auto"/>
              <w:rPr>
                <w:rFonts w:eastAsia="Andale Sans UI" w:cs="Tahoma"/>
                <w:kern w:val="3"/>
                <w:szCs w:val="24"/>
                <w:lang w:val="pl-PL" w:eastAsia="ja-JP" w:bidi="fa-IR"/>
              </w:rPr>
            </w:pPr>
          </w:p>
        </w:tc>
        <w:tc>
          <w:tcPr>
            <w:tcW w:w="224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40FB80C" w14:textId="77777777" w:rsidR="00690C11" w:rsidRPr="001B72C1" w:rsidRDefault="00690C11" w:rsidP="001B72C1">
            <w:pPr>
              <w:overflowPunct/>
              <w:autoSpaceDE/>
              <w:adjustRightInd/>
              <w:spacing w:line="276" w:lineRule="auto"/>
              <w:rPr>
                <w:rFonts w:eastAsia="Andale Sans UI" w:cs="Tahoma"/>
                <w:kern w:val="3"/>
                <w:sz w:val="20"/>
                <w:lang w:val="pl-PL" w:eastAsia="ja-JP" w:bidi="fa-IR"/>
              </w:rPr>
            </w:pPr>
          </w:p>
        </w:tc>
        <w:tc>
          <w:tcPr>
            <w:tcW w:w="850" w:type="dxa"/>
            <w:tcBorders>
              <w:top w:val="single" w:sz="4" w:space="0" w:color="000001"/>
              <w:left w:val="single" w:sz="4" w:space="0" w:color="000001"/>
              <w:bottom w:val="single" w:sz="4" w:space="0" w:color="000001"/>
              <w:right w:val="single" w:sz="4" w:space="0" w:color="000001"/>
            </w:tcBorders>
          </w:tcPr>
          <w:p w14:paraId="60342D89" w14:textId="77777777" w:rsidR="00690C11" w:rsidRPr="001B72C1" w:rsidRDefault="00690C11" w:rsidP="001B72C1">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148BAF" w14:textId="439FB01D" w:rsidR="00690C11" w:rsidRPr="001B72C1" w:rsidRDefault="00690C11" w:rsidP="001B72C1">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13FA4ED" w14:textId="77777777" w:rsidR="00690C11" w:rsidRPr="001B72C1" w:rsidRDefault="00690C11" w:rsidP="001B72C1">
            <w:pPr>
              <w:overflowPunct/>
              <w:autoSpaceDE/>
              <w:adjustRightInd/>
              <w:spacing w:line="276" w:lineRule="auto"/>
              <w:rPr>
                <w:rFonts w:eastAsia="Andale Sans UI" w:cs="Tahoma"/>
                <w:kern w:val="3"/>
                <w:sz w:val="20"/>
                <w:lang w:val="pl-PL" w:eastAsia="ja-JP" w:bidi="fa-IR"/>
              </w:rPr>
            </w:pPr>
          </w:p>
        </w:tc>
        <w:tc>
          <w:tcPr>
            <w:tcW w:w="2242"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1A6BE64" w14:textId="77777777" w:rsidR="00690C11" w:rsidRPr="001B72C1" w:rsidRDefault="00690C11" w:rsidP="001B72C1">
            <w:pPr>
              <w:overflowPunct/>
              <w:autoSpaceDE/>
              <w:adjustRightInd/>
              <w:spacing w:line="276" w:lineRule="auto"/>
              <w:rPr>
                <w:rFonts w:eastAsia="Andale Sans UI" w:cs="Tahoma"/>
                <w:kern w:val="3"/>
                <w:sz w:val="20"/>
                <w:lang w:val="pl-PL" w:eastAsia="ja-JP" w:bidi="fa-IR"/>
              </w:rPr>
            </w:pPr>
          </w:p>
        </w:tc>
      </w:tr>
    </w:tbl>
    <w:p w14:paraId="375A2909"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267C0BA0" w14:textId="061F62D1" w:rsidR="001B72C1" w:rsidRPr="001B72C1" w:rsidRDefault="001B72C1" w:rsidP="001B72C1">
      <w:pPr>
        <w:tabs>
          <w:tab w:val="left" w:pos="0"/>
        </w:tabs>
        <w:overflowPunct/>
        <w:autoSpaceDE/>
        <w:adjustRightInd/>
        <w:rPr>
          <w:rFonts w:eastAsia="Andale Sans UI" w:cs="Tahoma"/>
          <w:bCs/>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7FD6B032" w14:textId="457D1EE1"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690C11">
        <w:rPr>
          <w:rFonts w:eastAsia="Andale Sans UI" w:cs="Tahoma"/>
          <w:b/>
          <w:bCs/>
          <w:kern w:val="3"/>
          <w:sz w:val="16"/>
          <w:szCs w:val="16"/>
          <w:lang w:val="pl-PL" w:eastAsia="ja-JP" w:bidi="fa-IR"/>
        </w:rPr>
        <w:t>ania zabiegu operacyjnego  do …</w:t>
      </w:r>
      <w:r w:rsidRPr="001B72C1">
        <w:rPr>
          <w:rFonts w:eastAsia="Andale Sans UI" w:cs="Tahoma"/>
          <w:b/>
          <w:bCs/>
          <w:kern w:val="3"/>
          <w:sz w:val="16"/>
          <w:szCs w:val="16"/>
          <w:lang w:val="pl-PL" w:eastAsia="ja-JP" w:bidi="fa-IR"/>
        </w:rPr>
        <w:t xml:space="preserve"> h od złożonego telefonicznego zamówienia u przedstawiciela handlowego</w:t>
      </w:r>
    </w:p>
    <w:p w14:paraId="6A325B68" w14:textId="77777777" w:rsidR="001B72C1" w:rsidRPr="001B72C1" w:rsidRDefault="001B72C1" w:rsidP="001B72C1">
      <w:pPr>
        <w:overflowPunct/>
        <w:autoSpaceDE/>
        <w:adjustRightInd/>
        <w:rPr>
          <w:rFonts w:eastAsia="Andale Sans UI" w:cs="Tahoma"/>
          <w:kern w:val="3"/>
          <w:szCs w:val="24"/>
          <w:lang w:val="pl-PL" w:eastAsia="ja-JP" w:bidi="fa-IR"/>
        </w:rPr>
      </w:pPr>
    </w:p>
    <w:p w14:paraId="308CCE29" w14:textId="77777777" w:rsidR="001B72C1" w:rsidRPr="001B72C1" w:rsidRDefault="001B72C1" w:rsidP="001B72C1">
      <w:pPr>
        <w:tabs>
          <w:tab w:val="left" w:pos="0"/>
        </w:tabs>
        <w:overflowPunct/>
        <w:autoSpaceDE/>
        <w:adjustRightInd/>
        <w:rPr>
          <w:rFonts w:eastAsia="Andale Sans UI" w:cs="Tahoma"/>
          <w:b/>
          <w:bCs/>
          <w:kern w:val="3"/>
          <w:sz w:val="28"/>
          <w:szCs w:val="28"/>
          <w:lang w:val="pl-PL" w:eastAsia="ja-JP" w:bidi="fa-IR"/>
        </w:rPr>
      </w:pPr>
    </w:p>
    <w:p w14:paraId="24CDD7E2" w14:textId="77777777" w:rsidR="001B72C1" w:rsidRPr="001B72C1" w:rsidRDefault="001B72C1" w:rsidP="001B72C1">
      <w:pPr>
        <w:tabs>
          <w:tab w:val="left" w:pos="0"/>
        </w:tabs>
        <w:overflowPunct/>
        <w:autoSpaceDE/>
        <w:adjustRightInd/>
        <w:rPr>
          <w:rFonts w:eastAsia="Andale Sans UI" w:cs="Tahoma"/>
          <w:b/>
          <w:bCs/>
          <w:kern w:val="3"/>
          <w:sz w:val="28"/>
          <w:szCs w:val="28"/>
          <w:lang w:val="pl-PL" w:eastAsia="ja-JP" w:bidi="fa-IR"/>
        </w:rPr>
      </w:pPr>
    </w:p>
    <w:p w14:paraId="07DFBC8A" w14:textId="77777777" w:rsidR="001B72C1" w:rsidRPr="001B72C1" w:rsidRDefault="001B72C1" w:rsidP="001B72C1">
      <w:pPr>
        <w:overflowPunct/>
        <w:autoSpaceDE/>
        <w:adjustRightInd/>
        <w:rPr>
          <w:rFonts w:eastAsia="Andale Sans UI" w:cs="Tahoma"/>
          <w:kern w:val="3"/>
          <w:szCs w:val="24"/>
          <w:lang w:val="pl-PL" w:eastAsia="ja-JP" w:bidi="fa-IR"/>
        </w:rPr>
      </w:pPr>
      <w:r w:rsidRPr="001B72C1">
        <w:rPr>
          <w:rFonts w:eastAsia="Andale Sans UI" w:cs="Tahoma"/>
          <w:bCs/>
          <w:kern w:val="3"/>
          <w:szCs w:val="24"/>
          <w:lang w:val="pl-PL" w:eastAsia="ja-JP" w:bidi="fa-IR"/>
        </w:rPr>
        <w:lastRenderedPageBreak/>
        <w:t>Zadanie 9</w:t>
      </w:r>
    </w:p>
    <w:p w14:paraId="2D50BFE4"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730"/>
        <w:gridCol w:w="740"/>
        <w:gridCol w:w="1953"/>
        <w:gridCol w:w="1985"/>
        <w:gridCol w:w="2109"/>
      </w:tblGrid>
      <w:tr w:rsidR="00237D42" w:rsidRPr="00237D42" w14:paraId="5FD9000D" w14:textId="77777777" w:rsidTr="00237D42">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DDE6BCB" w14:textId="77777777"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7BC0E49" w14:textId="77777777" w:rsidR="00237D42" w:rsidRPr="00237D42" w:rsidRDefault="00237D42" w:rsidP="00237D42">
            <w:pPr>
              <w:overflowPunct/>
              <w:autoSpaceDE/>
              <w:adjustRightInd/>
              <w:spacing w:line="276" w:lineRule="auto"/>
              <w:jc w:val="center"/>
              <w:rPr>
                <w:rFonts w:eastAsia="Andale Sans UI" w:cs="Tahoma"/>
                <w:kern w:val="3"/>
                <w:sz w:val="18"/>
                <w:szCs w:val="18"/>
                <w:lang w:eastAsia="ja-JP" w:bidi="fa-IR"/>
              </w:rPr>
            </w:pPr>
            <w:r w:rsidRPr="00237D42">
              <w:rPr>
                <w:rFonts w:eastAsia="Andale Sans UI" w:cs="Tahoma"/>
                <w:b/>
                <w:kern w:val="3"/>
                <w:sz w:val="18"/>
                <w:szCs w:val="18"/>
                <w:lang w:eastAsia="ja-JP" w:bidi="fa-IR"/>
              </w:rPr>
              <w:t>Asortyment</w:t>
            </w:r>
          </w:p>
          <w:p w14:paraId="28D9F5AF" w14:textId="747CC887"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49302C7" w14:textId="77777777" w:rsidR="00237D42" w:rsidRPr="00237D42" w:rsidRDefault="00237D42" w:rsidP="00237D42">
            <w:pPr>
              <w:overflowPunct/>
              <w:autoSpaceDE/>
              <w:adjustRightInd/>
              <w:spacing w:line="276" w:lineRule="auto"/>
              <w:jc w:val="center"/>
              <w:rPr>
                <w:rFonts w:eastAsia="Andale Sans UI" w:cs="Tahoma"/>
                <w:b/>
                <w:kern w:val="3"/>
                <w:sz w:val="18"/>
                <w:szCs w:val="18"/>
                <w:lang w:eastAsia="ja-JP" w:bidi="fa-IR"/>
              </w:rPr>
            </w:pPr>
          </w:p>
          <w:p w14:paraId="58EDE220" w14:textId="77777777" w:rsidR="00237D42" w:rsidRPr="00237D42" w:rsidRDefault="00237D42" w:rsidP="00237D42">
            <w:pPr>
              <w:overflowPunct/>
              <w:autoSpaceDE/>
              <w:adjustRightInd/>
              <w:spacing w:line="276" w:lineRule="auto"/>
              <w:jc w:val="center"/>
              <w:rPr>
                <w:rFonts w:eastAsia="Andale Sans UI" w:cs="Tahoma"/>
                <w:b/>
                <w:kern w:val="3"/>
                <w:sz w:val="18"/>
                <w:szCs w:val="18"/>
                <w:lang w:eastAsia="ja-JP" w:bidi="fa-IR"/>
              </w:rPr>
            </w:pPr>
            <w:r w:rsidRPr="00237D42">
              <w:rPr>
                <w:rFonts w:eastAsia="Andale Sans UI" w:cs="Tahoma"/>
                <w:b/>
                <w:kern w:val="3"/>
                <w:sz w:val="18"/>
                <w:szCs w:val="18"/>
                <w:lang w:eastAsia="ja-JP" w:bidi="fa-IR"/>
              </w:rPr>
              <w:t>Ilość szt.</w:t>
            </w:r>
          </w:p>
          <w:p w14:paraId="36DE4D7C" w14:textId="77777777" w:rsidR="00237D42" w:rsidRPr="00237D42" w:rsidRDefault="00237D42" w:rsidP="00237D42">
            <w:pPr>
              <w:overflowPunct/>
              <w:autoSpaceDE/>
              <w:adjustRightInd/>
              <w:spacing w:line="276" w:lineRule="auto"/>
              <w:jc w:val="center"/>
              <w:rPr>
                <w:rFonts w:eastAsia="Andale Sans UI" w:cs="Tahoma"/>
                <w:kern w:val="3"/>
                <w:sz w:val="18"/>
                <w:szCs w:val="18"/>
                <w:lang w:eastAsia="ja-JP" w:bidi="fa-IR"/>
              </w:rPr>
            </w:pPr>
            <w:r w:rsidRPr="00237D42">
              <w:rPr>
                <w:rFonts w:eastAsia="Andale Sans UI" w:cs="Tahoma"/>
                <w:b/>
                <w:kern w:val="3"/>
                <w:sz w:val="18"/>
                <w:szCs w:val="18"/>
                <w:lang w:eastAsia="ja-JP" w:bidi="fa-IR"/>
              </w:rPr>
              <w:t>12 m-cy</w:t>
            </w:r>
          </w:p>
          <w:p w14:paraId="4CB2F11F" w14:textId="01A15052"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p>
        </w:tc>
        <w:tc>
          <w:tcPr>
            <w:tcW w:w="1730" w:type="dxa"/>
            <w:tcBorders>
              <w:top w:val="single" w:sz="4" w:space="0" w:color="000001"/>
              <w:left w:val="single" w:sz="4" w:space="0" w:color="000001"/>
              <w:bottom w:val="single" w:sz="4" w:space="0" w:color="000001"/>
              <w:right w:val="single" w:sz="4" w:space="0" w:color="000001"/>
            </w:tcBorders>
            <w:vAlign w:val="center"/>
          </w:tcPr>
          <w:p w14:paraId="25C0C6E1" w14:textId="78B229A7"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b/>
                <w:kern w:val="3"/>
                <w:sz w:val="18"/>
                <w:szCs w:val="18"/>
                <w:lang w:eastAsia="ja-JP" w:bidi="fa-IR"/>
              </w:rPr>
              <w:t>Cena  netto</w:t>
            </w: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63B685" w14:textId="26EF11A0" w:rsidR="00237D42" w:rsidRPr="00237D42" w:rsidRDefault="00237D42" w:rsidP="00237D42">
            <w:pPr>
              <w:overflowPunct/>
              <w:autoSpaceDE/>
              <w:adjustRightInd/>
              <w:spacing w:line="276" w:lineRule="auto"/>
              <w:jc w:val="center"/>
              <w:rPr>
                <w:rFonts w:eastAsia="Andale Sans UI" w:cs="Tahoma"/>
                <w:b/>
                <w:kern w:val="3"/>
                <w:sz w:val="18"/>
                <w:szCs w:val="18"/>
                <w:lang w:eastAsia="ja-JP" w:bidi="fa-IR"/>
              </w:rPr>
            </w:pPr>
            <w:r w:rsidRPr="00237D42">
              <w:rPr>
                <w:rFonts w:eastAsia="Andale Sans UI" w:cs="Tahoma"/>
                <w:b/>
                <w:kern w:val="3"/>
                <w:sz w:val="18"/>
                <w:szCs w:val="18"/>
                <w:lang w:eastAsia="ja-JP" w:bidi="fa-IR"/>
              </w:rPr>
              <w:t>Vat</w:t>
            </w:r>
          </w:p>
          <w:p w14:paraId="7795E22A" w14:textId="475E0F24"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b/>
                <w:kern w:val="3"/>
                <w:sz w:val="18"/>
                <w:szCs w:val="18"/>
                <w:lang w:eastAsia="ja-JP" w:bidi="fa-IR"/>
              </w:rPr>
              <w:t>%</w:t>
            </w: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80A9A33" w14:textId="1096F28C"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9CA9DD9" w14:textId="0E1E603F"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r w:rsidRPr="00237D42">
              <w:rPr>
                <w:rFonts w:eastAsia="Andale Sans UI" w:cs="Tahoma"/>
                <w:b/>
                <w:kern w:val="3"/>
                <w:sz w:val="18"/>
                <w:szCs w:val="18"/>
                <w:lang w:eastAsia="ja-JP" w:bidi="fa-IR"/>
              </w:rPr>
              <w:t>Wartość brutto</w:t>
            </w:r>
          </w:p>
        </w:tc>
        <w:tc>
          <w:tcPr>
            <w:tcW w:w="2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8F1F939" w14:textId="77777777" w:rsidR="00237D42" w:rsidRDefault="00237D42" w:rsidP="00237D42">
            <w:pPr>
              <w:overflowPunct/>
              <w:autoSpaceDE/>
              <w:adjustRightInd/>
              <w:spacing w:line="276" w:lineRule="auto"/>
              <w:jc w:val="center"/>
              <w:rPr>
                <w:rFonts w:eastAsia="Andale Sans UI" w:cs="Tahoma"/>
                <w:b/>
                <w:kern w:val="3"/>
                <w:sz w:val="18"/>
                <w:szCs w:val="18"/>
                <w:lang w:eastAsia="ja-JP" w:bidi="fa-IR"/>
              </w:rPr>
            </w:pPr>
          </w:p>
          <w:p w14:paraId="26519675" w14:textId="77777777" w:rsidR="00237D42" w:rsidRPr="00237D42" w:rsidRDefault="00237D42" w:rsidP="00237D42">
            <w:pPr>
              <w:overflowPunct/>
              <w:autoSpaceDE/>
              <w:adjustRightInd/>
              <w:spacing w:line="276" w:lineRule="auto"/>
              <w:jc w:val="center"/>
              <w:rPr>
                <w:rFonts w:eastAsia="Andale Sans UI" w:cs="Tahoma"/>
                <w:b/>
                <w:kern w:val="3"/>
                <w:sz w:val="18"/>
                <w:szCs w:val="18"/>
                <w:lang w:eastAsia="ja-JP" w:bidi="fa-IR"/>
              </w:rPr>
            </w:pPr>
            <w:r w:rsidRPr="00237D42">
              <w:rPr>
                <w:rFonts w:eastAsia="Andale Sans UI" w:cs="Tahoma"/>
                <w:b/>
                <w:kern w:val="3"/>
                <w:sz w:val="18"/>
                <w:szCs w:val="18"/>
                <w:lang w:eastAsia="ja-JP" w:bidi="fa-IR"/>
              </w:rPr>
              <w:t>Producent i nr katalogowy</w:t>
            </w:r>
          </w:p>
          <w:p w14:paraId="7D166977" w14:textId="3FD9EC78" w:rsidR="00237D42" w:rsidRPr="00237D42" w:rsidRDefault="00237D42" w:rsidP="00237D42">
            <w:pPr>
              <w:overflowPunct/>
              <w:autoSpaceDE/>
              <w:adjustRightInd/>
              <w:spacing w:line="276" w:lineRule="auto"/>
              <w:jc w:val="center"/>
              <w:rPr>
                <w:rFonts w:eastAsia="Andale Sans UI" w:cs="Tahoma"/>
                <w:kern w:val="3"/>
                <w:sz w:val="18"/>
                <w:szCs w:val="18"/>
                <w:lang w:val="pl-PL" w:eastAsia="ja-JP" w:bidi="fa-IR"/>
              </w:rPr>
            </w:pPr>
          </w:p>
        </w:tc>
      </w:tr>
      <w:tr w:rsidR="00237D42" w:rsidRPr="001B72C1" w14:paraId="2C2F5A26" w14:textId="77777777" w:rsidTr="00237D42">
        <w:trPr>
          <w:trHeight w:val="567"/>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E3DC73" w14:textId="3908C981" w:rsidR="00237D42" w:rsidRPr="001B72C1" w:rsidRDefault="00237D42" w:rsidP="00237D42">
            <w:pPr>
              <w:overflowPunct/>
              <w:autoSpaceDE/>
              <w:adjustRightInd/>
              <w:spacing w:line="276" w:lineRule="auto"/>
              <w:rPr>
                <w:rFonts w:eastAsia="Andale Sans UI" w:cs="Tahoma"/>
                <w:kern w:val="3"/>
                <w:szCs w:val="24"/>
                <w:lang w:val="pl-PL" w:eastAsia="ja-JP" w:bidi="fa-IR"/>
              </w:rPr>
            </w:pPr>
            <w:r w:rsidRPr="001B72C1">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8CE692" w14:textId="77777777" w:rsidR="00237D42" w:rsidRPr="001B72C1" w:rsidRDefault="00237D42" w:rsidP="00237D42">
            <w:pPr>
              <w:overflowPunct/>
              <w:autoSpaceDE/>
              <w:adjustRightInd/>
              <w:rPr>
                <w:rFonts w:eastAsia="Andale Sans UI"/>
                <w:b/>
                <w:bCs/>
                <w:kern w:val="3"/>
                <w:sz w:val="18"/>
                <w:szCs w:val="18"/>
                <w:lang w:val="pl-PL" w:eastAsia="ja-JP" w:bidi="fa-IR"/>
              </w:rPr>
            </w:pPr>
            <w:r w:rsidRPr="001B72C1">
              <w:rPr>
                <w:rFonts w:eastAsia="Andale Sans UI"/>
                <w:b/>
                <w:bCs/>
                <w:kern w:val="3"/>
                <w:sz w:val="18"/>
                <w:szCs w:val="18"/>
                <w:lang w:val="pl-PL" w:eastAsia="ja-JP" w:bidi="fa-IR"/>
              </w:rPr>
              <w:t>Endoproteza poresekcyjna kości ramiennej:</w:t>
            </w:r>
          </w:p>
          <w:p w14:paraId="2A762AC2"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Modularna endoproteza umożliwiająca śródoperacyjnie różne wielkości resekcji co 2 cm w wersji cementowanej lub wersji bezcementowej.  Proteza pozwala na odtworzenie całej  kości ramiennej do 320mm długości. Wszystkie komponenty protezy zastępujące kość (część proksymalna, części przedłużające i łączące ) pokryte są okładziną srebra zmniejszającą ryzyko infekcji. Proteza dostępna w wersji z elementem łokciowym bezcementowym lub cementowym. Element głowy kości ramiennej pokryty okładziną ceramiczną TiN oraz glenoid zastępujący panewkę stawu wykonany z polietylenu. Proteza składająca się z:</w:t>
            </w:r>
          </w:p>
          <w:p w14:paraId="12532567"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a) głowy kości ramiennej pokrytej okładziną ceramiczną w 3 średnicach</w:t>
            </w:r>
          </w:p>
          <w:p w14:paraId="1ACE9A7D"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b) elementu kotwiczącego do kości łokciowej w wersji cementowanej i bezcementowej;</w:t>
            </w:r>
          </w:p>
          <w:p w14:paraId="03097E7D"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c ) części łączącej o dł. 80 mm, pokrytej antyzapalną powłoką srebra;</w:t>
            </w:r>
          </w:p>
          <w:p w14:paraId="1E46230E"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d) części przedłużających pokrytych powłoką srebra, o dł. 20 mm, 40 mm i 60 mm</w:t>
            </w:r>
          </w:p>
          <w:p w14:paraId="03BB98EC"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e) część proksymalna pokryta okładziną srebra, zaopatrzona w mechanizm umożliwiający ustawienie kąta antetorsji co 10 stopni</w:t>
            </w:r>
          </w:p>
          <w:p w14:paraId="4EE64F21"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f) elementu dystalnego kości ramiennej zaopatrzonego w mechanizm zawiasowy – łączący się z elementem kości łokciowej</w:t>
            </w:r>
          </w:p>
          <w:p w14:paraId="74768412"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g) reduktorów pokrytych powłoką srebra; w dwóch długościach 10 mm i 100 mm</w:t>
            </w:r>
          </w:p>
          <w:p w14:paraId="01B593A4"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h) całość łączona za pomocą śrub o odpowiedniej długości</w:t>
            </w:r>
          </w:p>
          <w:p w14:paraId="2DED99AD"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g) glenoid, element polietylenowy zastępujący panewkę stawu</w:t>
            </w:r>
          </w:p>
          <w:p w14:paraId="0F2D43F1" w14:textId="77777777" w:rsidR="00237D42" w:rsidRPr="001B72C1" w:rsidRDefault="00237D42" w:rsidP="00237D42">
            <w:pPr>
              <w:overflowPunct/>
              <w:autoSpaceDE/>
              <w:adjustRightInd/>
              <w:rPr>
                <w:rFonts w:eastAsia="Andale Sans UI"/>
                <w:kern w:val="3"/>
                <w:sz w:val="18"/>
                <w:szCs w:val="18"/>
                <w:lang w:val="pl-PL" w:eastAsia="ja-JP" w:bidi="fa-IR"/>
              </w:rPr>
            </w:pPr>
            <w:r w:rsidRPr="001B72C1">
              <w:rPr>
                <w:rFonts w:eastAsia="Andale Sans UI"/>
                <w:kern w:val="3"/>
                <w:sz w:val="18"/>
                <w:szCs w:val="18"/>
                <w:lang w:val="pl-PL" w:eastAsia="ja-JP" w:bidi="fa-IR"/>
              </w:rPr>
              <w:t>i) ) odcinek proksymalny kości łokciowej</w:t>
            </w:r>
          </w:p>
          <w:p w14:paraId="5694209C" w14:textId="77777777" w:rsidR="00237D42" w:rsidRPr="001B72C1" w:rsidRDefault="00237D42" w:rsidP="00237D42">
            <w:pPr>
              <w:overflowPunct/>
              <w:autoSpaceDE/>
              <w:adjustRightInd/>
              <w:rPr>
                <w:rFonts w:eastAsia="Andale Sans UI"/>
                <w:kern w:val="3"/>
                <w:sz w:val="18"/>
                <w:szCs w:val="18"/>
                <w:lang w:val="pl-PL" w:eastAsia="ja-JP" w:bidi="fa-IR"/>
              </w:rPr>
            </w:pPr>
            <w:r w:rsidRPr="001B72C1">
              <w:rPr>
                <w:rFonts w:eastAsia="Andale Sans UI"/>
                <w:kern w:val="3"/>
                <w:sz w:val="18"/>
                <w:szCs w:val="18"/>
                <w:lang w:val="pl-PL" w:eastAsia="ja-JP" w:bidi="fa-IR"/>
              </w:rPr>
              <w:lastRenderedPageBreak/>
              <w:t>j) odbój do elementu łokciowego</w:t>
            </w:r>
          </w:p>
          <w:p w14:paraId="0BB3D306" w14:textId="77777777" w:rsidR="00237D42" w:rsidRPr="001B72C1" w:rsidRDefault="00237D42" w:rsidP="00237D42">
            <w:pPr>
              <w:overflowPunct/>
              <w:autoSpaceDE/>
              <w:adjustRightInd/>
              <w:rPr>
                <w:rFonts w:eastAsia="Andale Sans UI" w:cs="Tahoma"/>
                <w:kern w:val="3"/>
                <w:szCs w:val="24"/>
                <w:lang w:val="pl-PL" w:eastAsia="ja-JP" w:bidi="fa-IR"/>
              </w:rPr>
            </w:pPr>
            <w:r w:rsidRPr="001B72C1">
              <w:rPr>
                <w:rFonts w:eastAsia="Andale Sans UI"/>
                <w:kern w:val="3"/>
                <w:sz w:val="18"/>
                <w:szCs w:val="18"/>
                <w:lang w:val="pl-PL" w:eastAsia="ja-JP" w:bidi="fa-IR"/>
              </w:rPr>
              <w:t>k)śruba gąbczasta do zakotwiczenia elementu łokciowego</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CB33233"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519977AA"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079083E3"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4E2047BF"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476D51A3"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47E1BF98" w14:textId="77777777" w:rsidR="00237D42" w:rsidRPr="001B72C1" w:rsidRDefault="00237D42" w:rsidP="00237D42">
            <w:pPr>
              <w:overflowPunct/>
              <w:autoSpaceDE/>
              <w:adjustRightInd/>
              <w:spacing w:line="276" w:lineRule="auto"/>
              <w:rPr>
                <w:rFonts w:eastAsia="Andale Sans UI" w:cs="Tahoma"/>
                <w:kern w:val="3"/>
                <w:sz w:val="18"/>
                <w:szCs w:val="18"/>
                <w:lang w:val="pl-PL" w:eastAsia="ja-JP" w:bidi="fa-IR"/>
              </w:rPr>
            </w:pPr>
          </w:p>
          <w:p w14:paraId="3A7FFAD8"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5AC6F507"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1DB2EF1A"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748B7EF3"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26922D8F"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50EA9566"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52724AB6"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418E90BA"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1552F987"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2B3B6E3C"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2200C47F"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127F07AB"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2E55E232"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2FD35F0C"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5AF222C1"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162C2653"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36C6FA52"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0A7DF029"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1C731C9A"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071D1345"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0178F0F2"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17C03435"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39F82E3"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p>
          <w:p w14:paraId="596D1531"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48D2EF56"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p w14:paraId="5F349DB7"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lastRenderedPageBreak/>
              <w:t>2</w:t>
            </w:r>
          </w:p>
          <w:p w14:paraId="00936FC5" w14:textId="77777777" w:rsidR="00237D42" w:rsidRPr="001B72C1" w:rsidRDefault="00237D42" w:rsidP="00237D42">
            <w:pPr>
              <w:overflowPunct/>
              <w:autoSpaceDE/>
              <w:adjustRightInd/>
              <w:spacing w:line="276" w:lineRule="auto"/>
              <w:jc w:val="center"/>
              <w:rPr>
                <w:rFonts w:eastAsia="Andale Sans UI" w:cs="Tahoma"/>
                <w:kern w:val="3"/>
                <w:sz w:val="18"/>
                <w:szCs w:val="18"/>
                <w:lang w:val="pl-PL" w:eastAsia="ja-JP" w:bidi="fa-IR"/>
              </w:rPr>
            </w:pPr>
            <w:r w:rsidRPr="001B72C1">
              <w:rPr>
                <w:rFonts w:eastAsia="Andale Sans UI" w:cs="Tahoma"/>
                <w:kern w:val="3"/>
                <w:sz w:val="18"/>
                <w:szCs w:val="18"/>
                <w:lang w:val="pl-PL" w:eastAsia="ja-JP" w:bidi="fa-IR"/>
              </w:rPr>
              <w:t>2</w:t>
            </w:r>
          </w:p>
        </w:tc>
        <w:tc>
          <w:tcPr>
            <w:tcW w:w="1730" w:type="dxa"/>
            <w:tcBorders>
              <w:top w:val="single" w:sz="4" w:space="0" w:color="000001"/>
              <w:left w:val="single" w:sz="4" w:space="0" w:color="000001"/>
              <w:bottom w:val="single" w:sz="4" w:space="0" w:color="000001"/>
              <w:right w:val="single" w:sz="4" w:space="0" w:color="000001"/>
            </w:tcBorders>
          </w:tcPr>
          <w:p w14:paraId="1134CF72"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74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39A757" w14:textId="6F9A6580"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D55B92"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E26B4E6"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2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DF6B29E"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r>
      <w:tr w:rsidR="00237D42" w:rsidRPr="001B72C1" w14:paraId="234BA4C1" w14:textId="77777777" w:rsidTr="00665EA2">
        <w:trPr>
          <w:trHeight w:val="567"/>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FC5051" w14:textId="3878175C" w:rsidR="00237D42" w:rsidRPr="00237D42" w:rsidRDefault="00237D42" w:rsidP="00237D42">
            <w:pPr>
              <w:overflowPunct/>
              <w:autoSpaceDE/>
              <w:adjustRightInd/>
              <w:spacing w:line="276" w:lineRule="auto"/>
              <w:jc w:val="right"/>
              <w:rPr>
                <w:rFonts w:eastAsia="Andale Sans UI" w:cs="Tahoma"/>
                <w:b/>
                <w:kern w:val="3"/>
                <w:sz w:val="18"/>
                <w:szCs w:val="18"/>
                <w:lang w:val="pl-PL" w:eastAsia="ja-JP" w:bidi="fa-IR"/>
              </w:rPr>
            </w:pPr>
            <w:r w:rsidRPr="00237D42">
              <w:rPr>
                <w:rFonts w:eastAsia="Andale Sans UI" w:cs="Tahoma"/>
                <w:b/>
                <w:kern w:val="3"/>
                <w:sz w:val="18"/>
                <w:szCs w:val="18"/>
                <w:lang w:val="pl-PL" w:eastAsia="ja-JP" w:bidi="fa-IR"/>
              </w:rPr>
              <w:t xml:space="preserve">RAZEM PAKIET NR </w:t>
            </w:r>
            <w:r>
              <w:rPr>
                <w:rFonts w:eastAsia="Andale Sans UI" w:cs="Tahoma"/>
                <w:b/>
                <w:kern w:val="3"/>
                <w:sz w:val="18"/>
                <w:szCs w:val="18"/>
                <w:lang w:val="pl-PL" w:eastAsia="ja-JP" w:bidi="fa-IR"/>
              </w:rPr>
              <w:t>2</w:t>
            </w:r>
            <w:r w:rsidRPr="00237D42">
              <w:rPr>
                <w:rFonts w:eastAsia="Andale Sans UI" w:cs="Tahoma"/>
                <w:b/>
                <w:kern w:val="3"/>
                <w:sz w:val="18"/>
                <w:szCs w:val="18"/>
                <w:lang w:val="pl-PL" w:eastAsia="ja-JP" w:bidi="fa-IR"/>
              </w:rPr>
              <w:t>1:</w:t>
            </w:r>
          </w:p>
          <w:p w14:paraId="78F0E651" w14:textId="106BFFD1" w:rsidR="00237D42" w:rsidRPr="001B72C1" w:rsidRDefault="00237D42" w:rsidP="00237D42">
            <w:pPr>
              <w:overflowPunct/>
              <w:autoSpaceDE/>
              <w:adjustRightInd/>
              <w:spacing w:line="276" w:lineRule="auto"/>
              <w:jc w:val="right"/>
              <w:rPr>
                <w:rFonts w:eastAsia="Andale Sans UI" w:cs="Tahoma"/>
                <w:kern w:val="3"/>
                <w:sz w:val="20"/>
                <w:lang w:val="pl-PL" w:eastAsia="ja-JP" w:bidi="fa-IR"/>
              </w:rPr>
            </w:pPr>
            <w:r w:rsidRPr="00237D42">
              <w:rPr>
                <w:rFonts w:eastAsia="Andale Sans UI" w:cs="Tahoma"/>
                <w:b/>
                <w:kern w:val="3"/>
                <w:sz w:val="18"/>
                <w:szCs w:val="18"/>
                <w:lang w:val="pl-PL" w:eastAsia="ja-JP" w:bidi="fa-IR"/>
              </w:rPr>
              <w:t xml:space="preserve">                                                                                    (Zadanie nr 1-</w:t>
            </w:r>
            <w:r>
              <w:rPr>
                <w:rFonts w:eastAsia="Andale Sans UI" w:cs="Tahoma"/>
                <w:b/>
                <w:kern w:val="3"/>
                <w:sz w:val="18"/>
                <w:szCs w:val="18"/>
                <w:lang w:val="pl-PL" w:eastAsia="ja-JP" w:bidi="fa-IR"/>
              </w:rPr>
              <w:t>9</w:t>
            </w:r>
            <w:r w:rsidRPr="00237D42">
              <w:rPr>
                <w:rFonts w:eastAsia="Andale Sans UI" w:cs="Tahoma"/>
                <w:b/>
                <w:kern w:val="3"/>
                <w:sz w:val="18"/>
                <w:szCs w:val="18"/>
                <w:lang w:val="pl-PL" w:eastAsia="ja-JP" w:bidi="fa-IR"/>
              </w:rPr>
              <w:t>)</w:t>
            </w:r>
          </w:p>
        </w:tc>
        <w:tc>
          <w:tcPr>
            <w:tcW w:w="195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CC099A7"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3D3689F"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c>
          <w:tcPr>
            <w:tcW w:w="2109"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30616425" w14:textId="77777777" w:rsidR="00237D42" w:rsidRPr="001B72C1" w:rsidRDefault="00237D42" w:rsidP="00237D42">
            <w:pPr>
              <w:overflowPunct/>
              <w:autoSpaceDE/>
              <w:adjustRightInd/>
              <w:spacing w:line="276" w:lineRule="auto"/>
              <w:rPr>
                <w:rFonts w:eastAsia="Andale Sans UI" w:cs="Tahoma"/>
                <w:kern w:val="3"/>
                <w:sz w:val="20"/>
                <w:lang w:val="pl-PL" w:eastAsia="ja-JP" w:bidi="fa-IR"/>
              </w:rPr>
            </w:pPr>
          </w:p>
        </w:tc>
      </w:tr>
    </w:tbl>
    <w:p w14:paraId="2FA23C4C" w14:textId="77777777" w:rsidR="001B72C1" w:rsidRPr="001B72C1" w:rsidRDefault="001B72C1" w:rsidP="001B72C1">
      <w:pPr>
        <w:tabs>
          <w:tab w:val="left" w:pos="0"/>
        </w:tabs>
        <w:overflowPunct/>
        <w:autoSpaceDE/>
        <w:adjustRightInd/>
        <w:rPr>
          <w:rFonts w:eastAsia="Andale Sans UI" w:cs="Tahoma"/>
          <w:bCs/>
          <w:kern w:val="3"/>
          <w:sz w:val="28"/>
          <w:szCs w:val="28"/>
          <w:lang w:val="pl-PL" w:eastAsia="ja-JP" w:bidi="fa-IR"/>
        </w:rPr>
      </w:pPr>
    </w:p>
    <w:p w14:paraId="7DEFF6F0" w14:textId="32070A47"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r w:rsidRPr="001B72C1">
        <w:rPr>
          <w:rFonts w:eastAsia="Andale Sans UI" w:cs="Tahoma"/>
          <w:bCs/>
          <w:kern w:val="3"/>
          <w:sz w:val="28"/>
          <w:szCs w:val="28"/>
          <w:lang w:val="pl-PL" w:eastAsia="ja-JP" w:bidi="fa-IR"/>
        </w:rPr>
        <w:tab/>
      </w:r>
    </w:p>
    <w:p w14:paraId="79E15264" w14:textId="3478C51F" w:rsidR="001B72C1" w:rsidRPr="001B72C1" w:rsidRDefault="001B72C1" w:rsidP="001B72C1">
      <w:pPr>
        <w:tabs>
          <w:tab w:val="left" w:pos="0"/>
        </w:tabs>
        <w:overflowPunct/>
        <w:autoSpaceDE/>
        <w:adjustRightInd/>
        <w:rPr>
          <w:rFonts w:eastAsia="Andale Sans UI" w:cs="Tahoma"/>
          <w:kern w:val="3"/>
          <w:szCs w:val="24"/>
          <w:lang w:val="pl-PL" w:eastAsia="ja-JP" w:bidi="fa-IR"/>
        </w:rPr>
      </w:pPr>
      <w:r w:rsidRPr="001B72C1">
        <w:rPr>
          <w:rFonts w:eastAsia="Andale Sans UI" w:cs="Tahoma"/>
          <w:b/>
          <w:bCs/>
          <w:kern w:val="3"/>
          <w:sz w:val="16"/>
          <w:szCs w:val="16"/>
          <w:lang w:val="pl-PL" w:eastAsia="ja-JP" w:bidi="fa-IR"/>
        </w:rPr>
        <w:t xml:space="preserve">Do pakietu wymagane jest instrumentarium . </w:t>
      </w:r>
      <w:r w:rsidRPr="001B72C1">
        <w:rPr>
          <w:rFonts w:eastAsia="Andale Sans UI" w:cs="Tahoma"/>
          <w:kern w:val="3"/>
          <w:sz w:val="16"/>
          <w:szCs w:val="16"/>
          <w:lang w:val="pl-PL" w:eastAsia="ja-JP" w:bidi="fa-IR"/>
        </w:rPr>
        <w:t>I</w:t>
      </w:r>
      <w:r w:rsidRPr="001B72C1">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sidR="00237D42">
        <w:rPr>
          <w:rFonts w:eastAsia="Andale Sans UI" w:cs="Tahoma"/>
          <w:b/>
          <w:bCs/>
          <w:kern w:val="3"/>
          <w:sz w:val="16"/>
          <w:szCs w:val="16"/>
          <w:lang w:val="pl-PL" w:eastAsia="ja-JP" w:bidi="fa-IR"/>
        </w:rPr>
        <w:t xml:space="preserve">ania zabiegu operacyjnego  do … </w:t>
      </w:r>
      <w:r w:rsidRPr="001B72C1">
        <w:rPr>
          <w:rFonts w:eastAsia="Andale Sans UI" w:cs="Tahoma"/>
          <w:b/>
          <w:bCs/>
          <w:kern w:val="3"/>
          <w:sz w:val="16"/>
          <w:szCs w:val="16"/>
          <w:lang w:val="pl-PL" w:eastAsia="ja-JP" w:bidi="fa-IR"/>
        </w:rPr>
        <w:t xml:space="preserve"> h od złożonego telefonicznego zamówienia u przedstawiciela handlowego</w:t>
      </w:r>
    </w:p>
    <w:p w14:paraId="02AC172D" w14:textId="012C61DA" w:rsidR="00983DC5" w:rsidRDefault="00983DC5" w:rsidP="00983DC5">
      <w:pPr>
        <w:rPr>
          <w:sz w:val="22"/>
          <w:lang w:val="pl-PL"/>
        </w:rPr>
      </w:pPr>
    </w:p>
    <w:p w14:paraId="1EB295AE" w14:textId="0FBAA7CB" w:rsidR="00F813F2" w:rsidRDefault="00F813F2" w:rsidP="00983DC5">
      <w:pPr>
        <w:rPr>
          <w:sz w:val="22"/>
          <w:lang w:val="pl-PL"/>
        </w:rPr>
      </w:pPr>
    </w:p>
    <w:p w14:paraId="15AEEAF2" w14:textId="77777777" w:rsidR="00F813F2" w:rsidRPr="00F813F2" w:rsidRDefault="00F813F2" w:rsidP="00F813F2">
      <w:pPr>
        <w:rPr>
          <w:sz w:val="22"/>
          <w:lang w:val="pl-PL"/>
        </w:rPr>
      </w:pPr>
    </w:p>
    <w:p w14:paraId="00D5156D" w14:textId="77777777" w:rsidR="00F813F2" w:rsidRPr="00F813F2" w:rsidRDefault="00F813F2" w:rsidP="00F813F2">
      <w:pPr>
        <w:rPr>
          <w:sz w:val="22"/>
          <w:lang w:val="pl-PL"/>
        </w:rPr>
      </w:pPr>
    </w:p>
    <w:p w14:paraId="6516FFB7" w14:textId="77777777" w:rsidR="00F813F2" w:rsidRPr="00F813F2" w:rsidRDefault="00F813F2" w:rsidP="00F813F2">
      <w:pPr>
        <w:rPr>
          <w:sz w:val="22"/>
          <w:lang w:val="pl-PL"/>
        </w:rPr>
      </w:pPr>
    </w:p>
    <w:p w14:paraId="0E824427" w14:textId="77777777" w:rsidR="00F813F2" w:rsidRPr="00F813F2" w:rsidRDefault="00F813F2" w:rsidP="00F813F2">
      <w:pPr>
        <w:rPr>
          <w:sz w:val="22"/>
          <w:lang w:val="pl-PL"/>
        </w:rPr>
      </w:pPr>
    </w:p>
    <w:p w14:paraId="7CF6FA82" w14:textId="77777777" w:rsidR="00F813F2" w:rsidRPr="00F813F2" w:rsidRDefault="00F813F2" w:rsidP="00F813F2">
      <w:pPr>
        <w:rPr>
          <w:sz w:val="22"/>
          <w:lang w:val="pl-PL"/>
        </w:rPr>
      </w:pPr>
    </w:p>
    <w:p w14:paraId="41EA8F3E" w14:textId="77777777" w:rsidR="00F813F2" w:rsidRPr="00F813F2" w:rsidRDefault="00F813F2" w:rsidP="00F813F2">
      <w:pPr>
        <w:rPr>
          <w:sz w:val="22"/>
          <w:lang w:val="pl-PL"/>
        </w:rPr>
      </w:pPr>
    </w:p>
    <w:p w14:paraId="5AB96B41" w14:textId="77777777" w:rsidR="00F813F2" w:rsidRPr="00F813F2" w:rsidRDefault="00F813F2" w:rsidP="00F813F2">
      <w:pPr>
        <w:rPr>
          <w:sz w:val="22"/>
          <w:lang w:val="pl-PL"/>
        </w:rPr>
      </w:pPr>
    </w:p>
    <w:p w14:paraId="45590362" w14:textId="77777777" w:rsidR="00F813F2" w:rsidRPr="00F813F2" w:rsidRDefault="00F813F2" w:rsidP="00F813F2">
      <w:pPr>
        <w:rPr>
          <w:sz w:val="22"/>
          <w:lang w:val="pl-PL"/>
        </w:rPr>
      </w:pPr>
    </w:p>
    <w:p w14:paraId="73FEA4A8" w14:textId="77777777" w:rsidR="00F813F2" w:rsidRPr="00F813F2" w:rsidRDefault="00F813F2" w:rsidP="00F813F2">
      <w:pPr>
        <w:rPr>
          <w:sz w:val="22"/>
          <w:lang w:val="pl-PL"/>
        </w:rPr>
      </w:pPr>
    </w:p>
    <w:p w14:paraId="0ECAB8E4" w14:textId="77777777" w:rsidR="00F813F2" w:rsidRPr="00F813F2" w:rsidRDefault="00F813F2" w:rsidP="00F813F2">
      <w:pPr>
        <w:rPr>
          <w:sz w:val="22"/>
          <w:lang w:val="pl-PL"/>
        </w:rPr>
      </w:pPr>
    </w:p>
    <w:p w14:paraId="7D1E96A3" w14:textId="77777777" w:rsidR="00F813F2" w:rsidRPr="00F813F2" w:rsidRDefault="00F813F2" w:rsidP="00F813F2">
      <w:pPr>
        <w:rPr>
          <w:sz w:val="22"/>
          <w:lang w:val="pl-PL"/>
        </w:rPr>
      </w:pPr>
    </w:p>
    <w:p w14:paraId="406BE7CA" w14:textId="77777777" w:rsidR="00F813F2" w:rsidRPr="00F813F2" w:rsidRDefault="00F813F2" w:rsidP="00F813F2">
      <w:pPr>
        <w:rPr>
          <w:sz w:val="22"/>
          <w:lang w:val="pl-PL"/>
        </w:rPr>
      </w:pPr>
    </w:p>
    <w:p w14:paraId="77F61A5E" w14:textId="77777777" w:rsidR="00F813F2" w:rsidRPr="00F813F2" w:rsidRDefault="00F813F2" w:rsidP="00F813F2">
      <w:pPr>
        <w:rPr>
          <w:sz w:val="22"/>
          <w:lang w:val="pl-PL"/>
        </w:rPr>
      </w:pPr>
    </w:p>
    <w:p w14:paraId="3EAAAD00" w14:textId="77777777" w:rsidR="00F813F2" w:rsidRPr="00F813F2" w:rsidRDefault="00F813F2" w:rsidP="00F813F2">
      <w:pPr>
        <w:rPr>
          <w:sz w:val="22"/>
          <w:lang w:val="pl-PL"/>
        </w:rPr>
      </w:pPr>
    </w:p>
    <w:p w14:paraId="1E8F61E0" w14:textId="77777777" w:rsidR="00F813F2" w:rsidRPr="00F813F2" w:rsidRDefault="00F813F2" w:rsidP="00F813F2">
      <w:pPr>
        <w:rPr>
          <w:sz w:val="22"/>
          <w:lang w:val="pl-PL"/>
        </w:rPr>
      </w:pPr>
    </w:p>
    <w:p w14:paraId="15468BB3" w14:textId="77777777" w:rsidR="00F813F2" w:rsidRPr="00F813F2" w:rsidRDefault="00F813F2" w:rsidP="00F813F2">
      <w:pPr>
        <w:rPr>
          <w:sz w:val="22"/>
          <w:lang w:val="pl-PL"/>
        </w:rPr>
      </w:pPr>
    </w:p>
    <w:p w14:paraId="5810CD1D" w14:textId="77777777" w:rsidR="00F813F2" w:rsidRPr="00F813F2" w:rsidRDefault="00F813F2" w:rsidP="00F813F2">
      <w:pPr>
        <w:rPr>
          <w:sz w:val="22"/>
          <w:lang w:val="pl-PL"/>
        </w:rPr>
      </w:pPr>
    </w:p>
    <w:p w14:paraId="01A5E1A2" w14:textId="77777777" w:rsidR="00F813F2" w:rsidRPr="00F813F2" w:rsidRDefault="00F813F2" w:rsidP="00F813F2">
      <w:pPr>
        <w:rPr>
          <w:sz w:val="22"/>
          <w:lang w:val="pl-PL"/>
        </w:rPr>
      </w:pPr>
    </w:p>
    <w:p w14:paraId="134182BF" w14:textId="77777777" w:rsidR="00F813F2" w:rsidRPr="00F813F2" w:rsidRDefault="00F813F2" w:rsidP="00F813F2">
      <w:pPr>
        <w:rPr>
          <w:sz w:val="22"/>
          <w:lang w:val="pl-PL"/>
        </w:rPr>
      </w:pPr>
    </w:p>
    <w:p w14:paraId="17A2CAFB" w14:textId="77777777" w:rsidR="00F813F2" w:rsidRPr="00F813F2" w:rsidRDefault="00F813F2" w:rsidP="00F813F2">
      <w:pPr>
        <w:rPr>
          <w:sz w:val="22"/>
          <w:lang w:val="pl-PL"/>
        </w:rPr>
      </w:pPr>
    </w:p>
    <w:p w14:paraId="6BAC879F" w14:textId="77777777" w:rsidR="00F813F2" w:rsidRPr="00F813F2" w:rsidRDefault="00F813F2" w:rsidP="00F813F2">
      <w:pPr>
        <w:rPr>
          <w:sz w:val="22"/>
          <w:lang w:val="pl-PL"/>
        </w:rPr>
      </w:pPr>
    </w:p>
    <w:p w14:paraId="0D904EE6" w14:textId="77777777" w:rsidR="00F813F2" w:rsidRPr="00F813F2" w:rsidRDefault="00F813F2" w:rsidP="00F813F2">
      <w:pPr>
        <w:rPr>
          <w:sz w:val="22"/>
          <w:lang w:val="pl-PL"/>
        </w:rPr>
      </w:pPr>
    </w:p>
    <w:p w14:paraId="5D7301B5" w14:textId="77777777" w:rsidR="00F813F2" w:rsidRPr="00F813F2" w:rsidRDefault="00F813F2" w:rsidP="00F813F2">
      <w:pPr>
        <w:rPr>
          <w:sz w:val="22"/>
          <w:lang w:val="pl-PL"/>
        </w:rPr>
      </w:pPr>
    </w:p>
    <w:p w14:paraId="63E766FB" w14:textId="0AE09412" w:rsidR="00F813F2" w:rsidRDefault="00F813F2" w:rsidP="00F813F2">
      <w:pPr>
        <w:rPr>
          <w:sz w:val="22"/>
          <w:lang w:val="pl-PL"/>
        </w:rPr>
      </w:pPr>
    </w:p>
    <w:p w14:paraId="0FD6E6C9" w14:textId="77777777" w:rsidR="00A95AF4" w:rsidRDefault="00A95AF4" w:rsidP="00F813F2">
      <w:pPr>
        <w:rPr>
          <w:sz w:val="22"/>
          <w:lang w:val="pl-PL"/>
        </w:rPr>
      </w:pPr>
    </w:p>
    <w:p w14:paraId="1882AC5A" w14:textId="77777777" w:rsidR="00F813F2" w:rsidRDefault="00F813F2" w:rsidP="00F813F2">
      <w:pPr>
        <w:rPr>
          <w:sz w:val="22"/>
          <w:szCs w:val="22"/>
        </w:rPr>
      </w:pPr>
      <w:r w:rsidRPr="00F813F2">
        <w:rPr>
          <w:b/>
          <w:bCs/>
          <w:sz w:val="22"/>
          <w:szCs w:val="22"/>
        </w:rPr>
        <w:lastRenderedPageBreak/>
        <w:t>Pakiet nr 22</w:t>
      </w:r>
    </w:p>
    <w:p w14:paraId="100B4DAD" w14:textId="681AB72F" w:rsidR="00F813F2" w:rsidRDefault="00F813F2" w:rsidP="00F813F2">
      <w:pPr>
        <w:rPr>
          <w:sz w:val="22"/>
          <w:szCs w:val="22"/>
          <w:lang w:val="pl-PL"/>
        </w:rPr>
      </w:pPr>
      <w:r w:rsidRPr="00F813F2">
        <w:rPr>
          <w:sz w:val="22"/>
          <w:szCs w:val="22"/>
          <w:lang w:val="pl-PL"/>
        </w:rPr>
        <w:t>Eendoproteza stawu śródstopno-paliczkowego palucha</w:t>
      </w:r>
    </w:p>
    <w:p w14:paraId="42607480" w14:textId="77777777" w:rsidR="00A95AF4" w:rsidRPr="00F813F2" w:rsidRDefault="00A95AF4" w:rsidP="00F813F2">
      <w:pPr>
        <w:rPr>
          <w:sz w:val="22"/>
          <w:szCs w:val="22"/>
          <w:lang w:val="pl-PL"/>
        </w:rPr>
      </w:pPr>
    </w:p>
    <w:p w14:paraId="78DFF711" w14:textId="77777777" w:rsidR="00A95AF4" w:rsidRPr="00A95AF4" w:rsidRDefault="00A95AF4" w:rsidP="00A95AF4">
      <w:pPr>
        <w:widowControl/>
        <w:shd w:val="clear" w:color="auto" w:fill="FFFFFF"/>
        <w:suppressAutoHyphens w:val="0"/>
        <w:overflowPunct/>
        <w:autoSpaceDE/>
        <w:adjustRightInd/>
        <w:jc w:val="both"/>
        <w:rPr>
          <w:b/>
          <w:bCs/>
          <w:kern w:val="3"/>
          <w:sz w:val="28"/>
          <w:szCs w:val="28"/>
          <w:lang w:val="pl-PL" w:eastAsia="en-US"/>
        </w:rPr>
      </w:pPr>
    </w:p>
    <w:tbl>
      <w:tblPr>
        <w:tblW w:w="13870" w:type="dxa"/>
        <w:tblInd w:w="-4" w:type="dxa"/>
        <w:tblLayout w:type="fixed"/>
        <w:tblCellMar>
          <w:left w:w="10" w:type="dxa"/>
          <w:right w:w="10" w:type="dxa"/>
        </w:tblCellMar>
        <w:tblLook w:val="04A0" w:firstRow="1" w:lastRow="0" w:firstColumn="1" w:lastColumn="0" w:noHBand="0" w:noVBand="1"/>
      </w:tblPr>
      <w:tblGrid>
        <w:gridCol w:w="404"/>
        <w:gridCol w:w="3810"/>
        <w:gridCol w:w="1139"/>
        <w:gridCol w:w="1734"/>
        <w:gridCol w:w="736"/>
        <w:gridCol w:w="1815"/>
        <w:gridCol w:w="1985"/>
        <w:gridCol w:w="2247"/>
      </w:tblGrid>
      <w:tr w:rsidR="00A95AF4" w:rsidRPr="00A95AF4" w14:paraId="07AB8626" w14:textId="77777777" w:rsidTr="009D01D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58A9ADE" w14:textId="77777777" w:rsidR="00E63BCF" w:rsidRDefault="00E63BCF" w:rsidP="00E63BCF">
            <w:pPr>
              <w:overflowPunct/>
              <w:autoSpaceDE/>
              <w:adjustRightInd/>
              <w:spacing w:line="276" w:lineRule="auto"/>
              <w:jc w:val="center"/>
              <w:rPr>
                <w:rFonts w:eastAsia="Andale Sans UI" w:cs="Tahoma"/>
                <w:b/>
                <w:kern w:val="3"/>
                <w:sz w:val="18"/>
                <w:szCs w:val="18"/>
                <w:lang w:val="pl-PL" w:eastAsia="ja-JP" w:bidi="fa-IR"/>
              </w:rPr>
            </w:pPr>
          </w:p>
          <w:p w14:paraId="431636AB" w14:textId="77777777" w:rsidR="00A95AF4" w:rsidRPr="00A95AF4" w:rsidRDefault="00A95AF4" w:rsidP="00E63BCF">
            <w:pPr>
              <w:overflowPunct/>
              <w:autoSpaceDE/>
              <w:adjustRightInd/>
              <w:spacing w:line="276" w:lineRule="auto"/>
              <w:jc w:val="center"/>
              <w:rPr>
                <w:rFonts w:eastAsia="Andale Sans UI" w:cs="Tahoma"/>
                <w:b/>
                <w:kern w:val="3"/>
                <w:sz w:val="18"/>
                <w:szCs w:val="18"/>
                <w:lang w:val="pl-PL" w:eastAsia="ja-JP" w:bidi="fa-IR"/>
              </w:rPr>
            </w:pPr>
            <w:r w:rsidRPr="00A95AF4">
              <w:rPr>
                <w:rFonts w:eastAsia="Andale Sans UI" w:cs="Tahoma"/>
                <w:b/>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6D05CE"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7E849656"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r w:rsidRPr="00E63BCF">
              <w:rPr>
                <w:rFonts w:eastAsia="Andale Sans UI" w:cs="Tahoma"/>
                <w:b/>
                <w:kern w:val="3"/>
                <w:sz w:val="18"/>
                <w:szCs w:val="18"/>
                <w:lang w:eastAsia="ja-JP" w:bidi="fa-IR"/>
              </w:rPr>
              <w:t>Asortyment</w:t>
            </w:r>
          </w:p>
          <w:p w14:paraId="463C22C0" w14:textId="3F884DAA" w:rsidR="00A95AF4" w:rsidRPr="00A95AF4" w:rsidRDefault="00E63BCF" w:rsidP="00E63BCF">
            <w:pPr>
              <w:overflowPunct/>
              <w:autoSpaceDE/>
              <w:adjustRightInd/>
              <w:spacing w:line="276" w:lineRule="auto"/>
              <w:jc w:val="center"/>
              <w:rPr>
                <w:rFonts w:eastAsia="Andale Sans UI" w:cs="Tahoma"/>
                <w:b/>
                <w:kern w:val="3"/>
                <w:sz w:val="18"/>
                <w:szCs w:val="18"/>
                <w:lang w:val="pl-PL" w:eastAsia="ja-JP" w:bidi="fa-IR"/>
              </w:rPr>
            </w:pPr>
            <w:r w:rsidRPr="00E63BCF">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640600" w14:textId="77777777" w:rsid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06C9D54C"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r w:rsidRPr="00E63BCF">
              <w:rPr>
                <w:rFonts w:eastAsia="Andale Sans UI" w:cs="Tahoma"/>
                <w:b/>
                <w:kern w:val="3"/>
                <w:sz w:val="18"/>
                <w:szCs w:val="18"/>
                <w:lang w:eastAsia="ja-JP" w:bidi="fa-IR"/>
              </w:rPr>
              <w:t>Ilość szt.</w:t>
            </w:r>
          </w:p>
          <w:p w14:paraId="415E74F3"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r w:rsidRPr="00E63BCF">
              <w:rPr>
                <w:rFonts w:eastAsia="Andale Sans UI" w:cs="Tahoma"/>
                <w:b/>
                <w:kern w:val="3"/>
                <w:sz w:val="18"/>
                <w:szCs w:val="18"/>
                <w:lang w:eastAsia="ja-JP" w:bidi="fa-IR"/>
              </w:rPr>
              <w:t>12 m-cy</w:t>
            </w:r>
          </w:p>
          <w:p w14:paraId="0C0DF76B" w14:textId="0923E6EB" w:rsidR="00A95AF4" w:rsidRPr="00A95AF4" w:rsidRDefault="00A95AF4" w:rsidP="00E63BCF">
            <w:pPr>
              <w:overflowPunct/>
              <w:autoSpaceDE/>
              <w:adjustRightInd/>
              <w:spacing w:line="276" w:lineRule="auto"/>
              <w:jc w:val="center"/>
              <w:rPr>
                <w:rFonts w:eastAsia="Andale Sans UI" w:cs="Tahoma"/>
                <w:b/>
                <w:kern w:val="3"/>
                <w:sz w:val="18"/>
                <w:szCs w:val="18"/>
                <w:lang w:val="pl-PL" w:eastAsia="ja-JP" w:bidi="fa-IR"/>
              </w:rPr>
            </w:pPr>
          </w:p>
        </w:tc>
        <w:tc>
          <w:tcPr>
            <w:tcW w:w="1734" w:type="dxa"/>
            <w:tcBorders>
              <w:top w:val="single" w:sz="4" w:space="0" w:color="000001"/>
              <w:left w:val="single" w:sz="4" w:space="0" w:color="000001"/>
              <w:bottom w:val="single" w:sz="4" w:space="0" w:color="000001"/>
              <w:right w:val="single" w:sz="4" w:space="0" w:color="000001"/>
            </w:tcBorders>
          </w:tcPr>
          <w:p w14:paraId="4C4BEE34"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55F99D84" w14:textId="17FE2F6A" w:rsidR="00A95AF4" w:rsidRPr="00E63BCF" w:rsidRDefault="00E63BCF" w:rsidP="00E63BCF">
            <w:pPr>
              <w:overflowPunct/>
              <w:autoSpaceDE/>
              <w:adjustRightInd/>
              <w:spacing w:line="276" w:lineRule="auto"/>
              <w:jc w:val="center"/>
              <w:rPr>
                <w:rFonts w:eastAsia="Andale Sans UI" w:cs="Tahoma"/>
                <w:b/>
                <w:kern w:val="3"/>
                <w:sz w:val="18"/>
                <w:szCs w:val="18"/>
                <w:lang w:val="pl-PL" w:eastAsia="ja-JP" w:bidi="fa-IR"/>
              </w:rPr>
            </w:pPr>
            <w:r w:rsidRPr="00E63BCF">
              <w:rPr>
                <w:rFonts w:eastAsia="Andale Sans UI" w:cs="Tahoma"/>
                <w:b/>
                <w:kern w:val="3"/>
                <w:sz w:val="18"/>
                <w:szCs w:val="18"/>
                <w:lang w:eastAsia="ja-JP" w:bidi="fa-IR"/>
              </w:rPr>
              <w:t>Cena  netto</w:t>
            </w:r>
          </w:p>
        </w:tc>
        <w:tc>
          <w:tcPr>
            <w:tcW w:w="7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BD24818" w14:textId="77777777" w:rsid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796E8285" w14:textId="140F99C3"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r w:rsidRPr="00E63BCF">
              <w:rPr>
                <w:rFonts w:eastAsia="Andale Sans UI" w:cs="Tahoma"/>
                <w:b/>
                <w:kern w:val="3"/>
                <w:sz w:val="18"/>
                <w:szCs w:val="18"/>
                <w:lang w:eastAsia="ja-JP" w:bidi="fa-IR"/>
              </w:rPr>
              <w:t>Vat</w:t>
            </w:r>
          </w:p>
          <w:p w14:paraId="6940FDAB" w14:textId="1F921C3C" w:rsidR="00A95AF4" w:rsidRPr="00A95AF4" w:rsidRDefault="00E63BCF" w:rsidP="00E63BCF">
            <w:pPr>
              <w:overflowPunct/>
              <w:autoSpaceDE/>
              <w:adjustRightInd/>
              <w:spacing w:line="276" w:lineRule="auto"/>
              <w:jc w:val="center"/>
              <w:rPr>
                <w:rFonts w:eastAsia="Andale Sans UI" w:cs="Tahoma"/>
                <w:b/>
                <w:kern w:val="3"/>
                <w:sz w:val="18"/>
                <w:szCs w:val="18"/>
                <w:lang w:val="pl-PL" w:eastAsia="ja-JP" w:bidi="fa-IR"/>
              </w:rPr>
            </w:pPr>
            <w:r w:rsidRPr="00E63BCF">
              <w:rPr>
                <w:rFonts w:eastAsia="Andale Sans UI" w:cs="Tahoma"/>
                <w:b/>
                <w:kern w:val="3"/>
                <w:sz w:val="18"/>
                <w:szCs w:val="18"/>
                <w:lang w:eastAsia="ja-JP" w:bidi="fa-IR"/>
              </w:rPr>
              <w:t>%</w:t>
            </w:r>
          </w:p>
        </w:tc>
        <w:tc>
          <w:tcPr>
            <w:tcW w:w="181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D246DD4" w14:textId="77777777" w:rsid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11A35584" w14:textId="076BAA87" w:rsidR="00A95AF4" w:rsidRPr="00A95AF4" w:rsidRDefault="00E63BCF" w:rsidP="00E63BCF">
            <w:pPr>
              <w:overflowPunct/>
              <w:autoSpaceDE/>
              <w:adjustRightInd/>
              <w:spacing w:line="276" w:lineRule="auto"/>
              <w:jc w:val="center"/>
              <w:rPr>
                <w:rFonts w:eastAsia="Andale Sans UI" w:cs="Tahoma"/>
                <w:b/>
                <w:kern w:val="3"/>
                <w:sz w:val="18"/>
                <w:szCs w:val="18"/>
                <w:lang w:val="pl-PL" w:eastAsia="ja-JP" w:bidi="fa-IR"/>
              </w:rPr>
            </w:pPr>
            <w:r w:rsidRPr="00E63BCF">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C646C2"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p>
          <w:p w14:paraId="42145396" w14:textId="4F9533CD" w:rsidR="00A95AF4" w:rsidRPr="00A95AF4" w:rsidRDefault="00E63BCF" w:rsidP="00E63BCF">
            <w:pPr>
              <w:overflowPunct/>
              <w:autoSpaceDE/>
              <w:adjustRightInd/>
              <w:spacing w:line="276" w:lineRule="auto"/>
              <w:jc w:val="center"/>
              <w:rPr>
                <w:rFonts w:eastAsia="Andale Sans UI" w:cs="Tahoma"/>
                <w:b/>
                <w:kern w:val="3"/>
                <w:sz w:val="18"/>
                <w:szCs w:val="18"/>
                <w:lang w:val="pl-PL" w:eastAsia="ja-JP" w:bidi="fa-IR"/>
              </w:rPr>
            </w:pPr>
            <w:r w:rsidRPr="00E63BCF">
              <w:rPr>
                <w:rFonts w:eastAsia="Andale Sans UI" w:cs="Tahoma"/>
                <w:b/>
                <w:kern w:val="3"/>
                <w:sz w:val="18"/>
                <w:szCs w:val="18"/>
                <w:lang w:eastAsia="ja-JP" w:bidi="fa-IR"/>
              </w:rPr>
              <w:t>Wartość brutto</w:t>
            </w:r>
          </w:p>
        </w:tc>
        <w:tc>
          <w:tcPr>
            <w:tcW w:w="2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F95FC9C" w14:textId="77777777" w:rsidR="009D01D6" w:rsidRDefault="009D01D6" w:rsidP="00E63BCF">
            <w:pPr>
              <w:overflowPunct/>
              <w:autoSpaceDE/>
              <w:adjustRightInd/>
              <w:spacing w:line="276" w:lineRule="auto"/>
              <w:jc w:val="center"/>
              <w:rPr>
                <w:rFonts w:eastAsia="Andale Sans UI" w:cs="Tahoma"/>
                <w:b/>
                <w:kern w:val="3"/>
                <w:sz w:val="18"/>
                <w:szCs w:val="18"/>
                <w:lang w:eastAsia="ja-JP" w:bidi="fa-IR"/>
              </w:rPr>
            </w:pPr>
          </w:p>
          <w:p w14:paraId="64166293" w14:textId="77777777" w:rsidR="00E63BCF" w:rsidRPr="00E63BCF" w:rsidRDefault="00E63BCF" w:rsidP="00E63BCF">
            <w:pPr>
              <w:overflowPunct/>
              <w:autoSpaceDE/>
              <w:adjustRightInd/>
              <w:spacing w:line="276" w:lineRule="auto"/>
              <w:jc w:val="center"/>
              <w:rPr>
                <w:rFonts w:eastAsia="Andale Sans UI" w:cs="Tahoma"/>
                <w:b/>
                <w:kern w:val="3"/>
                <w:sz w:val="18"/>
                <w:szCs w:val="18"/>
                <w:lang w:eastAsia="ja-JP" w:bidi="fa-IR"/>
              </w:rPr>
            </w:pPr>
            <w:r w:rsidRPr="00E63BCF">
              <w:rPr>
                <w:rFonts w:eastAsia="Andale Sans UI" w:cs="Tahoma"/>
                <w:b/>
                <w:kern w:val="3"/>
                <w:sz w:val="18"/>
                <w:szCs w:val="18"/>
                <w:lang w:eastAsia="ja-JP" w:bidi="fa-IR"/>
              </w:rPr>
              <w:t>Producent i nr katalogowy</w:t>
            </w:r>
          </w:p>
          <w:p w14:paraId="20D788E5" w14:textId="2335DAC4" w:rsidR="00A95AF4" w:rsidRPr="00A95AF4" w:rsidRDefault="00A95AF4" w:rsidP="00E63BCF">
            <w:pPr>
              <w:overflowPunct/>
              <w:autoSpaceDE/>
              <w:adjustRightInd/>
              <w:spacing w:line="276" w:lineRule="auto"/>
              <w:jc w:val="center"/>
              <w:rPr>
                <w:rFonts w:eastAsia="Andale Sans UI" w:cs="Tahoma"/>
                <w:b/>
                <w:kern w:val="3"/>
                <w:sz w:val="18"/>
                <w:szCs w:val="18"/>
                <w:lang w:val="pl-PL" w:eastAsia="ja-JP" w:bidi="fa-IR"/>
              </w:rPr>
            </w:pPr>
          </w:p>
        </w:tc>
      </w:tr>
      <w:tr w:rsidR="00A95AF4" w:rsidRPr="00A95AF4" w14:paraId="3C708A3D" w14:textId="77777777" w:rsidTr="009D01D6">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4601D2" w14:textId="080887AD" w:rsidR="00A95AF4" w:rsidRPr="00A95AF4" w:rsidRDefault="00A95AF4" w:rsidP="00A95AF4">
            <w:pPr>
              <w:overflowPunct/>
              <w:autoSpaceDE/>
              <w:adjustRightInd/>
              <w:spacing w:line="276" w:lineRule="auto"/>
              <w:rPr>
                <w:rFonts w:eastAsia="Andale Sans UI" w:cs="Tahoma"/>
                <w:kern w:val="3"/>
                <w:sz w:val="20"/>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C0C0F6" w14:textId="77777777" w:rsidR="00A95AF4" w:rsidRPr="00A95AF4" w:rsidRDefault="00A95AF4" w:rsidP="00A95AF4">
            <w:pPr>
              <w:overflowPunct/>
              <w:autoSpaceDE/>
              <w:adjustRightInd/>
              <w:spacing w:after="200" w:line="276" w:lineRule="auto"/>
              <w:rPr>
                <w:color w:val="000000"/>
                <w:kern w:val="0"/>
                <w:sz w:val="18"/>
                <w:szCs w:val="18"/>
                <w:lang w:val="pl-PL"/>
              </w:rPr>
            </w:pPr>
            <w:r w:rsidRPr="00A95AF4">
              <w:rPr>
                <w:color w:val="000000"/>
                <w:kern w:val="0"/>
                <w:sz w:val="18"/>
                <w:szCs w:val="18"/>
                <w:lang w:val="pl-PL"/>
              </w:rPr>
              <w:t>Endoproteza MIP palucha całkowita składająca się z:</w:t>
            </w:r>
          </w:p>
          <w:p w14:paraId="5FB777E1" w14:textId="77777777" w:rsidR="00A95AF4" w:rsidRPr="00A95AF4" w:rsidRDefault="00A95AF4" w:rsidP="00C255E4">
            <w:pPr>
              <w:numPr>
                <w:ilvl w:val="0"/>
                <w:numId w:val="50"/>
              </w:numPr>
              <w:overflowPunct/>
              <w:autoSpaceDE/>
              <w:adjustRightInd/>
              <w:spacing w:after="200" w:line="276" w:lineRule="auto"/>
              <w:rPr>
                <w:color w:val="000000"/>
                <w:kern w:val="0"/>
                <w:sz w:val="18"/>
                <w:szCs w:val="18"/>
                <w:lang w:val="pl-PL" w:bidi="fa-IR"/>
              </w:rPr>
            </w:pPr>
            <w:r w:rsidRPr="00A95AF4">
              <w:rPr>
                <w:color w:val="000000"/>
                <w:kern w:val="0"/>
                <w:sz w:val="18"/>
                <w:szCs w:val="18"/>
                <w:lang w:val="pl-PL" w:bidi="fa-IR"/>
              </w:rPr>
              <w:t>komponentu śródstopnego bezcementowego, tytanowego pokrytego hydroksyapatytem, w 4  rozmiarach i wysokościach 13mm, 14mm, 15,5 mm, 16,5mm</w:t>
            </w:r>
          </w:p>
          <w:p w14:paraId="1C7EDCC4" w14:textId="77777777" w:rsidR="00A95AF4" w:rsidRPr="00A95AF4" w:rsidRDefault="00A95AF4" w:rsidP="00C255E4">
            <w:pPr>
              <w:numPr>
                <w:ilvl w:val="0"/>
                <w:numId w:val="50"/>
              </w:numPr>
              <w:overflowPunct/>
              <w:autoSpaceDE/>
              <w:adjustRightInd/>
              <w:spacing w:after="200" w:line="276" w:lineRule="auto"/>
              <w:rPr>
                <w:color w:val="000000"/>
                <w:kern w:val="0"/>
                <w:sz w:val="18"/>
                <w:szCs w:val="18"/>
                <w:lang w:val="pl-PL" w:bidi="fa-IR"/>
              </w:rPr>
            </w:pPr>
            <w:r w:rsidRPr="00A95AF4">
              <w:rPr>
                <w:color w:val="000000"/>
                <w:kern w:val="0"/>
                <w:sz w:val="18"/>
                <w:szCs w:val="18"/>
                <w:lang w:val="pl-PL" w:bidi="fa-IR"/>
              </w:rPr>
              <w:t>głowy śródstopia  ze stopu CoCrMo, w 3 rozmiarach 15mm, 16mm, 17 mm</w:t>
            </w:r>
          </w:p>
          <w:p w14:paraId="49E7FF81" w14:textId="77777777" w:rsidR="00A95AF4" w:rsidRPr="00A95AF4" w:rsidRDefault="00A95AF4" w:rsidP="00C255E4">
            <w:pPr>
              <w:numPr>
                <w:ilvl w:val="0"/>
                <w:numId w:val="50"/>
              </w:numPr>
              <w:overflowPunct/>
              <w:autoSpaceDE/>
              <w:adjustRightInd/>
              <w:spacing w:after="200" w:line="276" w:lineRule="auto"/>
              <w:rPr>
                <w:color w:val="000000"/>
                <w:kern w:val="0"/>
                <w:sz w:val="18"/>
                <w:szCs w:val="18"/>
                <w:lang w:val="pl-PL" w:bidi="fa-IR"/>
              </w:rPr>
            </w:pPr>
            <w:r w:rsidRPr="00A95AF4">
              <w:rPr>
                <w:color w:val="000000"/>
                <w:kern w:val="0"/>
                <w:sz w:val="18"/>
                <w:szCs w:val="18"/>
                <w:lang w:val="pl-PL" w:bidi="fa-IR"/>
              </w:rPr>
              <w:t>wkładki paliczkowej polietylenowej w 3 rozmiarach, 11mm, 13mm, 14mm</w:t>
            </w:r>
          </w:p>
          <w:p w14:paraId="6441C975" w14:textId="77777777" w:rsidR="00A95AF4" w:rsidRPr="00A95AF4" w:rsidRDefault="00A95AF4" w:rsidP="00C255E4">
            <w:pPr>
              <w:numPr>
                <w:ilvl w:val="0"/>
                <w:numId w:val="50"/>
              </w:numPr>
              <w:overflowPunct/>
              <w:autoSpaceDE/>
              <w:adjustRightInd/>
              <w:spacing w:after="200" w:line="276" w:lineRule="auto"/>
              <w:rPr>
                <w:color w:val="000000"/>
                <w:kern w:val="0"/>
                <w:sz w:val="18"/>
                <w:szCs w:val="18"/>
                <w:lang w:val="pl-PL" w:bidi="fa-IR"/>
              </w:rPr>
            </w:pPr>
            <w:r w:rsidRPr="00A95AF4">
              <w:rPr>
                <w:color w:val="000000"/>
                <w:kern w:val="0"/>
                <w:sz w:val="18"/>
                <w:szCs w:val="18"/>
                <w:lang w:val="pl-PL" w:bidi="fa-IR"/>
              </w:rPr>
              <w:t>komponentu paliczkowego tytanowego pokrytego hydroksyapatytem, w 4 rozmiarach i wysokościach 11 mm, 12 mm, 12,5 mm, 14,5 mm .</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DA864A" w14:textId="77777777" w:rsidR="00A95AF4" w:rsidRPr="00A95AF4" w:rsidRDefault="00A95AF4" w:rsidP="00A95AF4">
            <w:pPr>
              <w:overflowPunct/>
              <w:autoSpaceDE/>
              <w:adjustRightInd/>
              <w:rPr>
                <w:rFonts w:eastAsia="Andale Sans UI" w:cs="Tahoma"/>
                <w:kern w:val="3"/>
                <w:sz w:val="18"/>
                <w:szCs w:val="18"/>
                <w:lang w:val="pl-PL" w:eastAsia="ja-JP" w:bidi="fa-IR"/>
              </w:rPr>
            </w:pPr>
          </w:p>
          <w:p w14:paraId="3C5E973B"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13DC7DD1"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0CD36411"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24B288F0"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r w:rsidRPr="00A95AF4">
              <w:rPr>
                <w:rFonts w:eastAsia="Andale Sans UI" w:cs="Tahoma"/>
                <w:kern w:val="3"/>
                <w:sz w:val="18"/>
                <w:szCs w:val="18"/>
                <w:lang w:val="pl-PL" w:eastAsia="ja-JP" w:bidi="fa-IR"/>
              </w:rPr>
              <w:t>20</w:t>
            </w:r>
          </w:p>
          <w:p w14:paraId="703C31D5"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50509FA1"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4008C904"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2C147D04"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50A3ABD5" w14:textId="77777777" w:rsidR="00A95AF4" w:rsidRDefault="00A95AF4" w:rsidP="00A95AF4">
            <w:pPr>
              <w:overflowPunct/>
              <w:autoSpaceDE/>
              <w:adjustRightInd/>
              <w:jc w:val="center"/>
              <w:rPr>
                <w:rFonts w:eastAsia="Andale Sans UI" w:cs="Tahoma"/>
                <w:kern w:val="3"/>
                <w:sz w:val="18"/>
                <w:szCs w:val="18"/>
                <w:lang w:val="pl-PL" w:eastAsia="ja-JP" w:bidi="fa-IR"/>
              </w:rPr>
            </w:pPr>
          </w:p>
          <w:p w14:paraId="290CBEC6"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r w:rsidRPr="00A95AF4">
              <w:rPr>
                <w:rFonts w:eastAsia="Andale Sans UI" w:cs="Tahoma"/>
                <w:kern w:val="3"/>
                <w:sz w:val="18"/>
                <w:szCs w:val="18"/>
                <w:lang w:val="pl-PL" w:eastAsia="ja-JP" w:bidi="fa-IR"/>
              </w:rPr>
              <w:t>20</w:t>
            </w:r>
          </w:p>
          <w:p w14:paraId="68FF6DDF"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3203D934" w14:textId="77777777" w:rsidR="00A95AF4" w:rsidRDefault="00A95AF4" w:rsidP="00A95AF4">
            <w:pPr>
              <w:overflowPunct/>
              <w:autoSpaceDE/>
              <w:adjustRightInd/>
              <w:jc w:val="center"/>
              <w:rPr>
                <w:rFonts w:eastAsia="Andale Sans UI" w:cs="Tahoma"/>
                <w:kern w:val="3"/>
                <w:sz w:val="18"/>
                <w:szCs w:val="18"/>
                <w:lang w:val="pl-PL" w:eastAsia="ja-JP" w:bidi="fa-IR"/>
              </w:rPr>
            </w:pPr>
          </w:p>
          <w:p w14:paraId="2A26E9D7"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r w:rsidRPr="00A95AF4">
              <w:rPr>
                <w:rFonts w:eastAsia="Andale Sans UI" w:cs="Tahoma"/>
                <w:kern w:val="3"/>
                <w:sz w:val="18"/>
                <w:szCs w:val="18"/>
                <w:lang w:val="pl-PL" w:eastAsia="ja-JP" w:bidi="fa-IR"/>
              </w:rPr>
              <w:t>20</w:t>
            </w:r>
          </w:p>
          <w:p w14:paraId="31E5B12D"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58B07D06" w14:textId="77777777" w:rsidR="00A95AF4" w:rsidRDefault="00A95AF4" w:rsidP="00A95AF4">
            <w:pPr>
              <w:overflowPunct/>
              <w:autoSpaceDE/>
              <w:adjustRightInd/>
              <w:jc w:val="center"/>
              <w:rPr>
                <w:rFonts w:eastAsia="Andale Sans UI" w:cs="Tahoma"/>
                <w:kern w:val="3"/>
                <w:sz w:val="18"/>
                <w:szCs w:val="18"/>
                <w:lang w:val="pl-PL" w:eastAsia="ja-JP" w:bidi="fa-IR"/>
              </w:rPr>
            </w:pPr>
          </w:p>
          <w:p w14:paraId="05B946EB" w14:textId="77777777" w:rsidR="00A95AF4" w:rsidRDefault="00A95AF4" w:rsidP="00A95AF4">
            <w:pPr>
              <w:overflowPunct/>
              <w:autoSpaceDE/>
              <w:adjustRightInd/>
              <w:jc w:val="center"/>
              <w:rPr>
                <w:rFonts w:eastAsia="Andale Sans UI" w:cs="Tahoma"/>
                <w:kern w:val="3"/>
                <w:sz w:val="18"/>
                <w:szCs w:val="18"/>
                <w:lang w:val="pl-PL" w:eastAsia="ja-JP" w:bidi="fa-IR"/>
              </w:rPr>
            </w:pPr>
          </w:p>
          <w:p w14:paraId="53CADD8B"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r w:rsidRPr="00A95AF4">
              <w:rPr>
                <w:rFonts w:eastAsia="Andale Sans UI" w:cs="Tahoma"/>
                <w:kern w:val="3"/>
                <w:sz w:val="18"/>
                <w:szCs w:val="18"/>
                <w:lang w:val="pl-PL" w:eastAsia="ja-JP" w:bidi="fa-IR"/>
              </w:rPr>
              <w:t>20</w:t>
            </w:r>
          </w:p>
          <w:p w14:paraId="28A2014D" w14:textId="77777777" w:rsidR="00A95AF4" w:rsidRPr="00A95AF4" w:rsidRDefault="00A95AF4" w:rsidP="00A95AF4">
            <w:pPr>
              <w:overflowPunct/>
              <w:autoSpaceDE/>
              <w:adjustRightInd/>
              <w:jc w:val="center"/>
              <w:rPr>
                <w:rFonts w:eastAsia="Andale Sans UI" w:cs="Tahoma"/>
                <w:kern w:val="3"/>
                <w:sz w:val="18"/>
                <w:szCs w:val="18"/>
                <w:lang w:val="pl-PL" w:eastAsia="ja-JP" w:bidi="fa-IR"/>
              </w:rPr>
            </w:pPr>
          </w:p>
          <w:p w14:paraId="6A18BEB6" w14:textId="77777777" w:rsidR="00A95AF4" w:rsidRPr="00A95AF4" w:rsidRDefault="00A95AF4" w:rsidP="00A95AF4">
            <w:pPr>
              <w:overflowPunct/>
              <w:autoSpaceDE/>
              <w:adjustRightInd/>
              <w:rPr>
                <w:rFonts w:eastAsia="Andale Sans UI" w:cs="Tahoma"/>
                <w:kern w:val="3"/>
                <w:sz w:val="18"/>
                <w:szCs w:val="18"/>
                <w:lang w:val="pl-PL" w:eastAsia="ja-JP" w:bidi="fa-IR"/>
              </w:rPr>
            </w:pPr>
          </w:p>
          <w:p w14:paraId="525940DB" w14:textId="77777777" w:rsidR="00A95AF4" w:rsidRPr="00A95AF4" w:rsidRDefault="00A95AF4" w:rsidP="00A95AF4">
            <w:pPr>
              <w:overflowPunct/>
              <w:autoSpaceDE/>
              <w:adjustRightInd/>
              <w:rPr>
                <w:rFonts w:eastAsia="Andale Sans UI" w:cs="Tahoma"/>
                <w:kern w:val="3"/>
                <w:sz w:val="18"/>
                <w:szCs w:val="18"/>
                <w:lang w:val="pl-PL" w:eastAsia="ja-JP" w:bidi="fa-IR"/>
              </w:rPr>
            </w:pPr>
          </w:p>
        </w:tc>
        <w:tc>
          <w:tcPr>
            <w:tcW w:w="1734" w:type="dxa"/>
            <w:tcBorders>
              <w:top w:val="single" w:sz="4" w:space="0" w:color="000001"/>
              <w:left w:val="single" w:sz="4" w:space="0" w:color="000001"/>
              <w:bottom w:val="single" w:sz="4" w:space="0" w:color="000001"/>
              <w:right w:val="single" w:sz="4" w:space="0" w:color="000001"/>
            </w:tcBorders>
          </w:tcPr>
          <w:p w14:paraId="3C4F4E38" w14:textId="77777777" w:rsidR="00A95AF4" w:rsidRPr="00A95AF4" w:rsidRDefault="00A95AF4" w:rsidP="00A95AF4">
            <w:pPr>
              <w:overflowPunct/>
              <w:autoSpaceDE/>
              <w:adjustRightInd/>
              <w:spacing w:line="276" w:lineRule="auto"/>
              <w:rPr>
                <w:rFonts w:eastAsia="Andale Sans UI" w:cs="Tahoma"/>
                <w:kern w:val="3"/>
                <w:sz w:val="20"/>
                <w:lang w:val="pl-PL" w:eastAsia="ja-JP" w:bidi="fa-IR"/>
              </w:rPr>
            </w:pPr>
          </w:p>
        </w:tc>
        <w:tc>
          <w:tcPr>
            <w:tcW w:w="73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2E22351" w14:textId="641CB4C1" w:rsidR="00A95AF4" w:rsidRPr="00A95AF4" w:rsidRDefault="00A95AF4" w:rsidP="00A95AF4">
            <w:pPr>
              <w:overflowPunct/>
              <w:autoSpaceDE/>
              <w:adjustRightInd/>
              <w:spacing w:line="276" w:lineRule="auto"/>
              <w:rPr>
                <w:rFonts w:eastAsia="Andale Sans UI" w:cs="Tahoma"/>
                <w:kern w:val="3"/>
                <w:sz w:val="20"/>
                <w:lang w:val="pl-PL" w:eastAsia="ja-JP" w:bidi="fa-IR"/>
              </w:rPr>
            </w:pPr>
          </w:p>
        </w:tc>
        <w:tc>
          <w:tcPr>
            <w:tcW w:w="181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871B1CA" w14:textId="77777777" w:rsidR="00A95AF4" w:rsidRPr="00A95AF4" w:rsidRDefault="00A95AF4" w:rsidP="00A95AF4">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BE8AA5" w14:textId="77777777" w:rsidR="00A95AF4" w:rsidRPr="00A95AF4" w:rsidRDefault="00A95AF4" w:rsidP="00A95AF4">
            <w:pPr>
              <w:overflowPunct/>
              <w:autoSpaceDE/>
              <w:adjustRightInd/>
              <w:spacing w:line="276" w:lineRule="auto"/>
              <w:rPr>
                <w:rFonts w:eastAsia="Andale Sans UI" w:cs="Tahoma"/>
                <w:kern w:val="3"/>
                <w:sz w:val="20"/>
                <w:lang w:val="pl-PL" w:eastAsia="ja-JP" w:bidi="fa-IR"/>
              </w:rPr>
            </w:pPr>
          </w:p>
        </w:tc>
        <w:tc>
          <w:tcPr>
            <w:tcW w:w="2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4D9A3DF" w14:textId="77777777" w:rsidR="00A95AF4" w:rsidRPr="00A95AF4" w:rsidRDefault="00A95AF4" w:rsidP="00A95AF4">
            <w:pPr>
              <w:overflowPunct/>
              <w:autoSpaceDE/>
              <w:adjustRightInd/>
              <w:spacing w:line="276" w:lineRule="auto"/>
              <w:rPr>
                <w:rFonts w:eastAsia="Andale Sans UI" w:cs="Tahoma"/>
                <w:kern w:val="3"/>
                <w:sz w:val="20"/>
                <w:lang w:val="pl-PL" w:eastAsia="ja-JP" w:bidi="fa-IR"/>
              </w:rPr>
            </w:pPr>
          </w:p>
        </w:tc>
      </w:tr>
      <w:tr w:rsidR="00FD0AF5" w:rsidRPr="00A95AF4" w14:paraId="7CD6A763" w14:textId="77777777" w:rsidTr="00665EA2">
        <w:trPr>
          <w:trHeight w:val="745"/>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1F94168" w14:textId="4841236F" w:rsidR="00FD0AF5" w:rsidRPr="00FD0AF5" w:rsidRDefault="00FD0AF5" w:rsidP="00FD0AF5">
            <w:pPr>
              <w:overflowPunct/>
              <w:autoSpaceDE/>
              <w:adjustRightInd/>
              <w:spacing w:line="276" w:lineRule="auto"/>
              <w:jc w:val="right"/>
              <w:rPr>
                <w:rFonts w:eastAsia="Andale Sans UI" w:cs="Tahoma"/>
                <w:kern w:val="3"/>
                <w:sz w:val="18"/>
                <w:szCs w:val="18"/>
                <w:lang w:val="pl-PL" w:eastAsia="ja-JP" w:bidi="fa-IR"/>
              </w:rPr>
            </w:pPr>
          </w:p>
          <w:p w14:paraId="05F92801" w14:textId="509E1924" w:rsidR="00FD0AF5" w:rsidRPr="00FD0AF5" w:rsidRDefault="00FD0AF5" w:rsidP="00FD0AF5">
            <w:pPr>
              <w:tabs>
                <w:tab w:val="left" w:pos="6245"/>
              </w:tabs>
              <w:jc w:val="right"/>
              <w:rPr>
                <w:rFonts w:eastAsia="Andale Sans UI" w:cs="Tahoma"/>
                <w:sz w:val="20"/>
                <w:lang w:val="pl-PL" w:eastAsia="ja-JP" w:bidi="fa-IR"/>
              </w:rPr>
            </w:pPr>
            <w:r w:rsidRPr="00FD0AF5">
              <w:rPr>
                <w:rFonts w:eastAsia="Andale Sans UI" w:cs="Tahoma"/>
                <w:sz w:val="18"/>
                <w:szCs w:val="18"/>
                <w:lang w:val="pl-PL" w:eastAsia="ja-JP" w:bidi="fa-IR"/>
              </w:rPr>
              <w:tab/>
            </w:r>
            <w:r w:rsidRPr="00FD0AF5">
              <w:rPr>
                <w:rFonts w:eastAsia="Andale Sans UI" w:cs="Tahoma"/>
                <w:b/>
                <w:sz w:val="18"/>
                <w:szCs w:val="18"/>
                <w:lang w:eastAsia="ja-JP" w:bidi="fa-IR"/>
              </w:rPr>
              <w:t>RAZEM :</w:t>
            </w:r>
          </w:p>
        </w:tc>
        <w:tc>
          <w:tcPr>
            <w:tcW w:w="181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24EFC96" w14:textId="77777777" w:rsidR="00FD0AF5" w:rsidRPr="00A95AF4" w:rsidRDefault="00FD0AF5" w:rsidP="00A95AF4">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B3CDD1B" w14:textId="77777777" w:rsidR="00FD0AF5" w:rsidRPr="00A95AF4" w:rsidRDefault="00FD0AF5" w:rsidP="00A95AF4">
            <w:pPr>
              <w:overflowPunct/>
              <w:autoSpaceDE/>
              <w:adjustRightInd/>
              <w:spacing w:line="276" w:lineRule="auto"/>
              <w:rPr>
                <w:rFonts w:eastAsia="Andale Sans UI" w:cs="Tahoma"/>
                <w:kern w:val="3"/>
                <w:sz w:val="20"/>
                <w:lang w:val="pl-PL" w:eastAsia="ja-JP" w:bidi="fa-IR"/>
              </w:rPr>
            </w:pPr>
          </w:p>
        </w:tc>
        <w:tc>
          <w:tcPr>
            <w:tcW w:w="224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8FB541D" w14:textId="77777777" w:rsidR="00FD0AF5" w:rsidRPr="00A95AF4" w:rsidRDefault="00FD0AF5" w:rsidP="00A95AF4">
            <w:pPr>
              <w:overflowPunct/>
              <w:autoSpaceDE/>
              <w:adjustRightInd/>
              <w:spacing w:line="276" w:lineRule="auto"/>
              <w:rPr>
                <w:rFonts w:eastAsia="Andale Sans UI" w:cs="Tahoma"/>
                <w:kern w:val="3"/>
                <w:sz w:val="20"/>
                <w:lang w:val="pl-PL" w:eastAsia="ja-JP" w:bidi="fa-IR"/>
              </w:rPr>
            </w:pPr>
          </w:p>
        </w:tc>
      </w:tr>
    </w:tbl>
    <w:p w14:paraId="44741309" w14:textId="77777777" w:rsidR="00A95AF4" w:rsidRPr="00A95AF4" w:rsidRDefault="00A95AF4" w:rsidP="00A95AF4">
      <w:pPr>
        <w:overflowPunct/>
        <w:autoSpaceDE/>
        <w:adjustRightInd/>
        <w:rPr>
          <w:rFonts w:eastAsia="Andale Sans UI" w:cs="Tahoma"/>
          <w:kern w:val="3"/>
          <w:sz w:val="16"/>
          <w:szCs w:val="16"/>
          <w:lang w:val="pl-PL" w:eastAsia="ja-JP" w:bidi="fa-IR"/>
        </w:rPr>
      </w:pPr>
    </w:p>
    <w:p w14:paraId="340B280C" w14:textId="77777777" w:rsidR="00A95AF4" w:rsidRPr="00A95AF4" w:rsidRDefault="00A95AF4" w:rsidP="00A95AF4">
      <w:pPr>
        <w:widowControl/>
        <w:shd w:val="clear" w:color="auto" w:fill="FFFFFF"/>
        <w:suppressAutoHyphens w:val="0"/>
        <w:overflowPunct/>
        <w:autoSpaceDE/>
        <w:adjustRightInd/>
        <w:jc w:val="both"/>
        <w:rPr>
          <w:b/>
          <w:bCs/>
          <w:kern w:val="3"/>
          <w:sz w:val="28"/>
          <w:szCs w:val="28"/>
          <w:lang w:val="pl-PL" w:eastAsia="en-US"/>
        </w:rPr>
      </w:pPr>
      <w:r w:rsidRPr="00A95AF4">
        <w:rPr>
          <w:b/>
          <w:bCs/>
          <w:kern w:val="3"/>
          <w:sz w:val="28"/>
          <w:szCs w:val="28"/>
          <w:lang w:val="pl-PL" w:eastAsia="en-US"/>
        </w:rPr>
        <w:t xml:space="preserve">                                                                                                                      </w:t>
      </w:r>
    </w:p>
    <w:p w14:paraId="2B0C1DCA" w14:textId="497888B8" w:rsidR="00A95AF4" w:rsidRPr="00A95AF4" w:rsidRDefault="00A95AF4" w:rsidP="00A95AF4">
      <w:pPr>
        <w:widowControl/>
        <w:shd w:val="clear" w:color="auto" w:fill="FFFFFF"/>
        <w:suppressAutoHyphens w:val="0"/>
        <w:overflowPunct/>
        <w:autoSpaceDE/>
        <w:adjustRightInd/>
        <w:jc w:val="both"/>
        <w:rPr>
          <w:kern w:val="3"/>
          <w:szCs w:val="24"/>
          <w:lang w:val="pl-PL" w:eastAsia="en-US"/>
        </w:rPr>
      </w:pPr>
      <w:r w:rsidRPr="00A95AF4">
        <w:rPr>
          <w:b/>
          <w:bCs/>
          <w:kern w:val="3"/>
          <w:sz w:val="28"/>
          <w:szCs w:val="28"/>
          <w:lang w:val="pl-PL" w:eastAsia="en-US"/>
        </w:rPr>
        <w:t xml:space="preserve">                                                                                                                                              </w:t>
      </w:r>
    </w:p>
    <w:p w14:paraId="0ADFA886" w14:textId="77777777" w:rsidR="00A95AF4" w:rsidRPr="00A95AF4" w:rsidRDefault="00A95AF4" w:rsidP="00A95AF4">
      <w:pPr>
        <w:widowControl/>
        <w:shd w:val="clear" w:color="auto" w:fill="FFFFFF"/>
        <w:suppressAutoHyphens w:val="0"/>
        <w:overflowPunct/>
        <w:autoSpaceDE/>
        <w:adjustRightInd/>
        <w:jc w:val="both"/>
        <w:rPr>
          <w:b/>
          <w:bCs/>
          <w:kern w:val="3"/>
          <w:sz w:val="28"/>
          <w:szCs w:val="28"/>
          <w:lang w:val="pl-PL" w:eastAsia="en-US"/>
        </w:rPr>
      </w:pPr>
    </w:p>
    <w:p w14:paraId="57425E30" w14:textId="2194F518" w:rsidR="00A95AF4" w:rsidRPr="00A95AF4" w:rsidRDefault="00A95AF4" w:rsidP="00E05561">
      <w:pPr>
        <w:tabs>
          <w:tab w:val="left" w:pos="0"/>
        </w:tabs>
        <w:overflowPunct/>
        <w:autoSpaceDE/>
        <w:adjustRightInd/>
        <w:rPr>
          <w:rFonts w:eastAsia="Andale Sans UI" w:cs="Tahoma"/>
          <w:kern w:val="3"/>
          <w:szCs w:val="24"/>
          <w:lang w:val="pl-PL" w:eastAsia="ja-JP" w:bidi="fa-IR"/>
        </w:rPr>
      </w:pPr>
      <w:r w:rsidRPr="00A95AF4">
        <w:rPr>
          <w:rFonts w:eastAsia="Andale Sans UI" w:cs="Tahoma"/>
          <w:b/>
          <w:bCs/>
          <w:kern w:val="3"/>
          <w:sz w:val="16"/>
          <w:szCs w:val="16"/>
          <w:lang w:val="pl-PL" w:eastAsia="ja-JP" w:bidi="fa-IR"/>
        </w:rPr>
        <w:t xml:space="preserve">Do pakietu wymagane jest instrumentarium . </w:t>
      </w:r>
      <w:r w:rsidRPr="00A95AF4">
        <w:rPr>
          <w:rFonts w:eastAsia="Andale Sans UI" w:cs="Tahoma"/>
          <w:kern w:val="3"/>
          <w:sz w:val="16"/>
          <w:szCs w:val="16"/>
          <w:lang w:val="pl-PL" w:eastAsia="ja-JP" w:bidi="fa-IR"/>
        </w:rPr>
        <w:t>I</w:t>
      </w:r>
      <w:r w:rsidRPr="00A95AF4">
        <w:rPr>
          <w:rFonts w:eastAsia="Andale Sans UI" w:cs="Tahoma"/>
          <w:b/>
          <w:bCs/>
          <w:kern w:val="3"/>
          <w:sz w:val="16"/>
          <w:szCs w:val="16"/>
          <w:lang w:val="pl-PL" w:eastAsia="ja-JP" w:bidi="fa-IR"/>
        </w:rPr>
        <w:t>nstrumentarium powinno być w kontenerach do sterylizacji w systemie bezobsługowym  otwartym. Instrumentarium wraz z implantami powinno być dostarczone na Blok Operacyjny w systemie „lotnym” na czas trw</w:t>
      </w:r>
      <w:r>
        <w:rPr>
          <w:rFonts w:eastAsia="Andale Sans UI" w:cs="Tahoma"/>
          <w:b/>
          <w:bCs/>
          <w:kern w:val="3"/>
          <w:sz w:val="16"/>
          <w:szCs w:val="16"/>
          <w:lang w:val="pl-PL" w:eastAsia="ja-JP" w:bidi="fa-IR"/>
        </w:rPr>
        <w:t>ania zabiegu operacyjnego  do …</w:t>
      </w:r>
      <w:r w:rsidRPr="00A95AF4">
        <w:rPr>
          <w:rFonts w:eastAsia="Andale Sans UI" w:cs="Tahoma"/>
          <w:b/>
          <w:bCs/>
          <w:kern w:val="3"/>
          <w:sz w:val="16"/>
          <w:szCs w:val="16"/>
          <w:lang w:val="pl-PL" w:eastAsia="ja-JP" w:bidi="fa-IR"/>
        </w:rPr>
        <w:t xml:space="preserve"> h od złożonego telefonicznego zamówienia u przedstawiciela handlowego</w:t>
      </w:r>
    </w:p>
    <w:p w14:paraId="106AE67E" w14:textId="24531BE9" w:rsidR="00F813F2" w:rsidRDefault="00F813F2" w:rsidP="00F813F2">
      <w:pPr>
        <w:rPr>
          <w:b/>
          <w:bCs/>
          <w:kern w:val="3"/>
          <w:sz w:val="28"/>
          <w:szCs w:val="28"/>
          <w:lang w:val="pl-PL" w:eastAsia="en-US"/>
        </w:rPr>
      </w:pPr>
    </w:p>
    <w:p w14:paraId="1D98D465" w14:textId="77777777" w:rsidR="00FD0AF5" w:rsidRDefault="00FD0AF5" w:rsidP="00F813F2">
      <w:pPr>
        <w:rPr>
          <w:sz w:val="22"/>
          <w:lang w:val="pl-PL"/>
        </w:rPr>
      </w:pPr>
    </w:p>
    <w:p w14:paraId="4DF48400" w14:textId="77777777" w:rsidR="00F813F2" w:rsidRDefault="00F813F2" w:rsidP="00F813F2">
      <w:pPr>
        <w:rPr>
          <w:b/>
          <w:bCs/>
          <w:sz w:val="22"/>
          <w:szCs w:val="22"/>
        </w:rPr>
      </w:pPr>
      <w:r>
        <w:rPr>
          <w:b/>
          <w:bCs/>
          <w:sz w:val="22"/>
          <w:szCs w:val="22"/>
        </w:rPr>
        <w:t xml:space="preserve">Pakiet nr 23 </w:t>
      </w:r>
    </w:p>
    <w:p w14:paraId="2666BA2E" w14:textId="3878E3B8" w:rsidR="00F813F2" w:rsidRPr="00F813F2" w:rsidRDefault="00F813F2" w:rsidP="00F813F2">
      <w:pPr>
        <w:rPr>
          <w:bCs/>
          <w:sz w:val="22"/>
          <w:szCs w:val="22"/>
          <w:lang w:val="pl-PL"/>
        </w:rPr>
      </w:pPr>
      <w:r w:rsidRPr="00F813F2">
        <w:rPr>
          <w:bCs/>
          <w:sz w:val="22"/>
          <w:szCs w:val="22"/>
          <w:lang w:val="pl-PL"/>
        </w:rPr>
        <w:t>System do śródoperacyjnego mycia pola operacyjnego</w:t>
      </w:r>
    </w:p>
    <w:p w14:paraId="0B18F25F" w14:textId="77777777" w:rsidR="00FD0AF5" w:rsidRDefault="00FD0AF5" w:rsidP="00F813F2">
      <w:pPr>
        <w:rPr>
          <w:sz w:val="22"/>
          <w:lang w:val="pl-PL"/>
        </w:rPr>
      </w:pPr>
    </w:p>
    <w:p w14:paraId="6F70EEC3" w14:textId="77777777" w:rsidR="0099339B" w:rsidRPr="0099339B" w:rsidRDefault="0099339B" w:rsidP="0099339B">
      <w:pPr>
        <w:rPr>
          <w:sz w:val="22"/>
          <w:lang w:val="pl-PL"/>
        </w:rPr>
      </w:pPr>
    </w:p>
    <w:p w14:paraId="6BF42288" w14:textId="77777777" w:rsidR="00FD0AF5" w:rsidRPr="00FD0AF5" w:rsidRDefault="00FD0AF5" w:rsidP="00FD0AF5">
      <w:pPr>
        <w:widowControl/>
        <w:shd w:val="clear" w:color="auto" w:fill="FFFFFF"/>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3870" w:type="dxa"/>
        <w:jc w:val="center"/>
        <w:tblLayout w:type="fixed"/>
        <w:tblCellMar>
          <w:left w:w="10" w:type="dxa"/>
          <w:right w:w="10" w:type="dxa"/>
        </w:tblCellMar>
        <w:tblLook w:val="04A0" w:firstRow="1" w:lastRow="0" w:firstColumn="1" w:lastColumn="0" w:noHBand="0" w:noVBand="1"/>
      </w:tblPr>
      <w:tblGrid>
        <w:gridCol w:w="404"/>
        <w:gridCol w:w="3810"/>
        <w:gridCol w:w="1139"/>
        <w:gridCol w:w="1872"/>
        <w:gridCol w:w="598"/>
        <w:gridCol w:w="1670"/>
        <w:gridCol w:w="1984"/>
        <w:gridCol w:w="2393"/>
      </w:tblGrid>
      <w:tr w:rsidR="00FD0AF5" w:rsidRPr="00FD0AF5" w14:paraId="0F5EE84F" w14:textId="77777777" w:rsidTr="00FD0AF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837BDFE" w14:textId="77777777" w:rsidR="00FD0AF5" w:rsidRDefault="00FD0AF5" w:rsidP="00FD0AF5">
            <w:pPr>
              <w:overflowPunct/>
              <w:autoSpaceDE/>
              <w:adjustRightInd/>
              <w:spacing w:line="276" w:lineRule="auto"/>
              <w:jc w:val="center"/>
              <w:rPr>
                <w:rFonts w:eastAsia="Andale Sans UI" w:cs="Tahoma"/>
                <w:kern w:val="3"/>
                <w:sz w:val="18"/>
                <w:szCs w:val="18"/>
                <w:lang w:val="pl-PL" w:eastAsia="ja-JP" w:bidi="fa-IR"/>
              </w:rPr>
            </w:pPr>
          </w:p>
          <w:p w14:paraId="0FDDBC49" w14:textId="77777777"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155611" w14:textId="77777777" w:rsidR="00FD0AF5" w:rsidRPr="00FD0AF5" w:rsidRDefault="00FD0AF5" w:rsidP="00FD0AF5">
            <w:pPr>
              <w:overflowPunct/>
              <w:autoSpaceDE/>
              <w:adjustRightInd/>
              <w:spacing w:line="276" w:lineRule="auto"/>
              <w:jc w:val="center"/>
              <w:rPr>
                <w:rFonts w:eastAsia="Andale Sans UI" w:cs="Tahoma"/>
                <w:kern w:val="3"/>
                <w:sz w:val="18"/>
                <w:szCs w:val="18"/>
                <w:lang w:eastAsia="ja-JP" w:bidi="fa-IR"/>
              </w:rPr>
            </w:pPr>
            <w:r w:rsidRPr="00FD0AF5">
              <w:rPr>
                <w:rFonts w:eastAsia="Andale Sans UI" w:cs="Tahoma"/>
                <w:b/>
                <w:kern w:val="3"/>
                <w:sz w:val="18"/>
                <w:szCs w:val="18"/>
                <w:lang w:eastAsia="ja-JP" w:bidi="fa-IR"/>
              </w:rPr>
              <w:t>Asortyment</w:t>
            </w:r>
          </w:p>
          <w:p w14:paraId="488D002E" w14:textId="1593B806"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CAB0F79" w14:textId="77777777" w:rsidR="00FD0AF5" w:rsidRDefault="00FD0AF5" w:rsidP="00FD0AF5">
            <w:pPr>
              <w:overflowPunct/>
              <w:autoSpaceDE/>
              <w:adjustRightInd/>
              <w:spacing w:line="276" w:lineRule="auto"/>
              <w:jc w:val="center"/>
              <w:rPr>
                <w:rFonts w:eastAsia="Andale Sans UI" w:cs="Tahoma"/>
                <w:b/>
                <w:kern w:val="3"/>
                <w:sz w:val="18"/>
                <w:szCs w:val="18"/>
                <w:lang w:eastAsia="ja-JP" w:bidi="fa-IR"/>
              </w:rPr>
            </w:pPr>
          </w:p>
          <w:p w14:paraId="3D4E6945" w14:textId="77777777"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Ilość szt.</w:t>
            </w:r>
          </w:p>
          <w:p w14:paraId="0139B5F5" w14:textId="77777777" w:rsidR="00FD0AF5" w:rsidRPr="00FD0AF5" w:rsidRDefault="00FD0AF5" w:rsidP="00FD0AF5">
            <w:pPr>
              <w:overflowPunct/>
              <w:autoSpaceDE/>
              <w:adjustRightInd/>
              <w:spacing w:line="276" w:lineRule="auto"/>
              <w:jc w:val="center"/>
              <w:rPr>
                <w:rFonts w:eastAsia="Andale Sans UI" w:cs="Tahoma"/>
                <w:kern w:val="3"/>
                <w:sz w:val="18"/>
                <w:szCs w:val="18"/>
                <w:lang w:eastAsia="ja-JP" w:bidi="fa-IR"/>
              </w:rPr>
            </w:pPr>
            <w:r w:rsidRPr="00FD0AF5">
              <w:rPr>
                <w:rFonts w:eastAsia="Andale Sans UI" w:cs="Tahoma"/>
                <w:b/>
                <w:kern w:val="3"/>
                <w:sz w:val="18"/>
                <w:szCs w:val="18"/>
                <w:lang w:eastAsia="ja-JP" w:bidi="fa-IR"/>
              </w:rPr>
              <w:t>12 m-cy</w:t>
            </w:r>
          </w:p>
          <w:p w14:paraId="644CBF5F" w14:textId="44DD84BA"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p>
        </w:tc>
        <w:tc>
          <w:tcPr>
            <w:tcW w:w="1872" w:type="dxa"/>
            <w:tcBorders>
              <w:top w:val="single" w:sz="4" w:space="0" w:color="000001"/>
              <w:left w:val="single" w:sz="4" w:space="0" w:color="000001"/>
              <w:bottom w:val="single" w:sz="4" w:space="0" w:color="000001"/>
              <w:right w:val="single" w:sz="4" w:space="0" w:color="000001"/>
            </w:tcBorders>
            <w:vAlign w:val="center"/>
          </w:tcPr>
          <w:p w14:paraId="453BB574" w14:textId="2B8A252E"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Cena  netto</w:t>
            </w:r>
          </w:p>
        </w:tc>
        <w:tc>
          <w:tcPr>
            <w:tcW w:w="5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2036609" w14:textId="49C1FE6F"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Vat</w:t>
            </w:r>
          </w:p>
          <w:p w14:paraId="0F098E96" w14:textId="576E28FB"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t>
            </w: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192C984" w14:textId="7EFDE3BD"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Wartość netto</w:t>
            </w: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774975C9" w14:textId="67EF476A"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Wartość brutto</w:t>
            </w: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497D8952" w14:textId="77777777" w:rsidR="00FD0AF5" w:rsidRDefault="00FD0AF5" w:rsidP="00FD0AF5">
            <w:pPr>
              <w:overflowPunct/>
              <w:autoSpaceDE/>
              <w:adjustRightInd/>
              <w:spacing w:line="276" w:lineRule="auto"/>
              <w:jc w:val="center"/>
              <w:rPr>
                <w:rFonts w:eastAsia="Andale Sans UI" w:cs="Tahoma"/>
                <w:b/>
                <w:kern w:val="3"/>
                <w:sz w:val="18"/>
                <w:szCs w:val="18"/>
                <w:lang w:eastAsia="ja-JP" w:bidi="fa-IR"/>
              </w:rPr>
            </w:pPr>
          </w:p>
          <w:p w14:paraId="50BFBBE8" w14:textId="77777777"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Producent i nr katalogowy</w:t>
            </w:r>
          </w:p>
          <w:p w14:paraId="58389FFF" w14:textId="620ABB49"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p>
        </w:tc>
      </w:tr>
      <w:tr w:rsidR="00FD0AF5" w:rsidRPr="00FD0AF5" w14:paraId="12DAF7B2" w14:textId="77777777" w:rsidTr="00FD0AF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702DD0A" w14:textId="042944AD" w:rsidR="00FD0AF5" w:rsidRPr="00FD0AF5" w:rsidRDefault="00FD0AF5" w:rsidP="00FD0AF5">
            <w:pPr>
              <w:overflowPunct/>
              <w:autoSpaceDE/>
              <w:adjustRightInd/>
              <w:spacing w:line="276" w:lineRule="auto"/>
              <w:rPr>
                <w:rFonts w:eastAsia="Andale Sans UI" w:cs="Tahoma"/>
                <w:kern w:val="3"/>
                <w:sz w:val="20"/>
                <w:lang w:val="pl-PL" w:eastAsia="ja-JP" w:bidi="fa-IR"/>
              </w:rPr>
            </w:pPr>
            <w:r w:rsidRPr="00FD0AF5">
              <w:rPr>
                <w:rFonts w:eastAsia="Andale Sans UI" w:cs="Tahoma"/>
                <w:kern w:val="3"/>
                <w:sz w:val="20"/>
                <w:lang w:val="pl-PL" w:eastAsia="ja-JP" w:bidi="fa-IR"/>
              </w:rPr>
              <w:t>1.</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3E6A744" w14:textId="77777777" w:rsidR="00FD0AF5" w:rsidRPr="00FD0AF5" w:rsidRDefault="00FD0AF5" w:rsidP="00FD0AF5">
            <w:pPr>
              <w:overflowPunct/>
              <w:autoSpaceDE/>
              <w:adjustRightInd/>
              <w:spacing w:after="200" w:line="276" w:lineRule="auto"/>
              <w:rPr>
                <w:color w:val="000000"/>
                <w:kern w:val="0"/>
                <w:sz w:val="18"/>
                <w:szCs w:val="18"/>
                <w:lang w:val="pl-PL"/>
              </w:rPr>
            </w:pPr>
            <w:r w:rsidRPr="00FD0AF5">
              <w:rPr>
                <w:color w:val="000000"/>
                <w:kern w:val="0"/>
                <w:sz w:val="18"/>
                <w:szCs w:val="18"/>
                <w:lang w:val="pl-PL"/>
              </w:rPr>
              <w:t>Jałowy, gotowy do użycia roztwór do płukania  śródoperacyjnego w pierwotnej i  rewizyjnej alloplastyce stawu biodrowego i kolanowego, zapobiegający zakażeniom. W składzie zawierający roztwór Ringera i PHMB 0,04% (polihaeksanidynę), poj.250m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ABC55A"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r w:rsidRPr="00FD0AF5">
              <w:rPr>
                <w:rFonts w:eastAsia="Andale Sans UI" w:cs="Tahoma"/>
                <w:kern w:val="3"/>
                <w:sz w:val="18"/>
                <w:szCs w:val="18"/>
                <w:lang w:val="pl-PL" w:eastAsia="ja-JP" w:bidi="fa-IR"/>
              </w:rPr>
              <w:t>200</w:t>
            </w:r>
          </w:p>
          <w:p w14:paraId="22BEEBE2"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p>
          <w:p w14:paraId="116BFCF2"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p>
          <w:p w14:paraId="76D37A18"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p>
          <w:p w14:paraId="29FFF50A"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p>
        </w:tc>
        <w:tc>
          <w:tcPr>
            <w:tcW w:w="1872" w:type="dxa"/>
            <w:tcBorders>
              <w:top w:val="single" w:sz="4" w:space="0" w:color="000001"/>
              <w:left w:val="single" w:sz="4" w:space="0" w:color="000001"/>
              <w:bottom w:val="single" w:sz="4" w:space="0" w:color="000001"/>
              <w:right w:val="single" w:sz="4" w:space="0" w:color="000001"/>
            </w:tcBorders>
          </w:tcPr>
          <w:p w14:paraId="6BAEAF28"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5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204515D" w14:textId="1EACF138"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AB24097"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364B89A"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A0A93F5"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r>
      <w:tr w:rsidR="00FD0AF5" w:rsidRPr="00FD0AF5" w14:paraId="39D6C080" w14:textId="77777777" w:rsidTr="00FD0AF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55D2B65"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56C9B0" w14:textId="77777777" w:rsidR="00FD0AF5" w:rsidRPr="00FD0AF5" w:rsidRDefault="00FD0AF5" w:rsidP="00FD0AF5">
            <w:pPr>
              <w:overflowPunct/>
              <w:autoSpaceDE/>
              <w:adjustRightInd/>
              <w:spacing w:after="200" w:line="276" w:lineRule="auto"/>
              <w:rPr>
                <w:color w:val="000000"/>
                <w:kern w:val="0"/>
                <w:sz w:val="18"/>
                <w:szCs w:val="18"/>
                <w:lang w:val="pl-PL"/>
              </w:rPr>
            </w:pPr>
            <w:r w:rsidRPr="00FD0AF5">
              <w:rPr>
                <w:color w:val="000000"/>
                <w:kern w:val="0"/>
                <w:sz w:val="18"/>
                <w:szCs w:val="18"/>
                <w:lang w:val="pl-PL"/>
              </w:rPr>
              <w:t>System jednorazowego akumulatorowego pulsacyjnego płukania ran</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684327D"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r w:rsidRPr="00FD0AF5">
              <w:rPr>
                <w:rFonts w:eastAsia="Andale Sans UI" w:cs="Tahoma"/>
                <w:kern w:val="3"/>
                <w:sz w:val="18"/>
                <w:szCs w:val="18"/>
                <w:lang w:val="pl-PL" w:eastAsia="ja-JP" w:bidi="fa-IR"/>
              </w:rPr>
              <w:t>200</w:t>
            </w:r>
          </w:p>
        </w:tc>
        <w:tc>
          <w:tcPr>
            <w:tcW w:w="1872" w:type="dxa"/>
            <w:tcBorders>
              <w:top w:val="single" w:sz="4" w:space="0" w:color="000001"/>
              <w:left w:val="single" w:sz="4" w:space="0" w:color="000001"/>
              <w:bottom w:val="single" w:sz="4" w:space="0" w:color="000001"/>
              <w:right w:val="single" w:sz="4" w:space="0" w:color="000001"/>
            </w:tcBorders>
          </w:tcPr>
          <w:p w14:paraId="564614AB"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59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5FEC0D" w14:textId="27828C1E"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CEF8C3B"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6CE3A7A5"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74A35A93"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r>
      <w:tr w:rsidR="00FD0AF5" w:rsidRPr="00FD0AF5" w14:paraId="0CBCB07F" w14:textId="77777777" w:rsidTr="00665EA2">
        <w:trPr>
          <w:trHeight w:val="683"/>
          <w:jc w:val="center"/>
        </w:trPr>
        <w:tc>
          <w:tcPr>
            <w:tcW w:w="7823"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386C29A" w14:textId="77777777" w:rsidR="00FD0AF5" w:rsidRDefault="00FD0AF5" w:rsidP="00FD0AF5">
            <w:pPr>
              <w:overflowPunct/>
              <w:autoSpaceDE/>
              <w:adjustRightInd/>
              <w:spacing w:line="276" w:lineRule="auto"/>
              <w:jc w:val="right"/>
              <w:rPr>
                <w:rFonts w:eastAsia="Andale Sans UI" w:cs="Tahoma"/>
                <w:b/>
                <w:kern w:val="3"/>
                <w:sz w:val="18"/>
                <w:szCs w:val="18"/>
                <w:lang w:eastAsia="ja-JP" w:bidi="fa-IR"/>
              </w:rPr>
            </w:pPr>
          </w:p>
          <w:p w14:paraId="401B9F40" w14:textId="332BC3E8" w:rsidR="00FD0AF5" w:rsidRPr="00FD0AF5" w:rsidRDefault="00FD0AF5" w:rsidP="00FD0AF5">
            <w:pPr>
              <w:overflowPunct/>
              <w:autoSpaceDE/>
              <w:adjustRightInd/>
              <w:spacing w:line="276" w:lineRule="auto"/>
              <w:jc w:val="right"/>
              <w:rPr>
                <w:rFonts w:eastAsia="Andale Sans UI" w:cs="Tahoma"/>
                <w:kern w:val="3"/>
                <w:sz w:val="18"/>
                <w:szCs w:val="18"/>
                <w:lang w:val="pl-PL" w:eastAsia="ja-JP" w:bidi="fa-IR"/>
              </w:rPr>
            </w:pPr>
            <w:r w:rsidRPr="00FD0AF5">
              <w:rPr>
                <w:rFonts w:eastAsia="Andale Sans UI" w:cs="Tahoma"/>
                <w:b/>
                <w:kern w:val="3"/>
                <w:sz w:val="18"/>
                <w:szCs w:val="18"/>
                <w:lang w:eastAsia="ja-JP" w:bidi="fa-IR"/>
              </w:rPr>
              <w:t>RAZEM :</w:t>
            </w:r>
          </w:p>
        </w:tc>
        <w:tc>
          <w:tcPr>
            <w:tcW w:w="167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EB93163"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98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1A8ACAF"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239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EF58A04"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r>
    </w:tbl>
    <w:p w14:paraId="7EA3B527"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6969A462"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14D43053"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449409E8"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7E4CCFEF"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63D20F0A" w14:textId="77777777" w:rsidR="00FD0AF5" w:rsidRPr="00FD0AF5" w:rsidRDefault="00FD0AF5" w:rsidP="00FD0AF5">
      <w:pPr>
        <w:overflowPunct/>
        <w:autoSpaceDE/>
        <w:adjustRightInd/>
        <w:rPr>
          <w:rFonts w:eastAsia="Andale Sans UI" w:cs="Tahoma"/>
          <w:kern w:val="3"/>
          <w:sz w:val="40"/>
          <w:szCs w:val="40"/>
          <w:lang w:val="pl-PL" w:eastAsia="ja-JP" w:bidi="fa-IR"/>
        </w:rPr>
      </w:pPr>
    </w:p>
    <w:p w14:paraId="2EA69178" w14:textId="77777777" w:rsidR="0099339B" w:rsidRPr="0099339B" w:rsidRDefault="0099339B" w:rsidP="0099339B">
      <w:pPr>
        <w:rPr>
          <w:sz w:val="22"/>
          <w:lang w:val="pl-PL"/>
        </w:rPr>
      </w:pPr>
    </w:p>
    <w:p w14:paraId="505C5E29" w14:textId="77777777" w:rsidR="0099339B" w:rsidRPr="0099339B" w:rsidRDefault="0099339B" w:rsidP="0099339B">
      <w:pPr>
        <w:rPr>
          <w:sz w:val="22"/>
          <w:lang w:val="pl-PL"/>
        </w:rPr>
      </w:pPr>
    </w:p>
    <w:p w14:paraId="3113566C" w14:textId="77777777" w:rsidR="0099339B" w:rsidRPr="0099339B" w:rsidRDefault="0099339B" w:rsidP="0099339B">
      <w:pPr>
        <w:rPr>
          <w:sz w:val="22"/>
          <w:lang w:val="pl-PL"/>
        </w:rPr>
      </w:pPr>
    </w:p>
    <w:p w14:paraId="3D3CA577" w14:textId="77777777" w:rsidR="0099339B" w:rsidRPr="0099339B" w:rsidRDefault="0099339B" w:rsidP="0099339B">
      <w:pPr>
        <w:rPr>
          <w:sz w:val="22"/>
          <w:lang w:val="pl-PL"/>
        </w:rPr>
      </w:pPr>
    </w:p>
    <w:p w14:paraId="77B7AE8E" w14:textId="77777777" w:rsidR="0099339B" w:rsidRPr="0099339B" w:rsidRDefault="0099339B" w:rsidP="0099339B">
      <w:pPr>
        <w:rPr>
          <w:sz w:val="22"/>
          <w:lang w:val="pl-PL"/>
        </w:rPr>
      </w:pPr>
    </w:p>
    <w:p w14:paraId="776F5BCD" w14:textId="77777777" w:rsidR="0099339B" w:rsidRPr="0099339B" w:rsidRDefault="0099339B" w:rsidP="0099339B">
      <w:pPr>
        <w:rPr>
          <w:sz w:val="22"/>
          <w:lang w:val="pl-PL"/>
        </w:rPr>
      </w:pPr>
    </w:p>
    <w:p w14:paraId="6EE63EA7" w14:textId="77777777" w:rsidR="0099339B" w:rsidRPr="0099339B" w:rsidRDefault="0099339B" w:rsidP="0099339B">
      <w:pPr>
        <w:rPr>
          <w:sz w:val="22"/>
          <w:lang w:val="pl-PL"/>
        </w:rPr>
      </w:pPr>
    </w:p>
    <w:p w14:paraId="5AB097C4" w14:textId="77777777" w:rsidR="0099339B" w:rsidRDefault="0099339B" w:rsidP="0099339B">
      <w:pPr>
        <w:rPr>
          <w:sz w:val="22"/>
          <w:lang w:val="pl-PL"/>
        </w:rPr>
      </w:pPr>
    </w:p>
    <w:p w14:paraId="230458EC" w14:textId="77777777" w:rsidR="0099339B" w:rsidRDefault="0099339B" w:rsidP="0099339B">
      <w:pPr>
        <w:rPr>
          <w:b/>
          <w:sz w:val="22"/>
          <w:szCs w:val="22"/>
        </w:rPr>
      </w:pPr>
      <w:r>
        <w:rPr>
          <w:b/>
          <w:sz w:val="22"/>
          <w:szCs w:val="22"/>
        </w:rPr>
        <w:t>Pakiet nr 24</w:t>
      </w:r>
    </w:p>
    <w:p w14:paraId="73359A07" w14:textId="78D413EC" w:rsidR="0099339B" w:rsidRPr="0099339B" w:rsidRDefault="0099339B" w:rsidP="0099339B">
      <w:pPr>
        <w:rPr>
          <w:sz w:val="22"/>
          <w:szCs w:val="22"/>
          <w:lang w:val="pl-PL"/>
        </w:rPr>
      </w:pPr>
      <w:r w:rsidRPr="0099339B">
        <w:rPr>
          <w:sz w:val="22"/>
          <w:szCs w:val="22"/>
          <w:lang w:val="pl-PL"/>
        </w:rPr>
        <w:t>Ostrza do usuwania komponenty panewkowej endoprotezy stawu biodrowego</w:t>
      </w:r>
    </w:p>
    <w:p w14:paraId="0560F221" w14:textId="77777777" w:rsidR="0099339B" w:rsidRPr="0099339B" w:rsidRDefault="0099339B" w:rsidP="0099339B">
      <w:pPr>
        <w:rPr>
          <w:sz w:val="22"/>
          <w:lang w:val="pl-PL"/>
        </w:rPr>
      </w:pPr>
    </w:p>
    <w:p w14:paraId="04ABC210" w14:textId="43BB3336" w:rsidR="0099339B" w:rsidRDefault="0099339B" w:rsidP="0099339B">
      <w:pPr>
        <w:rPr>
          <w:sz w:val="22"/>
          <w:lang w:val="pl-PL"/>
        </w:rPr>
      </w:pPr>
    </w:p>
    <w:p w14:paraId="71E7D25A" w14:textId="77777777" w:rsidR="00FD0AF5" w:rsidRPr="00FD0AF5" w:rsidRDefault="00FD0AF5" w:rsidP="00FD0AF5">
      <w:pPr>
        <w:widowControl/>
        <w:shd w:val="clear" w:color="auto" w:fill="FFFFFF"/>
        <w:suppressAutoHyphens w:val="0"/>
        <w:overflowPunct/>
        <w:autoSpaceDE/>
        <w:adjustRightInd/>
        <w:jc w:val="both"/>
        <w:rPr>
          <w:b/>
          <w:bCs/>
          <w:kern w:val="3"/>
          <w:sz w:val="28"/>
          <w:szCs w:val="28"/>
          <w:lang w:val="pl-PL" w:eastAsia="en-US"/>
        </w:rPr>
      </w:pPr>
    </w:p>
    <w:tbl>
      <w:tblPr>
        <w:tblpPr w:leftFromText="141" w:rightFromText="141" w:vertAnchor="text" w:tblpXSpec="center" w:tblpY="1"/>
        <w:tblOverlap w:val="never"/>
        <w:tblW w:w="14565" w:type="dxa"/>
        <w:jc w:val="center"/>
        <w:tblLayout w:type="fixed"/>
        <w:tblCellMar>
          <w:left w:w="10" w:type="dxa"/>
          <w:right w:w="10" w:type="dxa"/>
        </w:tblCellMar>
        <w:tblLook w:val="04A0" w:firstRow="1" w:lastRow="0" w:firstColumn="1" w:lastColumn="0" w:noHBand="0" w:noVBand="1"/>
      </w:tblPr>
      <w:tblGrid>
        <w:gridCol w:w="404"/>
        <w:gridCol w:w="3810"/>
        <w:gridCol w:w="1139"/>
        <w:gridCol w:w="2155"/>
        <w:gridCol w:w="709"/>
        <w:gridCol w:w="1843"/>
        <w:gridCol w:w="1842"/>
        <w:gridCol w:w="2663"/>
      </w:tblGrid>
      <w:tr w:rsidR="00FD0AF5" w:rsidRPr="00FD0AF5" w14:paraId="22A852F6" w14:textId="77777777" w:rsidTr="00FD0AF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57DB42A" w14:textId="77777777"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bookmarkStart w:id="13" w:name="_Hlk189652890"/>
            <w:r w:rsidRPr="00FD0AF5">
              <w:rPr>
                <w:rFonts w:eastAsia="Andale Sans UI" w:cs="Tahoma"/>
                <w:kern w:val="3"/>
                <w:sz w:val="18"/>
                <w:szCs w:val="18"/>
                <w:lang w:val="pl-PL" w:eastAsia="ja-JP" w:bidi="fa-IR"/>
              </w:rPr>
              <w:t>LP</w:t>
            </w: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A37739A" w14:textId="77777777" w:rsidR="00FD0AF5" w:rsidRPr="00FD0AF5" w:rsidRDefault="00FD0AF5" w:rsidP="00FD0AF5">
            <w:pPr>
              <w:overflowPunct/>
              <w:autoSpaceDE/>
              <w:adjustRightInd/>
              <w:spacing w:line="276" w:lineRule="auto"/>
              <w:jc w:val="center"/>
              <w:rPr>
                <w:rFonts w:eastAsia="Andale Sans UI" w:cs="Tahoma"/>
                <w:kern w:val="3"/>
                <w:sz w:val="18"/>
                <w:szCs w:val="18"/>
                <w:lang w:eastAsia="ja-JP" w:bidi="fa-IR"/>
              </w:rPr>
            </w:pPr>
            <w:r w:rsidRPr="00FD0AF5">
              <w:rPr>
                <w:rFonts w:eastAsia="Andale Sans UI" w:cs="Tahoma"/>
                <w:b/>
                <w:kern w:val="3"/>
                <w:sz w:val="18"/>
                <w:szCs w:val="18"/>
                <w:lang w:eastAsia="ja-JP" w:bidi="fa-IR"/>
              </w:rPr>
              <w:t>Asortyment</w:t>
            </w:r>
          </w:p>
          <w:p w14:paraId="2275AE90" w14:textId="0C5A8848"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szczegółowy</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8B6C41A" w14:textId="77777777" w:rsidR="00FD0AF5" w:rsidRDefault="00FD0AF5" w:rsidP="00FD0AF5">
            <w:pPr>
              <w:overflowPunct/>
              <w:autoSpaceDE/>
              <w:adjustRightInd/>
              <w:spacing w:line="276" w:lineRule="auto"/>
              <w:jc w:val="center"/>
              <w:rPr>
                <w:rFonts w:eastAsia="Andale Sans UI" w:cs="Tahoma"/>
                <w:b/>
                <w:kern w:val="3"/>
                <w:sz w:val="18"/>
                <w:szCs w:val="18"/>
                <w:lang w:eastAsia="ja-JP" w:bidi="fa-IR"/>
              </w:rPr>
            </w:pPr>
          </w:p>
          <w:p w14:paraId="0AEF063E" w14:textId="77777777"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Ilość szt.</w:t>
            </w:r>
          </w:p>
          <w:p w14:paraId="7265F7E8" w14:textId="3E813A88" w:rsidR="00FD0AF5" w:rsidRPr="00FD0AF5" w:rsidRDefault="00FD0AF5" w:rsidP="00FD0AF5">
            <w:pPr>
              <w:overflowPunct/>
              <w:autoSpaceDE/>
              <w:adjustRightInd/>
              <w:spacing w:line="276" w:lineRule="auto"/>
              <w:jc w:val="center"/>
              <w:rPr>
                <w:rFonts w:eastAsia="Andale Sans UI" w:cs="Tahoma"/>
                <w:kern w:val="3"/>
                <w:sz w:val="18"/>
                <w:szCs w:val="18"/>
                <w:lang w:eastAsia="ja-JP" w:bidi="fa-IR"/>
              </w:rPr>
            </w:pPr>
            <w:r w:rsidRPr="00FD0AF5">
              <w:rPr>
                <w:rFonts w:eastAsia="Andale Sans UI" w:cs="Tahoma"/>
                <w:b/>
                <w:kern w:val="3"/>
                <w:sz w:val="18"/>
                <w:szCs w:val="18"/>
                <w:lang w:eastAsia="ja-JP" w:bidi="fa-IR"/>
              </w:rPr>
              <w:t>12 m-cy</w:t>
            </w:r>
          </w:p>
          <w:p w14:paraId="17B69518" w14:textId="56757067"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p>
        </w:tc>
        <w:tc>
          <w:tcPr>
            <w:tcW w:w="215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28277D5" w14:textId="6727BD4F"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Cena  netto</w:t>
            </w: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1A285D7" w14:textId="3CC1250A"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Vat</w:t>
            </w:r>
          </w:p>
          <w:p w14:paraId="0636EF9C" w14:textId="62F559F4"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t>
            </w: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338E8CA" w14:textId="43E1C1DB"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Wartość netto</w:t>
            </w: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9474AE7" w14:textId="22CD6CAE"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r w:rsidRPr="00FD0AF5">
              <w:rPr>
                <w:rFonts w:eastAsia="Andale Sans UI" w:cs="Tahoma"/>
                <w:b/>
                <w:kern w:val="3"/>
                <w:sz w:val="18"/>
                <w:szCs w:val="18"/>
                <w:lang w:eastAsia="ja-JP" w:bidi="fa-IR"/>
              </w:rPr>
              <w:t>Wartość brutto</w:t>
            </w: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768E009E" w14:textId="77777777" w:rsidR="00FD0AF5" w:rsidRDefault="00FD0AF5" w:rsidP="00FD0AF5">
            <w:pPr>
              <w:overflowPunct/>
              <w:autoSpaceDE/>
              <w:adjustRightInd/>
              <w:spacing w:line="276" w:lineRule="auto"/>
              <w:jc w:val="center"/>
              <w:rPr>
                <w:rFonts w:eastAsia="Andale Sans UI" w:cs="Tahoma"/>
                <w:b/>
                <w:kern w:val="3"/>
                <w:sz w:val="18"/>
                <w:szCs w:val="18"/>
                <w:lang w:eastAsia="ja-JP" w:bidi="fa-IR"/>
              </w:rPr>
            </w:pPr>
          </w:p>
          <w:p w14:paraId="7F054B39" w14:textId="77777777" w:rsidR="00FD0AF5" w:rsidRPr="00FD0AF5" w:rsidRDefault="00FD0AF5" w:rsidP="00FD0AF5">
            <w:pPr>
              <w:overflowPunct/>
              <w:autoSpaceDE/>
              <w:adjustRightInd/>
              <w:spacing w:line="276" w:lineRule="auto"/>
              <w:jc w:val="center"/>
              <w:rPr>
                <w:rFonts w:eastAsia="Andale Sans UI" w:cs="Tahoma"/>
                <w:b/>
                <w:kern w:val="3"/>
                <w:sz w:val="18"/>
                <w:szCs w:val="18"/>
                <w:lang w:eastAsia="ja-JP" w:bidi="fa-IR"/>
              </w:rPr>
            </w:pPr>
            <w:r w:rsidRPr="00FD0AF5">
              <w:rPr>
                <w:rFonts w:eastAsia="Andale Sans UI" w:cs="Tahoma"/>
                <w:b/>
                <w:kern w:val="3"/>
                <w:sz w:val="18"/>
                <w:szCs w:val="18"/>
                <w:lang w:eastAsia="ja-JP" w:bidi="fa-IR"/>
              </w:rPr>
              <w:t>Producent i nr katalogowy</w:t>
            </w:r>
          </w:p>
          <w:p w14:paraId="0F113844" w14:textId="55678279" w:rsidR="00FD0AF5" w:rsidRPr="00FD0AF5" w:rsidRDefault="00FD0AF5" w:rsidP="00FD0AF5">
            <w:pPr>
              <w:overflowPunct/>
              <w:autoSpaceDE/>
              <w:adjustRightInd/>
              <w:spacing w:line="276" w:lineRule="auto"/>
              <w:jc w:val="center"/>
              <w:rPr>
                <w:rFonts w:eastAsia="Andale Sans UI" w:cs="Tahoma"/>
                <w:kern w:val="3"/>
                <w:sz w:val="18"/>
                <w:szCs w:val="18"/>
                <w:lang w:val="pl-PL" w:eastAsia="ja-JP" w:bidi="fa-IR"/>
              </w:rPr>
            </w:pPr>
          </w:p>
        </w:tc>
      </w:tr>
      <w:tr w:rsidR="00FD0AF5" w:rsidRPr="00FD0AF5" w14:paraId="26DC8314" w14:textId="77777777" w:rsidTr="00FD0AF5">
        <w:trPr>
          <w:jc w:val="center"/>
        </w:trPr>
        <w:tc>
          <w:tcPr>
            <w:tcW w:w="4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E835B12" w14:textId="0ECF3718"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381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4981C2" w14:textId="77777777" w:rsidR="00FD0AF5" w:rsidRPr="00FD0AF5" w:rsidRDefault="00FD0AF5" w:rsidP="00FD0AF5">
            <w:pPr>
              <w:overflowPunct/>
              <w:autoSpaceDE/>
              <w:adjustRightInd/>
              <w:spacing w:after="200" w:line="276" w:lineRule="auto"/>
              <w:rPr>
                <w:color w:val="000000"/>
                <w:kern w:val="0"/>
                <w:sz w:val="18"/>
                <w:szCs w:val="18"/>
                <w:lang w:val="pl-PL"/>
              </w:rPr>
            </w:pPr>
            <w:r w:rsidRPr="00FD0AF5">
              <w:rPr>
                <w:color w:val="000000"/>
                <w:kern w:val="0"/>
                <w:sz w:val="18"/>
                <w:szCs w:val="18"/>
                <w:lang w:val="pl-PL"/>
              </w:rPr>
              <w:t>Ostrza jednorazowe, kompatybilne z urządzeniem Ezout Stryker będącym na wyposażeniu Bloku Operacyjnego, służące do usuwania komponenty panewkowej endoprotezy stawu biodrowego. Ostrza w rozmiarach 42-74 mm.</w:t>
            </w:r>
          </w:p>
        </w:tc>
        <w:tc>
          <w:tcPr>
            <w:tcW w:w="11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1F039624"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r w:rsidRPr="00FD0AF5">
              <w:rPr>
                <w:rFonts w:eastAsia="Andale Sans UI" w:cs="Tahoma"/>
                <w:kern w:val="3"/>
                <w:sz w:val="18"/>
                <w:szCs w:val="18"/>
                <w:lang w:val="pl-PL" w:eastAsia="ja-JP" w:bidi="fa-IR"/>
              </w:rPr>
              <w:t>10</w:t>
            </w:r>
          </w:p>
          <w:p w14:paraId="67A3B26D" w14:textId="77777777" w:rsidR="00FD0AF5" w:rsidRPr="00FD0AF5" w:rsidRDefault="00FD0AF5" w:rsidP="00FD0AF5">
            <w:pPr>
              <w:overflowPunct/>
              <w:autoSpaceDE/>
              <w:adjustRightInd/>
              <w:jc w:val="center"/>
              <w:rPr>
                <w:rFonts w:eastAsia="Andale Sans UI" w:cs="Tahoma"/>
                <w:kern w:val="3"/>
                <w:sz w:val="18"/>
                <w:szCs w:val="18"/>
                <w:lang w:val="pl-PL" w:eastAsia="ja-JP" w:bidi="fa-IR"/>
              </w:rPr>
            </w:pPr>
          </w:p>
          <w:p w14:paraId="0E00F58A" w14:textId="77777777" w:rsidR="00FD0AF5" w:rsidRPr="00FD0AF5" w:rsidRDefault="00FD0AF5" w:rsidP="00FD0AF5">
            <w:pPr>
              <w:overflowPunct/>
              <w:autoSpaceDE/>
              <w:adjustRightInd/>
              <w:rPr>
                <w:rFonts w:eastAsia="Andale Sans UI" w:cs="Tahoma"/>
                <w:kern w:val="3"/>
                <w:sz w:val="18"/>
                <w:szCs w:val="18"/>
                <w:lang w:val="pl-PL" w:eastAsia="ja-JP" w:bidi="fa-IR"/>
              </w:rPr>
            </w:pPr>
          </w:p>
          <w:p w14:paraId="55D85EDC" w14:textId="77777777" w:rsidR="00FD0AF5" w:rsidRPr="00FD0AF5" w:rsidRDefault="00FD0AF5" w:rsidP="00FD0AF5">
            <w:pPr>
              <w:overflowPunct/>
              <w:autoSpaceDE/>
              <w:adjustRightInd/>
              <w:rPr>
                <w:rFonts w:eastAsia="Andale Sans UI" w:cs="Tahoma"/>
                <w:kern w:val="3"/>
                <w:sz w:val="18"/>
                <w:szCs w:val="18"/>
                <w:lang w:val="pl-PL" w:eastAsia="ja-JP" w:bidi="fa-IR"/>
              </w:rPr>
            </w:pPr>
          </w:p>
          <w:p w14:paraId="68BC12CF" w14:textId="77777777" w:rsidR="00FD0AF5" w:rsidRPr="00FD0AF5" w:rsidRDefault="00FD0AF5" w:rsidP="00FD0AF5">
            <w:pPr>
              <w:overflowPunct/>
              <w:autoSpaceDE/>
              <w:adjustRightInd/>
              <w:rPr>
                <w:rFonts w:eastAsia="Andale Sans UI" w:cs="Tahoma"/>
                <w:kern w:val="3"/>
                <w:sz w:val="18"/>
                <w:szCs w:val="18"/>
                <w:lang w:val="pl-PL" w:eastAsia="ja-JP" w:bidi="fa-IR"/>
              </w:rPr>
            </w:pPr>
          </w:p>
        </w:tc>
        <w:tc>
          <w:tcPr>
            <w:tcW w:w="215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22A76D4" w14:textId="77777777" w:rsidR="00FD0AF5" w:rsidRPr="00FD0AF5" w:rsidRDefault="00FD0AF5" w:rsidP="00FD0AF5">
            <w:pPr>
              <w:overflowPunct/>
              <w:autoSpaceDE/>
              <w:adjustRightInd/>
              <w:rPr>
                <w:rFonts w:eastAsia="Andale Sans UI" w:cs="Tahoma"/>
                <w:kern w:val="3"/>
                <w:sz w:val="20"/>
                <w:lang w:val="pl-PL" w:eastAsia="ja-JP" w:bidi="fa-IR"/>
              </w:rPr>
            </w:pPr>
          </w:p>
          <w:p w14:paraId="021D5E83" w14:textId="77777777" w:rsidR="00FD0AF5" w:rsidRPr="00FD0AF5" w:rsidRDefault="00FD0AF5" w:rsidP="00FD0AF5">
            <w:pPr>
              <w:overflowPunct/>
              <w:autoSpaceDE/>
              <w:adjustRightInd/>
              <w:rPr>
                <w:rFonts w:eastAsia="Andale Sans UI" w:cs="Tahoma"/>
                <w:kern w:val="3"/>
                <w:sz w:val="20"/>
                <w:lang w:val="pl-PL" w:eastAsia="ja-JP" w:bidi="fa-IR"/>
              </w:rPr>
            </w:pPr>
          </w:p>
        </w:tc>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BBF839C"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84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D28BE1B"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F11F8C2"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c>
          <w:tcPr>
            <w:tcW w:w="2663"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F811A58" w14:textId="77777777" w:rsidR="00FD0AF5" w:rsidRPr="00FD0AF5" w:rsidRDefault="00FD0AF5" w:rsidP="00FD0AF5">
            <w:pPr>
              <w:overflowPunct/>
              <w:autoSpaceDE/>
              <w:adjustRightInd/>
              <w:spacing w:line="276" w:lineRule="auto"/>
              <w:rPr>
                <w:rFonts w:eastAsia="Andale Sans UI" w:cs="Tahoma"/>
                <w:kern w:val="3"/>
                <w:sz w:val="20"/>
                <w:lang w:val="pl-PL" w:eastAsia="ja-JP" w:bidi="fa-IR"/>
              </w:rPr>
            </w:pPr>
          </w:p>
        </w:tc>
      </w:tr>
    </w:tbl>
    <w:p w14:paraId="749D5953"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5378B4CB" w14:textId="77777777" w:rsidR="00FD0AF5" w:rsidRPr="00FD0AF5" w:rsidRDefault="00FD0AF5" w:rsidP="00FD0AF5">
      <w:pPr>
        <w:overflowPunct/>
        <w:autoSpaceDE/>
        <w:adjustRightInd/>
        <w:rPr>
          <w:rFonts w:eastAsia="Andale Sans UI" w:cs="Tahoma"/>
          <w:kern w:val="3"/>
          <w:sz w:val="16"/>
          <w:szCs w:val="16"/>
          <w:lang w:val="pl-PL" w:eastAsia="ja-JP" w:bidi="fa-IR"/>
        </w:rPr>
      </w:pPr>
    </w:p>
    <w:bookmarkEnd w:id="13"/>
    <w:p w14:paraId="4364C559" w14:textId="77777777" w:rsidR="00FD0AF5" w:rsidRPr="00FD0AF5" w:rsidRDefault="00FD0AF5" w:rsidP="00FD0AF5">
      <w:pPr>
        <w:overflowPunct/>
        <w:autoSpaceDE/>
        <w:adjustRightInd/>
        <w:rPr>
          <w:rFonts w:eastAsia="Andale Sans UI" w:cs="Tahoma"/>
          <w:kern w:val="3"/>
          <w:sz w:val="16"/>
          <w:szCs w:val="16"/>
          <w:lang w:val="pl-PL" w:eastAsia="ja-JP" w:bidi="fa-IR"/>
        </w:rPr>
      </w:pPr>
    </w:p>
    <w:p w14:paraId="0BF3BEDA" w14:textId="77777777" w:rsidR="00FD0AF5" w:rsidRPr="00FD0AF5" w:rsidRDefault="00FD0AF5" w:rsidP="00FD0AF5">
      <w:pPr>
        <w:shd w:val="clear" w:color="auto" w:fill="FFFFFF"/>
        <w:overflowPunct/>
        <w:autoSpaceDE/>
        <w:adjustRightInd/>
        <w:rPr>
          <w:rFonts w:eastAsia="Andale Sans UI" w:cs="Tahoma"/>
          <w:b/>
          <w:bCs/>
          <w:kern w:val="3"/>
          <w:sz w:val="28"/>
          <w:szCs w:val="28"/>
          <w:lang w:val="pl-PL" w:eastAsia="ja-JP" w:bidi="fa-IR"/>
        </w:rPr>
      </w:pPr>
    </w:p>
    <w:p w14:paraId="20ED6AAB" w14:textId="77777777" w:rsidR="00FD0AF5" w:rsidRPr="00FD0AF5" w:rsidRDefault="00FD0AF5" w:rsidP="00FD0AF5">
      <w:pPr>
        <w:shd w:val="clear" w:color="auto" w:fill="FFFFFF"/>
        <w:overflowPunct/>
        <w:autoSpaceDE/>
        <w:adjustRightInd/>
        <w:rPr>
          <w:rFonts w:eastAsia="Andale Sans UI" w:cs="Tahoma"/>
          <w:b/>
          <w:bCs/>
          <w:kern w:val="3"/>
          <w:sz w:val="28"/>
          <w:szCs w:val="28"/>
          <w:lang w:val="pl-PL" w:eastAsia="ja-JP" w:bidi="fa-IR"/>
        </w:rPr>
      </w:pPr>
    </w:p>
    <w:p w14:paraId="4F21E1CF" w14:textId="1F8D00DC" w:rsidR="00FD0AF5" w:rsidRPr="00FD0AF5" w:rsidRDefault="00FD0AF5" w:rsidP="00FD0AF5">
      <w:pPr>
        <w:overflowPunct/>
        <w:autoSpaceDE/>
        <w:adjustRightInd/>
        <w:rPr>
          <w:rFonts w:eastAsia="Andale Sans UI" w:cs="Tahoma"/>
          <w:kern w:val="3"/>
          <w:sz w:val="16"/>
          <w:szCs w:val="16"/>
          <w:lang w:val="pl-PL" w:eastAsia="ja-JP" w:bidi="fa-IR"/>
        </w:rPr>
      </w:pPr>
      <w:r w:rsidRPr="00FD0AF5">
        <w:rPr>
          <w:rFonts w:eastAsia="Andale Sans UI" w:cs="Tahoma"/>
          <w:b/>
          <w:bCs/>
          <w:kern w:val="3"/>
          <w:sz w:val="16"/>
          <w:szCs w:val="16"/>
          <w:lang w:val="pl-PL" w:eastAsia="ja-JP" w:bidi="fa-IR"/>
        </w:rPr>
        <w:t>Oferent utworzy nieodpłatnie na terenie Bloku Operacyjnego magazyn depozytowy z możliwością uzupe</w:t>
      </w:r>
      <w:r>
        <w:rPr>
          <w:rFonts w:eastAsia="Andale Sans UI" w:cs="Tahoma"/>
          <w:b/>
          <w:bCs/>
          <w:kern w:val="3"/>
          <w:sz w:val="16"/>
          <w:szCs w:val="16"/>
          <w:lang w:val="pl-PL" w:eastAsia="ja-JP" w:bidi="fa-IR"/>
        </w:rPr>
        <w:t>łnienia zużytych implantów do …</w:t>
      </w:r>
      <w:r w:rsidRPr="00FD0AF5">
        <w:rPr>
          <w:rFonts w:eastAsia="Andale Sans UI" w:cs="Tahoma"/>
          <w:b/>
          <w:bCs/>
          <w:kern w:val="3"/>
          <w:sz w:val="16"/>
          <w:szCs w:val="16"/>
          <w:lang w:val="pl-PL" w:eastAsia="ja-JP" w:bidi="fa-IR"/>
        </w:rPr>
        <w:t xml:space="preserve"> godzin od wszczepienia implantów.</w:t>
      </w:r>
    </w:p>
    <w:p w14:paraId="61E0AB2C" w14:textId="77777777" w:rsidR="00FD0AF5" w:rsidRPr="00FD0AF5" w:rsidRDefault="00FD0AF5" w:rsidP="00FD0AF5">
      <w:pPr>
        <w:shd w:val="clear" w:color="auto" w:fill="FFFFFF"/>
        <w:overflowPunct/>
        <w:autoSpaceDE/>
        <w:adjustRightInd/>
        <w:rPr>
          <w:rFonts w:eastAsia="Andale Sans UI" w:cs="Tahoma"/>
          <w:b/>
          <w:bCs/>
          <w:kern w:val="3"/>
          <w:sz w:val="28"/>
          <w:szCs w:val="28"/>
          <w:lang w:val="pl-PL" w:eastAsia="ja-JP" w:bidi="fa-IR"/>
        </w:rPr>
      </w:pPr>
    </w:p>
    <w:p w14:paraId="7FA885DD" w14:textId="5B964C2D" w:rsidR="00A80906" w:rsidRDefault="00A80906" w:rsidP="0099339B">
      <w:pPr>
        <w:rPr>
          <w:sz w:val="22"/>
          <w:lang w:val="pl-PL"/>
        </w:rPr>
      </w:pPr>
    </w:p>
    <w:p w14:paraId="79C788AA" w14:textId="77777777" w:rsidR="00A80906" w:rsidRPr="00A80906" w:rsidRDefault="00A80906" w:rsidP="00A80906">
      <w:pPr>
        <w:rPr>
          <w:sz w:val="22"/>
          <w:lang w:val="pl-PL"/>
        </w:rPr>
      </w:pPr>
    </w:p>
    <w:p w14:paraId="1436207A" w14:textId="77777777" w:rsidR="00A80906" w:rsidRPr="00A80906" w:rsidRDefault="00A80906" w:rsidP="00A80906">
      <w:pPr>
        <w:rPr>
          <w:sz w:val="22"/>
          <w:lang w:val="pl-PL"/>
        </w:rPr>
      </w:pPr>
    </w:p>
    <w:p w14:paraId="45B3516A" w14:textId="77777777" w:rsidR="00A80906" w:rsidRPr="00A80906" w:rsidRDefault="00A80906" w:rsidP="00A80906">
      <w:pPr>
        <w:rPr>
          <w:sz w:val="22"/>
          <w:lang w:val="pl-PL"/>
        </w:rPr>
      </w:pPr>
    </w:p>
    <w:p w14:paraId="459C7AE6" w14:textId="77777777" w:rsidR="00A80906" w:rsidRPr="00A80906" w:rsidRDefault="00A80906" w:rsidP="00A80906">
      <w:pPr>
        <w:rPr>
          <w:sz w:val="22"/>
          <w:lang w:val="pl-PL"/>
        </w:rPr>
      </w:pPr>
    </w:p>
    <w:p w14:paraId="34F56EBA" w14:textId="77777777" w:rsidR="00A80906" w:rsidRPr="00A80906" w:rsidRDefault="00A80906" w:rsidP="00A80906">
      <w:pPr>
        <w:rPr>
          <w:sz w:val="22"/>
          <w:lang w:val="pl-PL"/>
        </w:rPr>
      </w:pPr>
    </w:p>
    <w:p w14:paraId="5C052F4D" w14:textId="77777777" w:rsidR="00A80906" w:rsidRPr="00A80906" w:rsidRDefault="00A80906" w:rsidP="00A80906">
      <w:pPr>
        <w:rPr>
          <w:sz w:val="22"/>
          <w:lang w:val="pl-PL"/>
        </w:rPr>
      </w:pPr>
    </w:p>
    <w:p w14:paraId="369B99F1" w14:textId="77777777" w:rsidR="00A80906" w:rsidRPr="00A80906" w:rsidRDefault="00A80906" w:rsidP="00A80906">
      <w:pPr>
        <w:rPr>
          <w:sz w:val="22"/>
          <w:lang w:val="pl-PL"/>
        </w:rPr>
      </w:pPr>
    </w:p>
    <w:p w14:paraId="27312FB1" w14:textId="77777777" w:rsidR="00A80906" w:rsidRPr="00A80906" w:rsidRDefault="00A80906" w:rsidP="00A80906">
      <w:pPr>
        <w:rPr>
          <w:sz w:val="22"/>
          <w:lang w:val="pl-PL"/>
        </w:rPr>
      </w:pPr>
    </w:p>
    <w:p w14:paraId="754D50A1" w14:textId="77777777" w:rsidR="00A80906" w:rsidRPr="00A80906" w:rsidRDefault="00A80906" w:rsidP="00A80906">
      <w:pPr>
        <w:rPr>
          <w:sz w:val="22"/>
          <w:lang w:val="pl-PL"/>
        </w:rPr>
      </w:pPr>
    </w:p>
    <w:p w14:paraId="5644DDC6" w14:textId="77777777" w:rsidR="00A80906" w:rsidRPr="00A80906" w:rsidRDefault="00A80906" w:rsidP="00A80906">
      <w:pPr>
        <w:rPr>
          <w:sz w:val="22"/>
          <w:lang w:val="pl-PL"/>
        </w:rPr>
      </w:pPr>
    </w:p>
    <w:p w14:paraId="7E2CABFE" w14:textId="43D1BA96" w:rsidR="00A80906" w:rsidRDefault="00A80906" w:rsidP="00A80906">
      <w:pPr>
        <w:rPr>
          <w:sz w:val="22"/>
          <w:lang w:val="pl-PL"/>
        </w:rPr>
      </w:pPr>
    </w:p>
    <w:p w14:paraId="5356755D" w14:textId="77777777" w:rsidR="00E05561" w:rsidRDefault="00E05561" w:rsidP="00A80906">
      <w:pPr>
        <w:rPr>
          <w:sz w:val="22"/>
          <w:lang w:val="pl-PL"/>
        </w:rPr>
      </w:pPr>
    </w:p>
    <w:p w14:paraId="389D005E" w14:textId="77777777" w:rsidR="00A80906" w:rsidRDefault="00A80906" w:rsidP="00A80906">
      <w:pPr>
        <w:rPr>
          <w:sz w:val="22"/>
          <w:szCs w:val="22"/>
        </w:rPr>
      </w:pPr>
      <w:r w:rsidRPr="00A80906">
        <w:rPr>
          <w:b/>
          <w:bCs/>
          <w:sz w:val="22"/>
          <w:szCs w:val="22"/>
        </w:rPr>
        <w:lastRenderedPageBreak/>
        <w:t>Pakiet nr 25</w:t>
      </w:r>
      <w:r>
        <w:rPr>
          <w:sz w:val="22"/>
          <w:szCs w:val="22"/>
        </w:rPr>
        <w:t xml:space="preserve"> </w:t>
      </w:r>
    </w:p>
    <w:p w14:paraId="67E8B910" w14:textId="5E356DA2" w:rsidR="00A80906" w:rsidRPr="007B0C7B" w:rsidRDefault="00A80906" w:rsidP="00A80906">
      <w:pPr>
        <w:rPr>
          <w:sz w:val="22"/>
          <w:szCs w:val="22"/>
          <w:lang w:val="pl-PL"/>
        </w:rPr>
      </w:pPr>
      <w:r w:rsidRPr="00A80906">
        <w:rPr>
          <w:sz w:val="22"/>
          <w:szCs w:val="22"/>
          <w:lang w:val="pl-PL"/>
        </w:rPr>
        <w:t>Formowalny nośnik antybiotykowy kolanowy</w:t>
      </w:r>
    </w:p>
    <w:p w14:paraId="72952711" w14:textId="77777777" w:rsidR="007B0C7B" w:rsidRPr="007B0C7B" w:rsidRDefault="007B0C7B" w:rsidP="007B0C7B">
      <w:pPr>
        <w:tabs>
          <w:tab w:val="left" w:pos="0"/>
        </w:tabs>
        <w:overflowPunct/>
        <w:autoSpaceDE/>
        <w:adjustRightInd/>
        <w:rPr>
          <w:rFonts w:eastAsia="Andale Sans UI" w:cs="Tahoma"/>
          <w:bCs/>
          <w:kern w:val="3"/>
          <w:sz w:val="28"/>
          <w:szCs w:val="28"/>
          <w:lang w:val="pl-PL" w:eastAsia="ja-JP" w:bidi="fa-IR"/>
        </w:rPr>
      </w:pPr>
    </w:p>
    <w:tbl>
      <w:tblPr>
        <w:tblpPr w:leftFromText="141" w:rightFromText="141" w:vertAnchor="text" w:tblpXSpec="center" w:tblpY="1"/>
        <w:tblOverlap w:val="never"/>
        <w:tblW w:w="14644" w:type="dxa"/>
        <w:jc w:val="center"/>
        <w:tblLayout w:type="fixed"/>
        <w:tblCellMar>
          <w:left w:w="10" w:type="dxa"/>
          <w:right w:w="10" w:type="dxa"/>
        </w:tblCellMar>
        <w:tblLook w:val="04A0" w:firstRow="1" w:lastRow="0" w:firstColumn="1" w:lastColumn="0" w:noHBand="0" w:noVBand="1"/>
      </w:tblPr>
      <w:tblGrid>
        <w:gridCol w:w="426"/>
        <w:gridCol w:w="4023"/>
        <w:gridCol w:w="1202"/>
        <w:gridCol w:w="1826"/>
        <w:gridCol w:w="783"/>
        <w:gridCol w:w="1912"/>
        <w:gridCol w:w="1946"/>
        <w:gridCol w:w="2526"/>
      </w:tblGrid>
      <w:tr w:rsidR="007B0C7B" w:rsidRPr="007B0C7B" w14:paraId="071CEA8A" w14:textId="77777777" w:rsidTr="007B0C7B">
        <w:trPr>
          <w:trHeight w:val="996"/>
          <w:jc w:val="center"/>
        </w:trPr>
        <w:tc>
          <w:tcPr>
            <w:tcW w:w="4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F08BAD3" w14:textId="77777777"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r w:rsidRPr="007B0C7B">
              <w:rPr>
                <w:rFonts w:eastAsia="Andale Sans UI" w:cs="Tahoma"/>
                <w:b/>
                <w:kern w:val="3"/>
                <w:sz w:val="18"/>
                <w:szCs w:val="24"/>
                <w:lang w:val="pl-PL" w:eastAsia="ja-JP" w:bidi="fa-IR"/>
              </w:rPr>
              <w:t>LP</w:t>
            </w:r>
          </w:p>
        </w:tc>
        <w:tc>
          <w:tcPr>
            <w:tcW w:w="40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75E4AE" w14:textId="77777777"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r w:rsidRPr="007B0C7B">
              <w:rPr>
                <w:rFonts w:eastAsia="Andale Sans UI" w:cs="Tahoma"/>
                <w:b/>
                <w:kern w:val="3"/>
                <w:sz w:val="18"/>
                <w:szCs w:val="24"/>
                <w:lang w:eastAsia="ja-JP" w:bidi="fa-IR"/>
              </w:rPr>
              <w:t>Asortyment</w:t>
            </w:r>
          </w:p>
          <w:p w14:paraId="6CF41009" w14:textId="73D2A327"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r w:rsidRPr="007B0C7B">
              <w:rPr>
                <w:rFonts w:eastAsia="Andale Sans UI" w:cs="Tahoma"/>
                <w:b/>
                <w:kern w:val="3"/>
                <w:sz w:val="18"/>
                <w:szCs w:val="24"/>
                <w:lang w:eastAsia="ja-JP" w:bidi="fa-IR"/>
              </w:rPr>
              <w:t>szczegółowy</w:t>
            </w:r>
          </w:p>
        </w:tc>
        <w:tc>
          <w:tcPr>
            <w:tcW w:w="12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50E87C60" w14:textId="77777777"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p>
          <w:p w14:paraId="603FFA3E" w14:textId="77777777"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r w:rsidRPr="007B0C7B">
              <w:rPr>
                <w:rFonts w:eastAsia="Andale Sans UI" w:cs="Tahoma"/>
                <w:b/>
                <w:kern w:val="3"/>
                <w:sz w:val="18"/>
                <w:szCs w:val="24"/>
                <w:lang w:eastAsia="ja-JP" w:bidi="fa-IR"/>
              </w:rPr>
              <w:t>Ilość szt.</w:t>
            </w:r>
          </w:p>
          <w:p w14:paraId="01F84918" w14:textId="0F28A103"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r w:rsidRPr="007B0C7B">
              <w:rPr>
                <w:rFonts w:eastAsia="Andale Sans UI" w:cs="Tahoma"/>
                <w:b/>
                <w:kern w:val="3"/>
                <w:sz w:val="18"/>
                <w:szCs w:val="24"/>
                <w:lang w:eastAsia="ja-JP" w:bidi="fa-IR"/>
              </w:rPr>
              <w:t>12 m-cy</w:t>
            </w:r>
          </w:p>
          <w:p w14:paraId="6A180BDF" w14:textId="14991C89"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p>
        </w:tc>
        <w:tc>
          <w:tcPr>
            <w:tcW w:w="1826" w:type="dxa"/>
            <w:tcBorders>
              <w:top w:val="single" w:sz="4" w:space="0" w:color="000001"/>
              <w:left w:val="single" w:sz="4" w:space="0" w:color="000001"/>
              <w:bottom w:val="single" w:sz="4" w:space="0" w:color="000001"/>
              <w:right w:val="single" w:sz="4" w:space="0" w:color="000001"/>
            </w:tcBorders>
            <w:vAlign w:val="center"/>
          </w:tcPr>
          <w:p w14:paraId="3233E91C" w14:textId="68E8F0FB" w:rsidR="007B0C7B" w:rsidRPr="007B0C7B" w:rsidRDefault="007B0C7B" w:rsidP="007B0C7B">
            <w:pPr>
              <w:overflowPunct/>
              <w:autoSpaceDE/>
              <w:adjustRightInd/>
              <w:spacing w:line="276" w:lineRule="auto"/>
              <w:jc w:val="center"/>
              <w:rPr>
                <w:rFonts w:eastAsia="Andale Sans UI" w:cs="Tahoma"/>
                <w:b/>
                <w:kern w:val="3"/>
                <w:sz w:val="18"/>
                <w:szCs w:val="24"/>
                <w:lang w:val="pl-PL" w:eastAsia="ja-JP" w:bidi="fa-IR"/>
              </w:rPr>
            </w:pPr>
            <w:r w:rsidRPr="007B0C7B">
              <w:rPr>
                <w:rFonts w:eastAsia="Andale Sans UI" w:cs="Tahoma"/>
                <w:b/>
                <w:kern w:val="3"/>
                <w:sz w:val="18"/>
                <w:szCs w:val="24"/>
                <w:lang w:eastAsia="ja-JP" w:bidi="fa-IR"/>
              </w:rPr>
              <w:t>Cena  netto</w:t>
            </w:r>
          </w:p>
        </w:tc>
        <w:tc>
          <w:tcPr>
            <w:tcW w:w="78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E824262" w14:textId="02E171B4"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r w:rsidRPr="007B0C7B">
              <w:rPr>
                <w:rFonts w:eastAsia="Andale Sans UI" w:cs="Tahoma"/>
                <w:b/>
                <w:kern w:val="3"/>
                <w:sz w:val="18"/>
                <w:szCs w:val="24"/>
                <w:lang w:eastAsia="ja-JP" w:bidi="fa-IR"/>
              </w:rPr>
              <w:t>Vat</w:t>
            </w:r>
          </w:p>
          <w:p w14:paraId="0D07D2E0" w14:textId="363971E9"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r w:rsidRPr="007B0C7B">
              <w:rPr>
                <w:rFonts w:eastAsia="Andale Sans UI" w:cs="Tahoma"/>
                <w:b/>
                <w:kern w:val="3"/>
                <w:sz w:val="18"/>
                <w:szCs w:val="24"/>
                <w:lang w:eastAsia="ja-JP" w:bidi="fa-IR"/>
              </w:rPr>
              <w:t>%</w:t>
            </w:r>
          </w:p>
        </w:tc>
        <w:tc>
          <w:tcPr>
            <w:tcW w:w="191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7A3F9FC" w14:textId="2FAA2E90"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r w:rsidRPr="007B0C7B">
              <w:rPr>
                <w:rFonts w:eastAsia="Andale Sans UI" w:cs="Tahoma"/>
                <w:b/>
                <w:kern w:val="3"/>
                <w:sz w:val="18"/>
                <w:szCs w:val="24"/>
                <w:lang w:eastAsia="ja-JP" w:bidi="fa-IR"/>
              </w:rPr>
              <w:t>Wartość netto</w:t>
            </w:r>
          </w:p>
        </w:tc>
        <w:tc>
          <w:tcPr>
            <w:tcW w:w="19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8B9E80E" w14:textId="2A3ABAA2"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r w:rsidRPr="007B0C7B">
              <w:rPr>
                <w:rFonts w:eastAsia="Andale Sans UI" w:cs="Tahoma"/>
                <w:b/>
                <w:kern w:val="3"/>
                <w:sz w:val="18"/>
                <w:szCs w:val="24"/>
                <w:lang w:eastAsia="ja-JP" w:bidi="fa-IR"/>
              </w:rPr>
              <w:t>Wartość brutto</w:t>
            </w:r>
          </w:p>
        </w:tc>
        <w:tc>
          <w:tcPr>
            <w:tcW w:w="25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1DD3A69D" w14:textId="77777777" w:rsidR="007B0C7B" w:rsidRDefault="007B0C7B" w:rsidP="007B0C7B">
            <w:pPr>
              <w:overflowPunct/>
              <w:autoSpaceDE/>
              <w:adjustRightInd/>
              <w:spacing w:line="276" w:lineRule="auto"/>
              <w:jc w:val="center"/>
              <w:rPr>
                <w:rFonts w:eastAsia="Andale Sans UI" w:cs="Tahoma"/>
                <w:b/>
                <w:kern w:val="3"/>
                <w:sz w:val="18"/>
                <w:szCs w:val="24"/>
                <w:lang w:eastAsia="ja-JP" w:bidi="fa-IR"/>
              </w:rPr>
            </w:pPr>
          </w:p>
          <w:p w14:paraId="0CE49900" w14:textId="77777777" w:rsidR="007B0C7B" w:rsidRPr="007B0C7B" w:rsidRDefault="007B0C7B" w:rsidP="007B0C7B">
            <w:pPr>
              <w:overflowPunct/>
              <w:autoSpaceDE/>
              <w:adjustRightInd/>
              <w:spacing w:line="276" w:lineRule="auto"/>
              <w:jc w:val="center"/>
              <w:rPr>
                <w:rFonts w:eastAsia="Andale Sans UI" w:cs="Tahoma"/>
                <w:b/>
                <w:kern w:val="3"/>
                <w:sz w:val="18"/>
                <w:szCs w:val="24"/>
                <w:lang w:eastAsia="ja-JP" w:bidi="fa-IR"/>
              </w:rPr>
            </w:pPr>
            <w:r w:rsidRPr="007B0C7B">
              <w:rPr>
                <w:rFonts w:eastAsia="Andale Sans UI" w:cs="Tahoma"/>
                <w:b/>
                <w:kern w:val="3"/>
                <w:sz w:val="18"/>
                <w:szCs w:val="24"/>
                <w:lang w:eastAsia="ja-JP" w:bidi="fa-IR"/>
              </w:rPr>
              <w:t>Producent i nr katalogowy</w:t>
            </w:r>
          </w:p>
          <w:p w14:paraId="4F082915" w14:textId="69F23B94" w:rsidR="007B0C7B" w:rsidRPr="007B0C7B" w:rsidRDefault="007B0C7B" w:rsidP="007B0C7B">
            <w:pPr>
              <w:overflowPunct/>
              <w:autoSpaceDE/>
              <w:adjustRightInd/>
              <w:spacing w:line="276" w:lineRule="auto"/>
              <w:jc w:val="center"/>
              <w:rPr>
                <w:rFonts w:eastAsia="Andale Sans UI" w:cs="Tahoma"/>
                <w:b/>
                <w:kern w:val="3"/>
                <w:szCs w:val="24"/>
                <w:lang w:val="pl-PL" w:eastAsia="ja-JP" w:bidi="fa-IR"/>
              </w:rPr>
            </w:pPr>
          </w:p>
        </w:tc>
      </w:tr>
      <w:tr w:rsidR="007B0C7B" w:rsidRPr="007B0C7B" w14:paraId="1767DCDF" w14:textId="77777777" w:rsidTr="007B0C7B">
        <w:trPr>
          <w:trHeight w:val="328"/>
          <w:jc w:val="center"/>
        </w:trPr>
        <w:tc>
          <w:tcPr>
            <w:tcW w:w="4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B5E76C9" w14:textId="116FF577" w:rsidR="007B0C7B" w:rsidRPr="007B0C7B" w:rsidRDefault="007B0C7B" w:rsidP="007B0C7B">
            <w:pPr>
              <w:overflowPunct/>
              <w:autoSpaceDE/>
              <w:adjustRightInd/>
              <w:spacing w:line="276" w:lineRule="auto"/>
              <w:rPr>
                <w:rFonts w:eastAsia="Andale Sans UI" w:cs="Tahoma"/>
                <w:kern w:val="3"/>
                <w:sz w:val="20"/>
                <w:lang w:val="pl-PL" w:eastAsia="ja-JP" w:bidi="fa-IR"/>
              </w:rPr>
            </w:pPr>
            <w:r w:rsidRPr="007B0C7B">
              <w:rPr>
                <w:rFonts w:eastAsia="Andale Sans UI" w:cs="Tahoma"/>
                <w:kern w:val="3"/>
                <w:sz w:val="20"/>
                <w:lang w:val="pl-PL" w:eastAsia="ja-JP" w:bidi="fa-IR"/>
              </w:rPr>
              <w:t>1</w:t>
            </w:r>
          </w:p>
        </w:tc>
        <w:tc>
          <w:tcPr>
            <w:tcW w:w="40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200083C" w14:textId="77777777" w:rsidR="007B0C7B" w:rsidRPr="007B0C7B" w:rsidRDefault="007B0C7B" w:rsidP="007B0C7B">
            <w:pPr>
              <w:overflowPunct/>
              <w:autoSpaceDE/>
              <w:adjustRightInd/>
              <w:spacing w:line="276" w:lineRule="auto"/>
              <w:rPr>
                <w:rFonts w:eastAsia="Andale Sans UI" w:cs="Mangal"/>
                <w:bCs/>
                <w:kern w:val="3"/>
                <w:sz w:val="16"/>
                <w:szCs w:val="16"/>
                <w:lang w:val="pl-PL" w:eastAsia="ja-JP" w:bidi="fa-IR"/>
              </w:rPr>
            </w:pPr>
            <w:r w:rsidRPr="007B0C7B">
              <w:rPr>
                <w:rFonts w:eastAsia="Andale Sans UI" w:cs="Mangal"/>
                <w:bCs/>
                <w:kern w:val="3"/>
                <w:sz w:val="16"/>
                <w:szCs w:val="16"/>
                <w:lang w:val="pl-PL" w:eastAsia="ja-JP" w:bidi="fa-IR"/>
              </w:rPr>
              <w:t xml:space="preserve">Zestaw zawierający sterylne formy jednorazowe, 4 cementy kostne z dwoma antybiotykami (gentamycyna+klindamycyna), mieszalnik próżniowy podwójny . Sterylne formy jednorazowe do wytwarzania tzw. spacerów przeznaczonych do tymczasowego zastąpienia protezy stawu kolanowego w ramach dwuczasowej septycznej wymiany endoprotezy. Składają się z komponentu piszczelowego i udowego, które tworzą artykulację i są ruchome względem siebie. Istnieje możliwość ich stosowania zarówno w prawym stawie kolanowym, jak i w lewym. Formy te występują w rozmiarach S - komponent udowy 60 mm, ;komponent piszczelowy 65 mm; M - komponent udowy 70 mm, komponent piszczelowy 75 mm; L - komponent udowy 80 mm, komponent piszczelowy 85mm.  </w:t>
            </w:r>
          </w:p>
        </w:tc>
        <w:tc>
          <w:tcPr>
            <w:tcW w:w="12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0648D286"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r w:rsidRPr="007B0C7B">
              <w:rPr>
                <w:rFonts w:eastAsia="Andale Sans UI" w:cs="Tahoma"/>
                <w:kern w:val="3"/>
                <w:sz w:val="16"/>
                <w:szCs w:val="16"/>
                <w:lang w:val="pl-PL" w:eastAsia="ja-JP" w:bidi="fa-IR"/>
              </w:rPr>
              <w:t>2</w:t>
            </w:r>
          </w:p>
          <w:p w14:paraId="32C1015F"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315E772C"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tc>
        <w:tc>
          <w:tcPr>
            <w:tcW w:w="1826" w:type="dxa"/>
            <w:tcBorders>
              <w:top w:val="single" w:sz="4" w:space="0" w:color="000001"/>
              <w:left w:val="single" w:sz="4" w:space="0" w:color="000001"/>
              <w:bottom w:val="single" w:sz="4" w:space="0" w:color="000001"/>
              <w:right w:val="single" w:sz="4" w:space="0" w:color="000001"/>
            </w:tcBorders>
          </w:tcPr>
          <w:p w14:paraId="0CCABD65"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78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A85C6B4" w14:textId="0C82B0F1"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191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92498FE"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19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0E2B8E"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25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66A9B3E9"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r>
      <w:tr w:rsidR="007B0C7B" w:rsidRPr="007B0C7B" w14:paraId="24F1E9C0" w14:textId="77777777" w:rsidTr="007B0C7B">
        <w:trPr>
          <w:trHeight w:val="328"/>
          <w:jc w:val="center"/>
        </w:trPr>
        <w:tc>
          <w:tcPr>
            <w:tcW w:w="42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69107B8" w14:textId="77777777" w:rsidR="007B0C7B" w:rsidRPr="007B0C7B" w:rsidRDefault="007B0C7B" w:rsidP="007B0C7B">
            <w:pPr>
              <w:overflowPunct/>
              <w:autoSpaceDE/>
              <w:adjustRightInd/>
              <w:spacing w:line="276" w:lineRule="auto"/>
              <w:rPr>
                <w:rFonts w:eastAsia="Andale Sans UI" w:cs="Tahoma"/>
                <w:kern w:val="3"/>
                <w:sz w:val="20"/>
                <w:lang w:val="pl-PL" w:eastAsia="ja-JP" w:bidi="fa-IR"/>
              </w:rPr>
            </w:pPr>
            <w:r w:rsidRPr="007B0C7B">
              <w:rPr>
                <w:rFonts w:eastAsia="Andale Sans UI" w:cs="Tahoma"/>
                <w:kern w:val="3"/>
                <w:sz w:val="20"/>
                <w:lang w:val="pl-PL" w:eastAsia="ja-JP" w:bidi="fa-IR"/>
              </w:rPr>
              <w:t>2</w:t>
            </w:r>
          </w:p>
        </w:tc>
        <w:tc>
          <w:tcPr>
            <w:tcW w:w="40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4E1D3DF" w14:textId="77777777" w:rsidR="007B0C7B" w:rsidRPr="007B0C7B" w:rsidRDefault="007B0C7B" w:rsidP="007B0C7B">
            <w:pPr>
              <w:overflowPunct/>
              <w:autoSpaceDE/>
              <w:adjustRightInd/>
              <w:spacing w:line="276" w:lineRule="auto"/>
              <w:rPr>
                <w:rFonts w:eastAsia="Andale Sans UI" w:cs="Mangal"/>
                <w:bCs/>
                <w:kern w:val="3"/>
                <w:sz w:val="16"/>
                <w:szCs w:val="16"/>
                <w:lang w:val="pl-PL" w:eastAsia="ja-JP" w:bidi="fa-IR"/>
              </w:rPr>
            </w:pPr>
            <w:r w:rsidRPr="007B0C7B">
              <w:rPr>
                <w:rFonts w:eastAsia="Andale Sans UI" w:cs="Mangal"/>
                <w:bCs/>
                <w:kern w:val="3"/>
                <w:sz w:val="16"/>
                <w:szCs w:val="16"/>
                <w:lang w:val="pl-PL" w:eastAsia="ja-JP" w:bidi="fa-IR"/>
              </w:rPr>
              <w:t xml:space="preserve">Zestaw zawierający sterylne formy jednorazowe, 4 cementy kostne z dwoma antybiotykami (gentamycyna+wankomycyna), mieszalnik próżniowy podwójny . Sterylne formy jednorazowe do wytwarzania tzw. spacerów przeznaczonych do tymczasowego zastąpienia protezy stawu kolanowego w ramach dwuczasowej septycznej wymiany endoprotezy. Składają się z komponentu piszczelowego i udowego, które tworzą artykulację i są ruchome względem siebie. Istnieje możliwość ich stosowania zarówno w prawym stawie kolanowym, jak i w lewym. Formy te występują w rozmiarach S - komponent udowy 60 mm, ;komponent piszczelowy 65 mm; M - komponent udowy 70 mm, komponent piszczelowy 75 mm; L - komponent udowy 80 mm, komponent piszczelowy 85mm.  </w:t>
            </w:r>
          </w:p>
        </w:tc>
        <w:tc>
          <w:tcPr>
            <w:tcW w:w="120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689C410"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r w:rsidRPr="007B0C7B">
              <w:rPr>
                <w:rFonts w:eastAsia="Andale Sans UI" w:cs="Tahoma"/>
                <w:kern w:val="3"/>
                <w:sz w:val="16"/>
                <w:szCs w:val="16"/>
                <w:lang w:val="pl-PL" w:eastAsia="ja-JP" w:bidi="fa-IR"/>
              </w:rPr>
              <w:t>2</w:t>
            </w:r>
          </w:p>
          <w:p w14:paraId="4E33808A"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28D70919"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5C84CB30"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6D73D8BC"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104E9E82"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33239E98"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7887FDFD"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1427CBC6"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55C11DF4"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6CA70E3A"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5FD9B92F"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3EA2327D"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p w14:paraId="6F77CD42" w14:textId="77777777" w:rsidR="007B0C7B" w:rsidRPr="007B0C7B" w:rsidRDefault="007B0C7B" w:rsidP="007B0C7B">
            <w:pPr>
              <w:overflowPunct/>
              <w:autoSpaceDE/>
              <w:adjustRightInd/>
              <w:spacing w:line="276" w:lineRule="auto"/>
              <w:jc w:val="center"/>
              <w:rPr>
                <w:rFonts w:eastAsia="Andale Sans UI" w:cs="Tahoma"/>
                <w:kern w:val="3"/>
                <w:sz w:val="16"/>
                <w:szCs w:val="16"/>
                <w:lang w:val="pl-PL" w:eastAsia="ja-JP" w:bidi="fa-IR"/>
              </w:rPr>
            </w:pPr>
          </w:p>
        </w:tc>
        <w:tc>
          <w:tcPr>
            <w:tcW w:w="1826" w:type="dxa"/>
            <w:tcBorders>
              <w:top w:val="single" w:sz="4" w:space="0" w:color="000001"/>
              <w:left w:val="single" w:sz="4" w:space="0" w:color="000001"/>
              <w:bottom w:val="single" w:sz="4" w:space="0" w:color="000001"/>
              <w:right w:val="single" w:sz="4" w:space="0" w:color="000001"/>
            </w:tcBorders>
          </w:tcPr>
          <w:p w14:paraId="546A36AC"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78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3B4FC1" w14:textId="58D0917C"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191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B6F6DA4"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19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CCDEDD8"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25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232A32F7"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r>
      <w:tr w:rsidR="007B0C7B" w:rsidRPr="007B0C7B" w14:paraId="3773529F" w14:textId="77777777" w:rsidTr="007B0C7B">
        <w:trPr>
          <w:trHeight w:val="656"/>
          <w:jc w:val="center"/>
        </w:trPr>
        <w:tc>
          <w:tcPr>
            <w:tcW w:w="8260"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AB8852A" w14:textId="77777777" w:rsidR="007B0C7B" w:rsidRDefault="007B0C7B" w:rsidP="007B0C7B">
            <w:pPr>
              <w:overflowPunct/>
              <w:autoSpaceDE/>
              <w:adjustRightInd/>
              <w:spacing w:line="276" w:lineRule="auto"/>
              <w:jc w:val="right"/>
              <w:rPr>
                <w:rFonts w:eastAsia="Andale Sans UI" w:cs="Tahoma"/>
                <w:b/>
                <w:kern w:val="3"/>
                <w:sz w:val="18"/>
                <w:szCs w:val="18"/>
                <w:lang w:eastAsia="ja-JP" w:bidi="fa-IR"/>
              </w:rPr>
            </w:pPr>
          </w:p>
          <w:p w14:paraId="3F0BC26B" w14:textId="5F3C2B48" w:rsidR="007B0C7B" w:rsidRPr="007B0C7B" w:rsidRDefault="007B0C7B" w:rsidP="007B0C7B">
            <w:pPr>
              <w:overflowPunct/>
              <w:autoSpaceDE/>
              <w:adjustRightInd/>
              <w:spacing w:line="276" w:lineRule="auto"/>
              <w:jc w:val="right"/>
              <w:rPr>
                <w:rFonts w:eastAsia="Andale Sans UI" w:cs="Tahoma"/>
                <w:kern w:val="3"/>
                <w:sz w:val="18"/>
                <w:szCs w:val="18"/>
                <w:lang w:val="pl-PL" w:eastAsia="ja-JP" w:bidi="fa-IR"/>
              </w:rPr>
            </w:pPr>
            <w:r w:rsidRPr="007B0C7B">
              <w:rPr>
                <w:rFonts w:eastAsia="Andale Sans UI" w:cs="Tahoma"/>
                <w:b/>
                <w:kern w:val="3"/>
                <w:sz w:val="18"/>
                <w:szCs w:val="18"/>
                <w:lang w:eastAsia="ja-JP" w:bidi="fa-IR"/>
              </w:rPr>
              <w:t>RAZEM :</w:t>
            </w:r>
          </w:p>
        </w:tc>
        <w:tc>
          <w:tcPr>
            <w:tcW w:w="191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12E53A5"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194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4BB370"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c>
          <w:tcPr>
            <w:tcW w:w="2526"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2FA900" w14:textId="77777777" w:rsidR="007B0C7B" w:rsidRPr="007B0C7B" w:rsidRDefault="007B0C7B" w:rsidP="007B0C7B">
            <w:pPr>
              <w:overflowPunct/>
              <w:autoSpaceDE/>
              <w:adjustRightInd/>
              <w:spacing w:line="276" w:lineRule="auto"/>
              <w:rPr>
                <w:rFonts w:eastAsia="Andale Sans UI" w:cs="Tahoma"/>
                <w:kern w:val="3"/>
                <w:szCs w:val="24"/>
                <w:lang w:val="pl-PL" w:eastAsia="ja-JP" w:bidi="fa-IR"/>
              </w:rPr>
            </w:pPr>
          </w:p>
        </w:tc>
      </w:tr>
    </w:tbl>
    <w:p w14:paraId="1162DA5C" w14:textId="6934796F" w:rsidR="007B0C7B" w:rsidRPr="007B0C7B" w:rsidRDefault="007B0C7B" w:rsidP="007B0C7B">
      <w:pPr>
        <w:overflowPunct/>
        <w:autoSpaceDE/>
        <w:adjustRightInd/>
        <w:rPr>
          <w:rFonts w:eastAsia="Andale Sans UI" w:cs="Tahoma"/>
          <w:kern w:val="3"/>
          <w:szCs w:val="24"/>
          <w:lang w:val="pl-PL" w:eastAsia="ja-JP" w:bidi="fa-IR"/>
        </w:rPr>
      </w:pPr>
      <w:r w:rsidRPr="007B0C7B">
        <w:rPr>
          <w:rFonts w:eastAsia="Andale Sans UI" w:cs="Tahoma"/>
          <w:b/>
          <w:bCs/>
          <w:kern w:val="3"/>
          <w:sz w:val="16"/>
          <w:szCs w:val="16"/>
          <w:lang w:val="pl-PL" w:eastAsia="ja-JP" w:bidi="fa-IR"/>
        </w:rPr>
        <w:t>Zestawy dostarczane na Blok Oper</w:t>
      </w:r>
      <w:r w:rsidR="009D0AA7">
        <w:rPr>
          <w:rFonts w:eastAsia="Andale Sans UI" w:cs="Tahoma"/>
          <w:b/>
          <w:bCs/>
          <w:kern w:val="3"/>
          <w:sz w:val="16"/>
          <w:szCs w:val="16"/>
          <w:lang w:val="pl-PL" w:eastAsia="ja-JP" w:bidi="fa-IR"/>
        </w:rPr>
        <w:t>acyjny w systemie „lotnym” do …</w:t>
      </w:r>
      <w:r w:rsidRPr="007B0C7B">
        <w:rPr>
          <w:rFonts w:eastAsia="Andale Sans UI" w:cs="Tahoma"/>
          <w:b/>
          <w:bCs/>
          <w:kern w:val="3"/>
          <w:sz w:val="16"/>
          <w:szCs w:val="16"/>
          <w:lang w:val="pl-PL" w:eastAsia="ja-JP" w:bidi="fa-IR"/>
        </w:rPr>
        <w:t xml:space="preserve"> h od złożonego telefonicznego zamówienia u przedstawiciela handlowego.</w:t>
      </w:r>
    </w:p>
    <w:p w14:paraId="3D2E358B" w14:textId="77777777" w:rsidR="00665EA2" w:rsidRDefault="00665EA2" w:rsidP="00A80906">
      <w:pPr>
        <w:rPr>
          <w:rFonts w:eastAsia="Andale Sans UI" w:cs="Tahoma"/>
          <w:b/>
          <w:bCs/>
          <w:kern w:val="3"/>
          <w:sz w:val="28"/>
          <w:szCs w:val="28"/>
          <w:lang w:val="pl-PL" w:eastAsia="ja-JP" w:bidi="fa-IR"/>
        </w:rPr>
      </w:pPr>
    </w:p>
    <w:p w14:paraId="7CA9F4BC" w14:textId="77777777" w:rsidR="00D41FA1" w:rsidRDefault="00D41FA1" w:rsidP="00A80906">
      <w:pPr>
        <w:rPr>
          <w:b/>
          <w:bCs/>
          <w:sz w:val="22"/>
          <w:szCs w:val="22"/>
        </w:rPr>
      </w:pPr>
      <w:r>
        <w:rPr>
          <w:b/>
          <w:bCs/>
          <w:sz w:val="22"/>
          <w:szCs w:val="22"/>
        </w:rPr>
        <w:lastRenderedPageBreak/>
        <w:t xml:space="preserve">Pakiet nr 26 </w:t>
      </w:r>
    </w:p>
    <w:p w14:paraId="5ABC9EA0" w14:textId="1F1EB8AD" w:rsidR="00A80906" w:rsidRPr="00D41FA1" w:rsidRDefault="00A80906" w:rsidP="00A80906">
      <w:pPr>
        <w:rPr>
          <w:b/>
          <w:bCs/>
          <w:sz w:val="22"/>
          <w:szCs w:val="22"/>
        </w:rPr>
      </w:pPr>
      <w:r w:rsidRPr="00A80906">
        <w:rPr>
          <w:bCs/>
          <w:sz w:val="22"/>
          <w:szCs w:val="22"/>
          <w:lang w:val="pl-PL"/>
        </w:rPr>
        <w:t xml:space="preserve">System osobistej ochrony w sali operacyjnej zabezpieczający chirurga i personel od zanieczyszczenia i wystawienia na ryzyko infekcji płynami ciała </w:t>
      </w:r>
      <w:r>
        <w:rPr>
          <w:bCs/>
          <w:sz w:val="22"/>
          <w:szCs w:val="22"/>
          <w:lang w:val="pl-PL"/>
        </w:rPr>
        <w:t xml:space="preserve">  </w:t>
      </w:r>
    </w:p>
    <w:p w14:paraId="72B26B79" w14:textId="789F795F" w:rsidR="00665EA2" w:rsidRPr="00D41FA1" w:rsidRDefault="00A80906" w:rsidP="00D41FA1">
      <w:pPr>
        <w:rPr>
          <w:bCs/>
          <w:sz w:val="22"/>
          <w:szCs w:val="22"/>
          <w:lang w:val="pl-PL"/>
        </w:rPr>
      </w:pPr>
      <w:r>
        <w:rPr>
          <w:bCs/>
          <w:sz w:val="22"/>
          <w:szCs w:val="22"/>
          <w:lang w:val="pl-PL"/>
        </w:rPr>
        <w:t xml:space="preserve">                         </w:t>
      </w:r>
      <w:r w:rsidRPr="00A80906">
        <w:rPr>
          <w:bCs/>
          <w:sz w:val="22"/>
          <w:szCs w:val="22"/>
          <w:lang w:val="pl-PL"/>
        </w:rPr>
        <w:t>oraz transferem drobnoustrojów i wirusów</w:t>
      </w:r>
    </w:p>
    <w:tbl>
      <w:tblPr>
        <w:tblpPr w:leftFromText="141" w:rightFromText="141" w:vertAnchor="text" w:tblpXSpec="center" w:tblpY="1"/>
        <w:tblOverlap w:val="never"/>
        <w:tblW w:w="13787" w:type="dxa"/>
        <w:jc w:val="center"/>
        <w:tblLayout w:type="fixed"/>
        <w:tblCellMar>
          <w:left w:w="10" w:type="dxa"/>
          <w:right w:w="10" w:type="dxa"/>
        </w:tblCellMar>
        <w:tblLook w:val="04A0" w:firstRow="1" w:lastRow="0" w:firstColumn="1" w:lastColumn="0" w:noHBand="0" w:noVBand="1"/>
      </w:tblPr>
      <w:tblGrid>
        <w:gridCol w:w="520"/>
        <w:gridCol w:w="3569"/>
        <w:gridCol w:w="1066"/>
        <w:gridCol w:w="1807"/>
        <w:gridCol w:w="830"/>
        <w:gridCol w:w="1842"/>
        <w:gridCol w:w="1985"/>
        <w:gridCol w:w="2168"/>
      </w:tblGrid>
      <w:tr w:rsidR="00665EA2" w:rsidRPr="00665EA2" w14:paraId="7F8C47BE" w14:textId="77777777" w:rsidTr="00E42DB7">
        <w:trPr>
          <w:trHeight w:val="665"/>
          <w:jc w:val="center"/>
        </w:trPr>
        <w:tc>
          <w:tcPr>
            <w:tcW w:w="5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1D202E2" w14:textId="77777777"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t>LP</w:t>
            </w:r>
          </w:p>
        </w:tc>
        <w:tc>
          <w:tcPr>
            <w:tcW w:w="35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44921CA" w14:textId="77777777" w:rsidR="00665EA2" w:rsidRPr="00665EA2" w:rsidRDefault="00665EA2" w:rsidP="00665EA2">
            <w:pPr>
              <w:overflowPunct/>
              <w:autoSpaceDE/>
              <w:adjustRightInd/>
              <w:spacing w:line="276" w:lineRule="auto"/>
              <w:jc w:val="center"/>
              <w:rPr>
                <w:rFonts w:eastAsia="Andale Sans UI" w:cs="Tahoma"/>
                <w:kern w:val="3"/>
                <w:sz w:val="18"/>
                <w:szCs w:val="18"/>
                <w:lang w:eastAsia="ja-JP" w:bidi="fa-IR"/>
              </w:rPr>
            </w:pPr>
            <w:r w:rsidRPr="00665EA2">
              <w:rPr>
                <w:rFonts w:eastAsia="Andale Sans UI" w:cs="Tahoma"/>
                <w:b/>
                <w:kern w:val="3"/>
                <w:sz w:val="18"/>
                <w:szCs w:val="18"/>
                <w:lang w:eastAsia="ja-JP" w:bidi="fa-IR"/>
              </w:rPr>
              <w:t>Asortyment</w:t>
            </w:r>
          </w:p>
          <w:p w14:paraId="30C570BE" w14:textId="24A20E70"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b/>
                <w:kern w:val="3"/>
                <w:sz w:val="18"/>
                <w:szCs w:val="18"/>
                <w:lang w:eastAsia="ja-JP" w:bidi="fa-IR"/>
              </w:rPr>
              <w:t>szczegółowy</w:t>
            </w:r>
          </w:p>
        </w:tc>
        <w:tc>
          <w:tcPr>
            <w:tcW w:w="10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F2E39F6" w14:textId="77777777" w:rsidR="00665EA2" w:rsidRDefault="00665EA2" w:rsidP="00665EA2">
            <w:pPr>
              <w:overflowPunct/>
              <w:autoSpaceDE/>
              <w:adjustRightInd/>
              <w:spacing w:line="276" w:lineRule="auto"/>
              <w:jc w:val="center"/>
              <w:rPr>
                <w:rFonts w:eastAsia="Andale Sans UI" w:cs="Tahoma"/>
                <w:b/>
                <w:kern w:val="3"/>
                <w:sz w:val="18"/>
                <w:szCs w:val="18"/>
                <w:lang w:eastAsia="ja-JP" w:bidi="fa-IR"/>
              </w:rPr>
            </w:pPr>
          </w:p>
          <w:p w14:paraId="1167714A" w14:textId="77777777" w:rsidR="00665EA2" w:rsidRPr="00665EA2" w:rsidRDefault="00665EA2" w:rsidP="00665EA2">
            <w:pPr>
              <w:overflowPunct/>
              <w:autoSpaceDE/>
              <w:adjustRightInd/>
              <w:spacing w:line="276" w:lineRule="auto"/>
              <w:jc w:val="center"/>
              <w:rPr>
                <w:rFonts w:eastAsia="Andale Sans UI" w:cs="Tahoma"/>
                <w:b/>
                <w:kern w:val="3"/>
                <w:sz w:val="18"/>
                <w:szCs w:val="18"/>
                <w:lang w:eastAsia="ja-JP" w:bidi="fa-IR"/>
              </w:rPr>
            </w:pPr>
            <w:r w:rsidRPr="00665EA2">
              <w:rPr>
                <w:rFonts w:eastAsia="Andale Sans UI" w:cs="Tahoma"/>
                <w:b/>
                <w:kern w:val="3"/>
                <w:sz w:val="18"/>
                <w:szCs w:val="18"/>
                <w:lang w:eastAsia="ja-JP" w:bidi="fa-IR"/>
              </w:rPr>
              <w:t>Ilość szt.</w:t>
            </w:r>
          </w:p>
          <w:p w14:paraId="698B8460" w14:textId="77777777" w:rsidR="00665EA2" w:rsidRPr="00665EA2" w:rsidRDefault="00665EA2" w:rsidP="00665EA2">
            <w:pPr>
              <w:overflowPunct/>
              <w:autoSpaceDE/>
              <w:adjustRightInd/>
              <w:spacing w:line="276" w:lineRule="auto"/>
              <w:jc w:val="center"/>
              <w:rPr>
                <w:rFonts w:eastAsia="Andale Sans UI" w:cs="Tahoma"/>
                <w:kern w:val="3"/>
                <w:sz w:val="18"/>
                <w:szCs w:val="18"/>
                <w:lang w:eastAsia="ja-JP" w:bidi="fa-IR"/>
              </w:rPr>
            </w:pPr>
            <w:r w:rsidRPr="00665EA2">
              <w:rPr>
                <w:rFonts w:eastAsia="Andale Sans UI" w:cs="Tahoma"/>
                <w:b/>
                <w:kern w:val="3"/>
                <w:sz w:val="18"/>
                <w:szCs w:val="18"/>
                <w:lang w:eastAsia="ja-JP" w:bidi="fa-IR"/>
              </w:rPr>
              <w:t>12 m-cy</w:t>
            </w:r>
          </w:p>
          <w:p w14:paraId="2182FE4B" w14:textId="1CA10D64"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p>
        </w:tc>
        <w:tc>
          <w:tcPr>
            <w:tcW w:w="180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396251D9" w14:textId="02BAC038"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b/>
                <w:kern w:val="3"/>
                <w:sz w:val="18"/>
                <w:szCs w:val="18"/>
                <w:lang w:eastAsia="ja-JP" w:bidi="fa-IR"/>
              </w:rPr>
              <w:t>Cena  netto</w:t>
            </w:r>
          </w:p>
        </w:tc>
        <w:tc>
          <w:tcPr>
            <w:tcW w:w="8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490677CD" w14:textId="6E0FCCBC" w:rsidR="00665EA2" w:rsidRPr="00665EA2" w:rsidRDefault="00665EA2" w:rsidP="00665EA2">
            <w:pPr>
              <w:overflowPunct/>
              <w:autoSpaceDE/>
              <w:adjustRightInd/>
              <w:spacing w:line="276" w:lineRule="auto"/>
              <w:jc w:val="center"/>
              <w:rPr>
                <w:rFonts w:eastAsia="Andale Sans UI" w:cs="Tahoma"/>
                <w:b/>
                <w:kern w:val="3"/>
                <w:sz w:val="18"/>
                <w:szCs w:val="18"/>
                <w:lang w:eastAsia="ja-JP" w:bidi="fa-IR"/>
              </w:rPr>
            </w:pPr>
            <w:r w:rsidRPr="00665EA2">
              <w:rPr>
                <w:rFonts w:eastAsia="Andale Sans UI" w:cs="Tahoma"/>
                <w:b/>
                <w:kern w:val="3"/>
                <w:sz w:val="18"/>
                <w:szCs w:val="18"/>
                <w:lang w:eastAsia="ja-JP" w:bidi="fa-IR"/>
              </w:rPr>
              <w:t>Vat</w:t>
            </w:r>
          </w:p>
          <w:p w14:paraId="46F0D58C" w14:textId="182EC23A"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b/>
                <w:kern w:val="3"/>
                <w:sz w:val="18"/>
                <w:szCs w:val="18"/>
                <w:lang w:eastAsia="ja-JP" w:bidi="fa-IR"/>
              </w:rPr>
              <w:t>%</w:t>
            </w: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6897F64F" w14:textId="4859263D"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b/>
                <w:kern w:val="3"/>
                <w:sz w:val="18"/>
                <w:szCs w:val="18"/>
                <w:lang w:eastAsia="ja-JP" w:bidi="fa-IR"/>
              </w:rPr>
              <w:t>Wartość netto</w:t>
            </w: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vAlign w:val="center"/>
          </w:tcPr>
          <w:p w14:paraId="28D11668" w14:textId="4ABE0AA4"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r w:rsidRPr="00665EA2">
              <w:rPr>
                <w:rFonts w:eastAsia="Andale Sans UI" w:cs="Tahoma"/>
                <w:b/>
                <w:kern w:val="3"/>
                <w:sz w:val="18"/>
                <w:szCs w:val="18"/>
                <w:lang w:eastAsia="ja-JP" w:bidi="fa-IR"/>
              </w:rPr>
              <w:t>Wartość brutto</w:t>
            </w: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vAlign w:val="center"/>
          </w:tcPr>
          <w:p w14:paraId="5B728156" w14:textId="77777777" w:rsidR="00665EA2" w:rsidRDefault="00665EA2" w:rsidP="00665EA2">
            <w:pPr>
              <w:overflowPunct/>
              <w:autoSpaceDE/>
              <w:adjustRightInd/>
              <w:spacing w:line="276" w:lineRule="auto"/>
              <w:jc w:val="center"/>
              <w:rPr>
                <w:rFonts w:eastAsia="Andale Sans UI" w:cs="Tahoma"/>
                <w:b/>
                <w:kern w:val="3"/>
                <w:sz w:val="18"/>
                <w:szCs w:val="18"/>
                <w:lang w:eastAsia="ja-JP" w:bidi="fa-IR"/>
              </w:rPr>
            </w:pPr>
          </w:p>
          <w:p w14:paraId="00DD7A5F" w14:textId="77777777" w:rsidR="00665EA2" w:rsidRPr="00665EA2" w:rsidRDefault="00665EA2" w:rsidP="00665EA2">
            <w:pPr>
              <w:overflowPunct/>
              <w:autoSpaceDE/>
              <w:adjustRightInd/>
              <w:spacing w:line="276" w:lineRule="auto"/>
              <w:jc w:val="center"/>
              <w:rPr>
                <w:rFonts w:eastAsia="Andale Sans UI" w:cs="Tahoma"/>
                <w:b/>
                <w:kern w:val="3"/>
                <w:sz w:val="18"/>
                <w:szCs w:val="18"/>
                <w:lang w:eastAsia="ja-JP" w:bidi="fa-IR"/>
              </w:rPr>
            </w:pPr>
            <w:r w:rsidRPr="00665EA2">
              <w:rPr>
                <w:rFonts w:eastAsia="Andale Sans UI" w:cs="Tahoma"/>
                <w:b/>
                <w:kern w:val="3"/>
                <w:sz w:val="18"/>
                <w:szCs w:val="18"/>
                <w:lang w:eastAsia="ja-JP" w:bidi="fa-IR"/>
              </w:rPr>
              <w:t>Producent i nr katalogowy</w:t>
            </w:r>
          </w:p>
          <w:p w14:paraId="78556839" w14:textId="1AF695CC" w:rsidR="00665EA2" w:rsidRPr="00665EA2" w:rsidRDefault="00665EA2" w:rsidP="00665EA2">
            <w:pPr>
              <w:overflowPunct/>
              <w:autoSpaceDE/>
              <w:adjustRightInd/>
              <w:spacing w:line="276" w:lineRule="auto"/>
              <w:jc w:val="center"/>
              <w:rPr>
                <w:rFonts w:eastAsia="Andale Sans UI" w:cs="Tahoma"/>
                <w:kern w:val="3"/>
                <w:sz w:val="18"/>
                <w:szCs w:val="18"/>
                <w:lang w:val="pl-PL" w:eastAsia="ja-JP" w:bidi="fa-IR"/>
              </w:rPr>
            </w:pPr>
          </w:p>
        </w:tc>
      </w:tr>
      <w:tr w:rsidR="00665EA2" w:rsidRPr="00665EA2" w14:paraId="71F8FF44" w14:textId="77777777" w:rsidTr="00E42DB7">
        <w:trPr>
          <w:trHeight w:val="882"/>
          <w:jc w:val="center"/>
        </w:trPr>
        <w:tc>
          <w:tcPr>
            <w:tcW w:w="5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3A939BC" w14:textId="4871DD34" w:rsidR="00665EA2" w:rsidRPr="00665EA2" w:rsidRDefault="00665EA2" w:rsidP="00665EA2">
            <w:pPr>
              <w:overflowPunct/>
              <w:autoSpaceDE/>
              <w:adjustRightInd/>
              <w:spacing w:line="276" w:lineRule="auto"/>
              <w:rPr>
                <w:rFonts w:eastAsia="Andale Sans UI"/>
                <w:kern w:val="3"/>
                <w:sz w:val="16"/>
                <w:szCs w:val="16"/>
                <w:lang w:val="pl-PL" w:eastAsia="ja-JP" w:bidi="fa-IR"/>
              </w:rPr>
            </w:pPr>
          </w:p>
        </w:tc>
        <w:tc>
          <w:tcPr>
            <w:tcW w:w="13267"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4E18C8EC" w14:textId="77777777" w:rsidR="00665EA2" w:rsidRPr="00665EA2" w:rsidRDefault="00665EA2" w:rsidP="00665EA2">
            <w:pPr>
              <w:overflowPunct/>
              <w:autoSpaceDE/>
              <w:adjustRightInd/>
              <w:rPr>
                <w:rFonts w:eastAsia="Andale Sans UI"/>
                <w:kern w:val="3"/>
                <w:sz w:val="16"/>
                <w:szCs w:val="16"/>
                <w:lang w:val="pl-PL" w:eastAsia="ja-JP" w:bidi="fa-IR"/>
              </w:rPr>
            </w:pPr>
            <w:r w:rsidRPr="00665EA2">
              <w:rPr>
                <w:rFonts w:eastAsia="Andale Sans UI"/>
                <w:kern w:val="3"/>
                <w:sz w:val="16"/>
                <w:szCs w:val="16"/>
                <w:lang w:val="pl-PL" w:eastAsia="ja-JP" w:bidi="fa-IR"/>
              </w:rPr>
              <w:t>System osobistej ochrony w Sali operacyjnej zabezpieczający chirurga i personel od zanieczyszczenia, wystawienia na ryzyko infekcji płynami ciała oraz transferem drobnoustrojów i wirusów,.</w:t>
            </w:r>
          </w:p>
          <w:p w14:paraId="27E0E798" w14:textId="77777777" w:rsidR="00665EA2" w:rsidRPr="00665EA2" w:rsidRDefault="00665EA2" w:rsidP="00665EA2">
            <w:pPr>
              <w:overflowPunct/>
              <w:autoSpaceDE/>
              <w:adjustRightInd/>
              <w:rPr>
                <w:rFonts w:eastAsia="Andale Sans UI"/>
                <w:kern w:val="3"/>
                <w:sz w:val="16"/>
                <w:szCs w:val="16"/>
                <w:lang w:val="pl-PL" w:eastAsia="ja-JP" w:bidi="fa-IR"/>
              </w:rPr>
            </w:pPr>
            <w:r w:rsidRPr="00665EA2">
              <w:rPr>
                <w:rFonts w:eastAsia="Andale Sans UI"/>
                <w:kern w:val="3"/>
                <w:sz w:val="16"/>
                <w:szCs w:val="16"/>
                <w:lang w:val="pl-PL" w:eastAsia="ja-JP" w:bidi="fa-IR"/>
              </w:rPr>
              <w:t>System składa się z następujących elementów:</w:t>
            </w:r>
          </w:p>
          <w:p w14:paraId="7A216E3C" w14:textId="77777777" w:rsidR="00665EA2" w:rsidRPr="00665EA2" w:rsidRDefault="00665EA2" w:rsidP="00665EA2">
            <w:pPr>
              <w:overflowPunct/>
              <w:autoSpaceDE/>
              <w:adjustRightInd/>
              <w:rPr>
                <w:rFonts w:eastAsia="Andale Sans UI"/>
                <w:kern w:val="3"/>
                <w:sz w:val="16"/>
                <w:szCs w:val="16"/>
                <w:lang w:val="pl-PL" w:eastAsia="ja-JP" w:bidi="fa-IR"/>
              </w:rPr>
            </w:pPr>
            <w:r w:rsidRPr="00665EA2">
              <w:rPr>
                <w:rFonts w:eastAsia="Andale Sans UI"/>
                <w:kern w:val="3"/>
                <w:sz w:val="16"/>
                <w:szCs w:val="16"/>
                <w:lang w:val="pl-PL" w:eastAsia="ja-JP" w:bidi="fa-IR"/>
              </w:rPr>
              <w:t>- kaski z system zasilania akumulatorowego (akumulatory, odłączany kabel zasilający z klipsem oraz ładowarka),</w:t>
            </w:r>
          </w:p>
          <w:p w14:paraId="6F8EE097" w14:textId="77777777" w:rsidR="00665EA2" w:rsidRPr="00665EA2" w:rsidRDefault="00665EA2" w:rsidP="00665EA2">
            <w:pPr>
              <w:overflowPunct/>
              <w:autoSpaceDE/>
              <w:adjustRightInd/>
              <w:rPr>
                <w:rFonts w:eastAsia="Andale Sans UI"/>
                <w:kern w:val="3"/>
                <w:sz w:val="16"/>
                <w:szCs w:val="16"/>
                <w:lang w:val="pl-PL" w:eastAsia="ja-JP" w:bidi="fa-IR"/>
              </w:rPr>
            </w:pPr>
            <w:r w:rsidRPr="00665EA2">
              <w:rPr>
                <w:rFonts w:eastAsia="Andale Sans UI"/>
                <w:kern w:val="3"/>
                <w:sz w:val="16"/>
                <w:szCs w:val="16"/>
                <w:lang w:val="pl-PL" w:eastAsia="ja-JP" w:bidi="fa-IR"/>
              </w:rPr>
              <w:t>- wymienne wyściółki,</w:t>
            </w:r>
          </w:p>
          <w:p w14:paraId="574AF72B" w14:textId="77777777" w:rsidR="00665EA2" w:rsidRPr="00665EA2" w:rsidRDefault="00665EA2" w:rsidP="00665EA2">
            <w:pPr>
              <w:overflowPunct/>
              <w:autoSpaceDE/>
              <w:adjustRightInd/>
              <w:rPr>
                <w:rFonts w:eastAsia="Andale Sans UI"/>
                <w:kern w:val="3"/>
                <w:sz w:val="16"/>
                <w:szCs w:val="16"/>
                <w:lang w:val="pl-PL" w:eastAsia="ja-JP" w:bidi="fa-IR"/>
              </w:rPr>
            </w:pPr>
            <w:r w:rsidRPr="00665EA2">
              <w:rPr>
                <w:rFonts w:eastAsia="Andale Sans UI"/>
                <w:kern w:val="3"/>
                <w:sz w:val="16"/>
                <w:szCs w:val="16"/>
                <w:lang w:val="pl-PL" w:eastAsia="ja-JP" w:bidi="fa-IR"/>
              </w:rPr>
              <w:t>- kaptury sterylne jednorazowe,</w:t>
            </w:r>
          </w:p>
        </w:tc>
      </w:tr>
      <w:tr w:rsidR="00665EA2" w:rsidRPr="00665EA2" w14:paraId="6F841439" w14:textId="77777777" w:rsidTr="00E42DB7">
        <w:trPr>
          <w:trHeight w:val="4039"/>
          <w:jc w:val="center"/>
        </w:trPr>
        <w:tc>
          <w:tcPr>
            <w:tcW w:w="5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865BAF4" w14:textId="77777777" w:rsidR="00665EA2" w:rsidRPr="00665EA2" w:rsidRDefault="00665EA2" w:rsidP="00665EA2">
            <w:pPr>
              <w:overflowPunct/>
              <w:autoSpaceDE/>
              <w:adjustRightInd/>
              <w:spacing w:line="276" w:lineRule="auto"/>
              <w:rPr>
                <w:rFonts w:eastAsia="Andale Sans UI"/>
                <w:kern w:val="3"/>
                <w:sz w:val="16"/>
                <w:szCs w:val="16"/>
                <w:lang w:val="pl-PL" w:eastAsia="ja-JP" w:bidi="fa-IR"/>
              </w:rPr>
            </w:pPr>
          </w:p>
        </w:tc>
        <w:tc>
          <w:tcPr>
            <w:tcW w:w="35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1C2082A"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Kaski:</w:t>
            </w:r>
          </w:p>
          <w:p w14:paraId="3BC0384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kask standardowy</w:t>
            </w:r>
          </w:p>
          <w:p w14:paraId="583AFF56"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kast z lampą czołową LED</w:t>
            </w:r>
          </w:p>
          <w:p w14:paraId="6A626B65"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Kaski posiadające certyfikat urządzenia medycznego. </w:t>
            </w:r>
          </w:p>
          <w:p w14:paraId="5CBEE3C5"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Kaski wyposażone w cichy wentylator z bezszczotkowym silnikiem</w:t>
            </w:r>
          </w:p>
          <w:p w14:paraId="2234F3DB"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Maksymalny poziom hałasu wentylatora kasku: 55±5% dBA</w:t>
            </w:r>
          </w:p>
          <w:p w14:paraId="647BD2A0"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Regulacja siły nawiewu realizowana za pomocą wbudowanych przycisków zmniejszania/zwiększania prędkości obrotowej wentylatora.</w:t>
            </w:r>
          </w:p>
          <w:p w14:paraId="7D4C3B8F"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Regulacja siły nawiewu dla min. 6 poziomów siły nawiewu.</w:t>
            </w:r>
          </w:p>
          <w:p w14:paraId="7095CB51"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Szybkie ustawianie min/max siły nawiewu poprzez dłuższe przyciśnięcie przycisku zmniejszania/zwiększania prędkości obrotowej wentylatora.</w:t>
            </w:r>
          </w:p>
          <w:p w14:paraId="3DA5D1B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Zakres prędkości obrotowej wentylatora: 1200-2400 ±5% obr/min</w:t>
            </w:r>
          </w:p>
          <w:p w14:paraId="1D6A697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System wymiany powietrza i wentylacji umożliwiający optymalne chłodzenie bez wpływu na wzrok operatora.</w:t>
            </w:r>
          </w:p>
          <w:p w14:paraId="165CBEDE"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Zintegrowany podwójny system regulacji komfortowego paska nagłownego: wysokości i obwodu.</w:t>
            </w:r>
          </w:p>
          <w:p w14:paraId="7F130CCE"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Zakres regulacji obwodu paska nagłownego min.: od 52 do 68 cm</w:t>
            </w:r>
          </w:p>
          <w:p w14:paraId="18DF49F4"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Zakres regulacji wysokości paska nagłownego min.: 7 cm</w:t>
            </w:r>
          </w:p>
          <w:p w14:paraId="4924C6B8"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Magnetyczny dwupunktowy system mocowania kapturów/tóg do dolnej ramy kasku.</w:t>
            </w:r>
          </w:p>
          <w:p w14:paraId="22E859B6"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Ergonomiczny hakowy system mocowania kapturów/tóg do czołowej ramy kasku.</w:t>
            </w:r>
          </w:p>
          <w:p w14:paraId="46C65EED"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Kaski wyposażone w przycisk pauzy </w:t>
            </w:r>
            <w:r w:rsidRPr="00665EA2">
              <w:rPr>
                <w:color w:val="000000"/>
                <w:kern w:val="0"/>
                <w:sz w:val="16"/>
                <w:szCs w:val="16"/>
                <w:lang w:val="pl-PL"/>
              </w:rPr>
              <w:lastRenderedPageBreak/>
              <w:t>wstrzymujący/wznawiający pracę wentylatora/oświetlenia kasku.</w:t>
            </w:r>
          </w:p>
          <w:p w14:paraId="433492B3"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Kaski wyposażone w system automatycznego uruchamiania/wyłączania nawiewu/oświetlenia po założeniu/zdjęciu jednorazowej togi lub kaptura.</w:t>
            </w:r>
          </w:p>
          <w:p w14:paraId="52ECA66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Kaski wyposażone w lampkę kontrolną sygnalizującą niski poziom naładowania akumulatora</w:t>
            </w:r>
          </w:p>
          <w:p w14:paraId="5BB7D0C5"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 Kask zapewnia najwyższy poziom komfortu dla operatora rozkład przepływu powietrza zapewniany poprzez zoptymalizowane rozmieszczenie min. 8 portów dystrybucji strumieni nawiewowych powietrza.</w:t>
            </w:r>
          </w:p>
          <w:p w14:paraId="35D1073C"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Konstrukcja kasków przetestowana i zweryfikowana pod kątem spełnienia wymagań dopuszczalnej ekspozycji na CO2 według normy OSHA</w:t>
            </w:r>
          </w:p>
          <w:p w14:paraId="2F0F5154"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Waga kasku standardowego max.: 430±5% g</w:t>
            </w:r>
          </w:p>
          <w:p w14:paraId="79AFD6C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Waga kasku z lampą czołową LED max.: 500±5% g</w:t>
            </w:r>
          </w:p>
          <w:p w14:paraId="69CEC91C"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"Dla kasków z lampą czołową LED:</w:t>
            </w:r>
          </w:p>
          <w:p w14:paraId="3D062218"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doświetlanie pola dokładnie wzdłuż linii widzenia chirurga,</w:t>
            </w:r>
          </w:p>
          <w:p w14:paraId="2F56D44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konstrukcja reflektora eliminująca rozbłyski."</w:t>
            </w:r>
          </w:p>
          <w:p w14:paraId="311A6E4D"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Regulacja osi wiązki świetlnej lampy LED w zakresie 90°</w:t>
            </w:r>
          </w:p>
          <w:p w14:paraId="5E0656E3"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Regulacja osi wiązki świetlnej lampy LED za pomocą dźwigni</w:t>
            </w:r>
          </w:p>
          <w:p w14:paraId="3440374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Włączanie/wyłączanie lampy LED realizowane przy pomocy równoczesnego wciśnięcia przycisków regulacji prędkości obrotowej wentylatora.</w:t>
            </w:r>
          </w:p>
          <w:p w14:paraId="1E957F74"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Jasność lampy czołowej LED - min. 60000 luxów</w:t>
            </w:r>
          </w:p>
          <w:p w14:paraId="684744C1"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Trwałość lampy LED min. 95000 h</w:t>
            </w:r>
          </w:p>
          <w:p w14:paraId="1125821F"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Odłączana elastyczna osłona przeciwodblaskowa lampy czołowej</w:t>
            </w:r>
          </w:p>
          <w:p w14:paraId="66FDA93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Zasilanie lampy czołowej LED bezpośrednio z akumulatora kasku</w:t>
            </w:r>
          </w:p>
          <w:p w14:paraId="2C51878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Odłączany kabel zasilający z szybkozłączką obrotową 360° od strony kasku oraz klipsem obrotowym od drugiej strony kabla wyposażonym w ergonomiczny zatrzask do wygodnego wsuwania/wysuwania akumulatora</w:t>
            </w:r>
          </w:p>
          <w:p w14:paraId="4EC9637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Długość kabla zasilającego min. 1.3±5% m</w:t>
            </w:r>
          </w:p>
          <w:p w14:paraId="1EF9BE20"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Waga kabla zasilającego wraz z klipsem max.: 85±5% g</w:t>
            </w:r>
          </w:p>
          <w:p w14:paraId="6DFF88B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Wskaźnik niskiego poziomu naładowania baterii w postaci kontrolki LED wbudowanej w ramę podbródka kasku</w:t>
            </w:r>
          </w:p>
          <w:p w14:paraId="7F2C01E8"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Wskaźnik trybu pauzy w postaci kontrolki LED wbudowanej w ramę podbródka kasku</w:t>
            </w:r>
          </w:p>
          <w:p w14:paraId="56521B30" w14:textId="77777777" w:rsidR="00665EA2" w:rsidRPr="00665EA2" w:rsidRDefault="00665EA2" w:rsidP="00665EA2">
            <w:pPr>
              <w:overflowPunct/>
              <w:autoSpaceDE/>
              <w:adjustRightInd/>
              <w:rPr>
                <w:color w:val="000000"/>
                <w:kern w:val="0"/>
                <w:sz w:val="16"/>
                <w:szCs w:val="16"/>
                <w:lang w:val="pl-PL"/>
              </w:rPr>
            </w:pPr>
          </w:p>
          <w:p w14:paraId="26E9EEA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Dedykowane wymienne dwuczęściowe wyściółki (przednia i tylna) wykonane z kopolimeru etylenu i </w:t>
            </w:r>
            <w:r w:rsidRPr="00665EA2">
              <w:rPr>
                <w:color w:val="000000"/>
                <w:kern w:val="0"/>
                <w:sz w:val="16"/>
                <w:szCs w:val="16"/>
                <w:lang w:val="pl-PL"/>
              </w:rPr>
              <w:lastRenderedPageBreak/>
              <w:t>octanu winylu (pianka EVA) dla zwiększenia wygody operatora</w:t>
            </w:r>
          </w:p>
          <w:p w14:paraId="7775844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Wyściółki przytwierdzane na rzepy do wewnętrznej struktury kasku.</w:t>
            </w:r>
          </w:p>
          <w:p w14:paraId="7260DBE1"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Waga wyściółek max. 15 g</w:t>
            </w:r>
          </w:p>
          <w:p w14:paraId="08E02E38" w14:textId="77777777" w:rsidR="00665EA2" w:rsidRPr="00665EA2" w:rsidRDefault="00665EA2" w:rsidP="00665EA2">
            <w:pPr>
              <w:overflowPunct/>
              <w:autoSpaceDE/>
              <w:adjustRightInd/>
              <w:rPr>
                <w:color w:val="000000"/>
                <w:kern w:val="0"/>
                <w:sz w:val="16"/>
                <w:szCs w:val="16"/>
                <w:lang w:val="pl-PL"/>
              </w:rPr>
            </w:pPr>
          </w:p>
          <w:p w14:paraId="1B59C7FA"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Ładowarka umożliwiająca jednoczesne ładowanie 8 akumulatorów - </w:t>
            </w:r>
          </w:p>
          <w:p w14:paraId="5E598D0C"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Ładowarka wyposażona w niezależne kontrolki LED dla każdego z ośmiu portów informujące o trzech trybach pracy ładowarki: ładowaniu, gotowości do pracy oraz awarii akumulatora</w:t>
            </w:r>
          </w:p>
          <w:p w14:paraId="2C84ED4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Wskaźnik ładowania akumulatora z min. pięcioma poziomami wskazania naładowania akumulatora</w:t>
            </w:r>
          </w:p>
          <w:p w14:paraId="028FE0E4" w14:textId="77777777" w:rsidR="00665EA2" w:rsidRPr="00665EA2" w:rsidRDefault="00665EA2" w:rsidP="00665EA2">
            <w:pPr>
              <w:overflowPunct/>
              <w:autoSpaceDE/>
              <w:adjustRightInd/>
              <w:rPr>
                <w:color w:val="000000"/>
                <w:kern w:val="0"/>
                <w:sz w:val="16"/>
                <w:szCs w:val="16"/>
                <w:lang w:val="pl-PL"/>
              </w:rPr>
            </w:pPr>
          </w:p>
          <w:p w14:paraId="64B3365C"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 xml:space="preserve">Akumulatory- </w:t>
            </w:r>
          </w:p>
          <w:p w14:paraId="4A3955B8"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Waga akumulatora max.: 220±5% g</w:t>
            </w:r>
          </w:p>
          <w:p w14:paraId="149A4CB6"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Wymiary akumulatora max.: 40 x 44 x 80 (±5%) mm</w:t>
            </w:r>
          </w:p>
          <w:p w14:paraId="7E7DA5EC"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Typ ogniwa akumulatora: litowo-jonowe</w:t>
            </w:r>
          </w:p>
          <w:p w14:paraId="35535DB3"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Pojemność akumulatora: 4800 mAh</w:t>
            </w:r>
          </w:p>
          <w:p w14:paraId="5A3E6562"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Moc akumulatora: 38±5% Wh</w:t>
            </w:r>
          </w:p>
          <w:p w14:paraId="26C433C6"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Napięcie wyjściowe akumulatora: 7.3±5% V</w:t>
            </w:r>
          </w:p>
          <w:p w14:paraId="5002FE3B"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Czas pracy kasku standardowego na jednym akumulatorze przy maksymalnych obrotach wentylatora min. 15±5% h</w:t>
            </w:r>
          </w:p>
          <w:p w14:paraId="1DE00C54"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Czas pracy kasku z oświetleniem czołowym LED na jednym akumulatorze przy maksymalnych obrotach wentylatora min. 6±5% h</w:t>
            </w:r>
          </w:p>
          <w:p w14:paraId="3745C5C3" w14:textId="77777777" w:rsidR="00665EA2" w:rsidRPr="00665EA2" w:rsidRDefault="00665EA2" w:rsidP="00665EA2">
            <w:pPr>
              <w:overflowPunct/>
              <w:autoSpaceDE/>
              <w:adjustRightInd/>
              <w:rPr>
                <w:color w:val="000000"/>
                <w:kern w:val="0"/>
                <w:sz w:val="16"/>
                <w:szCs w:val="16"/>
                <w:lang w:val="pl-PL"/>
              </w:rPr>
            </w:pPr>
          </w:p>
          <w:p w14:paraId="6887BC27" w14:textId="3FD40915" w:rsidR="00665EA2" w:rsidRPr="00E42DB7" w:rsidRDefault="00665EA2" w:rsidP="00E42DB7">
            <w:pPr>
              <w:overflowPunct/>
              <w:autoSpaceDE/>
              <w:adjustRightInd/>
              <w:rPr>
                <w:sz w:val="16"/>
                <w:szCs w:val="16"/>
                <w:lang w:val="pl-PL"/>
              </w:rPr>
            </w:pPr>
            <w:r w:rsidRPr="00665EA2">
              <w:rPr>
                <w:color w:val="000000"/>
                <w:kern w:val="0"/>
                <w:sz w:val="16"/>
                <w:szCs w:val="16"/>
                <w:lang w:val="pl-PL"/>
              </w:rPr>
              <w:t>Komplet- dwa kaski, wymienne wyściółki, ładowarka, akumulatory, odłączany kabel zasilający z klipsem</w:t>
            </w:r>
          </w:p>
        </w:tc>
        <w:tc>
          <w:tcPr>
            <w:tcW w:w="10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31C8F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2F6BF8A"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t>1</w:t>
            </w:r>
          </w:p>
          <w:p w14:paraId="4F1EB985"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t>1</w:t>
            </w:r>
          </w:p>
          <w:p w14:paraId="68BFF97C"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7D2F68B"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3490CEF"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4820FE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CA8098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5822AE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DB4B5D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8B19FDF"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14F1DE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33A21D8"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83144E4"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52CD9F0"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4B1907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AFF5176"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FE4F30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D4B7714"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32434E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F0F28D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39E712F"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068F0F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4F0115C"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8D6DF0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636C0E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D93EC1B"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ED5C7D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A612D18"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D0BDA51"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AC34525"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0406F9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306A556"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101C324"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BA7E8F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3A0F7A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14912FE"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B6A4788"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746FB2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91E03B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F80BFAC"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945F4A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BC6F22B"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A455D79"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21FBC8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6916601"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3032D1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BE4FD5A"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AD8628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A48A03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F367F1E"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8B7A3BF"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811CE58"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E25FEC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2AB0475"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5D6EE3E"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17EB66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6527C316"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1741C00"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E631341"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9E663A0"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688E81C"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D3D651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75C2B5A"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C44D593" w14:textId="77777777" w:rsidR="00E42DB7" w:rsidRDefault="00E42DB7" w:rsidP="00E42DB7">
            <w:pPr>
              <w:overflowPunct/>
              <w:autoSpaceDE/>
              <w:adjustRightInd/>
              <w:rPr>
                <w:rFonts w:eastAsia="Andale Sans UI" w:cs="Tahoma"/>
                <w:kern w:val="3"/>
                <w:sz w:val="18"/>
                <w:szCs w:val="18"/>
                <w:lang w:val="pl-PL" w:eastAsia="ja-JP" w:bidi="fa-IR"/>
              </w:rPr>
            </w:pPr>
          </w:p>
          <w:p w14:paraId="17C22670" w14:textId="77777777" w:rsidR="00E42DB7" w:rsidRDefault="00E42DB7" w:rsidP="00E42DB7">
            <w:pPr>
              <w:overflowPunct/>
              <w:autoSpaceDE/>
              <w:adjustRightInd/>
              <w:rPr>
                <w:rFonts w:eastAsia="Andale Sans UI" w:cs="Tahoma"/>
                <w:kern w:val="3"/>
                <w:sz w:val="18"/>
                <w:szCs w:val="18"/>
                <w:lang w:val="pl-PL" w:eastAsia="ja-JP" w:bidi="fa-IR"/>
              </w:rPr>
            </w:pPr>
          </w:p>
          <w:p w14:paraId="0E494A34" w14:textId="77777777" w:rsidR="00E42DB7" w:rsidRDefault="00E42DB7" w:rsidP="00E42DB7">
            <w:pPr>
              <w:overflowPunct/>
              <w:autoSpaceDE/>
              <w:adjustRightInd/>
              <w:rPr>
                <w:rFonts w:eastAsia="Andale Sans UI" w:cs="Tahoma"/>
                <w:kern w:val="3"/>
                <w:sz w:val="18"/>
                <w:szCs w:val="18"/>
                <w:lang w:val="pl-PL" w:eastAsia="ja-JP" w:bidi="fa-IR"/>
              </w:rPr>
            </w:pPr>
          </w:p>
          <w:p w14:paraId="2CB06EDE" w14:textId="77777777" w:rsidR="00E42DB7" w:rsidRDefault="00E42DB7" w:rsidP="00E42DB7">
            <w:pPr>
              <w:overflowPunct/>
              <w:autoSpaceDE/>
              <w:adjustRightInd/>
              <w:rPr>
                <w:rFonts w:eastAsia="Andale Sans UI" w:cs="Tahoma"/>
                <w:kern w:val="3"/>
                <w:sz w:val="18"/>
                <w:szCs w:val="18"/>
                <w:lang w:val="pl-PL" w:eastAsia="ja-JP" w:bidi="fa-IR"/>
              </w:rPr>
            </w:pPr>
          </w:p>
          <w:p w14:paraId="0799FECD" w14:textId="77777777" w:rsidR="00E42DB7" w:rsidRDefault="00E42DB7" w:rsidP="00E42DB7">
            <w:pPr>
              <w:overflowPunct/>
              <w:autoSpaceDE/>
              <w:adjustRightInd/>
              <w:rPr>
                <w:rFonts w:eastAsia="Andale Sans UI" w:cs="Tahoma"/>
                <w:kern w:val="3"/>
                <w:sz w:val="18"/>
                <w:szCs w:val="18"/>
                <w:lang w:val="pl-PL" w:eastAsia="ja-JP" w:bidi="fa-IR"/>
              </w:rPr>
            </w:pPr>
          </w:p>
          <w:p w14:paraId="39D0A686" w14:textId="77777777" w:rsidR="00E42DB7" w:rsidRDefault="00E42DB7" w:rsidP="00E42DB7">
            <w:pPr>
              <w:overflowPunct/>
              <w:autoSpaceDE/>
              <w:adjustRightInd/>
              <w:rPr>
                <w:rFonts w:eastAsia="Andale Sans UI" w:cs="Tahoma"/>
                <w:kern w:val="3"/>
                <w:sz w:val="18"/>
                <w:szCs w:val="18"/>
                <w:lang w:val="pl-PL" w:eastAsia="ja-JP" w:bidi="fa-IR"/>
              </w:rPr>
            </w:pPr>
          </w:p>
          <w:p w14:paraId="14912CAD" w14:textId="77777777" w:rsidR="00E42DB7" w:rsidRDefault="00E42DB7" w:rsidP="00E42DB7">
            <w:pPr>
              <w:overflowPunct/>
              <w:autoSpaceDE/>
              <w:adjustRightInd/>
              <w:rPr>
                <w:rFonts w:eastAsia="Andale Sans UI" w:cs="Tahoma"/>
                <w:kern w:val="3"/>
                <w:sz w:val="18"/>
                <w:szCs w:val="18"/>
                <w:lang w:val="pl-PL" w:eastAsia="ja-JP" w:bidi="fa-IR"/>
              </w:rPr>
            </w:pPr>
          </w:p>
          <w:p w14:paraId="206B974E" w14:textId="77777777" w:rsidR="00E42DB7" w:rsidRDefault="00E42DB7" w:rsidP="00E42DB7">
            <w:pPr>
              <w:overflowPunct/>
              <w:autoSpaceDE/>
              <w:adjustRightInd/>
              <w:rPr>
                <w:rFonts w:eastAsia="Andale Sans UI" w:cs="Tahoma"/>
                <w:kern w:val="3"/>
                <w:sz w:val="18"/>
                <w:szCs w:val="18"/>
                <w:lang w:val="pl-PL" w:eastAsia="ja-JP" w:bidi="fa-IR"/>
              </w:rPr>
            </w:pPr>
          </w:p>
          <w:p w14:paraId="1C3D4070" w14:textId="07675B5F" w:rsidR="00665EA2" w:rsidRPr="00665EA2" w:rsidRDefault="006E6A08" w:rsidP="00E42DB7">
            <w:pPr>
              <w:overflowPunct/>
              <w:autoSpaceDE/>
              <w:adjustRightInd/>
              <w:rPr>
                <w:rFonts w:eastAsia="Andale Sans UI" w:cs="Tahoma"/>
                <w:kern w:val="3"/>
                <w:sz w:val="18"/>
                <w:szCs w:val="18"/>
                <w:lang w:val="pl-PL" w:eastAsia="ja-JP" w:bidi="fa-IR"/>
              </w:rPr>
            </w:pPr>
            <w:r>
              <w:rPr>
                <w:rFonts w:eastAsia="Andale Sans UI" w:cs="Tahoma"/>
                <w:kern w:val="3"/>
                <w:sz w:val="18"/>
                <w:szCs w:val="18"/>
                <w:lang w:val="pl-PL" w:eastAsia="ja-JP" w:bidi="fa-IR"/>
              </w:rPr>
              <w:t>+</w:t>
            </w:r>
            <w:r w:rsidR="00665EA2" w:rsidRPr="00665EA2">
              <w:rPr>
                <w:rFonts w:eastAsia="Andale Sans UI" w:cs="Tahoma"/>
                <w:kern w:val="3"/>
                <w:sz w:val="18"/>
                <w:szCs w:val="18"/>
                <w:lang w:val="pl-PL" w:eastAsia="ja-JP" w:bidi="fa-IR"/>
              </w:rPr>
              <w:t xml:space="preserve">40 </w:t>
            </w:r>
            <w:r w:rsidR="00665EA2" w:rsidRPr="00665EA2">
              <w:rPr>
                <w:rFonts w:eastAsia="Andale Sans UI" w:cs="Tahoma"/>
                <w:kern w:val="3"/>
                <w:sz w:val="18"/>
                <w:szCs w:val="18"/>
                <w:lang w:val="pl-PL" w:eastAsia="ja-JP" w:bidi="fa-IR"/>
              </w:rPr>
              <w:lastRenderedPageBreak/>
              <w:t>kompletów</w:t>
            </w:r>
          </w:p>
          <w:p w14:paraId="74DDC3BA"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AAABBDD"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2F612E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53F3CD9"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60E1505"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5493688"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14BDF7D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56D8E2DE"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t>1</w:t>
            </w:r>
          </w:p>
          <w:p w14:paraId="59844599"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426EEE7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34BE92E3"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0E15D187"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613F152"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761DC95A"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p>
          <w:p w14:paraId="261B237F" w14:textId="49B7D7D8" w:rsidR="00E42DB7" w:rsidRDefault="00665EA2" w:rsidP="00E42DB7">
            <w:pPr>
              <w:overflowPunct/>
              <w:autoSpaceDE/>
              <w:adjustRightInd/>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t>4</w:t>
            </w:r>
          </w:p>
          <w:p w14:paraId="24E547AE" w14:textId="77777777" w:rsidR="00E42DB7" w:rsidRPr="00E42DB7" w:rsidRDefault="00E42DB7" w:rsidP="00E42DB7">
            <w:pPr>
              <w:rPr>
                <w:rFonts w:eastAsia="Andale Sans UI" w:cs="Tahoma"/>
                <w:sz w:val="18"/>
                <w:szCs w:val="18"/>
                <w:lang w:val="pl-PL" w:eastAsia="ja-JP" w:bidi="fa-IR"/>
              </w:rPr>
            </w:pPr>
          </w:p>
          <w:p w14:paraId="70CE9612" w14:textId="77777777" w:rsidR="00E42DB7" w:rsidRPr="00E42DB7" w:rsidRDefault="00E42DB7" w:rsidP="00E42DB7">
            <w:pPr>
              <w:rPr>
                <w:rFonts w:eastAsia="Andale Sans UI" w:cs="Tahoma"/>
                <w:sz w:val="18"/>
                <w:szCs w:val="18"/>
                <w:lang w:val="pl-PL" w:eastAsia="ja-JP" w:bidi="fa-IR"/>
              </w:rPr>
            </w:pPr>
          </w:p>
          <w:p w14:paraId="44A5417F" w14:textId="77777777" w:rsidR="00E42DB7" w:rsidRPr="00E42DB7" w:rsidRDefault="00E42DB7" w:rsidP="00E42DB7">
            <w:pPr>
              <w:rPr>
                <w:rFonts w:eastAsia="Andale Sans UI" w:cs="Tahoma"/>
                <w:sz w:val="18"/>
                <w:szCs w:val="18"/>
                <w:lang w:val="pl-PL" w:eastAsia="ja-JP" w:bidi="fa-IR"/>
              </w:rPr>
            </w:pPr>
          </w:p>
          <w:p w14:paraId="1582BEA9" w14:textId="77777777" w:rsidR="00E42DB7" w:rsidRPr="00E42DB7" w:rsidRDefault="00E42DB7" w:rsidP="00E42DB7">
            <w:pPr>
              <w:rPr>
                <w:rFonts w:eastAsia="Andale Sans UI" w:cs="Tahoma"/>
                <w:sz w:val="18"/>
                <w:szCs w:val="18"/>
                <w:lang w:val="pl-PL" w:eastAsia="ja-JP" w:bidi="fa-IR"/>
              </w:rPr>
            </w:pPr>
          </w:p>
          <w:p w14:paraId="4B33DD23" w14:textId="77777777" w:rsidR="00E42DB7" w:rsidRPr="00E42DB7" w:rsidRDefault="00E42DB7" w:rsidP="00E42DB7">
            <w:pPr>
              <w:rPr>
                <w:rFonts w:eastAsia="Andale Sans UI" w:cs="Tahoma"/>
                <w:sz w:val="18"/>
                <w:szCs w:val="18"/>
                <w:lang w:val="pl-PL" w:eastAsia="ja-JP" w:bidi="fa-IR"/>
              </w:rPr>
            </w:pPr>
          </w:p>
          <w:p w14:paraId="59C46F25" w14:textId="77777777" w:rsidR="00E42DB7" w:rsidRPr="00E42DB7" w:rsidRDefault="00E42DB7" w:rsidP="00E42DB7">
            <w:pPr>
              <w:rPr>
                <w:rFonts w:eastAsia="Andale Sans UI" w:cs="Tahoma"/>
                <w:sz w:val="18"/>
                <w:szCs w:val="18"/>
                <w:lang w:val="pl-PL" w:eastAsia="ja-JP" w:bidi="fa-IR"/>
              </w:rPr>
            </w:pPr>
          </w:p>
          <w:p w14:paraId="7E684E86" w14:textId="77777777" w:rsidR="00E42DB7" w:rsidRPr="00E42DB7" w:rsidRDefault="00E42DB7" w:rsidP="00E42DB7">
            <w:pPr>
              <w:rPr>
                <w:rFonts w:eastAsia="Andale Sans UI" w:cs="Tahoma"/>
                <w:sz w:val="18"/>
                <w:szCs w:val="18"/>
                <w:lang w:val="pl-PL" w:eastAsia="ja-JP" w:bidi="fa-IR"/>
              </w:rPr>
            </w:pPr>
          </w:p>
          <w:p w14:paraId="5041ED78" w14:textId="77777777" w:rsidR="00E42DB7" w:rsidRPr="00E42DB7" w:rsidRDefault="00E42DB7" w:rsidP="00E42DB7">
            <w:pPr>
              <w:rPr>
                <w:rFonts w:eastAsia="Andale Sans UI" w:cs="Tahoma"/>
                <w:sz w:val="18"/>
                <w:szCs w:val="18"/>
                <w:lang w:val="pl-PL" w:eastAsia="ja-JP" w:bidi="fa-IR"/>
              </w:rPr>
            </w:pPr>
          </w:p>
          <w:p w14:paraId="0D01119D" w14:textId="77777777" w:rsidR="00E42DB7" w:rsidRPr="00E42DB7" w:rsidRDefault="00E42DB7" w:rsidP="00E42DB7">
            <w:pPr>
              <w:rPr>
                <w:rFonts w:eastAsia="Andale Sans UI" w:cs="Tahoma"/>
                <w:sz w:val="18"/>
                <w:szCs w:val="18"/>
                <w:lang w:val="pl-PL" w:eastAsia="ja-JP" w:bidi="fa-IR"/>
              </w:rPr>
            </w:pPr>
          </w:p>
          <w:p w14:paraId="061AE056" w14:textId="77777777" w:rsidR="00E42DB7" w:rsidRPr="00E42DB7" w:rsidRDefault="00E42DB7" w:rsidP="00E42DB7">
            <w:pPr>
              <w:rPr>
                <w:rFonts w:eastAsia="Andale Sans UI" w:cs="Tahoma"/>
                <w:sz w:val="18"/>
                <w:szCs w:val="18"/>
                <w:lang w:val="pl-PL" w:eastAsia="ja-JP" w:bidi="fa-IR"/>
              </w:rPr>
            </w:pPr>
          </w:p>
          <w:p w14:paraId="008855A9" w14:textId="77777777" w:rsidR="00E42DB7" w:rsidRPr="00E42DB7" w:rsidRDefault="00E42DB7" w:rsidP="00E42DB7">
            <w:pPr>
              <w:rPr>
                <w:rFonts w:eastAsia="Andale Sans UI" w:cs="Tahoma"/>
                <w:sz w:val="18"/>
                <w:szCs w:val="18"/>
                <w:lang w:val="pl-PL" w:eastAsia="ja-JP" w:bidi="fa-IR"/>
              </w:rPr>
            </w:pPr>
          </w:p>
          <w:p w14:paraId="19076F30" w14:textId="77777777" w:rsidR="00E42DB7" w:rsidRPr="00E42DB7" w:rsidRDefault="00E42DB7" w:rsidP="00E42DB7">
            <w:pPr>
              <w:rPr>
                <w:rFonts w:eastAsia="Andale Sans UI" w:cs="Tahoma"/>
                <w:sz w:val="18"/>
                <w:szCs w:val="18"/>
                <w:lang w:val="pl-PL" w:eastAsia="ja-JP" w:bidi="fa-IR"/>
              </w:rPr>
            </w:pPr>
          </w:p>
          <w:p w14:paraId="5D060B58" w14:textId="77777777" w:rsidR="00E42DB7" w:rsidRPr="00E42DB7" w:rsidRDefault="00E42DB7" w:rsidP="00E42DB7">
            <w:pPr>
              <w:rPr>
                <w:rFonts w:eastAsia="Andale Sans UI" w:cs="Tahoma"/>
                <w:sz w:val="18"/>
                <w:szCs w:val="18"/>
                <w:lang w:val="pl-PL" w:eastAsia="ja-JP" w:bidi="fa-IR"/>
              </w:rPr>
            </w:pPr>
          </w:p>
          <w:p w14:paraId="05A3E113" w14:textId="77777777" w:rsidR="00E42DB7" w:rsidRPr="00E42DB7" w:rsidRDefault="00E42DB7" w:rsidP="00E42DB7">
            <w:pPr>
              <w:rPr>
                <w:rFonts w:eastAsia="Andale Sans UI" w:cs="Tahoma"/>
                <w:sz w:val="18"/>
                <w:szCs w:val="18"/>
                <w:lang w:val="pl-PL" w:eastAsia="ja-JP" w:bidi="fa-IR"/>
              </w:rPr>
            </w:pPr>
          </w:p>
          <w:p w14:paraId="101A8395" w14:textId="77777777" w:rsidR="00665EA2" w:rsidRPr="00E42DB7" w:rsidRDefault="00665EA2" w:rsidP="00E42DB7">
            <w:pPr>
              <w:rPr>
                <w:rFonts w:eastAsia="Andale Sans UI" w:cs="Tahoma"/>
                <w:sz w:val="18"/>
                <w:szCs w:val="18"/>
                <w:lang w:val="pl-PL" w:eastAsia="ja-JP" w:bidi="fa-IR"/>
              </w:rPr>
            </w:pPr>
          </w:p>
        </w:tc>
        <w:tc>
          <w:tcPr>
            <w:tcW w:w="180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A2D82D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F0286A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EF4357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9B4FC89"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F4904D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F4B634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A2B8278"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238DE9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ABFBB5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881ED5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B79FC91"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1DB0CBC"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B845BC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FC1556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6F548A6"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AF0DD0C"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55CFFE9"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BD24C8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DCE004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2ED7098"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A055806"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A0ED218"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659EBC8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5B48BA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A5D2C2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373A26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629C87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BFB897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BD5821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8EC302D"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8011261"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C2AD98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2E7ABB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CB2801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6E9B811"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F4754B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E89E9F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BE086E3"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FA37F1F"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E5074C6"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F9C7F5C"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1CEC56F"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4792B7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78421C1"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30FE08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326493B"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ED4254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6BA68176"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6DC16AF3"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030D973"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D12DD4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7BFD81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5D1C86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6C017C97"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015AC03"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A74AC0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8F7960D"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D445BF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28829FB"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CBF5E9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49BDF74"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AD84BD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6E35E9C"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BB1742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1C1716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5276A1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41D8B4A"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C755066"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B9A53F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2A92F3D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62A0FD7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55284B7E"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05E50063"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D4C80C0"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AF414BA"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40CBE848"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74DB6425"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13F57242" w14:textId="77777777" w:rsidR="00665EA2" w:rsidRPr="00665EA2" w:rsidRDefault="00665EA2" w:rsidP="00665EA2">
            <w:pPr>
              <w:overflowPunct/>
              <w:autoSpaceDE/>
              <w:adjustRightInd/>
              <w:rPr>
                <w:rFonts w:eastAsia="Andale Sans UI" w:cs="Tahoma"/>
                <w:kern w:val="3"/>
                <w:sz w:val="18"/>
                <w:szCs w:val="18"/>
                <w:lang w:val="pl-PL" w:eastAsia="ja-JP" w:bidi="fa-IR"/>
              </w:rPr>
            </w:pPr>
          </w:p>
          <w:p w14:paraId="33F58276" w14:textId="77777777" w:rsidR="00665EA2" w:rsidRPr="00E42DB7" w:rsidRDefault="00665EA2" w:rsidP="00E42DB7">
            <w:pPr>
              <w:rPr>
                <w:rFonts w:eastAsia="Andale Sans UI" w:cs="Tahoma"/>
                <w:sz w:val="18"/>
                <w:szCs w:val="18"/>
                <w:lang w:val="pl-PL" w:eastAsia="ja-JP" w:bidi="fa-IR"/>
              </w:rPr>
            </w:pPr>
          </w:p>
        </w:tc>
        <w:tc>
          <w:tcPr>
            <w:tcW w:w="8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F1A6924"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3404B1E"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748E8AD9"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1B719594"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r>
      <w:tr w:rsidR="00665EA2" w:rsidRPr="00665EA2" w14:paraId="1BCB464F" w14:textId="77777777" w:rsidTr="00E42DB7">
        <w:trPr>
          <w:trHeight w:val="1069"/>
          <w:jc w:val="center"/>
        </w:trPr>
        <w:tc>
          <w:tcPr>
            <w:tcW w:w="52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908B728" w14:textId="77777777" w:rsidR="00665EA2" w:rsidRPr="00665EA2" w:rsidRDefault="00665EA2" w:rsidP="00665EA2">
            <w:pPr>
              <w:overflowPunct/>
              <w:autoSpaceDE/>
              <w:adjustRightInd/>
              <w:spacing w:line="276" w:lineRule="auto"/>
              <w:rPr>
                <w:rFonts w:eastAsia="Andale Sans UI"/>
                <w:kern w:val="3"/>
                <w:sz w:val="16"/>
                <w:szCs w:val="16"/>
                <w:lang w:val="pl-PL" w:eastAsia="ja-JP" w:bidi="fa-IR"/>
              </w:rPr>
            </w:pPr>
          </w:p>
        </w:tc>
        <w:tc>
          <w:tcPr>
            <w:tcW w:w="356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E675B7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w:t>
            </w:r>
          </w:p>
          <w:p w14:paraId="7E2CA737"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jednorazowe sterylne</w:t>
            </w:r>
          </w:p>
          <w:p w14:paraId="1217D1A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wykonane z materiału zapewniającego ochronę 4-ego stopnia wg klasyfikacji AAMI PB70:2003 w krytycznych strefach</w:t>
            </w:r>
          </w:p>
          <w:p w14:paraId="36D2EA6E"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wyposażone w filtr powietrza w obszarze strefy zasysania powietrza przez wentylator kasku, który spełnia wymogi normy ASTM F2100 poziom I.</w:t>
            </w:r>
          </w:p>
          <w:p w14:paraId="547853FA"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wyposażone w panoramiczną szybkę wizjera wykonaną z polypropylenu o wysokiej przezierności</w:t>
            </w:r>
          </w:p>
          <w:p w14:paraId="273A8BBE"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Panoramiczna szybka wizjera kaptura zapewniająca kąt obserwacji operatora min. 200°±5%</w:t>
            </w:r>
          </w:p>
          <w:p w14:paraId="0C0FBD69"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dostępne w wersji z odwarstwianą szybką wizjera min. 3 warstwy.</w:t>
            </w:r>
          </w:p>
          <w:p w14:paraId="52E22043"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lastRenderedPageBreak/>
              <w:t>Kaptury dostępne w wersji z szybką wizjera z zaawansowanym filtrem antyrefleksyjnym.</w:t>
            </w:r>
          </w:p>
          <w:p w14:paraId="47FC903E"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Kaptury mocowane do kasku bez wykorzystania rzepów lub nap.</w:t>
            </w:r>
          </w:p>
          <w:p w14:paraId="3F367590" w14:textId="77777777" w:rsidR="00665EA2" w:rsidRPr="00665EA2" w:rsidRDefault="00665EA2" w:rsidP="00665EA2">
            <w:pPr>
              <w:overflowPunct/>
              <w:autoSpaceDE/>
              <w:adjustRightInd/>
              <w:rPr>
                <w:color w:val="000000"/>
                <w:kern w:val="0"/>
                <w:sz w:val="16"/>
                <w:szCs w:val="16"/>
                <w:lang w:val="pl-PL"/>
              </w:rPr>
            </w:pPr>
            <w:r w:rsidRPr="00665EA2">
              <w:rPr>
                <w:color w:val="000000"/>
                <w:kern w:val="0"/>
                <w:sz w:val="16"/>
                <w:szCs w:val="16"/>
                <w:lang w:val="pl-PL"/>
              </w:rPr>
              <w:t>Prawidłowe założenie kaptura pozwala na automatyczne uruchomienie nawiewu/oświetlenia kasku</w:t>
            </w:r>
          </w:p>
        </w:tc>
        <w:tc>
          <w:tcPr>
            <w:tcW w:w="1066"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748E364" w14:textId="77777777" w:rsidR="00665EA2" w:rsidRPr="00665EA2" w:rsidRDefault="00665EA2" w:rsidP="00665EA2">
            <w:pPr>
              <w:overflowPunct/>
              <w:autoSpaceDE/>
              <w:adjustRightInd/>
              <w:jc w:val="center"/>
              <w:rPr>
                <w:rFonts w:eastAsia="Andale Sans UI" w:cs="Tahoma"/>
                <w:kern w:val="3"/>
                <w:sz w:val="18"/>
                <w:szCs w:val="18"/>
                <w:lang w:val="pl-PL" w:eastAsia="ja-JP" w:bidi="fa-IR"/>
              </w:rPr>
            </w:pPr>
            <w:r w:rsidRPr="00665EA2">
              <w:rPr>
                <w:rFonts w:eastAsia="Andale Sans UI" w:cs="Tahoma"/>
                <w:kern w:val="3"/>
                <w:sz w:val="18"/>
                <w:szCs w:val="18"/>
                <w:lang w:val="pl-PL" w:eastAsia="ja-JP" w:bidi="fa-IR"/>
              </w:rPr>
              <w:lastRenderedPageBreak/>
              <w:t>1900</w:t>
            </w:r>
          </w:p>
        </w:tc>
        <w:tc>
          <w:tcPr>
            <w:tcW w:w="1807"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32483125" w14:textId="3A4558AB" w:rsidR="00665EA2" w:rsidRPr="00665EA2" w:rsidRDefault="00665EA2" w:rsidP="00665EA2">
            <w:pPr>
              <w:overflowPunct/>
              <w:autoSpaceDE/>
              <w:adjustRightInd/>
              <w:rPr>
                <w:rFonts w:eastAsia="Andale Sans UI" w:cs="Tahoma"/>
                <w:kern w:val="3"/>
                <w:sz w:val="20"/>
                <w:lang w:val="pl-PL" w:eastAsia="ja-JP" w:bidi="fa-IR"/>
              </w:rPr>
            </w:pPr>
          </w:p>
        </w:tc>
        <w:tc>
          <w:tcPr>
            <w:tcW w:w="830"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6922CAA"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00C82F88"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1AD4299C"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84CF7CD" w14:textId="77777777" w:rsidR="00665EA2" w:rsidRPr="00665EA2" w:rsidRDefault="00665EA2" w:rsidP="00665EA2">
            <w:pPr>
              <w:overflowPunct/>
              <w:autoSpaceDE/>
              <w:adjustRightInd/>
              <w:spacing w:line="276" w:lineRule="auto"/>
              <w:rPr>
                <w:rFonts w:eastAsia="Andale Sans UI" w:cs="Tahoma"/>
                <w:kern w:val="3"/>
                <w:sz w:val="20"/>
                <w:lang w:val="pl-PL" w:eastAsia="ja-JP" w:bidi="fa-IR"/>
              </w:rPr>
            </w:pPr>
          </w:p>
        </w:tc>
      </w:tr>
      <w:tr w:rsidR="00D41FA1" w:rsidRPr="00665EA2" w14:paraId="14446889" w14:textId="77777777" w:rsidTr="00E42DB7">
        <w:trPr>
          <w:trHeight w:val="795"/>
          <w:jc w:val="center"/>
        </w:trPr>
        <w:tc>
          <w:tcPr>
            <w:tcW w:w="7792" w:type="dxa"/>
            <w:gridSpan w:val="5"/>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29D722EB" w14:textId="77777777" w:rsidR="00D41FA1" w:rsidRDefault="00D41FA1" w:rsidP="00D41FA1">
            <w:pPr>
              <w:overflowPunct/>
              <w:autoSpaceDE/>
              <w:adjustRightInd/>
              <w:spacing w:line="276" w:lineRule="auto"/>
              <w:jc w:val="right"/>
              <w:rPr>
                <w:rFonts w:eastAsia="Andale Sans UI" w:cs="Tahoma"/>
                <w:b/>
                <w:kern w:val="3"/>
                <w:sz w:val="18"/>
                <w:szCs w:val="18"/>
                <w:lang w:eastAsia="ja-JP" w:bidi="fa-IR"/>
              </w:rPr>
            </w:pPr>
          </w:p>
          <w:p w14:paraId="1BBDDA97" w14:textId="1CDEBD2C" w:rsidR="00D41FA1" w:rsidRPr="00D41FA1" w:rsidRDefault="00D41FA1" w:rsidP="00D41FA1">
            <w:pPr>
              <w:overflowPunct/>
              <w:autoSpaceDE/>
              <w:adjustRightInd/>
              <w:spacing w:line="276" w:lineRule="auto"/>
              <w:jc w:val="right"/>
              <w:rPr>
                <w:rFonts w:eastAsia="Andale Sans UI" w:cs="Tahoma"/>
                <w:kern w:val="3"/>
                <w:sz w:val="18"/>
                <w:szCs w:val="18"/>
                <w:lang w:val="pl-PL" w:eastAsia="ja-JP" w:bidi="fa-IR"/>
              </w:rPr>
            </w:pPr>
            <w:r w:rsidRPr="00D41FA1">
              <w:rPr>
                <w:rFonts w:eastAsia="Andale Sans UI" w:cs="Tahoma"/>
                <w:b/>
                <w:kern w:val="3"/>
                <w:sz w:val="18"/>
                <w:szCs w:val="18"/>
                <w:lang w:eastAsia="ja-JP" w:bidi="fa-IR"/>
              </w:rPr>
              <w:t>RAZEM :</w:t>
            </w:r>
          </w:p>
        </w:tc>
        <w:tc>
          <w:tcPr>
            <w:tcW w:w="1842"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5D778847" w14:textId="77777777" w:rsidR="00D41FA1" w:rsidRPr="00665EA2" w:rsidRDefault="00D41FA1" w:rsidP="00665EA2">
            <w:pPr>
              <w:overflowPunct/>
              <w:autoSpaceDE/>
              <w:adjustRightInd/>
              <w:spacing w:line="276" w:lineRule="auto"/>
              <w:rPr>
                <w:rFonts w:eastAsia="Andale Sans UI" w:cs="Tahoma"/>
                <w:kern w:val="3"/>
                <w:sz w:val="20"/>
                <w:lang w:val="pl-PL" w:eastAsia="ja-JP" w:bidi="fa-IR"/>
              </w:rPr>
            </w:pPr>
          </w:p>
        </w:tc>
        <w:tc>
          <w:tcPr>
            <w:tcW w:w="1985"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14:paraId="4DB3F930" w14:textId="77777777" w:rsidR="00D41FA1" w:rsidRPr="00665EA2" w:rsidRDefault="00D41FA1" w:rsidP="00665EA2">
            <w:pPr>
              <w:overflowPunct/>
              <w:autoSpaceDE/>
              <w:adjustRightInd/>
              <w:spacing w:line="276" w:lineRule="auto"/>
              <w:rPr>
                <w:rFonts w:eastAsia="Andale Sans UI" w:cs="Tahoma"/>
                <w:kern w:val="3"/>
                <w:sz w:val="20"/>
                <w:lang w:val="pl-PL" w:eastAsia="ja-JP" w:bidi="fa-IR"/>
              </w:rPr>
            </w:pPr>
          </w:p>
        </w:tc>
        <w:tc>
          <w:tcPr>
            <w:tcW w:w="216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0C6B87C6" w14:textId="77777777" w:rsidR="00D41FA1" w:rsidRPr="00665EA2" w:rsidRDefault="00D41FA1" w:rsidP="00665EA2">
            <w:pPr>
              <w:overflowPunct/>
              <w:autoSpaceDE/>
              <w:adjustRightInd/>
              <w:spacing w:line="276" w:lineRule="auto"/>
              <w:rPr>
                <w:rFonts w:eastAsia="Andale Sans UI" w:cs="Tahoma"/>
                <w:kern w:val="3"/>
                <w:sz w:val="20"/>
                <w:lang w:val="pl-PL" w:eastAsia="ja-JP" w:bidi="fa-IR"/>
              </w:rPr>
            </w:pPr>
          </w:p>
        </w:tc>
      </w:tr>
    </w:tbl>
    <w:p w14:paraId="605503CA" w14:textId="77777777" w:rsidR="00665EA2" w:rsidRPr="00665EA2" w:rsidRDefault="00665EA2" w:rsidP="00665EA2">
      <w:pPr>
        <w:overflowPunct/>
        <w:autoSpaceDE/>
        <w:adjustRightInd/>
        <w:rPr>
          <w:rFonts w:eastAsia="Andale Sans UI" w:cs="Tahoma"/>
          <w:kern w:val="3"/>
          <w:sz w:val="16"/>
          <w:szCs w:val="16"/>
          <w:lang w:val="pl-PL" w:eastAsia="ja-JP" w:bidi="fa-IR"/>
        </w:rPr>
      </w:pPr>
    </w:p>
    <w:p w14:paraId="387F33FA" w14:textId="77777777" w:rsidR="00665EA2" w:rsidRPr="00665EA2" w:rsidRDefault="00665EA2" w:rsidP="00665EA2">
      <w:pPr>
        <w:overflowPunct/>
        <w:autoSpaceDE/>
        <w:adjustRightInd/>
        <w:rPr>
          <w:rFonts w:eastAsia="Andale Sans UI" w:cs="Tahoma"/>
          <w:kern w:val="3"/>
          <w:sz w:val="16"/>
          <w:szCs w:val="16"/>
          <w:lang w:val="pl-PL" w:eastAsia="ja-JP" w:bidi="fa-IR"/>
        </w:rPr>
      </w:pPr>
    </w:p>
    <w:p w14:paraId="02F9BE43" w14:textId="77777777" w:rsidR="00665EA2" w:rsidRPr="00665EA2" w:rsidRDefault="00665EA2" w:rsidP="00665EA2">
      <w:pPr>
        <w:overflowPunct/>
        <w:autoSpaceDE/>
        <w:adjustRightInd/>
        <w:rPr>
          <w:rFonts w:eastAsia="Andale Sans UI" w:cs="Tahoma"/>
          <w:kern w:val="3"/>
          <w:sz w:val="16"/>
          <w:szCs w:val="16"/>
          <w:lang w:val="pl-PL" w:eastAsia="ja-JP" w:bidi="fa-IR"/>
        </w:rPr>
      </w:pPr>
    </w:p>
    <w:p w14:paraId="4D0F6CA2" w14:textId="77777777" w:rsidR="00665EA2" w:rsidRPr="00665EA2" w:rsidRDefault="00665EA2" w:rsidP="00665EA2">
      <w:pPr>
        <w:widowControl/>
        <w:shd w:val="clear" w:color="auto" w:fill="FFFFFF"/>
        <w:suppressAutoHyphens w:val="0"/>
        <w:overflowPunct/>
        <w:autoSpaceDE/>
        <w:adjustRightInd/>
        <w:jc w:val="both"/>
        <w:rPr>
          <w:b/>
          <w:bCs/>
          <w:kern w:val="3"/>
          <w:sz w:val="28"/>
          <w:szCs w:val="28"/>
          <w:lang w:val="pl-PL" w:eastAsia="en-US"/>
        </w:rPr>
      </w:pPr>
    </w:p>
    <w:p w14:paraId="66766963" w14:textId="52D89A88" w:rsidR="00665EA2" w:rsidRDefault="00665EA2" w:rsidP="00A80906">
      <w:pPr>
        <w:rPr>
          <w:sz w:val="22"/>
          <w:lang w:val="pl-PL"/>
        </w:rPr>
      </w:pPr>
    </w:p>
    <w:p w14:paraId="560D990E" w14:textId="77777777" w:rsidR="00665EA2" w:rsidRPr="00665EA2" w:rsidRDefault="00665EA2" w:rsidP="00665EA2">
      <w:pPr>
        <w:rPr>
          <w:sz w:val="22"/>
          <w:lang w:val="pl-PL"/>
        </w:rPr>
      </w:pPr>
    </w:p>
    <w:p w14:paraId="5AAD2886" w14:textId="62B597E2" w:rsidR="00665EA2" w:rsidRDefault="00665EA2" w:rsidP="00665EA2">
      <w:pPr>
        <w:jc w:val="right"/>
        <w:rPr>
          <w:sz w:val="22"/>
          <w:lang w:val="pl-PL"/>
        </w:rPr>
      </w:pPr>
    </w:p>
    <w:p w14:paraId="6B90A539" w14:textId="615AB139" w:rsidR="00665EA2" w:rsidRDefault="00665EA2" w:rsidP="00665EA2">
      <w:pPr>
        <w:rPr>
          <w:sz w:val="22"/>
          <w:lang w:val="pl-PL"/>
        </w:rPr>
      </w:pPr>
    </w:p>
    <w:p w14:paraId="6F4DCEFE" w14:textId="77777777" w:rsidR="00AA0164" w:rsidRPr="00665EA2" w:rsidRDefault="00AA0164" w:rsidP="00665EA2">
      <w:pPr>
        <w:rPr>
          <w:sz w:val="22"/>
          <w:lang w:val="pl-PL"/>
        </w:rPr>
        <w:sectPr w:rsidR="00AA0164" w:rsidRPr="00665EA2" w:rsidSect="006835B0">
          <w:headerReference w:type="default" r:id="rId8"/>
          <w:footerReference w:type="default" r:id="rId9"/>
          <w:footnotePr>
            <w:pos w:val="beneathText"/>
          </w:footnotePr>
          <w:pgSz w:w="16838" w:h="11906" w:orient="landscape"/>
          <w:pgMar w:top="1418" w:right="851" w:bottom="1418" w:left="1418" w:header="709" w:footer="709" w:gutter="0"/>
          <w:cols w:space="708"/>
          <w:docGrid w:linePitch="326"/>
        </w:sectPr>
      </w:pPr>
    </w:p>
    <w:p w14:paraId="42939258" w14:textId="77777777" w:rsidR="0010039A" w:rsidRPr="0010039A" w:rsidRDefault="0010039A" w:rsidP="0010039A">
      <w:pPr>
        <w:rPr>
          <w:sz w:val="22"/>
          <w:lang w:val="pl-PL"/>
        </w:rPr>
      </w:pPr>
    </w:p>
    <w:p w14:paraId="79568A15" w14:textId="77777777" w:rsidR="0010039A" w:rsidRPr="0010039A" w:rsidRDefault="0010039A" w:rsidP="0010039A">
      <w:pPr>
        <w:rPr>
          <w:sz w:val="22"/>
          <w:lang w:val="pl-PL"/>
        </w:rPr>
      </w:pPr>
    </w:p>
    <w:p w14:paraId="08ECF28A" w14:textId="16F67B09" w:rsidR="000C44EA" w:rsidRPr="000C44EA" w:rsidRDefault="000C44EA" w:rsidP="000C44EA">
      <w:pPr>
        <w:rPr>
          <w:i/>
          <w:sz w:val="22"/>
          <w:lang w:val="pl-PL"/>
        </w:rPr>
      </w:pPr>
      <w:r w:rsidRPr="000C44EA">
        <w:rPr>
          <w:i/>
          <w:sz w:val="22"/>
          <w:lang w:val="pl-PL"/>
        </w:rPr>
        <w:t>Załącznik nr 2 do SWZ</w:t>
      </w:r>
    </w:p>
    <w:p w14:paraId="2BDB23BB" w14:textId="1CABDBE1" w:rsidR="00597160" w:rsidRDefault="00597160" w:rsidP="000C44EA">
      <w:pPr>
        <w:rPr>
          <w:b/>
          <w:sz w:val="22"/>
          <w:szCs w:val="22"/>
        </w:rPr>
      </w:pPr>
    </w:p>
    <w:p w14:paraId="6578E1DA" w14:textId="77777777" w:rsidR="00597160" w:rsidRPr="000C44EA" w:rsidRDefault="00597160" w:rsidP="000C44EA">
      <w:pPr>
        <w:rPr>
          <w:i/>
          <w:sz w:val="22"/>
          <w:lang w:val="pl-PL"/>
        </w:rPr>
      </w:pPr>
    </w:p>
    <w:p w14:paraId="6789E66C" w14:textId="77777777" w:rsidR="000C44EA" w:rsidRPr="000C44EA" w:rsidRDefault="000C44EA" w:rsidP="000C44EA">
      <w:pPr>
        <w:rPr>
          <w:rFonts w:ascii="Arial" w:hAnsi="Arial"/>
          <w:lang w:val="pl-PL"/>
        </w:rPr>
      </w:pPr>
    </w:p>
    <w:p w14:paraId="3059AA2E" w14:textId="77777777" w:rsidR="000C44EA" w:rsidRPr="000C44EA" w:rsidRDefault="000C44EA" w:rsidP="000C44EA">
      <w:pPr>
        <w:rPr>
          <w:rFonts w:ascii="Arial" w:hAnsi="Arial"/>
          <w:lang w:val="pl-PL"/>
        </w:rPr>
      </w:pPr>
      <w:r w:rsidRPr="000C44EA">
        <w:rPr>
          <w:rFonts w:ascii="Arial" w:hAnsi="Arial"/>
          <w:lang w:val="pl-PL"/>
        </w:rPr>
        <w:t>.......................................                                                    .......................................</w:t>
      </w:r>
    </w:p>
    <w:p w14:paraId="7AE28498" w14:textId="77777777" w:rsidR="000C44EA" w:rsidRPr="000C44EA" w:rsidRDefault="000C44EA" w:rsidP="000C44EA">
      <w:pPr>
        <w:rPr>
          <w:sz w:val="16"/>
          <w:lang w:val="pl-PL"/>
        </w:rPr>
      </w:pPr>
      <w:r w:rsidRPr="000C44EA">
        <w:rPr>
          <w:lang w:val="pl-PL"/>
        </w:rPr>
        <w:t xml:space="preserve">      </w:t>
      </w:r>
      <w:r w:rsidRPr="000C44EA">
        <w:rPr>
          <w:sz w:val="16"/>
          <w:lang w:val="pl-PL"/>
        </w:rPr>
        <w:t xml:space="preserve">    ( Wykonawca)                                                                                                                                              (Data)</w:t>
      </w:r>
    </w:p>
    <w:p w14:paraId="5F05ABE9" w14:textId="77777777" w:rsidR="000C44EA" w:rsidRPr="000C44EA" w:rsidRDefault="000C44EA" w:rsidP="000C44EA">
      <w:pPr>
        <w:rPr>
          <w:sz w:val="16"/>
          <w:lang w:val="pl-PL"/>
        </w:rPr>
      </w:pPr>
    </w:p>
    <w:p w14:paraId="77A0EAAC" w14:textId="77777777" w:rsidR="000C44EA" w:rsidRPr="000C44EA" w:rsidRDefault="000C44EA" w:rsidP="000C44EA">
      <w:pPr>
        <w:keepNext/>
        <w:tabs>
          <w:tab w:val="left" w:pos="0"/>
        </w:tabs>
        <w:outlineLvl w:val="1"/>
        <w:rPr>
          <w:b/>
          <w:sz w:val="28"/>
          <w:lang w:val="pl-PL"/>
        </w:rPr>
      </w:pPr>
    </w:p>
    <w:p w14:paraId="7357D14D" w14:textId="77777777" w:rsidR="000C44EA" w:rsidRPr="000C44EA" w:rsidRDefault="000C44EA" w:rsidP="000C44EA">
      <w:pPr>
        <w:keepNext/>
        <w:tabs>
          <w:tab w:val="left" w:pos="0"/>
        </w:tabs>
        <w:jc w:val="center"/>
        <w:outlineLvl w:val="1"/>
        <w:rPr>
          <w:b/>
          <w:sz w:val="28"/>
          <w:lang w:val="pl-PL"/>
        </w:rPr>
      </w:pPr>
      <w:r w:rsidRPr="000C44EA">
        <w:rPr>
          <w:b/>
          <w:sz w:val="28"/>
          <w:lang w:val="pl-PL"/>
        </w:rPr>
        <w:t>O F E R T A</w:t>
      </w:r>
    </w:p>
    <w:p w14:paraId="0B056AE4" w14:textId="77777777" w:rsidR="000C44EA" w:rsidRPr="000C44EA" w:rsidRDefault="000C44EA" w:rsidP="000C44EA">
      <w:pPr>
        <w:keepNext/>
        <w:tabs>
          <w:tab w:val="left" w:pos="0"/>
        </w:tabs>
        <w:jc w:val="center"/>
        <w:outlineLvl w:val="1"/>
        <w:rPr>
          <w:b/>
          <w:sz w:val="28"/>
          <w:lang w:val="pl-PL"/>
        </w:rPr>
      </w:pPr>
      <w:r w:rsidRPr="000C44EA">
        <w:rPr>
          <w:b/>
          <w:sz w:val="28"/>
          <w:lang w:val="pl-PL"/>
        </w:rPr>
        <w:t>DLA</w:t>
      </w:r>
    </w:p>
    <w:p w14:paraId="69E2604D" w14:textId="77777777" w:rsidR="000C44EA" w:rsidRPr="000C44EA" w:rsidRDefault="000C44EA" w:rsidP="000C44EA">
      <w:pPr>
        <w:keepNext/>
        <w:tabs>
          <w:tab w:val="left" w:pos="0"/>
        </w:tabs>
        <w:jc w:val="center"/>
        <w:outlineLvl w:val="1"/>
        <w:rPr>
          <w:b/>
          <w:sz w:val="28"/>
          <w:lang w:val="pl-PL"/>
        </w:rPr>
      </w:pPr>
      <w:r w:rsidRPr="000C44EA">
        <w:rPr>
          <w:b/>
          <w:sz w:val="28"/>
          <w:lang w:val="pl-PL"/>
        </w:rPr>
        <w:t>SPECJALISTYCZNEGO SZPITALA im. DRA</w:t>
      </w:r>
    </w:p>
    <w:p w14:paraId="2C956202" w14:textId="77777777" w:rsidR="000C44EA" w:rsidRPr="000C44EA" w:rsidRDefault="000C44EA" w:rsidP="000C44EA">
      <w:pPr>
        <w:keepNext/>
        <w:tabs>
          <w:tab w:val="left" w:pos="0"/>
        </w:tabs>
        <w:jc w:val="center"/>
        <w:outlineLvl w:val="1"/>
        <w:rPr>
          <w:b/>
          <w:sz w:val="36"/>
          <w:lang w:val="pl-PL"/>
        </w:rPr>
      </w:pPr>
      <w:r w:rsidRPr="000C44EA">
        <w:rPr>
          <w:b/>
          <w:sz w:val="28"/>
          <w:lang w:val="pl-PL"/>
        </w:rPr>
        <w:t>ALFREDA SOKOŁOWSKIEGO w WAŁBRZYCHU</w:t>
      </w:r>
    </w:p>
    <w:p w14:paraId="79DDC01D" w14:textId="77777777" w:rsidR="000C44EA" w:rsidRPr="00565B6C" w:rsidRDefault="000C44EA" w:rsidP="000C44EA">
      <w:pPr>
        <w:jc w:val="center"/>
        <w:rPr>
          <w:lang w:val="pl-PL"/>
        </w:rPr>
      </w:pPr>
    </w:p>
    <w:p w14:paraId="6DA0E1B4" w14:textId="04678DD3" w:rsidR="003A4B24" w:rsidRPr="003A4B24" w:rsidRDefault="000C44EA" w:rsidP="003A4B24">
      <w:pPr>
        <w:jc w:val="both"/>
        <w:rPr>
          <w:b/>
          <w:sz w:val="22"/>
          <w:szCs w:val="22"/>
        </w:rPr>
      </w:pPr>
      <w:r w:rsidRPr="00565B6C">
        <w:rPr>
          <w:rFonts w:eastAsia="Lucida Sans Unicode"/>
          <w:sz w:val="22"/>
          <w:szCs w:val="22"/>
          <w:lang w:val="pl-PL" w:eastAsia="ar-SA"/>
        </w:rPr>
        <w:t xml:space="preserve">Nawiązując do ogłoszenia w sprawie przetargu nieograniczonego pn. </w:t>
      </w:r>
      <w:r w:rsidR="00C5465E" w:rsidRPr="008421C8">
        <w:rPr>
          <w:b/>
          <w:sz w:val="22"/>
          <w:szCs w:val="22"/>
        </w:rPr>
        <w:t xml:space="preserve"> </w:t>
      </w:r>
      <w:r w:rsidR="00695078" w:rsidRPr="00695078">
        <w:rPr>
          <w:b/>
          <w:sz w:val="22"/>
          <w:szCs w:val="22"/>
          <w:lang w:val="pl-PL"/>
        </w:rPr>
        <w:t>Dostawa endoprotez pierwotnych, rewizyjnych i resekcyjnych</w:t>
      </w:r>
      <w:r w:rsidR="00695078" w:rsidRPr="00695078">
        <w:rPr>
          <w:b/>
          <w:sz w:val="22"/>
          <w:szCs w:val="22"/>
        </w:rPr>
        <w:t xml:space="preserve"> </w:t>
      </w:r>
      <w:r w:rsidR="00695078">
        <w:rPr>
          <w:b/>
          <w:sz w:val="22"/>
          <w:szCs w:val="22"/>
        </w:rPr>
        <w:t>– Zp/15</w:t>
      </w:r>
      <w:r w:rsidR="003A4B24" w:rsidRPr="003A4B24">
        <w:rPr>
          <w:b/>
          <w:sz w:val="22"/>
          <w:szCs w:val="22"/>
        </w:rPr>
        <w:t>/PN/25</w:t>
      </w:r>
    </w:p>
    <w:p w14:paraId="702C9B50" w14:textId="77777777" w:rsidR="008B5A69" w:rsidRDefault="00C5465E" w:rsidP="0010039A">
      <w:pPr>
        <w:jc w:val="both"/>
        <w:rPr>
          <w:sz w:val="22"/>
          <w:szCs w:val="22"/>
          <w:lang w:val="pl-PL"/>
        </w:rPr>
      </w:pPr>
      <w:r w:rsidRPr="008421C8">
        <w:rPr>
          <w:b/>
          <w:sz w:val="22"/>
          <w:szCs w:val="22"/>
        </w:rPr>
        <w:t xml:space="preserve"> </w:t>
      </w:r>
      <w:r w:rsidR="000C44EA" w:rsidRPr="000C44EA">
        <w:rPr>
          <w:color w:val="000000" w:themeColor="text1"/>
          <w:sz w:val="22"/>
          <w:szCs w:val="22"/>
          <w:lang w:val="pl-PL"/>
        </w:rPr>
        <w:t>informujemy, że składamy ofertę w przedmiotowym postępowaniu.</w:t>
      </w:r>
      <w:r w:rsidR="00221720">
        <w:rPr>
          <w:sz w:val="22"/>
          <w:szCs w:val="22"/>
          <w:lang w:val="pl-PL"/>
        </w:rPr>
        <w:t xml:space="preserve"> </w:t>
      </w:r>
    </w:p>
    <w:p w14:paraId="4ED1A296" w14:textId="77777777" w:rsidR="008B5A69" w:rsidRDefault="008B5A69" w:rsidP="0010039A">
      <w:pPr>
        <w:jc w:val="both"/>
        <w:rPr>
          <w:sz w:val="22"/>
          <w:szCs w:val="22"/>
          <w:lang w:val="pl-PL"/>
        </w:rPr>
      </w:pPr>
    </w:p>
    <w:p w14:paraId="65AC6537" w14:textId="701B77E0" w:rsidR="000C44EA" w:rsidRPr="0010039A" w:rsidRDefault="008B5A69" w:rsidP="0010039A">
      <w:pPr>
        <w:jc w:val="both"/>
        <w:rPr>
          <w:b/>
          <w:sz w:val="22"/>
          <w:szCs w:val="22"/>
        </w:rPr>
      </w:pPr>
      <w:r>
        <w:rPr>
          <w:sz w:val="22"/>
          <w:szCs w:val="22"/>
          <w:lang w:val="pl-PL"/>
        </w:rPr>
        <w:t xml:space="preserve">1.  </w:t>
      </w:r>
      <w:r w:rsidR="000C44EA" w:rsidRPr="000C44EA">
        <w:rPr>
          <w:sz w:val="22"/>
          <w:szCs w:val="22"/>
          <w:lang w:val="pl-PL"/>
        </w:rPr>
        <w:t>Zarejestrowana nazwa Przedsiębiorstwa:</w:t>
      </w:r>
    </w:p>
    <w:p w14:paraId="21B3CFDD" w14:textId="77777777" w:rsidR="000C44EA" w:rsidRPr="000C44EA" w:rsidRDefault="000C44EA" w:rsidP="000C44EA">
      <w:pPr>
        <w:spacing w:after="120"/>
        <w:jc w:val="both"/>
        <w:rPr>
          <w:sz w:val="22"/>
          <w:szCs w:val="22"/>
          <w:lang w:val="pl-PL"/>
        </w:rPr>
      </w:pPr>
    </w:p>
    <w:p w14:paraId="0A3A25CF"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73C9257A" w14:textId="77777777" w:rsidR="000C44EA" w:rsidRPr="000C44EA" w:rsidRDefault="000C44EA" w:rsidP="000C44EA">
      <w:pPr>
        <w:spacing w:after="120"/>
        <w:ind w:left="846" w:hanging="426"/>
        <w:jc w:val="both"/>
        <w:rPr>
          <w:sz w:val="22"/>
          <w:szCs w:val="22"/>
          <w:lang w:val="pl-PL"/>
        </w:rPr>
      </w:pPr>
    </w:p>
    <w:p w14:paraId="06AFAAC4" w14:textId="3F61D924" w:rsidR="000C44EA" w:rsidRPr="000C44EA" w:rsidRDefault="008B5A69" w:rsidP="008B5A69">
      <w:pPr>
        <w:widowControl/>
        <w:suppressAutoHyphens w:val="0"/>
        <w:overflowPunct/>
        <w:autoSpaceDE/>
        <w:autoSpaceDN/>
        <w:adjustRightInd/>
        <w:spacing w:after="200" w:line="276" w:lineRule="auto"/>
        <w:jc w:val="both"/>
        <w:textAlignment w:val="auto"/>
        <w:rPr>
          <w:sz w:val="22"/>
          <w:szCs w:val="22"/>
          <w:lang w:val="pl-PL"/>
        </w:rPr>
      </w:pPr>
      <w:r>
        <w:rPr>
          <w:sz w:val="22"/>
          <w:szCs w:val="22"/>
          <w:lang w:val="pl-PL"/>
        </w:rPr>
        <w:t xml:space="preserve">2.  </w:t>
      </w:r>
      <w:r w:rsidR="000C44EA" w:rsidRPr="000C44EA">
        <w:rPr>
          <w:sz w:val="22"/>
          <w:szCs w:val="22"/>
          <w:lang w:val="pl-PL"/>
        </w:rPr>
        <w:t>Zarejestrowany adres Przedsiębiorstwa:</w:t>
      </w:r>
    </w:p>
    <w:p w14:paraId="1C36D4FB" w14:textId="77777777" w:rsidR="000C44EA" w:rsidRPr="000C44EA" w:rsidRDefault="000C44EA" w:rsidP="000C44EA">
      <w:pPr>
        <w:spacing w:after="120"/>
        <w:jc w:val="both"/>
        <w:rPr>
          <w:sz w:val="22"/>
          <w:szCs w:val="22"/>
          <w:lang w:val="pl-PL"/>
        </w:rPr>
      </w:pPr>
    </w:p>
    <w:p w14:paraId="7E95685D"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4D1A70E" w14:textId="77777777" w:rsidR="000C44EA" w:rsidRPr="000C44EA" w:rsidRDefault="000C44EA" w:rsidP="000C44EA">
      <w:pPr>
        <w:spacing w:after="120"/>
        <w:ind w:left="426"/>
        <w:jc w:val="both"/>
        <w:rPr>
          <w:sz w:val="22"/>
          <w:szCs w:val="22"/>
          <w:lang w:val="pl-PL"/>
        </w:rPr>
      </w:pPr>
    </w:p>
    <w:p w14:paraId="3A0293E3" w14:textId="77777777" w:rsidR="000C44EA" w:rsidRPr="000C44EA" w:rsidRDefault="000C44EA" w:rsidP="000C44EA">
      <w:pPr>
        <w:spacing w:after="120"/>
        <w:jc w:val="both"/>
        <w:rPr>
          <w:sz w:val="22"/>
          <w:szCs w:val="22"/>
          <w:lang w:val="pl-PL"/>
        </w:rPr>
      </w:pPr>
      <w:r w:rsidRPr="000C44EA">
        <w:rPr>
          <w:sz w:val="22"/>
          <w:szCs w:val="22"/>
          <w:lang w:val="pl-PL"/>
        </w:rPr>
        <w:t>REGON: ............................   NIP: ................................  WOJEWÓDZTWO: .........................................</w:t>
      </w:r>
    </w:p>
    <w:p w14:paraId="0FF0301A" w14:textId="77777777" w:rsidR="000C44EA" w:rsidRPr="000C44EA" w:rsidRDefault="000C44EA" w:rsidP="000C44EA">
      <w:pPr>
        <w:spacing w:after="120"/>
        <w:ind w:left="426"/>
        <w:jc w:val="both"/>
        <w:rPr>
          <w:sz w:val="22"/>
          <w:szCs w:val="22"/>
          <w:lang w:val="pl-PL"/>
        </w:rPr>
      </w:pPr>
    </w:p>
    <w:p w14:paraId="0C72179C" w14:textId="77777777" w:rsidR="000C44EA" w:rsidRPr="000C44EA" w:rsidRDefault="000C44EA" w:rsidP="000C44EA">
      <w:pPr>
        <w:spacing w:after="120"/>
        <w:jc w:val="both"/>
        <w:rPr>
          <w:sz w:val="22"/>
          <w:szCs w:val="22"/>
          <w:lang w:val="pl-PL"/>
        </w:rPr>
      </w:pPr>
      <w:r w:rsidRPr="000C44EA">
        <w:rPr>
          <w:sz w:val="22"/>
          <w:szCs w:val="22"/>
          <w:lang w:val="pl-PL"/>
        </w:rPr>
        <w:t xml:space="preserve">Numer telefonu .....................................                  </w:t>
      </w:r>
      <w:r w:rsidRPr="000C44EA">
        <w:rPr>
          <w:sz w:val="22"/>
          <w:szCs w:val="22"/>
        </w:rPr>
        <w:t xml:space="preserve">e-mail </w:t>
      </w:r>
      <w:r w:rsidRPr="000C44EA">
        <w:rPr>
          <w:sz w:val="22"/>
          <w:szCs w:val="22"/>
          <w:lang w:val="pl-PL"/>
        </w:rPr>
        <w:t xml:space="preserve"> .......................................................................</w:t>
      </w:r>
    </w:p>
    <w:p w14:paraId="10007E10" w14:textId="77777777" w:rsidR="000C44EA" w:rsidRPr="000C44EA" w:rsidRDefault="000C44EA" w:rsidP="000C44EA">
      <w:pPr>
        <w:rPr>
          <w:sz w:val="22"/>
          <w:szCs w:val="22"/>
        </w:rPr>
      </w:pPr>
    </w:p>
    <w:p w14:paraId="7DF0DCBD" w14:textId="77777777" w:rsidR="000C44EA" w:rsidRPr="000C44EA" w:rsidRDefault="000C44EA" w:rsidP="000C44EA">
      <w:pPr>
        <w:rPr>
          <w:sz w:val="22"/>
          <w:szCs w:val="22"/>
        </w:rPr>
      </w:pPr>
      <w:r w:rsidRPr="000C44EA">
        <w:rPr>
          <w:sz w:val="22"/>
          <w:szCs w:val="22"/>
        </w:rPr>
        <w:t>Numer telefonu ………………….......                    e-mail ....................................................................... (</w:t>
      </w:r>
      <w:r w:rsidRPr="000C44EA">
        <w:rPr>
          <w:sz w:val="22"/>
          <w:szCs w:val="22"/>
          <w:u w:val="single"/>
        </w:rPr>
        <w:t>do zamówień składanych przez Zamawiajacego</w:t>
      </w:r>
      <w:r w:rsidRPr="000C44EA">
        <w:rPr>
          <w:sz w:val="22"/>
          <w:szCs w:val="22"/>
        </w:rPr>
        <w:t xml:space="preserve">) </w:t>
      </w:r>
    </w:p>
    <w:p w14:paraId="1C512FF4" w14:textId="77777777" w:rsidR="000C44EA" w:rsidRPr="000C44EA" w:rsidRDefault="000C44EA" w:rsidP="000C44EA">
      <w:pPr>
        <w:spacing w:after="120"/>
        <w:jc w:val="both"/>
        <w:rPr>
          <w:sz w:val="22"/>
          <w:szCs w:val="22"/>
          <w:lang w:val="pl-PL"/>
        </w:rPr>
      </w:pPr>
    </w:p>
    <w:p w14:paraId="71A96FB1" w14:textId="6A449298" w:rsidR="000C44EA" w:rsidRPr="000C44EA" w:rsidRDefault="000C44EA" w:rsidP="000C44EA">
      <w:pPr>
        <w:spacing w:before="60" w:line="276" w:lineRule="auto"/>
        <w:jc w:val="both"/>
        <w:rPr>
          <w:rFonts w:eastAsia="Arial"/>
          <w:sz w:val="22"/>
          <w:szCs w:val="22"/>
        </w:rPr>
      </w:pPr>
      <w:r w:rsidRPr="000C44EA">
        <w:rPr>
          <w:sz w:val="22"/>
          <w:szCs w:val="22"/>
        </w:rPr>
        <w:t>3.</w:t>
      </w:r>
      <w:r w:rsidR="00881F2D">
        <w:rPr>
          <w:sz w:val="22"/>
          <w:szCs w:val="22"/>
        </w:rPr>
        <w:t xml:space="preserve"> </w:t>
      </w:r>
      <w:r w:rsidRPr="000C44EA">
        <w:rPr>
          <w:sz w:val="22"/>
          <w:szCs w:val="22"/>
        </w:rPr>
        <w:t xml:space="preserve"> Czy </w:t>
      </w:r>
      <w:r w:rsidRPr="000C44EA">
        <w:rPr>
          <w:b/>
          <w:bCs/>
          <w:sz w:val="22"/>
          <w:szCs w:val="22"/>
        </w:rPr>
        <w:t>Wykonawca jest:</w:t>
      </w:r>
    </w:p>
    <w:p w14:paraId="0C2EC128"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mikroprzedsiębiorstwem</w:t>
      </w:r>
    </w:p>
    <w:p w14:paraId="78B4C5B6"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małym przedsiębiorstwem</w:t>
      </w:r>
    </w:p>
    <w:p w14:paraId="4A11E16F"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średnim przedsiębiorstwem</w:t>
      </w:r>
    </w:p>
    <w:p w14:paraId="2B024527"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jednosobowa działaność gospodarcza</w:t>
      </w:r>
    </w:p>
    <w:p w14:paraId="1123BD3E" w14:textId="77777777" w:rsidR="000C44EA" w:rsidRPr="000C44EA" w:rsidRDefault="000C44EA" w:rsidP="000C44EA">
      <w:pPr>
        <w:spacing w:before="60" w:line="276" w:lineRule="auto"/>
        <w:jc w:val="both"/>
        <w:rPr>
          <w:rFonts w:eastAsia="Arial"/>
          <w:sz w:val="22"/>
          <w:szCs w:val="22"/>
        </w:rPr>
      </w:pPr>
      <w:r w:rsidRPr="000C44EA">
        <w:rPr>
          <w:rFonts w:eastAsia="Arial"/>
          <w:sz w:val="22"/>
          <w:szCs w:val="22"/>
        </w:rPr>
        <w:t xml:space="preserve">□ </w:t>
      </w:r>
      <w:r w:rsidRPr="000C44EA">
        <w:rPr>
          <w:sz w:val="22"/>
          <w:szCs w:val="22"/>
        </w:rPr>
        <w:t>osobą fizyczną nieprowadzącą działalności gospodarczej</w:t>
      </w:r>
    </w:p>
    <w:p w14:paraId="231F9F5C" w14:textId="77777777" w:rsidR="000C44EA" w:rsidRPr="000C44EA" w:rsidRDefault="000C44EA" w:rsidP="000C44EA">
      <w:pPr>
        <w:spacing w:before="60" w:line="276" w:lineRule="auto"/>
        <w:jc w:val="both"/>
        <w:rPr>
          <w:sz w:val="22"/>
          <w:szCs w:val="22"/>
        </w:rPr>
      </w:pPr>
      <w:r w:rsidRPr="000C44EA">
        <w:rPr>
          <w:rFonts w:eastAsia="Arial"/>
          <w:sz w:val="22"/>
          <w:szCs w:val="22"/>
        </w:rPr>
        <w:t xml:space="preserve">□ </w:t>
      </w:r>
      <w:r w:rsidRPr="000C44EA">
        <w:rPr>
          <w:sz w:val="22"/>
          <w:szCs w:val="22"/>
        </w:rPr>
        <w:t xml:space="preserve">inny rodzaj: ……………………… </w:t>
      </w:r>
    </w:p>
    <w:p w14:paraId="0F3149DE" w14:textId="77777777" w:rsidR="000C44EA" w:rsidRPr="000C44EA" w:rsidRDefault="000C44EA" w:rsidP="000C44EA">
      <w:pPr>
        <w:jc w:val="both"/>
        <w:rPr>
          <w:sz w:val="22"/>
          <w:szCs w:val="22"/>
          <w:lang w:val="pl-PL"/>
        </w:rPr>
      </w:pPr>
      <w:r w:rsidRPr="000C44EA">
        <w:rPr>
          <w:sz w:val="22"/>
          <w:szCs w:val="22"/>
          <w:vertAlign w:val="superscript"/>
          <w:lang w:val="pl-PL"/>
        </w:rPr>
        <w:t xml:space="preserve">     1) </w:t>
      </w:r>
      <w:r w:rsidRPr="000C44EA">
        <w:rPr>
          <w:b/>
          <w:sz w:val="20"/>
          <w:lang w:val="pl-PL"/>
        </w:rPr>
        <w:t>proszę wskazać właściwe</w:t>
      </w:r>
      <w:r w:rsidRPr="000C44EA">
        <w:rPr>
          <w:sz w:val="22"/>
          <w:szCs w:val="22"/>
          <w:lang w:val="pl-PL"/>
        </w:rPr>
        <w:t xml:space="preserve"> </w:t>
      </w:r>
    </w:p>
    <w:p w14:paraId="70EB7B06" w14:textId="77777777" w:rsidR="000C44EA" w:rsidRPr="000C44EA" w:rsidRDefault="000C44EA" w:rsidP="000C44EA">
      <w:pPr>
        <w:jc w:val="both"/>
        <w:rPr>
          <w:color w:val="FF0000"/>
          <w:sz w:val="22"/>
          <w:szCs w:val="22"/>
          <w:lang w:val="pl-PL"/>
        </w:rPr>
      </w:pPr>
      <w:r w:rsidRPr="000C44EA">
        <w:rPr>
          <w:color w:val="FF0000"/>
          <w:sz w:val="22"/>
          <w:szCs w:val="22"/>
          <w:lang w:val="pl-PL"/>
        </w:rPr>
        <w:t xml:space="preserve">                                          </w:t>
      </w:r>
    </w:p>
    <w:p w14:paraId="14DB89EC" w14:textId="7AE049CE" w:rsidR="000C44EA" w:rsidRPr="00881F2D" w:rsidRDefault="000C44EA" w:rsidP="00761816">
      <w:pPr>
        <w:pStyle w:val="Akapitzlist0"/>
        <w:numPr>
          <w:ilvl w:val="0"/>
          <w:numId w:val="27"/>
        </w:numPr>
        <w:spacing w:after="120"/>
        <w:jc w:val="both"/>
        <w:rPr>
          <w:sz w:val="22"/>
          <w:szCs w:val="22"/>
        </w:rPr>
      </w:pPr>
      <w:r w:rsidRPr="00881F2D">
        <w:rPr>
          <w:b/>
          <w:bCs/>
          <w:sz w:val="22"/>
          <w:szCs w:val="22"/>
        </w:rPr>
        <w:t xml:space="preserve">OŚWIADCZAMY, </w:t>
      </w:r>
      <w:r w:rsidRPr="00881F2D">
        <w:rPr>
          <w:sz w:val="22"/>
          <w:szCs w:val="22"/>
        </w:rPr>
        <w:t xml:space="preserve">że zapoznaliśmy się i akceptujemy projekt umowy, stanowiący Załącznik nr </w:t>
      </w:r>
      <w:r w:rsidR="00761816" w:rsidRPr="00761816">
        <w:rPr>
          <w:sz w:val="22"/>
          <w:szCs w:val="22"/>
        </w:rPr>
        <w:t xml:space="preserve">3a, 3b i 3c </w:t>
      </w:r>
      <w:r w:rsidRPr="00881F2D">
        <w:rPr>
          <w:sz w:val="22"/>
          <w:szCs w:val="22"/>
        </w:rPr>
        <w:t>do Specyfikacji Warunków Zamówienia.</w:t>
      </w:r>
    </w:p>
    <w:p w14:paraId="0015E145" w14:textId="77777777" w:rsidR="00881F2D" w:rsidRPr="00881F2D" w:rsidRDefault="00881F2D" w:rsidP="00881F2D">
      <w:pPr>
        <w:pStyle w:val="Akapitzlist0"/>
        <w:spacing w:after="120"/>
        <w:ind w:left="0"/>
        <w:jc w:val="both"/>
        <w:rPr>
          <w:sz w:val="22"/>
          <w:szCs w:val="22"/>
        </w:rPr>
      </w:pPr>
    </w:p>
    <w:p w14:paraId="09EF42BB" w14:textId="77777777" w:rsidR="00881F2D" w:rsidRDefault="00881F2D" w:rsidP="000C44EA">
      <w:pPr>
        <w:widowControl/>
        <w:suppressAutoHyphens w:val="0"/>
        <w:overflowPunct/>
        <w:autoSpaceDE/>
        <w:autoSpaceDN/>
        <w:adjustRightInd/>
        <w:jc w:val="both"/>
        <w:textAlignment w:val="auto"/>
        <w:rPr>
          <w:sz w:val="22"/>
          <w:szCs w:val="22"/>
          <w:lang w:val="pl-PL"/>
        </w:rPr>
      </w:pPr>
    </w:p>
    <w:p w14:paraId="66E29B45" w14:textId="1613EEB8" w:rsidR="000C44EA" w:rsidRDefault="004D0CD0" w:rsidP="00355A89">
      <w:pPr>
        <w:widowControl/>
        <w:suppressAutoHyphens w:val="0"/>
        <w:overflowPunct/>
        <w:autoSpaceDE/>
        <w:autoSpaceDN/>
        <w:adjustRightInd/>
        <w:jc w:val="both"/>
        <w:textAlignment w:val="auto"/>
        <w:rPr>
          <w:sz w:val="22"/>
          <w:szCs w:val="22"/>
        </w:rPr>
      </w:pPr>
      <w:r>
        <w:rPr>
          <w:sz w:val="22"/>
          <w:szCs w:val="22"/>
          <w:lang w:val="pl-PL"/>
        </w:rPr>
        <w:t>5</w:t>
      </w:r>
      <w:r w:rsidR="000C44EA" w:rsidRPr="000C44EA">
        <w:rPr>
          <w:sz w:val="22"/>
          <w:szCs w:val="22"/>
          <w:lang w:val="pl-PL"/>
        </w:rPr>
        <w:t xml:space="preserve">. </w:t>
      </w:r>
      <w:r w:rsidR="000C44EA" w:rsidRPr="006E2FFA">
        <w:rPr>
          <w:sz w:val="22"/>
          <w:szCs w:val="22"/>
        </w:rPr>
        <w:t xml:space="preserve">Oferujemy dostawę towaru o parametrach określonych w załączniku nr 1 do SWZ, zgodnie z </w:t>
      </w:r>
      <w:r w:rsidR="00B87109" w:rsidRPr="006E2FFA">
        <w:rPr>
          <w:sz w:val="22"/>
          <w:szCs w:val="22"/>
        </w:rPr>
        <w:t>Formularzem asortymentowo - cenowym</w:t>
      </w:r>
      <w:r w:rsidR="000C44EA" w:rsidRPr="006E2FFA">
        <w:rPr>
          <w:sz w:val="22"/>
          <w:szCs w:val="22"/>
        </w:rPr>
        <w:t xml:space="preserve"> stanowiącym załącznik do oferty za wynagrodzeniem w kwocie:</w:t>
      </w:r>
    </w:p>
    <w:p w14:paraId="01CC593B" w14:textId="77777777" w:rsidR="008036D9" w:rsidRPr="006E2FFA" w:rsidRDefault="008036D9" w:rsidP="000C44EA">
      <w:pPr>
        <w:widowControl/>
        <w:suppressAutoHyphens w:val="0"/>
        <w:overflowPunct/>
        <w:autoSpaceDE/>
        <w:autoSpaceDN/>
        <w:adjustRightInd/>
        <w:jc w:val="both"/>
        <w:textAlignment w:val="auto"/>
        <w:rPr>
          <w:sz w:val="22"/>
          <w:szCs w:val="22"/>
        </w:rPr>
      </w:pPr>
    </w:p>
    <w:p w14:paraId="2A7F343E" w14:textId="77777777" w:rsidR="004D0CD0" w:rsidRPr="000C44EA" w:rsidRDefault="004D0CD0" w:rsidP="004D0CD0">
      <w:pPr>
        <w:spacing w:after="120"/>
        <w:jc w:val="both"/>
        <w:rPr>
          <w:sz w:val="22"/>
          <w:szCs w:val="22"/>
          <w:lang w:val="pl-PL"/>
        </w:rPr>
      </w:pPr>
      <w:r w:rsidRPr="000C44EA">
        <w:rPr>
          <w:sz w:val="22"/>
          <w:szCs w:val="22"/>
          <w:u w:val="single"/>
        </w:rPr>
        <w:t xml:space="preserve">dla pakietu nr …….. </w:t>
      </w:r>
      <w:r w:rsidRPr="000C44EA">
        <w:rPr>
          <w:i/>
          <w:sz w:val="22"/>
          <w:szCs w:val="22"/>
          <w:u w:val="single"/>
        </w:rPr>
        <w:t xml:space="preserve">(należy kolejno wymienić wszystkie pakiety, na które Wykonawca składa ofertę) </w:t>
      </w:r>
    </w:p>
    <w:p w14:paraId="6D03F4BB" w14:textId="77777777" w:rsidR="004D0CD0" w:rsidRPr="000C44EA" w:rsidRDefault="004D0CD0" w:rsidP="004D0CD0">
      <w:pPr>
        <w:spacing w:after="120"/>
        <w:jc w:val="both"/>
        <w:rPr>
          <w:sz w:val="22"/>
          <w:szCs w:val="22"/>
          <w:u w:val="single"/>
        </w:rPr>
      </w:pPr>
    </w:p>
    <w:p w14:paraId="4BD08B57" w14:textId="77777777" w:rsidR="004D0CD0" w:rsidRPr="000C44EA" w:rsidRDefault="004D0CD0" w:rsidP="004D0CD0">
      <w:pPr>
        <w:spacing w:after="120"/>
        <w:jc w:val="both"/>
        <w:rPr>
          <w:sz w:val="22"/>
          <w:szCs w:val="22"/>
          <w:lang w:val="pl-PL"/>
        </w:rPr>
      </w:pPr>
      <w:r w:rsidRPr="000C44EA">
        <w:rPr>
          <w:sz w:val="22"/>
          <w:szCs w:val="22"/>
          <w:lang w:val="pl-PL"/>
        </w:rPr>
        <w:t>„netto” ...................... PLN, (słownie: .....................................................................................................</w:t>
      </w:r>
    </w:p>
    <w:p w14:paraId="1A7E678B" w14:textId="77777777" w:rsidR="004D0CD0" w:rsidRPr="000C44EA" w:rsidRDefault="004D0CD0" w:rsidP="004D0CD0">
      <w:pPr>
        <w:spacing w:after="120"/>
        <w:ind w:left="420"/>
        <w:jc w:val="both"/>
        <w:rPr>
          <w:sz w:val="22"/>
          <w:szCs w:val="22"/>
          <w:lang w:val="pl-PL"/>
        </w:rPr>
      </w:pPr>
    </w:p>
    <w:p w14:paraId="7E56F84A" w14:textId="77777777" w:rsidR="004D0CD0" w:rsidRPr="000C44EA" w:rsidRDefault="004D0CD0" w:rsidP="004D0CD0">
      <w:pPr>
        <w:spacing w:after="120"/>
        <w:jc w:val="both"/>
        <w:rPr>
          <w:sz w:val="22"/>
          <w:szCs w:val="22"/>
          <w:lang w:val="pl-PL"/>
        </w:rPr>
      </w:pPr>
      <w:r w:rsidRPr="000C44EA">
        <w:rPr>
          <w:sz w:val="22"/>
          <w:szCs w:val="22"/>
          <w:lang w:val="pl-PL"/>
        </w:rPr>
        <w:t>................................................................................... złotych),</w:t>
      </w:r>
    </w:p>
    <w:p w14:paraId="698022F2" w14:textId="77777777" w:rsidR="004D0CD0" w:rsidRPr="000C44EA" w:rsidRDefault="004D0CD0" w:rsidP="004D0CD0">
      <w:pPr>
        <w:spacing w:after="120"/>
        <w:ind w:left="420"/>
        <w:jc w:val="both"/>
        <w:rPr>
          <w:sz w:val="22"/>
          <w:szCs w:val="22"/>
          <w:lang w:val="pl-PL"/>
        </w:rPr>
      </w:pPr>
    </w:p>
    <w:p w14:paraId="73C985B0" w14:textId="77777777" w:rsidR="004D0CD0" w:rsidRPr="000C44EA" w:rsidRDefault="004D0CD0" w:rsidP="004D0CD0">
      <w:pPr>
        <w:spacing w:after="120"/>
        <w:jc w:val="both"/>
        <w:rPr>
          <w:sz w:val="22"/>
          <w:szCs w:val="22"/>
          <w:lang w:val="pl-PL"/>
        </w:rPr>
      </w:pPr>
      <w:r w:rsidRPr="000C44EA">
        <w:rPr>
          <w:sz w:val="22"/>
          <w:szCs w:val="22"/>
          <w:lang w:val="pl-PL"/>
        </w:rPr>
        <w:t>podatek VAT – …….. %: .................. PLN, (słownie: ………………………..........................................</w:t>
      </w:r>
    </w:p>
    <w:p w14:paraId="151AA0BC" w14:textId="77777777" w:rsidR="004D0CD0" w:rsidRPr="000C44EA" w:rsidRDefault="004D0CD0" w:rsidP="004D0CD0">
      <w:pPr>
        <w:spacing w:after="120"/>
        <w:jc w:val="both"/>
        <w:rPr>
          <w:sz w:val="22"/>
          <w:szCs w:val="22"/>
          <w:lang w:val="pl-PL"/>
        </w:rPr>
      </w:pPr>
    </w:p>
    <w:p w14:paraId="39950013" w14:textId="77777777" w:rsidR="004D0CD0" w:rsidRPr="000C44EA" w:rsidRDefault="004D0CD0" w:rsidP="004D0CD0">
      <w:pPr>
        <w:spacing w:after="120"/>
        <w:jc w:val="both"/>
        <w:rPr>
          <w:sz w:val="22"/>
          <w:szCs w:val="22"/>
          <w:lang w:val="pl-PL"/>
        </w:rPr>
      </w:pPr>
      <w:r w:rsidRPr="000C44EA">
        <w:rPr>
          <w:sz w:val="22"/>
          <w:szCs w:val="22"/>
          <w:lang w:val="pl-PL"/>
        </w:rPr>
        <w:t>…………………………………………………….. złotych),</w:t>
      </w:r>
    </w:p>
    <w:p w14:paraId="2430A016" w14:textId="77777777" w:rsidR="004D0CD0" w:rsidRPr="000C44EA" w:rsidRDefault="004D0CD0" w:rsidP="004D0CD0">
      <w:pPr>
        <w:spacing w:after="120"/>
        <w:ind w:left="420"/>
        <w:jc w:val="both"/>
        <w:rPr>
          <w:sz w:val="22"/>
          <w:szCs w:val="22"/>
          <w:lang w:val="pl-PL"/>
        </w:rPr>
      </w:pPr>
    </w:p>
    <w:p w14:paraId="787A34E5" w14:textId="77777777" w:rsidR="004D0CD0" w:rsidRPr="000C44EA" w:rsidRDefault="004D0CD0" w:rsidP="004D0CD0">
      <w:pPr>
        <w:spacing w:after="120"/>
        <w:jc w:val="both"/>
        <w:rPr>
          <w:sz w:val="22"/>
          <w:szCs w:val="22"/>
          <w:lang w:val="pl-PL"/>
        </w:rPr>
      </w:pPr>
      <w:r w:rsidRPr="000C44EA">
        <w:rPr>
          <w:sz w:val="22"/>
          <w:szCs w:val="22"/>
          <w:lang w:val="pl-PL"/>
        </w:rPr>
        <w:t>„brutto” ........................ PLN, (słownie: ...................................................................................................</w:t>
      </w:r>
    </w:p>
    <w:p w14:paraId="034C2B48" w14:textId="77777777" w:rsidR="004D0CD0" w:rsidRPr="000C44EA" w:rsidRDefault="004D0CD0" w:rsidP="004D0CD0">
      <w:pPr>
        <w:spacing w:after="120"/>
        <w:ind w:left="420"/>
        <w:jc w:val="both"/>
        <w:rPr>
          <w:sz w:val="22"/>
          <w:szCs w:val="22"/>
          <w:lang w:val="pl-PL"/>
        </w:rPr>
      </w:pPr>
    </w:p>
    <w:p w14:paraId="1C2526D3" w14:textId="77777777" w:rsidR="004D0CD0" w:rsidRPr="000C44EA" w:rsidRDefault="004D0CD0" w:rsidP="004D0CD0">
      <w:pPr>
        <w:spacing w:after="120"/>
        <w:jc w:val="both"/>
        <w:rPr>
          <w:sz w:val="22"/>
          <w:szCs w:val="22"/>
          <w:lang w:val="pl-PL"/>
        </w:rPr>
      </w:pPr>
      <w:r w:rsidRPr="000C44EA">
        <w:rPr>
          <w:sz w:val="22"/>
          <w:szCs w:val="22"/>
          <w:lang w:val="pl-PL"/>
        </w:rPr>
        <w:t>.................................................................................................... złotych).</w:t>
      </w:r>
    </w:p>
    <w:p w14:paraId="584F32F0" w14:textId="77777777" w:rsidR="004D0CD0" w:rsidRPr="000C44EA" w:rsidRDefault="004D0CD0" w:rsidP="004D0CD0">
      <w:pPr>
        <w:widowControl/>
        <w:jc w:val="both"/>
        <w:rPr>
          <w:b/>
          <w:bCs/>
          <w:i/>
          <w:color w:val="FF0000"/>
          <w:kern w:val="0"/>
          <w:sz w:val="22"/>
          <w:szCs w:val="22"/>
          <w:lang w:val="pl-PL"/>
        </w:rPr>
      </w:pPr>
      <w:r w:rsidRPr="000C44EA">
        <w:rPr>
          <w:b/>
          <w:bCs/>
          <w:i/>
          <w:color w:val="FF0000"/>
          <w:kern w:val="0"/>
          <w:sz w:val="22"/>
          <w:szCs w:val="22"/>
          <w:lang w:val="pl-PL"/>
        </w:rPr>
        <w:t xml:space="preserve"> </w:t>
      </w:r>
    </w:p>
    <w:p w14:paraId="16DEEE9A" w14:textId="6245B6D6" w:rsidR="002B3CF4" w:rsidRPr="002B3CF4" w:rsidRDefault="004D0CD0" w:rsidP="002B3CF4">
      <w:pPr>
        <w:pStyle w:val="Akapitzlist0"/>
        <w:widowControl/>
        <w:numPr>
          <w:ilvl w:val="0"/>
          <w:numId w:val="27"/>
        </w:numPr>
        <w:jc w:val="both"/>
        <w:rPr>
          <w:sz w:val="22"/>
          <w:szCs w:val="22"/>
          <w:lang w:val="pl-PL"/>
        </w:rPr>
      </w:pPr>
      <w:r w:rsidRPr="002B3CF4">
        <w:rPr>
          <w:sz w:val="22"/>
          <w:szCs w:val="22"/>
          <w:lang w:val="pl-PL"/>
        </w:rPr>
        <w:t xml:space="preserve">Gwarantujemy uzupełnienie zużytych implantów od momentu ich wszczepienia w terminie </w:t>
      </w:r>
    </w:p>
    <w:p w14:paraId="7161FA33" w14:textId="72F2059A" w:rsidR="004D0CD0" w:rsidRPr="002B3CF4" w:rsidRDefault="002B3CF4" w:rsidP="002B3CF4">
      <w:pPr>
        <w:pStyle w:val="Akapitzlist0"/>
        <w:widowControl/>
        <w:ind w:left="360"/>
        <w:jc w:val="both"/>
        <w:rPr>
          <w:sz w:val="22"/>
          <w:szCs w:val="22"/>
          <w:lang w:val="pl-PL"/>
        </w:rPr>
      </w:pPr>
      <w:r>
        <w:rPr>
          <w:sz w:val="22"/>
          <w:szCs w:val="22"/>
          <w:lang w:val="pl-PL"/>
        </w:rPr>
        <w:t xml:space="preserve">Do </w:t>
      </w:r>
      <w:r w:rsidR="004D0CD0" w:rsidRPr="002B3CF4">
        <w:rPr>
          <w:sz w:val="22"/>
          <w:szCs w:val="22"/>
          <w:lang w:val="pl-PL"/>
        </w:rPr>
        <w:t>…</w:t>
      </w:r>
      <w:r w:rsidR="004D0CD0" w:rsidRPr="002B3CF4">
        <w:rPr>
          <w:b/>
          <w:sz w:val="22"/>
          <w:szCs w:val="22"/>
          <w:lang w:val="pl-PL"/>
        </w:rPr>
        <w:t xml:space="preserve"> godzin</w:t>
      </w:r>
      <w:r w:rsidR="004D0CD0" w:rsidRPr="002B3CF4">
        <w:rPr>
          <w:sz w:val="22"/>
          <w:szCs w:val="22"/>
          <w:lang w:val="pl-PL"/>
        </w:rPr>
        <w:t>*</w:t>
      </w:r>
      <w:r w:rsidR="004D0CD0" w:rsidRPr="002B3CF4">
        <w:rPr>
          <w:b/>
          <w:sz w:val="16"/>
          <w:szCs w:val="16"/>
          <w:lang w:val="pl-PL"/>
        </w:rPr>
        <w:t xml:space="preserve"> </w:t>
      </w:r>
      <w:r w:rsidR="00A21279" w:rsidRPr="004A15D0">
        <w:rPr>
          <w:i/>
          <w:sz w:val="20"/>
          <w:lang w:val="pl-PL"/>
        </w:rPr>
        <w:t>(dotyczy pakietów</w:t>
      </w:r>
      <w:r w:rsidR="004D0CD0" w:rsidRPr="004A15D0">
        <w:rPr>
          <w:i/>
          <w:sz w:val="20"/>
          <w:lang w:val="pl-PL"/>
        </w:rPr>
        <w:t xml:space="preserve"> nr </w:t>
      </w:r>
      <w:r w:rsidR="0085509A" w:rsidRPr="004A15D0">
        <w:rPr>
          <w:i/>
          <w:sz w:val="20"/>
          <w:lang w:val="pl-PL"/>
        </w:rPr>
        <w:t>1,2,3,4,5,6,7,8,9,10,11,12,13,14,15,16,17,18,19,20,21,22,24,25</w:t>
      </w:r>
      <w:r w:rsidR="004D0CD0" w:rsidRPr="004A15D0">
        <w:rPr>
          <w:i/>
          <w:sz w:val="20"/>
          <w:lang w:val="pl-PL"/>
        </w:rPr>
        <w:t>).</w:t>
      </w:r>
      <w:r w:rsidR="004D0CD0" w:rsidRPr="002B3CF4">
        <w:rPr>
          <w:b/>
          <w:bCs/>
          <w:i/>
          <w:sz w:val="16"/>
          <w:szCs w:val="16"/>
          <w:lang w:val="pl-PL"/>
        </w:rPr>
        <w:t xml:space="preserve"> </w:t>
      </w:r>
    </w:p>
    <w:p w14:paraId="56C86EA3" w14:textId="77777777" w:rsidR="004D0CD0" w:rsidRPr="0085509A" w:rsidRDefault="004D0CD0" w:rsidP="004D0CD0">
      <w:pPr>
        <w:widowControl/>
        <w:ind w:left="-340"/>
        <w:jc w:val="both"/>
        <w:rPr>
          <w:sz w:val="22"/>
          <w:szCs w:val="22"/>
        </w:rPr>
      </w:pPr>
    </w:p>
    <w:p w14:paraId="5D76C9DF" w14:textId="03177712" w:rsidR="00CB7C98" w:rsidRPr="002B3CF4" w:rsidRDefault="004D0CD0" w:rsidP="00355A89">
      <w:pPr>
        <w:widowControl/>
        <w:jc w:val="both"/>
        <w:rPr>
          <w:sz w:val="16"/>
          <w:szCs w:val="16"/>
        </w:rPr>
      </w:pPr>
      <w:r w:rsidRPr="0085509A">
        <w:rPr>
          <w:sz w:val="22"/>
          <w:szCs w:val="22"/>
        </w:rPr>
        <w:t xml:space="preserve">7. Gwarantujemy ... </w:t>
      </w:r>
      <w:r w:rsidRPr="0085509A">
        <w:rPr>
          <w:b/>
          <w:sz w:val="22"/>
          <w:szCs w:val="22"/>
        </w:rPr>
        <w:t>dniowy</w:t>
      </w:r>
      <w:r w:rsidRPr="0085509A">
        <w:rPr>
          <w:sz w:val="22"/>
          <w:szCs w:val="22"/>
        </w:rPr>
        <w:t xml:space="preserve"> termin dostawy przedmiotu zamówienia dla zamówień bieżących liczony od momentu złożenia zamówienia** </w:t>
      </w:r>
      <w:r w:rsidRPr="004A15D0">
        <w:rPr>
          <w:i/>
          <w:sz w:val="20"/>
        </w:rPr>
        <w:t xml:space="preserve">(dotyczy pakietów nr </w:t>
      </w:r>
      <w:r w:rsidR="0085509A" w:rsidRPr="004A15D0">
        <w:rPr>
          <w:i/>
          <w:sz w:val="20"/>
        </w:rPr>
        <w:t>23,26</w:t>
      </w:r>
      <w:r w:rsidRPr="004A15D0">
        <w:rPr>
          <w:i/>
          <w:sz w:val="20"/>
        </w:rPr>
        <w:t>)</w:t>
      </w:r>
      <w:r w:rsidRPr="004A15D0">
        <w:rPr>
          <w:sz w:val="20"/>
        </w:rPr>
        <w:t xml:space="preserve">    </w:t>
      </w:r>
    </w:p>
    <w:p w14:paraId="03ADC44C" w14:textId="77777777" w:rsidR="004D0CD0" w:rsidRPr="004D0CD0" w:rsidRDefault="004D0CD0" w:rsidP="004D0CD0">
      <w:pPr>
        <w:widowControl/>
        <w:ind w:left="-340"/>
        <w:jc w:val="both"/>
        <w:rPr>
          <w:color w:val="FF0000"/>
          <w:sz w:val="22"/>
          <w:szCs w:val="22"/>
        </w:rPr>
      </w:pPr>
    </w:p>
    <w:p w14:paraId="25DBEB00" w14:textId="3DE3FD98" w:rsidR="00BC6A9B" w:rsidRPr="00545F43" w:rsidRDefault="00BC6A9B" w:rsidP="00C255E4">
      <w:pPr>
        <w:pStyle w:val="Akapitzlist5"/>
        <w:numPr>
          <w:ilvl w:val="0"/>
          <w:numId w:val="44"/>
        </w:numPr>
        <w:spacing w:after="120" w:line="276" w:lineRule="auto"/>
        <w:contextualSpacing/>
        <w:jc w:val="both"/>
        <w:rPr>
          <w:bCs/>
          <w:sz w:val="22"/>
          <w:szCs w:val="22"/>
        </w:rPr>
      </w:pPr>
      <w:r w:rsidRPr="00545F43">
        <w:rPr>
          <w:sz w:val="22"/>
          <w:szCs w:val="22"/>
        </w:rPr>
        <w:t xml:space="preserve">OŚWIADCZAMY, iż wykazując spełnianie warunków udziału, o których mowa w art. 112 ust. 1 ustawy Pzp, </w:t>
      </w:r>
      <w:r w:rsidRPr="00545F43">
        <w:rPr>
          <w:i/>
          <w:iCs/>
          <w:sz w:val="22"/>
          <w:szCs w:val="22"/>
        </w:rPr>
        <w:t>będziemy / nie będziemy</w:t>
      </w:r>
      <w:r w:rsidRPr="00545F43">
        <w:rPr>
          <w:sz w:val="22"/>
          <w:szCs w:val="22"/>
        </w:rPr>
        <w:t>* polegać na zasobach następujących podmiotów:</w:t>
      </w:r>
    </w:p>
    <w:p w14:paraId="00D31840"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Nazwa (firma) ...............................................................................................................................</w:t>
      </w:r>
    </w:p>
    <w:p w14:paraId="3D55FA09"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adres ul. ........................................................................................................................................</w:t>
      </w:r>
    </w:p>
    <w:p w14:paraId="2665FA3F" w14:textId="5EAA0784" w:rsidR="00BC6A9B" w:rsidRPr="00545F43" w:rsidRDefault="00BC6A9B" w:rsidP="008B5A69">
      <w:pPr>
        <w:pStyle w:val="Tekstpodstawowywcity"/>
        <w:spacing w:line="276" w:lineRule="auto"/>
        <w:ind w:left="0"/>
        <w:contextualSpacing/>
        <w:jc w:val="both"/>
        <w:rPr>
          <w:sz w:val="22"/>
          <w:szCs w:val="22"/>
        </w:rPr>
      </w:pPr>
      <w:r w:rsidRPr="00545F43">
        <w:rPr>
          <w:sz w:val="22"/>
          <w:szCs w:val="22"/>
        </w:rPr>
        <w:t>kod pocztowy</w:t>
      </w:r>
      <w:r w:rsidR="00FF2B20">
        <w:rPr>
          <w:sz w:val="22"/>
          <w:szCs w:val="22"/>
        </w:rPr>
        <w:t xml:space="preserve"> ……………………………… miasto …………………………</w:t>
      </w:r>
      <w:r w:rsidRPr="00545F43">
        <w:rPr>
          <w:sz w:val="22"/>
          <w:szCs w:val="22"/>
        </w:rPr>
        <w:t>.....</w:t>
      </w:r>
      <w:r w:rsidR="00FF2B20">
        <w:rPr>
          <w:sz w:val="22"/>
          <w:szCs w:val="22"/>
        </w:rPr>
        <w:t xml:space="preserve"> </w:t>
      </w:r>
      <w:r w:rsidRPr="00545F43">
        <w:rPr>
          <w:sz w:val="22"/>
          <w:szCs w:val="22"/>
        </w:rPr>
        <w:t>kraj ……………………………………...</w:t>
      </w:r>
    </w:p>
    <w:p w14:paraId="313E1310"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nr telefonu ......................................................... nr faksu............................................................</w:t>
      </w:r>
    </w:p>
    <w:p w14:paraId="356E0DED" w14:textId="7777777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NIP..............................................................., REGON ..................................................................</w:t>
      </w:r>
    </w:p>
    <w:p w14:paraId="5A191104" w14:textId="52DE5EA7" w:rsidR="00BC6A9B" w:rsidRPr="00545F43" w:rsidRDefault="00BC6A9B" w:rsidP="008B5A69">
      <w:pPr>
        <w:pStyle w:val="Tekstpodstawowywcity"/>
        <w:spacing w:line="276" w:lineRule="auto"/>
        <w:ind w:left="0"/>
        <w:contextualSpacing/>
        <w:jc w:val="both"/>
        <w:rPr>
          <w:sz w:val="22"/>
          <w:szCs w:val="22"/>
        </w:rPr>
      </w:pPr>
      <w:r w:rsidRPr="00545F43">
        <w:rPr>
          <w:sz w:val="22"/>
          <w:szCs w:val="22"/>
        </w:rPr>
        <w:t>Ww. podmiot będzie</w:t>
      </w:r>
      <w:r w:rsidRPr="00545F43">
        <w:rPr>
          <w:sz w:val="22"/>
          <w:szCs w:val="22"/>
          <w:vertAlign w:val="superscript"/>
        </w:rPr>
        <w:t>*</w:t>
      </w:r>
      <w:r w:rsidRPr="00545F43">
        <w:rPr>
          <w:sz w:val="22"/>
          <w:szCs w:val="22"/>
        </w:rPr>
        <w:t>/nie będzie</w:t>
      </w:r>
      <w:r w:rsidRPr="00545F43">
        <w:rPr>
          <w:sz w:val="22"/>
          <w:szCs w:val="22"/>
          <w:vertAlign w:val="superscript"/>
        </w:rPr>
        <w:t>*</w:t>
      </w:r>
      <w:r w:rsidRPr="00545F43">
        <w:rPr>
          <w:sz w:val="22"/>
          <w:szCs w:val="22"/>
        </w:rPr>
        <w:t xml:space="preserve"> brał udziału w realizacji części zamówienia. </w:t>
      </w:r>
    </w:p>
    <w:p w14:paraId="37E206BC" w14:textId="77777777" w:rsidR="00BC6A9B" w:rsidRPr="00545F43" w:rsidRDefault="00BC6A9B" w:rsidP="008B5A69">
      <w:pPr>
        <w:pStyle w:val="Tekstpodstawowywcity"/>
        <w:spacing w:line="276" w:lineRule="auto"/>
        <w:ind w:left="0"/>
        <w:contextualSpacing/>
        <w:jc w:val="both"/>
        <w:rPr>
          <w:sz w:val="22"/>
          <w:szCs w:val="22"/>
        </w:rPr>
      </w:pPr>
    </w:p>
    <w:p w14:paraId="5453EFFC" w14:textId="4CF758D9" w:rsidR="00BC6A9B" w:rsidRPr="00355A89" w:rsidRDefault="00BC6A9B" w:rsidP="00C255E4">
      <w:pPr>
        <w:pStyle w:val="Tekstpodstawowywcity"/>
        <w:numPr>
          <w:ilvl w:val="0"/>
          <w:numId w:val="44"/>
        </w:numPr>
        <w:spacing w:line="276" w:lineRule="auto"/>
        <w:contextualSpacing/>
        <w:jc w:val="both"/>
        <w:textAlignment w:val="auto"/>
        <w:rPr>
          <w:sz w:val="22"/>
          <w:szCs w:val="22"/>
        </w:rPr>
      </w:pPr>
      <w:r w:rsidRPr="00545F43">
        <w:rPr>
          <w:bCs/>
          <w:sz w:val="22"/>
          <w:szCs w:val="22"/>
        </w:rPr>
        <w:t>ZASTRZEGAMY / NIE ZASTRZEGAMY* informacje/i stanowiące/ych TAJEMNICĘ PRZEDSIĘBIORSTWA w rozumieniu przepisów o zwalczaniu nieuczciwej konkurencji zgodnie z postanowieniami SWZ. Do oferty dołączamy wymagane uzasadnienie.</w:t>
      </w:r>
    </w:p>
    <w:p w14:paraId="7521203C" w14:textId="77777777" w:rsidR="00355A89" w:rsidRPr="00545F43" w:rsidRDefault="00355A89" w:rsidP="00355A89">
      <w:pPr>
        <w:pStyle w:val="Tekstpodstawowywcity"/>
        <w:spacing w:line="276" w:lineRule="auto"/>
        <w:ind w:left="0"/>
        <w:contextualSpacing/>
        <w:jc w:val="both"/>
        <w:textAlignment w:val="auto"/>
        <w:rPr>
          <w:sz w:val="22"/>
          <w:szCs w:val="22"/>
        </w:rPr>
      </w:pPr>
    </w:p>
    <w:p w14:paraId="5ECC11F3" w14:textId="77777777" w:rsidR="00BC6A9B" w:rsidRPr="00545F43" w:rsidRDefault="00BC6A9B" w:rsidP="00C255E4">
      <w:pPr>
        <w:pStyle w:val="Tekstpodstawowywcity"/>
        <w:numPr>
          <w:ilvl w:val="0"/>
          <w:numId w:val="44"/>
        </w:numPr>
        <w:spacing w:line="276" w:lineRule="auto"/>
        <w:contextualSpacing/>
        <w:jc w:val="both"/>
        <w:textAlignment w:val="auto"/>
        <w:rPr>
          <w:sz w:val="22"/>
          <w:szCs w:val="22"/>
        </w:rPr>
      </w:pPr>
      <w:r w:rsidRPr="00545F43">
        <w:rPr>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14:paraId="70F3ED57" w14:textId="02B888FA" w:rsidR="00BC6A9B" w:rsidRPr="00545F43" w:rsidRDefault="00BC6A9B" w:rsidP="00C255E4">
      <w:pPr>
        <w:pStyle w:val="Tekstpodstawowywcity"/>
        <w:numPr>
          <w:ilvl w:val="0"/>
          <w:numId w:val="44"/>
        </w:numPr>
        <w:spacing w:line="276" w:lineRule="auto"/>
        <w:contextualSpacing/>
        <w:jc w:val="both"/>
        <w:textAlignment w:val="auto"/>
        <w:rPr>
          <w:sz w:val="22"/>
          <w:szCs w:val="22"/>
        </w:rPr>
      </w:pPr>
      <w:r w:rsidRPr="00545F43">
        <w:rPr>
          <w:bCs/>
          <w:sz w:val="22"/>
          <w:szCs w:val="22"/>
        </w:rPr>
        <w:t xml:space="preserve">OŚWIADCZAMY, że posiadamy wymagane zdolności zawodowe w niniejszym postępowaniu i nie znajdujemy się w sytuacji konfliktu interesów, które mogą mieć negatywny wpływ na realizację </w:t>
      </w:r>
      <w:r w:rsidRPr="00545F43">
        <w:rPr>
          <w:bCs/>
          <w:sz w:val="22"/>
          <w:szCs w:val="22"/>
        </w:rPr>
        <w:lastRenderedPageBreak/>
        <w:t>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D7B56E7" w14:textId="77777777" w:rsidR="000C44EA" w:rsidRPr="000C44EA" w:rsidRDefault="000C44EA" w:rsidP="000C44EA">
      <w:pPr>
        <w:widowControl/>
        <w:jc w:val="both"/>
        <w:rPr>
          <w:i/>
          <w:color w:val="FF0000"/>
          <w:sz w:val="22"/>
          <w:szCs w:val="22"/>
          <w:lang w:val="pl-PL"/>
        </w:rPr>
      </w:pPr>
    </w:p>
    <w:p w14:paraId="4FC18B1F" w14:textId="77777777" w:rsidR="000C44EA" w:rsidRPr="000C44EA" w:rsidRDefault="000C44EA" w:rsidP="000C44EA">
      <w:pPr>
        <w:widowControl/>
        <w:suppressAutoHyphens w:val="0"/>
        <w:spacing w:after="120"/>
        <w:rPr>
          <w:sz w:val="22"/>
          <w:szCs w:val="22"/>
          <w:lang w:val="pl-PL"/>
        </w:rPr>
      </w:pPr>
      <w:r w:rsidRPr="000C44EA">
        <w:rPr>
          <w:sz w:val="22"/>
          <w:szCs w:val="22"/>
          <w:lang w:val="pl-PL"/>
        </w:rPr>
        <w:t>Załączniki do oferty (zgodnie z SWZ dla Wykonawców):</w:t>
      </w:r>
    </w:p>
    <w:p w14:paraId="4F030EBC" w14:textId="77777777" w:rsidR="000C44EA" w:rsidRPr="000C44EA" w:rsidRDefault="000C44EA" w:rsidP="00E11557">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43592068" w14:textId="77777777" w:rsidR="000C44EA" w:rsidRPr="000C44EA" w:rsidRDefault="000C44EA" w:rsidP="00E11557">
      <w:pPr>
        <w:widowControl/>
        <w:numPr>
          <w:ilvl w:val="0"/>
          <w:numId w:val="2"/>
        </w:numPr>
        <w:suppressAutoHyphens w:val="0"/>
        <w:overflowPunct/>
        <w:autoSpaceDE/>
        <w:autoSpaceDN/>
        <w:adjustRightInd/>
        <w:spacing w:after="200" w:line="276" w:lineRule="auto"/>
        <w:jc w:val="both"/>
        <w:textAlignment w:val="auto"/>
        <w:rPr>
          <w:sz w:val="22"/>
          <w:szCs w:val="22"/>
          <w:lang w:val="pl-PL"/>
        </w:rPr>
      </w:pPr>
      <w:r w:rsidRPr="000C44EA">
        <w:rPr>
          <w:sz w:val="22"/>
          <w:szCs w:val="22"/>
          <w:lang w:val="pl-PL"/>
        </w:rPr>
        <w:t>..............................................................................................................................</w:t>
      </w:r>
    </w:p>
    <w:p w14:paraId="3B5C0F1F" w14:textId="51EBA96F" w:rsidR="000C44EA" w:rsidRPr="000C44EA" w:rsidRDefault="000C44EA" w:rsidP="00E11557">
      <w:pPr>
        <w:widowControl/>
        <w:numPr>
          <w:ilvl w:val="0"/>
          <w:numId w:val="2"/>
        </w:numPr>
        <w:suppressAutoHyphens w:val="0"/>
        <w:overflowPunct/>
        <w:autoSpaceDE/>
        <w:autoSpaceDN/>
        <w:adjustRightInd/>
        <w:spacing w:line="276" w:lineRule="auto"/>
        <w:jc w:val="both"/>
        <w:textAlignment w:val="auto"/>
        <w:rPr>
          <w:sz w:val="22"/>
          <w:szCs w:val="22"/>
          <w:lang w:val="pl-PL"/>
        </w:rPr>
      </w:pPr>
      <w:r w:rsidRPr="000C44EA">
        <w:rPr>
          <w:sz w:val="22"/>
          <w:szCs w:val="22"/>
          <w:lang w:val="pl-PL"/>
        </w:rPr>
        <w:t>..............................................................................................................................</w:t>
      </w:r>
    </w:p>
    <w:p w14:paraId="4E16504E" w14:textId="77455103" w:rsidR="000C44EA" w:rsidRPr="000C44EA" w:rsidRDefault="000C44EA" w:rsidP="008A19D2">
      <w:pPr>
        <w:widowControl/>
        <w:tabs>
          <w:tab w:val="left" w:pos="3705"/>
        </w:tabs>
        <w:suppressAutoHyphens w:val="0"/>
        <w:ind w:left="283"/>
        <w:rPr>
          <w:sz w:val="22"/>
          <w:szCs w:val="22"/>
          <w:lang w:val="pl-PL"/>
        </w:rPr>
      </w:pPr>
      <w:r w:rsidRPr="000C44EA">
        <w:rPr>
          <w:sz w:val="22"/>
          <w:szCs w:val="22"/>
          <w:lang w:val="pl-PL"/>
        </w:rPr>
        <w:t xml:space="preserve"> (</w:t>
      </w:r>
      <w:r w:rsidRPr="000C44EA">
        <w:rPr>
          <w:i/>
          <w:sz w:val="20"/>
          <w:lang w:val="pl-PL"/>
        </w:rPr>
        <w:t>rozszerzyć zgodnie z wymaganiami</w:t>
      </w:r>
      <w:r w:rsidRPr="000C44EA">
        <w:rPr>
          <w:sz w:val="20"/>
          <w:lang w:val="pl-PL"/>
        </w:rPr>
        <w:t>)</w:t>
      </w:r>
      <w:r w:rsidRPr="000C44EA">
        <w:rPr>
          <w:sz w:val="22"/>
          <w:szCs w:val="22"/>
          <w:lang w:val="pl-PL"/>
        </w:rPr>
        <w:tab/>
      </w:r>
    </w:p>
    <w:p w14:paraId="49139B13" w14:textId="77777777" w:rsidR="000C44EA" w:rsidRPr="000C44EA" w:rsidRDefault="000C44EA" w:rsidP="000C44EA">
      <w:pPr>
        <w:widowControl/>
        <w:suppressAutoHyphens w:val="0"/>
        <w:spacing w:after="120"/>
        <w:ind w:left="4956"/>
        <w:jc w:val="center"/>
        <w:rPr>
          <w:sz w:val="22"/>
          <w:szCs w:val="22"/>
          <w:lang w:val="pl-PL"/>
        </w:rPr>
      </w:pPr>
    </w:p>
    <w:p w14:paraId="2BB85ADA" w14:textId="77777777" w:rsidR="008A19D2" w:rsidRDefault="008A19D2" w:rsidP="000C44EA">
      <w:pPr>
        <w:widowControl/>
        <w:suppressAutoHyphens w:val="0"/>
        <w:spacing w:after="120"/>
        <w:ind w:left="4956"/>
        <w:jc w:val="center"/>
        <w:rPr>
          <w:sz w:val="22"/>
          <w:szCs w:val="22"/>
          <w:lang w:val="pl-PL"/>
        </w:rPr>
      </w:pPr>
    </w:p>
    <w:p w14:paraId="10310079" w14:textId="77777777" w:rsidR="000C44EA" w:rsidRDefault="000C44EA" w:rsidP="000C44EA">
      <w:pPr>
        <w:widowControl/>
        <w:suppressAutoHyphens w:val="0"/>
        <w:spacing w:after="120"/>
        <w:ind w:left="4956"/>
        <w:jc w:val="center"/>
        <w:rPr>
          <w:sz w:val="20"/>
          <w:lang w:val="pl-PL"/>
        </w:rPr>
      </w:pPr>
      <w:r w:rsidRPr="000C44EA">
        <w:rPr>
          <w:sz w:val="22"/>
          <w:szCs w:val="22"/>
          <w:lang w:val="pl-PL"/>
        </w:rPr>
        <w:t xml:space="preserve">.................................................................                               </w:t>
      </w:r>
      <w:r w:rsidRPr="000C44EA">
        <w:rPr>
          <w:sz w:val="20"/>
          <w:lang w:val="pl-PL"/>
        </w:rPr>
        <w:t>(podpis Wykonawcy lub osób                          upoważnionych przez Wykonawcę)</w:t>
      </w:r>
    </w:p>
    <w:p w14:paraId="30757F3B" w14:textId="77777777" w:rsidR="002C25C8" w:rsidRDefault="002C25C8" w:rsidP="000C44EA">
      <w:pPr>
        <w:widowControl/>
        <w:suppressAutoHyphens w:val="0"/>
        <w:spacing w:after="120"/>
        <w:ind w:left="4956"/>
        <w:jc w:val="center"/>
        <w:rPr>
          <w:sz w:val="20"/>
          <w:lang w:val="pl-PL"/>
        </w:rPr>
      </w:pPr>
    </w:p>
    <w:p w14:paraId="269EC19E" w14:textId="77777777" w:rsidR="002C25C8" w:rsidRDefault="002C25C8" w:rsidP="000C44EA">
      <w:pPr>
        <w:widowControl/>
        <w:suppressAutoHyphens w:val="0"/>
        <w:spacing w:after="120"/>
        <w:ind w:left="4956"/>
        <w:jc w:val="center"/>
        <w:rPr>
          <w:sz w:val="20"/>
          <w:lang w:val="pl-PL"/>
        </w:rPr>
      </w:pPr>
    </w:p>
    <w:p w14:paraId="5A8219A9" w14:textId="3F1AA216" w:rsidR="008A19D2" w:rsidRPr="000C44EA" w:rsidRDefault="008A19D2" w:rsidP="001C0EA4">
      <w:pPr>
        <w:widowControl/>
        <w:suppressAutoHyphens w:val="0"/>
        <w:spacing w:after="120"/>
        <w:rPr>
          <w:sz w:val="20"/>
          <w:lang w:val="pl-PL"/>
        </w:rPr>
      </w:pPr>
    </w:p>
    <w:p w14:paraId="42EBC9E5" w14:textId="77777777" w:rsidR="000C44EA" w:rsidRPr="000C44EA" w:rsidRDefault="000C44EA" w:rsidP="000C44EA">
      <w:pPr>
        <w:widowControl/>
        <w:suppressAutoHyphens w:val="0"/>
        <w:spacing w:after="120"/>
        <w:rPr>
          <w:sz w:val="20"/>
          <w:lang w:val="pl-PL"/>
        </w:rPr>
      </w:pPr>
      <w:r w:rsidRPr="000C44EA">
        <w:rPr>
          <w:sz w:val="20"/>
          <w:lang w:val="pl-PL"/>
        </w:rPr>
        <w:t>______________</w:t>
      </w:r>
    </w:p>
    <w:p w14:paraId="6AAD28E9" w14:textId="77777777" w:rsidR="000C44EA" w:rsidRPr="000C44EA" w:rsidRDefault="000C44EA" w:rsidP="000C44EA">
      <w:pPr>
        <w:widowControl/>
        <w:rPr>
          <w:rFonts w:eastAsia="Calibri"/>
          <w:b/>
          <w:i/>
          <w:kern w:val="0"/>
          <w:sz w:val="18"/>
          <w:szCs w:val="18"/>
          <w:lang w:val="pl-PL" w:eastAsia="en-US"/>
        </w:rPr>
      </w:pPr>
      <w:r w:rsidRPr="000C44EA">
        <w:rPr>
          <w:rFonts w:eastAsia="Calibri"/>
          <w:i/>
          <w:kern w:val="0"/>
          <w:sz w:val="18"/>
          <w:szCs w:val="18"/>
          <w:vertAlign w:val="superscript"/>
          <w:lang w:val="pl-PL" w:eastAsia="en-US"/>
        </w:rPr>
        <w:t xml:space="preserve">1) </w:t>
      </w:r>
      <w:r w:rsidRPr="000C44EA">
        <w:rPr>
          <w:rFonts w:eastAsia="Calibri"/>
          <w:b/>
          <w:i/>
          <w:kern w:val="0"/>
          <w:sz w:val="18"/>
          <w:szCs w:val="18"/>
          <w:lang w:val="pl-PL" w:eastAsia="en-US"/>
        </w:rPr>
        <w:t xml:space="preserve">Mikroprzedsiębiorstwo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10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2 milionów EUR.</w:t>
      </w:r>
    </w:p>
    <w:p w14:paraId="100760DE" w14:textId="77777777" w:rsidR="000C44EA" w:rsidRPr="000C44EA" w:rsidRDefault="000C44EA" w:rsidP="000C44EA">
      <w:pPr>
        <w:widowControl/>
        <w:rPr>
          <w:rFonts w:eastAsia="Calibri"/>
          <w:b/>
          <w:i/>
          <w:kern w:val="0"/>
          <w:sz w:val="18"/>
          <w:szCs w:val="18"/>
          <w:lang w:val="pl-PL" w:eastAsia="en-US"/>
        </w:rPr>
      </w:pPr>
      <w:r w:rsidRPr="000C44EA">
        <w:rPr>
          <w:rFonts w:eastAsia="Calibri"/>
          <w:b/>
          <w:i/>
          <w:kern w:val="0"/>
          <w:sz w:val="18"/>
          <w:szCs w:val="18"/>
          <w:lang w:val="pl-PL" w:eastAsia="en-US"/>
        </w:rPr>
        <w:t xml:space="preserve">Małe przedsiębiorstwo </w:t>
      </w:r>
      <w:r w:rsidRPr="000C44EA">
        <w:rPr>
          <w:rFonts w:eastAsia="Calibri"/>
          <w:i/>
          <w:kern w:val="0"/>
          <w:sz w:val="18"/>
          <w:szCs w:val="18"/>
          <w:lang w:val="pl-PL" w:eastAsia="en-US"/>
        </w:rPr>
        <w:t xml:space="preserve">- przedsiębiorstwo, które zatrudnia </w:t>
      </w:r>
      <w:r w:rsidRPr="000C44EA">
        <w:rPr>
          <w:rFonts w:eastAsia="Calibri"/>
          <w:b/>
          <w:i/>
          <w:kern w:val="0"/>
          <w:sz w:val="18"/>
          <w:szCs w:val="18"/>
          <w:lang w:val="pl-PL" w:eastAsia="en-US"/>
        </w:rPr>
        <w:t>mniej niż 50 osób</w:t>
      </w:r>
      <w:r w:rsidRPr="000C44EA">
        <w:rPr>
          <w:rFonts w:eastAsia="Calibri"/>
          <w:i/>
          <w:kern w:val="0"/>
          <w:sz w:val="18"/>
          <w:szCs w:val="18"/>
          <w:lang w:val="pl-PL" w:eastAsia="en-US"/>
        </w:rPr>
        <w:t xml:space="preserve"> i którego roczny obrót lub roczna suma bilansowa </w:t>
      </w:r>
      <w:r w:rsidRPr="000C44EA">
        <w:rPr>
          <w:rFonts w:eastAsia="Calibri"/>
          <w:b/>
          <w:i/>
          <w:kern w:val="0"/>
          <w:sz w:val="18"/>
          <w:szCs w:val="18"/>
          <w:lang w:val="pl-PL" w:eastAsia="en-US"/>
        </w:rPr>
        <w:t>nie przekracza 10 milionów EUR.</w:t>
      </w:r>
    </w:p>
    <w:p w14:paraId="061BDF8C" w14:textId="77777777" w:rsidR="000C44EA" w:rsidRPr="000C44EA" w:rsidRDefault="000C44EA" w:rsidP="000C44EA">
      <w:pPr>
        <w:widowControl/>
        <w:rPr>
          <w:rFonts w:eastAsia="Calibri"/>
          <w:i/>
          <w:kern w:val="0"/>
          <w:sz w:val="18"/>
          <w:szCs w:val="18"/>
          <w:lang w:val="pl-PL" w:eastAsia="en-US"/>
        </w:rPr>
      </w:pPr>
      <w:r w:rsidRPr="000C44EA">
        <w:rPr>
          <w:rFonts w:eastAsia="Calibri"/>
          <w:b/>
          <w:i/>
          <w:kern w:val="0"/>
          <w:sz w:val="18"/>
          <w:szCs w:val="18"/>
          <w:lang w:val="pl-PL" w:eastAsia="en-US"/>
        </w:rPr>
        <w:t xml:space="preserve">Średnie przedsiębiorstwo – </w:t>
      </w:r>
      <w:r w:rsidRPr="000C44EA">
        <w:rPr>
          <w:rFonts w:eastAsia="Calibri"/>
          <w:i/>
          <w:kern w:val="0"/>
          <w:sz w:val="18"/>
          <w:szCs w:val="18"/>
          <w:lang w:val="pl-PL" w:eastAsia="en-US"/>
        </w:rPr>
        <w:t xml:space="preserve">przedsiębiorstwa, które nie są mikroprzedsiębiorstwami ani małymi przedsiębiorstwami i które zatrudniają </w:t>
      </w:r>
      <w:r w:rsidRPr="000C44EA">
        <w:rPr>
          <w:rFonts w:eastAsia="Calibri"/>
          <w:b/>
          <w:i/>
          <w:kern w:val="0"/>
          <w:sz w:val="18"/>
          <w:szCs w:val="18"/>
          <w:lang w:val="pl-PL" w:eastAsia="en-US"/>
        </w:rPr>
        <w:t>mniej niż 250 osób</w:t>
      </w:r>
      <w:r w:rsidRPr="000C44EA">
        <w:rPr>
          <w:rFonts w:eastAsia="Calibri"/>
          <w:i/>
          <w:kern w:val="0"/>
          <w:sz w:val="18"/>
          <w:szCs w:val="18"/>
          <w:lang w:val="pl-PL" w:eastAsia="en-US"/>
        </w:rPr>
        <w:t xml:space="preserve"> i których roczny obrót </w:t>
      </w:r>
      <w:r w:rsidRPr="000C44EA">
        <w:rPr>
          <w:rFonts w:eastAsia="Calibri"/>
          <w:b/>
          <w:i/>
          <w:kern w:val="0"/>
          <w:sz w:val="18"/>
          <w:szCs w:val="18"/>
          <w:lang w:val="pl-PL" w:eastAsia="en-US"/>
        </w:rPr>
        <w:t xml:space="preserve">nie przekracza 50 milionów EUR </w:t>
      </w:r>
      <w:r w:rsidRPr="000C44EA">
        <w:rPr>
          <w:rFonts w:eastAsia="Calibri"/>
          <w:i/>
          <w:kern w:val="0"/>
          <w:sz w:val="18"/>
          <w:szCs w:val="18"/>
          <w:lang w:val="pl-PL" w:eastAsia="en-US"/>
        </w:rPr>
        <w:t>lub roczna suma bilansowa</w:t>
      </w:r>
      <w:r w:rsidRPr="000C44EA">
        <w:rPr>
          <w:rFonts w:eastAsia="Calibri"/>
          <w:b/>
          <w:i/>
          <w:kern w:val="0"/>
          <w:sz w:val="18"/>
          <w:szCs w:val="18"/>
          <w:lang w:val="pl-PL" w:eastAsia="en-US"/>
        </w:rPr>
        <w:t xml:space="preserve"> nie przekracza 43 milionów EUR.</w:t>
      </w:r>
    </w:p>
    <w:p w14:paraId="355BD12D" w14:textId="450D2675" w:rsidR="000C44EA" w:rsidRPr="004D0CD0" w:rsidRDefault="000C44EA" w:rsidP="000C44EA">
      <w:pPr>
        <w:rPr>
          <w:b/>
          <w:i/>
          <w:color w:val="FF0000"/>
          <w:sz w:val="22"/>
          <w:szCs w:val="22"/>
        </w:rPr>
      </w:pPr>
    </w:p>
    <w:p w14:paraId="7636AB37" w14:textId="77777777" w:rsidR="004D0CD0" w:rsidRPr="00C915DA" w:rsidRDefault="004D0CD0" w:rsidP="004D0CD0">
      <w:pPr>
        <w:rPr>
          <w:b/>
          <w:sz w:val="18"/>
          <w:szCs w:val="18"/>
        </w:rPr>
      </w:pPr>
      <w:r w:rsidRPr="00C915DA">
        <w:rPr>
          <w:i/>
          <w:sz w:val="18"/>
          <w:szCs w:val="18"/>
        </w:rPr>
        <w:t>*</w:t>
      </w:r>
      <w:r w:rsidRPr="00C915DA">
        <w:rPr>
          <w:b/>
          <w:i/>
          <w:sz w:val="18"/>
          <w:szCs w:val="18"/>
        </w:rPr>
        <w:t xml:space="preserve"> </w:t>
      </w:r>
      <w:r w:rsidRPr="00C915DA">
        <w:rPr>
          <w:i/>
          <w:sz w:val="18"/>
          <w:szCs w:val="18"/>
        </w:rPr>
        <w:t>Maksymalny czas uzupełnienia zużytych implantów od momentu ich wszczepienia do 24 godzin</w:t>
      </w:r>
    </w:p>
    <w:p w14:paraId="2A53644D" w14:textId="77777777" w:rsidR="004D0CD0" w:rsidRPr="00C915DA" w:rsidRDefault="004D0CD0" w:rsidP="004D0CD0">
      <w:pPr>
        <w:jc w:val="both"/>
        <w:rPr>
          <w:i/>
          <w:sz w:val="18"/>
          <w:szCs w:val="18"/>
        </w:rPr>
      </w:pPr>
      <w:r w:rsidRPr="00C915DA">
        <w:rPr>
          <w:i/>
          <w:sz w:val="18"/>
          <w:szCs w:val="18"/>
        </w:rPr>
        <w:t>**Maksymalny termin dostawy dla zamówień bieżących liczony od momentu przyjęcia zamówienia 5 dni</w:t>
      </w:r>
      <w:r w:rsidRPr="00C915DA">
        <w:rPr>
          <w:sz w:val="18"/>
          <w:szCs w:val="18"/>
        </w:rPr>
        <w:t xml:space="preserve"> </w:t>
      </w:r>
      <w:r w:rsidRPr="00C915DA">
        <w:rPr>
          <w:i/>
          <w:sz w:val="18"/>
          <w:szCs w:val="18"/>
        </w:rPr>
        <w:t>roboczych</w:t>
      </w:r>
    </w:p>
    <w:p w14:paraId="03EDC978" w14:textId="77777777" w:rsidR="00411C57" w:rsidRPr="00C915DA" w:rsidRDefault="00411C57" w:rsidP="00B112A1">
      <w:pPr>
        <w:spacing w:after="120"/>
        <w:jc w:val="both"/>
        <w:rPr>
          <w:i/>
          <w:sz w:val="18"/>
          <w:szCs w:val="18"/>
        </w:rPr>
      </w:pPr>
    </w:p>
    <w:p w14:paraId="78945C86" w14:textId="77777777" w:rsidR="004D0CD0" w:rsidRDefault="004D0CD0" w:rsidP="00B112A1">
      <w:pPr>
        <w:spacing w:after="120"/>
        <w:jc w:val="both"/>
        <w:rPr>
          <w:i/>
          <w:sz w:val="18"/>
          <w:szCs w:val="18"/>
        </w:rPr>
      </w:pPr>
    </w:p>
    <w:p w14:paraId="6EAE6648" w14:textId="77777777" w:rsidR="004D0CD0" w:rsidRDefault="004D0CD0" w:rsidP="00B112A1">
      <w:pPr>
        <w:spacing w:after="120"/>
        <w:jc w:val="both"/>
        <w:rPr>
          <w:i/>
          <w:sz w:val="18"/>
          <w:szCs w:val="18"/>
        </w:rPr>
      </w:pPr>
    </w:p>
    <w:p w14:paraId="3396BDAF" w14:textId="77777777" w:rsidR="004D0CD0" w:rsidRDefault="004D0CD0" w:rsidP="00B112A1">
      <w:pPr>
        <w:spacing w:after="120"/>
        <w:jc w:val="both"/>
        <w:rPr>
          <w:i/>
          <w:sz w:val="18"/>
          <w:szCs w:val="18"/>
        </w:rPr>
      </w:pPr>
    </w:p>
    <w:p w14:paraId="38F7C136" w14:textId="77777777" w:rsidR="004D0CD0" w:rsidRDefault="004D0CD0" w:rsidP="00B112A1">
      <w:pPr>
        <w:spacing w:after="120"/>
        <w:jc w:val="both"/>
        <w:rPr>
          <w:i/>
          <w:sz w:val="18"/>
          <w:szCs w:val="18"/>
        </w:rPr>
      </w:pPr>
    </w:p>
    <w:p w14:paraId="13BBF7E8" w14:textId="77777777" w:rsidR="004D0CD0" w:rsidRDefault="004D0CD0" w:rsidP="00B112A1">
      <w:pPr>
        <w:spacing w:after="120"/>
        <w:jc w:val="both"/>
        <w:rPr>
          <w:i/>
          <w:sz w:val="18"/>
          <w:szCs w:val="18"/>
        </w:rPr>
      </w:pPr>
    </w:p>
    <w:p w14:paraId="2D22371B" w14:textId="77777777" w:rsidR="004D0CD0" w:rsidRDefault="004D0CD0" w:rsidP="00B112A1">
      <w:pPr>
        <w:spacing w:after="120"/>
        <w:jc w:val="both"/>
        <w:rPr>
          <w:i/>
          <w:sz w:val="18"/>
          <w:szCs w:val="18"/>
        </w:rPr>
      </w:pPr>
    </w:p>
    <w:p w14:paraId="14A8C6A7" w14:textId="77777777" w:rsidR="004D0CD0" w:rsidRDefault="004D0CD0" w:rsidP="00B112A1">
      <w:pPr>
        <w:spacing w:after="120"/>
        <w:jc w:val="both"/>
        <w:rPr>
          <w:i/>
          <w:sz w:val="18"/>
          <w:szCs w:val="18"/>
        </w:rPr>
      </w:pPr>
    </w:p>
    <w:p w14:paraId="29D99EDB" w14:textId="77777777" w:rsidR="004D0CD0" w:rsidRDefault="004D0CD0" w:rsidP="00B112A1">
      <w:pPr>
        <w:spacing w:after="120"/>
        <w:jc w:val="both"/>
        <w:rPr>
          <w:i/>
          <w:sz w:val="18"/>
          <w:szCs w:val="18"/>
        </w:rPr>
      </w:pPr>
    </w:p>
    <w:p w14:paraId="1CAFF527" w14:textId="77777777" w:rsidR="004D0CD0" w:rsidRDefault="004D0CD0" w:rsidP="00B112A1">
      <w:pPr>
        <w:spacing w:after="120"/>
        <w:jc w:val="both"/>
        <w:rPr>
          <w:i/>
          <w:sz w:val="18"/>
          <w:szCs w:val="18"/>
        </w:rPr>
      </w:pPr>
    </w:p>
    <w:p w14:paraId="255C987C" w14:textId="77777777" w:rsidR="004D0CD0" w:rsidRDefault="004D0CD0" w:rsidP="00B112A1">
      <w:pPr>
        <w:spacing w:after="120"/>
        <w:jc w:val="both"/>
        <w:rPr>
          <w:i/>
          <w:sz w:val="18"/>
          <w:szCs w:val="18"/>
        </w:rPr>
      </w:pPr>
    </w:p>
    <w:p w14:paraId="36E52626" w14:textId="77777777" w:rsidR="004D0CD0" w:rsidRDefault="004D0CD0" w:rsidP="00B112A1">
      <w:pPr>
        <w:spacing w:after="120"/>
        <w:jc w:val="both"/>
        <w:rPr>
          <w:i/>
          <w:sz w:val="18"/>
          <w:szCs w:val="18"/>
        </w:rPr>
      </w:pPr>
    </w:p>
    <w:p w14:paraId="0FF562F0" w14:textId="77777777" w:rsidR="004D0CD0" w:rsidRDefault="004D0CD0" w:rsidP="00B112A1">
      <w:pPr>
        <w:spacing w:after="120"/>
        <w:jc w:val="both"/>
        <w:rPr>
          <w:i/>
          <w:sz w:val="18"/>
          <w:szCs w:val="18"/>
        </w:rPr>
      </w:pPr>
    </w:p>
    <w:p w14:paraId="53E15093" w14:textId="77777777" w:rsidR="004D0CD0" w:rsidRDefault="004D0CD0" w:rsidP="00B112A1">
      <w:pPr>
        <w:spacing w:after="120"/>
        <w:jc w:val="both"/>
        <w:rPr>
          <w:i/>
          <w:sz w:val="18"/>
          <w:szCs w:val="18"/>
        </w:rPr>
      </w:pPr>
    </w:p>
    <w:p w14:paraId="05DD0ADF" w14:textId="77777777" w:rsidR="004D0CD0" w:rsidRDefault="004D0CD0" w:rsidP="00B112A1">
      <w:pPr>
        <w:spacing w:after="120"/>
        <w:jc w:val="both"/>
        <w:rPr>
          <w:i/>
          <w:sz w:val="18"/>
          <w:szCs w:val="18"/>
        </w:rPr>
      </w:pPr>
    </w:p>
    <w:p w14:paraId="232F00B9" w14:textId="77777777" w:rsidR="00805D16" w:rsidRPr="00805D16" w:rsidRDefault="00805D16" w:rsidP="00805D16">
      <w:pPr>
        <w:spacing w:after="120"/>
        <w:jc w:val="both"/>
        <w:rPr>
          <w:i/>
          <w:sz w:val="18"/>
          <w:szCs w:val="18"/>
        </w:rPr>
      </w:pPr>
    </w:p>
    <w:p w14:paraId="18ECA46C" w14:textId="77777777" w:rsidR="00411C57" w:rsidRDefault="00411C57" w:rsidP="000C44EA">
      <w:pPr>
        <w:overflowPunct/>
        <w:autoSpaceDE/>
        <w:autoSpaceDN/>
        <w:adjustRightInd/>
        <w:textAlignment w:val="auto"/>
        <w:rPr>
          <w:rFonts w:eastAsia="Arial Unicode MS" w:cs="Arial Unicode MS"/>
          <w:i/>
          <w:kern w:val="2"/>
          <w:sz w:val="22"/>
          <w:szCs w:val="22"/>
          <w:lang w:val="pl-PL" w:eastAsia="hi-IN" w:bidi="hi-IN"/>
        </w:rPr>
      </w:pPr>
    </w:p>
    <w:p w14:paraId="496C8DDD" w14:textId="77777777" w:rsidR="00411C57" w:rsidRDefault="00411C57" w:rsidP="000C44EA">
      <w:pPr>
        <w:overflowPunct/>
        <w:autoSpaceDE/>
        <w:autoSpaceDN/>
        <w:adjustRightInd/>
        <w:textAlignment w:val="auto"/>
        <w:rPr>
          <w:rFonts w:eastAsia="Arial Unicode MS" w:cs="Arial Unicode MS"/>
          <w:i/>
          <w:kern w:val="2"/>
          <w:sz w:val="22"/>
          <w:szCs w:val="22"/>
          <w:lang w:val="pl-PL" w:eastAsia="hi-IN" w:bidi="hi-IN"/>
        </w:rPr>
      </w:pPr>
    </w:p>
    <w:p w14:paraId="61C71ED9" w14:textId="77777777" w:rsidR="00901D94" w:rsidRDefault="00901D94" w:rsidP="000C44EA">
      <w:pPr>
        <w:overflowPunct/>
        <w:autoSpaceDE/>
        <w:autoSpaceDN/>
        <w:adjustRightInd/>
        <w:textAlignment w:val="auto"/>
        <w:rPr>
          <w:rFonts w:eastAsia="Arial Unicode MS" w:cs="Arial Unicode MS"/>
          <w:i/>
          <w:kern w:val="2"/>
          <w:sz w:val="22"/>
          <w:szCs w:val="22"/>
          <w:lang w:val="pl-PL" w:eastAsia="hi-IN" w:bidi="hi-IN"/>
        </w:rPr>
      </w:pPr>
    </w:p>
    <w:p w14:paraId="4BF3D75A" w14:textId="77777777" w:rsidR="00901D94" w:rsidRDefault="00901D94" w:rsidP="000C44EA">
      <w:pPr>
        <w:overflowPunct/>
        <w:autoSpaceDE/>
        <w:autoSpaceDN/>
        <w:adjustRightInd/>
        <w:textAlignment w:val="auto"/>
        <w:rPr>
          <w:rFonts w:eastAsia="Arial Unicode MS" w:cs="Arial Unicode MS"/>
          <w:i/>
          <w:kern w:val="2"/>
          <w:sz w:val="22"/>
          <w:szCs w:val="22"/>
          <w:lang w:val="pl-PL" w:eastAsia="hi-IN" w:bidi="hi-IN"/>
        </w:rPr>
      </w:pPr>
    </w:p>
    <w:p w14:paraId="6BCC7D11" w14:textId="16EAE22F"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eastAsia="Arial Unicode MS" w:cs="Arial Unicode MS"/>
          <w:i/>
          <w:kern w:val="2"/>
          <w:sz w:val="22"/>
          <w:szCs w:val="22"/>
          <w:lang w:val="pl-PL" w:eastAsia="hi-IN" w:bidi="hi-IN"/>
        </w:rPr>
        <w:t xml:space="preserve">Załącznik nr 4  do SWZ </w:t>
      </w:r>
    </w:p>
    <w:p w14:paraId="1EE6E532" w14:textId="77777777" w:rsidR="000C44EA" w:rsidRPr="000C44EA" w:rsidRDefault="000C44EA" w:rsidP="000C44EA">
      <w:pPr>
        <w:overflowPunct/>
        <w:autoSpaceDE/>
        <w:autoSpaceDN/>
        <w:adjustRightInd/>
        <w:textAlignment w:val="auto"/>
        <w:rPr>
          <w:rFonts w:ascii="Arial" w:eastAsia="Arial Unicode MS" w:hAnsi="Arial" w:cs="Arial Unicode MS"/>
          <w:kern w:val="2"/>
          <w:szCs w:val="24"/>
          <w:lang w:val="pl-PL" w:eastAsia="hi-IN" w:bidi="hi-IN"/>
        </w:rPr>
      </w:pPr>
    </w:p>
    <w:p w14:paraId="1AF377EC" w14:textId="77777777" w:rsidR="000C44EA" w:rsidRPr="000C44EA" w:rsidRDefault="000C44EA" w:rsidP="000C44EA">
      <w:pPr>
        <w:widowControl/>
        <w:suppressAutoHyphens w:val="0"/>
        <w:overflowPunct/>
        <w:autoSpaceDE/>
        <w:autoSpaceDN/>
        <w:adjustRightInd/>
        <w:spacing w:before="120" w:after="120"/>
        <w:jc w:val="center"/>
        <w:textAlignment w:val="auto"/>
        <w:rPr>
          <w:rFonts w:ascii="Arial" w:eastAsia="Calibri" w:hAnsi="Arial" w:cs="Arial"/>
          <w:b/>
          <w:caps/>
          <w:kern w:val="0"/>
          <w:sz w:val="20"/>
          <w:lang w:val="pl-PL" w:eastAsia="en-GB"/>
        </w:rPr>
      </w:pPr>
      <w:r w:rsidRPr="000C44EA">
        <w:rPr>
          <w:rFonts w:ascii="Arial" w:eastAsia="Calibri" w:hAnsi="Arial" w:cs="Arial"/>
          <w:b/>
          <w:caps/>
          <w:kern w:val="0"/>
          <w:sz w:val="20"/>
          <w:lang w:val="pl-PL" w:eastAsia="en-GB"/>
        </w:rPr>
        <w:t>Standardowy formularz jednolitego europejskiego dokumentu zamówienia</w:t>
      </w:r>
    </w:p>
    <w:p w14:paraId="094C5A8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 Informacje dotyczące postępowania o udzielenie zamówienia oraz instytucji zamawiającej lub podmiotu zamawiającego</w:t>
      </w:r>
    </w:p>
    <w:p w14:paraId="51398C96"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i/>
          <w:kern w:val="2"/>
          <w:sz w:val="20"/>
          <w:lang w:val="pl-PL" w:eastAsia="hi-IN" w:bidi="hi-IN"/>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0C44EA">
        <w:rPr>
          <w:rFonts w:ascii="Arial" w:eastAsia="Arial Unicode MS" w:hAnsi="Arial" w:cs="Arial"/>
          <w:b/>
          <w:i/>
          <w:kern w:val="2"/>
          <w:sz w:val="20"/>
          <w:vertAlign w:val="superscript"/>
          <w:lang w:val="pl-PL" w:eastAsia="hi-IN" w:bidi="hi-IN"/>
        </w:rPr>
        <w:footnoteReference w:id="1"/>
      </w:r>
      <w:r w:rsidRPr="000C44EA">
        <w:rPr>
          <w:rFonts w:ascii="Arial" w:eastAsia="Arial Unicode MS" w:hAnsi="Arial" w:cs="Arial"/>
          <w:b/>
          <w:i/>
          <w:kern w:val="2"/>
          <w:sz w:val="20"/>
          <w:lang w:val="pl-PL" w:eastAsia="hi-IN" w:bidi="hi-IN"/>
        </w:rPr>
        <w:t>.</w:t>
      </w:r>
      <w:r w:rsidRPr="000C44EA">
        <w:rPr>
          <w:rFonts w:ascii="Arial" w:eastAsia="Arial Unicode MS" w:hAnsi="Arial" w:cs="Arial"/>
          <w:b/>
          <w:kern w:val="2"/>
          <w:sz w:val="20"/>
          <w:lang w:val="pl-PL" w:eastAsia="hi-IN" w:bidi="hi-IN"/>
        </w:rPr>
        <w:t>Adres publikacyjny stosownego ogłoszenia</w:t>
      </w:r>
      <w:r w:rsidRPr="000C44EA">
        <w:rPr>
          <w:rFonts w:ascii="Arial" w:eastAsia="Arial Unicode MS" w:hAnsi="Arial" w:cs="Arial"/>
          <w:b/>
          <w:i/>
          <w:kern w:val="2"/>
          <w:sz w:val="20"/>
          <w:vertAlign w:val="superscript"/>
          <w:lang w:val="pl-PL" w:eastAsia="hi-IN" w:bidi="hi-IN"/>
        </w:rPr>
        <w:footnoteReference w:id="2"/>
      </w:r>
      <w:r w:rsidRPr="000C44EA">
        <w:rPr>
          <w:rFonts w:ascii="Arial" w:eastAsia="Arial Unicode MS" w:hAnsi="Arial" w:cs="Arial"/>
          <w:b/>
          <w:kern w:val="2"/>
          <w:sz w:val="20"/>
          <w:lang w:val="pl-PL" w:eastAsia="hi-IN" w:bidi="hi-IN"/>
        </w:rPr>
        <w:t xml:space="preserve"> w Dzienniku Urzędowym Unii Europejskiej:</w:t>
      </w:r>
    </w:p>
    <w:p w14:paraId="27D3426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en-US" w:eastAsia="hi-IN" w:bidi="hi-IN"/>
        </w:rPr>
      </w:pPr>
      <w:r w:rsidRPr="000C44EA">
        <w:rPr>
          <w:rFonts w:ascii="Arial" w:eastAsia="Arial Unicode MS" w:hAnsi="Arial" w:cs="Arial"/>
          <w:b/>
          <w:kern w:val="2"/>
          <w:sz w:val="20"/>
          <w:lang w:val="en-US" w:eastAsia="hi-IN" w:bidi="hi-IN"/>
        </w:rPr>
        <w:t xml:space="preserve">Dz.U. UE S numer[], data[], strona [], </w:t>
      </w:r>
    </w:p>
    <w:p w14:paraId="6EA6BF61"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Numer ogłoszenia w Dz.U. S: </w:t>
      </w:r>
    </w:p>
    <w:p w14:paraId="0E08F04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Jeżeli nie opublikowano zaproszenia do ubiegania się o zamówienie w Dz.U., instytucja zamawiająca lub podmiot zamawiający muszą wypełnić informacje umożliwiające jednoznaczne zidentyfikowanie postępowania o udzielenie zamówienia:</w:t>
      </w:r>
    </w:p>
    <w:p w14:paraId="07F6164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 przypadku gdy publikacja ogłoszenia w Dzienniku Urzędowym Unii Europejskiej nie jest wymagana, proszę podać inne informacje umożliwiające jednoznaczne zidentyfikowanie postępowania o udzielenie zamówienia (np. adres publikacyjny na poziomie krajowym): [….]</w:t>
      </w:r>
    </w:p>
    <w:p w14:paraId="06C176C4"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Informacje na temat postępowania o udzielenie zamówienia</w:t>
      </w:r>
    </w:p>
    <w:p w14:paraId="46F5EFEE"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9289" w:type="dxa"/>
        <w:tblInd w:w="-216" w:type="dxa"/>
        <w:tblLook w:val="04A0" w:firstRow="1" w:lastRow="0" w:firstColumn="1" w:lastColumn="0" w:noHBand="0" w:noVBand="1"/>
      </w:tblPr>
      <w:tblGrid>
        <w:gridCol w:w="4644"/>
        <w:gridCol w:w="4645"/>
      </w:tblGrid>
      <w:tr w:rsidR="000C44EA" w:rsidRPr="000C44EA" w14:paraId="4371BCF9"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02562D"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Tożsamość zamawiającego</w:t>
            </w:r>
            <w:r w:rsidRPr="000C44EA">
              <w:rPr>
                <w:rFonts w:ascii="Arial" w:eastAsia="Arial Unicode MS" w:hAnsi="Arial" w:cs="Arial"/>
                <w:b/>
                <w:i/>
                <w:kern w:val="2"/>
                <w:sz w:val="20"/>
                <w:vertAlign w:val="superscript"/>
                <w:lang w:val="pl-PL" w:eastAsia="hi-IN" w:bidi="hi-IN"/>
              </w:rPr>
              <w:footnoteReference w:id="3"/>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8B0D896"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7C5DC72" w14:textId="77777777" w:rsidTr="00501E28">
        <w:trPr>
          <w:trHeight w:val="349"/>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D6B650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Nazwa: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C10F10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Specjalistyczny Szpital im. dra Alfreda Sokołowskiego</w:t>
            </w:r>
          </w:p>
          <w:p w14:paraId="50FB67B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r>
      <w:tr w:rsidR="000C44EA" w:rsidRPr="000C44EA" w14:paraId="2C46B225" w14:textId="77777777" w:rsidTr="00501E28">
        <w:trPr>
          <w:trHeight w:val="485"/>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A6F7E0"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Jakiego zamówienia dotyczy niniejszy dokument?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C802CE3" w14:textId="77777777" w:rsidR="000C44EA" w:rsidRPr="000C44EA" w:rsidRDefault="000C44EA" w:rsidP="000C44EA">
            <w:pPr>
              <w:overflowPunct/>
              <w:autoSpaceDE/>
              <w:autoSpaceDN/>
              <w:adjustRightInd/>
              <w:textAlignment w:val="auto"/>
              <w:rPr>
                <w:rFonts w:ascii="Arial" w:eastAsia="Arial Unicode MS" w:hAnsi="Arial" w:cs="Arial"/>
                <w:b/>
                <w:i/>
                <w:kern w:val="2"/>
                <w:sz w:val="20"/>
                <w:lang w:val="pl-PL" w:eastAsia="hi-IN" w:bidi="hi-IN"/>
              </w:rPr>
            </w:pPr>
            <w:r w:rsidRPr="000C44EA">
              <w:rPr>
                <w:rFonts w:ascii="Arial" w:eastAsia="Arial Unicode MS" w:hAnsi="Arial" w:cs="Arial"/>
                <w:b/>
                <w:i/>
                <w:kern w:val="2"/>
                <w:sz w:val="20"/>
                <w:lang w:val="pl-PL" w:eastAsia="hi-IN" w:bidi="hi-IN"/>
              </w:rPr>
              <w:t>Odpowiedź:</w:t>
            </w:r>
          </w:p>
        </w:tc>
      </w:tr>
      <w:tr w:rsidR="000C44EA" w:rsidRPr="000C44EA" w14:paraId="3C9E8271"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2CF95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Tytuł lub krótki opis udzielanego zamówienia</w:t>
            </w:r>
            <w:r w:rsidRPr="000C44EA">
              <w:rPr>
                <w:rFonts w:ascii="Arial" w:eastAsia="Arial Unicode MS" w:hAnsi="Arial" w:cs="Arial"/>
                <w:kern w:val="2"/>
                <w:sz w:val="20"/>
                <w:vertAlign w:val="superscript"/>
                <w:lang w:val="pl-PL" w:eastAsia="hi-IN" w:bidi="hi-IN"/>
              </w:rPr>
              <w:footnoteReference w:id="4"/>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5D4B8" w14:textId="47810A41" w:rsidR="000C44EA" w:rsidRPr="00F15009" w:rsidRDefault="00EC29F1" w:rsidP="00411C57">
            <w:pPr>
              <w:widowControl/>
              <w:suppressAutoHyphens w:val="0"/>
              <w:overflowPunct/>
              <w:autoSpaceDE/>
              <w:autoSpaceDN/>
              <w:adjustRightInd/>
              <w:jc w:val="center"/>
              <w:textAlignment w:val="auto"/>
              <w:rPr>
                <w:rFonts w:ascii="Arial" w:hAnsi="Arial" w:cs="Arial"/>
                <w:b/>
                <w:color w:val="FF0000"/>
                <w:sz w:val="20"/>
              </w:rPr>
            </w:pPr>
            <w:r w:rsidRPr="00EC29F1">
              <w:rPr>
                <w:rFonts w:ascii="Arial" w:hAnsi="Arial" w:cs="Arial"/>
                <w:b/>
                <w:sz w:val="20"/>
              </w:rPr>
              <w:t>Dostawa endoprotez pierwotnych, rewizyjnych i resekcyjnych</w:t>
            </w:r>
          </w:p>
        </w:tc>
      </w:tr>
      <w:tr w:rsidR="000C44EA" w:rsidRPr="000C44EA" w14:paraId="554C1918" w14:textId="77777777" w:rsidTr="00501E28">
        <w:trPr>
          <w:trHeight w:val="48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FEFC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Numer referencyjny nadany sprawie przez instytucję zamawiającą lub podmiot zamawiający (</w:t>
            </w:r>
            <w:r w:rsidRPr="000C44EA">
              <w:rPr>
                <w:rFonts w:ascii="Arial" w:eastAsia="Arial Unicode MS" w:hAnsi="Arial" w:cs="Arial"/>
                <w:i/>
                <w:kern w:val="2"/>
                <w:sz w:val="20"/>
                <w:lang w:val="pl-PL" w:eastAsia="hi-IN" w:bidi="hi-IN"/>
              </w:rPr>
              <w:t>jeżeli dotyczy</w:t>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vertAlign w:val="superscript"/>
                <w:lang w:val="pl-PL" w:eastAsia="hi-IN" w:bidi="hi-IN"/>
              </w:rPr>
              <w:footnoteReference w:id="5"/>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415C" w14:textId="77777777" w:rsidR="000C44EA" w:rsidRPr="00F15009" w:rsidRDefault="000C44EA" w:rsidP="000C44EA">
            <w:pPr>
              <w:overflowPunct/>
              <w:autoSpaceDE/>
              <w:autoSpaceDN/>
              <w:adjustRightInd/>
              <w:jc w:val="center"/>
              <w:textAlignment w:val="auto"/>
              <w:rPr>
                <w:rFonts w:ascii="Arial" w:eastAsia="Arial Unicode MS" w:hAnsi="Arial" w:cs="Arial"/>
                <w:b/>
                <w:kern w:val="2"/>
                <w:sz w:val="20"/>
                <w:lang w:val="pl-PL" w:eastAsia="hi-IN" w:bidi="hi-IN"/>
              </w:rPr>
            </w:pPr>
          </w:p>
          <w:p w14:paraId="6F316712" w14:textId="2E41685A" w:rsidR="000C44EA" w:rsidRPr="00F15009" w:rsidRDefault="00C5465E" w:rsidP="00EC29F1">
            <w:pPr>
              <w:overflowPunct/>
              <w:autoSpaceDE/>
              <w:autoSpaceDN/>
              <w:adjustRightInd/>
              <w:jc w:val="center"/>
              <w:rPr>
                <w:rFonts w:ascii="Arial" w:eastAsia="Arial Unicode MS" w:hAnsi="Arial" w:cs="Arial"/>
                <w:kern w:val="2"/>
                <w:sz w:val="20"/>
                <w:lang w:val="pl-PL" w:eastAsia="hi-IN" w:bidi="hi-IN"/>
              </w:rPr>
            </w:pPr>
            <w:r w:rsidRPr="00F15009">
              <w:rPr>
                <w:rFonts w:ascii="Arial" w:hAnsi="Arial" w:cs="Arial"/>
                <w:b/>
                <w:sz w:val="20"/>
              </w:rPr>
              <w:t xml:space="preserve">  </w:t>
            </w:r>
            <w:r w:rsidR="00401635" w:rsidRPr="00F15009">
              <w:rPr>
                <w:rFonts w:ascii="Arial" w:hAnsi="Arial" w:cs="Arial"/>
                <w:b/>
                <w:sz w:val="20"/>
              </w:rPr>
              <w:t>Zp/</w:t>
            </w:r>
            <w:r w:rsidR="00EC29F1">
              <w:rPr>
                <w:rFonts w:ascii="Arial" w:hAnsi="Arial" w:cs="Arial"/>
                <w:b/>
                <w:sz w:val="20"/>
              </w:rPr>
              <w:t>15</w:t>
            </w:r>
            <w:r w:rsidR="000C44EA" w:rsidRPr="00F15009">
              <w:rPr>
                <w:rFonts w:ascii="Arial" w:hAnsi="Arial" w:cs="Arial"/>
                <w:b/>
                <w:sz w:val="20"/>
              </w:rPr>
              <w:t>/PN/2</w:t>
            </w:r>
            <w:r w:rsidR="00F15009" w:rsidRPr="00F15009">
              <w:rPr>
                <w:rFonts w:ascii="Arial" w:hAnsi="Arial" w:cs="Arial"/>
                <w:b/>
                <w:sz w:val="20"/>
              </w:rPr>
              <w:t>5</w:t>
            </w:r>
          </w:p>
        </w:tc>
      </w:tr>
    </w:tbl>
    <w:p w14:paraId="636B9BC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tabs>
          <w:tab w:val="left" w:pos="4644"/>
        </w:tabs>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 xml:space="preserve">Wszystkie pozostałe informacje we wszystkich sekcjach jednolitego europejskiego dokumentu </w:t>
      </w:r>
      <w:r w:rsidRPr="000C44EA">
        <w:rPr>
          <w:rFonts w:ascii="Arial" w:eastAsia="Arial Unicode MS" w:hAnsi="Arial" w:cs="Arial"/>
          <w:b/>
          <w:kern w:val="2"/>
          <w:sz w:val="20"/>
          <w:lang w:val="pl-PL" w:eastAsia="hi-IN" w:bidi="hi-IN"/>
        </w:rPr>
        <w:lastRenderedPageBreak/>
        <w:t>zamówienia powinien wypełnić wykonawca</w:t>
      </w:r>
      <w:r w:rsidRPr="000C44EA">
        <w:rPr>
          <w:rFonts w:ascii="Arial" w:eastAsia="Arial Unicode MS" w:hAnsi="Arial" w:cs="Arial"/>
          <w:b/>
          <w:i/>
          <w:kern w:val="2"/>
          <w:sz w:val="20"/>
          <w:lang w:val="pl-PL" w:eastAsia="hi-IN" w:bidi="hi-IN"/>
        </w:rPr>
        <w:t>.</w:t>
      </w:r>
    </w:p>
    <w:p w14:paraId="324467B4" w14:textId="7F2D10A8" w:rsidR="000C44EA" w:rsidRPr="000C44EA" w:rsidRDefault="00B97C45" w:rsidP="00B97C45">
      <w:pPr>
        <w:keepNext/>
        <w:widowControl/>
        <w:tabs>
          <w:tab w:val="center" w:pos="4535"/>
          <w:tab w:val="left" w:pos="7281"/>
        </w:tabs>
        <w:suppressAutoHyphens w:val="0"/>
        <w:overflowPunct/>
        <w:autoSpaceDE/>
        <w:autoSpaceDN/>
        <w:adjustRightInd/>
        <w:spacing w:before="120" w:after="360"/>
        <w:textAlignment w:val="auto"/>
        <w:rPr>
          <w:rFonts w:ascii="Arial" w:eastAsia="Calibri" w:hAnsi="Arial" w:cs="Arial"/>
          <w:b/>
          <w:kern w:val="0"/>
          <w:sz w:val="20"/>
          <w:lang w:val="pl-PL" w:eastAsia="en-GB"/>
        </w:rPr>
      </w:pPr>
      <w:r>
        <w:rPr>
          <w:rFonts w:ascii="Arial" w:eastAsia="Calibri" w:hAnsi="Arial" w:cs="Arial"/>
          <w:b/>
          <w:kern w:val="0"/>
          <w:sz w:val="20"/>
          <w:lang w:val="pl-PL" w:eastAsia="en-GB"/>
        </w:rPr>
        <w:tab/>
      </w:r>
      <w:r w:rsidR="000C44EA" w:rsidRPr="000C44EA">
        <w:rPr>
          <w:rFonts w:ascii="Arial" w:eastAsia="Calibri" w:hAnsi="Arial" w:cs="Arial"/>
          <w:b/>
          <w:kern w:val="0"/>
          <w:sz w:val="20"/>
          <w:lang w:val="pl-PL" w:eastAsia="en-GB"/>
        </w:rPr>
        <w:t>Część II: Informacje dotyczące wykonawcy</w:t>
      </w:r>
      <w:r>
        <w:rPr>
          <w:rFonts w:ascii="Arial" w:eastAsia="Calibri" w:hAnsi="Arial" w:cs="Arial"/>
          <w:b/>
          <w:kern w:val="0"/>
          <w:sz w:val="20"/>
          <w:lang w:val="pl-PL" w:eastAsia="en-GB"/>
        </w:rPr>
        <w:tab/>
      </w:r>
    </w:p>
    <w:p w14:paraId="054B3D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Informacje na temat wykonawcy</w:t>
      </w:r>
    </w:p>
    <w:tbl>
      <w:tblPr>
        <w:tblW w:w="9289" w:type="dxa"/>
        <w:tblInd w:w="-216" w:type="dxa"/>
        <w:tblLook w:val="04A0" w:firstRow="1" w:lastRow="0" w:firstColumn="1" w:lastColumn="0" w:noHBand="0" w:noVBand="1"/>
      </w:tblPr>
      <w:tblGrid>
        <w:gridCol w:w="4644"/>
        <w:gridCol w:w="4645"/>
      </w:tblGrid>
      <w:tr w:rsidR="000C44EA" w:rsidRPr="000C44EA" w14:paraId="2D8209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288302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Identyfikacja: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ABA91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52BD0AE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51EE9" w14:textId="77777777" w:rsidR="000C44EA" w:rsidRPr="000C44EA" w:rsidRDefault="000C44EA" w:rsidP="000C44EA">
            <w:pPr>
              <w:widowControl/>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Nazwa: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99FCE6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15FB7E28" w14:textId="77777777" w:rsidTr="00501E28">
        <w:trPr>
          <w:trHeight w:val="137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958D59A"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Numer VAT, jeżeli dotyczy:</w:t>
            </w:r>
          </w:p>
          <w:p w14:paraId="200754E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numer VAT nie ma zastosowania, proszę podać inny krajowy numer identyfikacyjny, jeżeli jest wymagany i ma zastosowanie.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51FC1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p w14:paraId="6840B8B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w:t>
            </w:r>
          </w:p>
        </w:tc>
      </w:tr>
      <w:tr w:rsidR="000C44EA" w:rsidRPr="000C44EA" w14:paraId="439F968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237C0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Adres pocztowy: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5AEF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65C238EB" w14:textId="77777777" w:rsidTr="00501E28">
        <w:trPr>
          <w:trHeight w:val="2002"/>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5F0E9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Osoba lub osoby wyznaczone do kontaktów</w:t>
            </w:r>
            <w:r w:rsidRPr="000C44EA">
              <w:rPr>
                <w:rFonts w:ascii="Arial" w:eastAsia="Calibri" w:hAnsi="Arial" w:cs="Arial"/>
                <w:kern w:val="0"/>
                <w:sz w:val="20"/>
                <w:vertAlign w:val="superscript"/>
                <w:lang w:val="pl-PL" w:eastAsia="en-GB"/>
              </w:rPr>
              <w:footnoteReference w:id="6"/>
            </w:r>
            <w:r w:rsidRPr="000C44EA">
              <w:rPr>
                <w:rFonts w:ascii="Arial" w:eastAsia="Calibri" w:hAnsi="Arial" w:cs="Arial"/>
                <w:kern w:val="0"/>
                <w:sz w:val="20"/>
                <w:lang w:val="pl-PL" w:eastAsia="en-GB"/>
              </w:rPr>
              <w:t>:</w:t>
            </w:r>
          </w:p>
          <w:p w14:paraId="45BF844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Telefon:</w:t>
            </w:r>
          </w:p>
          <w:p w14:paraId="5F41A3CD"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e-mail:</w:t>
            </w:r>
          </w:p>
          <w:p w14:paraId="7435E8C7"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Adres internetowy (adres www) (</w:t>
            </w:r>
            <w:r w:rsidRPr="000C44EA">
              <w:rPr>
                <w:rFonts w:ascii="Arial" w:eastAsia="Calibri" w:hAnsi="Arial" w:cs="Arial"/>
                <w:i/>
                <w:kern w:val="0"/>
                <w:sz w:val="20"/>
                <w:lang w:val="pl-PL" w:eastAsia="en-GB"/>
              </w:rPr>
              <w:t>jeżeli dotyczy</w:t>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301D6B"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77E566E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6A9FF11"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AB03EC"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tc>
      </w:tr>
      <w:tr w:rsidR="000C44EA" w:rsidRPr="000C44EA" w14:paraId="0E5E11E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0E7473"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Informacje ogólne: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0963AE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7F9637F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9E0781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jest mikroprzedsiębiorstwem bądź małym lub średnim przedsiębiorstwem</w:t>
            </w:r>
            <w:r w:rsidRPr="000C44EA">
              <w:rPr>
                <w:rFonts w:ascii="Arial" w:eastAsia="Calibri" w:hAnsi="Arial" w:cs="Arial"/>
                <w:kern w:val="0"/>
                <w:sz w:val="20"/>
                <w:vertAlign w:val="superscript"/>
                <w:lang w:val="pl-PL" w:eastAsia="en-GB"/>
              </w:rPr>
              <w:footnoteReference w:id="7"/>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6B1F2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4B1804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EDC5B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u w:val="single"/>
                <w:lang w:val="pl-PL" w:eastAsia="en-GB"/>
              </w:rPr>
              <w:t>Jedynie w przypadku gdy zamówienie jest zastrzeżone</w:t>
            </w:r>
            <w:r w:rsidRPr="000C44EA">
              <w:rPr>
                <w:rFonts w:ascii="Arial" w:eastAsia="Calibri" w:hAnsi="Arial" w:cs="Arial"/>
                <w:b/>
                <w:kern w:val="0"/>
                <w:sz w:val="20"/>
                <w:u w:val="single"/>
                <w:vertAlign w:val="superscript"/>
                <w:lang w:val="pl-PL" w:eastAsia="en-GB"/>
              </w:rPr>
              <w:footnoteReference w:id="8"/>
            </w:r>
            <w:r w:rsidRPr="000C44EA">
              <w:rPr>
                <w:rFonts w:ascii="Arial" w:eastAsia="Calibri" w:hAnsi="Arial" w:cs="Arial"/>
                <w:b/>
                <w:kern w:val="0"/>
                <w:sz w:val="20"/>
                <w:u w:val="single"/>
                <w:lang w:val="pl-PL" w:eastAsia="en-GB"/>
              </w:rPr>
              <w:t>:</w:t>
            </w:r>
            <w:r w:rsidRPr="000C44EA">
              <w:rPr>
                <w:rFonts w:ascii="Arial" w:eastAsia="Calibri" w:hAnsi="Arial" w:cs="Arial"/>
                <w:kern w:val="0"/>
                <w:sz w:val="20"/>
                <w:lang w:val="pl-PL" w:eastAsia="en-GB"/>
              </w:rPr>
              <w:t>czy wykonawca jest zakładem pracy chronionej, „przedsiębiorstwem społecznym”</w:t>
            </w:r>
            <w:r w:rsidRPr="000C44EA">
              <w:rPr>
                <w:rFonts w:ascii="Arial" w:eastAsia="Calibri" w:hAnsi="Arial" w:cs="Arial"/>
                <w:kern w:val="0"/>
                <w:sz w:val="20"/>
                <w:vertAlign w:val="superscript"/>
                <w:lang w:val="pl-PL" w:eastAsia="en-GB"/>
              </w:rPr>
              <w:footnoteReference w:id="9"/>
            </w:r>
            <w:r w:rsidRPr="000C44EA">
              <w:rPr>
                <w:rFonts w:ascii="Arial" w:eastAsia="Calibri" w:hAnsi="Arial" w:cs="Arial"/>
                <w:kern w:val="0"/>
                <w:sz w:val="20"/>
                <w:lang w:val="pl-PL" w:eastAsia="en-GB"/>
              </w:rPr>
              <w:t xml:space="preserve"> lub czy będzie realizował zamówienie w ramach programów zatrudnienia chronionego?</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br/>
              <w:t>jaki jest odpowiedni odsetek pracowników niepełnosprawnych lub defaworyzowanych?</w:t>
            </w:r>
            <w:r w:rsidRPr="000C44EA">
              <w:rPr>
                <w:rFonts w:ascii="Arial" w:eastAsia="Calibri" w:hAnsi="Arial" w:cs="Arial"/>
                <w:kern w:val="0"/>
                <w:sz w:val="20"/>
                <w:lang w:val="pl-PL" w:eastAsia="en-GB"/>
              </w:rPr>
              <w:br/>
              <w:t>Jeżeli jest to wymagane, proszę określić, do której kategorii lub których kategorii pracowników niepełnosprawnych lub defaworyzowanych należą dani pracownicy.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CC5CB5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r>
          </w:p>
        </w:tc>
      </w:tr>
      <w:tr w:rsidR="000C44EA" w:rsidRPr="000C44EA" w14:paraId="08587B0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381FD64"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Jeżeli dotyczy, czy wykonawca jest wpisany do urzędowego wykazu zatwierdzonych wykonawców lub posiada równoważne zaświadczenie (np. w ramach krajowego systemu (wstępnego) kwalifikowania)?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E2EAD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 [] Nie dotyczy</w:t>
            </w:r>
          </w:p>
        </w:tc>
      </w:tr>
      <w:tr w:rsidR="000C44EA" w:rsidRPr="000C44EA" w14:paraId="6692F48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754AA2"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w:t>
            </w:r>
          </w:p>
          <w:p w14:paraId="3FBD096F"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14:paraId="521FC6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a) Proszę podać nazwę wykazu lub zaświadczenia i odpowiedni numer rejestracyjny lub numer zaświadczenia, jeżeli dotyczy:</w:t>
            </w:r>
            <w:r w:rsidRPr="000C44EA">
              <w:rPr>
                <w:rFonts w:ascii="Arial" w:eastAsia="Calibri" w:hAnsi="Arial" w:cs="Arial"/>
                <w:kern w:val="0"/>
                <w:sz w:val="20"/>
                <w:lang w:val="pl-PL" w:eastAsia="en-GB"/>
              </w:rPr>
              <w:br/>
              <w:t>b) Jeżeli poświadczenie wpisu do wykazu lub wydania zaświadczenia jest dostępne w formie elektronicznej, proszę podać:</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Proszę podać dane referencyjne stanowiące podstawę wpisu do wykazu lub wydania zaświadczenia oraz, w stosownych przypadkach, klasyfikację nadaną w urzędowym wykazie</w:t>
            </w:r>
            <w:r w:rsidRPr="000C44EA">
              <w:rPr>
                <w:rFonts w:ascii="Arial" w:eastAsia="Calibri" w:hAnsi="Arial" w:cs="Arial"/>
                <w:kern w:val="0"/>
                <w:sz w:val="20"/>
                <w:vertAlign w:val="superscript"/>
                <w:lang w:val="pl-PL" w:eastAsia="en-GB"/>
              </w:rPr>
              <w:footnoteReference w:id="10"/>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d) Czy wpis do wykazu lub wydane zaświadczenie obejmują wszystkie wymagane kryteria kwalifikacji?</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nie: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Proszę dodatkowo uzupełnić brakujące informacje w części IV w sekcjach A, B, C lub D, w zależności od przypadku.</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WYŁĄCZNIE jeżeli jest to wymagane w stosownym ogłoszeniu lub dokumentach zamówienia:</w:t>
            </w:r>
            <w:r w:rsidRPr="000C44EA">
              <w:rPr>
                <w:rFonts w:ascii="Arial" w:eastAsia="Calibri" w:hAnsi="Arial" w:cs="Arial"/>
                <w:b/>
                <w:i/>
                <w:kern w:val="0"/>
                <w:sz w:val="20"/>
                <w:lang w:val="pl-PL" w:eastAsia="en-GB"/>
              </w:rPr>
              <w:br/>
            </w:r>
            <w:r w:rsidRPr="000C44EA">
              <w:rPr>
                <w:rFonts w:ascii="Arial" w:eastAsia="Calibri" w:hAnsi="Arial" w:cs="Arial"/>
                <w:kern w:val="0"/>
                <w:sz w:val="20"/>
                <w:lang w:val="pl-PL" w:eastAsia="en-GB"/>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0C44EA">
              <w:rPr>
                <w:rFonts w:ascii="Arial" w:eastAsia="Calibri" w:hAnsi="Arial" w:cs="Arial"/>
                <w:kern w:val="0"/>
                <w:sz w:val="20"/>
                <w:lang w:val="pl-PL" w:eastAsia="en-GB"/>
              </w:rPr>
              <w:br/>
              <w:t xml:space="preserve">Jeżeli odnośna dokumentacja jest dostępna w formie elektronicznej, proszę wskazać: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0891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6BAFC3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i/>
                <w:kern w:val="0"/>
                <w:sz w:val="20"/>
                <w:lang w:val="pl-PL" w:eastAsia="en-GB"/>
              </w:rPr>
            </w:pPr>
            <w:r w:rsidRPr="000C44EA">
              <w:rPr>
                <w:rFonts w:ascii="Arial" w:eastAsia="Calibri" w:hAnsi="Arial" w:cs="Arial"/>
                <w:kern w:val="0"/>
                <w:sz w:val="20"/>
                <w:lang w:val="pl-PL" w:eastAsia="en-GB"/>
              </w:rP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50E46F6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b) (adres internetowy, wydający urząd lub organ, dokładne dane referencyjne dokumentacji):</w:t>
            </w:r>
            <w:r w:rsidRPr="000C44EA">
              <w:rPr>
                <w:rFonts w:ascii="Arial" w:eastAsia="Calibri" w:hAnsi="Arial" w:cs="Arial"/>
                <w:kern w:val="0"/>
                <w:sz w:val="20"/>
                <w:lang w:val="pl-PL" w:eastAsia="en-GB"/>
              </w:rPr>
              <w:br/>
              <w:t>[……][……][……][……]</w:t>
            </w:r>
            <w:r w:rsidRPr="000C44EA">
              <w:rPr>
                <w:rFonts w:ascii="Arial" w:eastAsia="Calibri" w:hAnsi="Arial" w:cs="Arial"/>
                <w:kern w:val="0"/>
                <w:sz w:val="20"/>
                <w:lang w:val="pl-PL" w:eastAsia="en-GB"/>
              </w:rPr>
              <w:br/>
              <w:t>c)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d)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e) [] Tak [] Nie</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(adres internetowy, wydający urząd lub organ, dokładne dane referencyjne dokumentacji):</w:t>
            </w:r>
            <w:r w:rsidRPr="000C44EA">
              <w:rPr>
                <w:rFonts w:ascii="Arial" w:eastAsia="Calibri" w:hAnsi="Arial" w:cs="Arial"/>
                <w:kern w:val="0"/>
                <w:sz w:val="20"/>
                <w:lang w:val="pl-PL" w:eastAsia="en-GB"/>
              </w:rPr>
              <w:br/>
              <w:t>[……][……][……][……]</w:t>
            </w:r>
          </w:p>
        </w:tc>
      </w:tr>
      <w:tr w:rsidR="000C44EA" w:rsidRPr="000C44EA" w14:paraId="70ACE7B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BB894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Rodzaj uczestnictwa: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8F39E5"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4F6FD4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443776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Czy wykonawca bierze udział w postępowaniu o udzielenie zamówienia wspólnie z innymi wykonawcami</w:t>
            </w:r>
            <w:r w:rsidRPr="000C44EA">
              <w:rPr>
                <w:rFonts w:ascii="Arial" w:eastAsia="Calibri" w:hAnsi="Arial" w:cs="Arial"/>
                <w:kern w:val="0"/>
                <w:sz w:val="20"/>
                <w:vertAlign w:val="superscript"/>
                <w:lang w:val="pl-PL" w:eastAsia="en-GB"/>
              </w:rPr>
              <w:footnoteReference w:id="11"/>
            </w:r>
            <w:r w:rsidRPr="000C44EA">
              <w:rPr>
                <w:rFonts w:ascii="Arial" w:eastAsia="Calibri" w:hAnsi="Arial" w:cs="Arial"/>
                <w:kern w:val="0"/>
                <w:sz w:val="20"/>
                <w:lang w:val="pl-PL" w:eastAsia="en-GB"/>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48B5B6"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tc>
      </w:tr>
      <w:tr w:rsidR="000C44EA" w:rsidRPr="000C44EA" w14:paraId="211026B8" w14:textId="77777777" w:rsidTr="00501E28">
        <w:tc>
          <w:tcPr>
            <w:tcW w:w="9288" w:type="dxa"/>
            <w:gridSpan w:val="2"/>
            <w:tcBorders>
              <w:top w:val="single" w:sz="4" w:space="0" w:color="000000"/>
              <w:left w:val="single" w:sz="4" w:space="0" w:color="000000"/>
              <w:bottom w:val="single" w:sz="4" w:space="0" w:color="000000"/>
              <w:right w:val="single" w:sz="4" w:space="0" w:color="000000"/>
            </w:tcBorders>
            <w:shd w:val="clear" w:color="auto" w:fill="BFBFBF"/>
          </w:tcPr>
          <w:p w14:paraId="10301E89"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tak, proszę dopilnować, aby pozostali uczestnicy przedstawili odrębne jednolite europejskie dokumenty zamówienia.</w:t>
            </w:r>
          </w:p>
        </w:tc>
      </w:tr>
      <w:tr w:rsidR="000C44EA" w:rsidRPr="000C44EA" w14:paraId="6126F8A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3AA161F"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lastRenderedPageBreak/>
              <w:t>Jeżeli tak</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t>a) Proszę wskazać rolę wykonawcy w grupie (lider, odpowiedzialny za określone zadania itd.):</w:t>
            </w:r>
            <w:r w:rsidRPr="000C44EA">
              <w:rPr>
                <w:rFonts w:ascii="Arial" w:eastAsia="Calibri" w:hAnsi="Arial" w:cs="Arial"/>
                <w:kern w:val="0"/>
                <w:sz w:val="20"/>
                <w:lang w:val="pl-PL" w:eastAsia="en-GB"/>
              </w:rPr>
              <w:br/>
              <w:t>b) Proszę wskazać pozostałych wykonawców biorących wspólnie udział w postępowaniu o udzielenie zamówienia:</w:t>
            </w:r>
            <w:r w:rsidRPr="000C44EA">
              <w:rPr>
                <w:rFonts w:ascii="Arial" w:eastAsia="Calibri" w:hAnsi="Arial" w:cs="Arial"/>
                <w:kern w:val="0"/>
                <w:sz w:val="20"/>
                <w:lang w:val="pl-PL" w:eastAsia="en-GB"/>
              </w:rPr>
              <w:br/>
              <w:t>c) W stosownych przypadkach nazwa grupy biorącej udział:</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F5C5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br/>
              <w:t>a):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b): [……]</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t>c): [……]</w:t>
            </w:r>
          </w:p>
        </w:tc>
      </w:tr>
      <w:tr w:rsidR="000C44EA" w:rsidRPr="000C44EA" w14:paraId="140F42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F1D361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Części</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B01481"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Odpowiedź:</w:t>
            </w:r>
          </w:p>
        </w:tc>
      </w:tr>
      <w:tr w:rsidR="000C44EA" w:rsidRPr="000C44EA" w14:paraId="045E47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87DA7F6"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W stosownych przypadkach wskazanie części zamówienia, w odniesieniu do której (których) wykonawca zamierza złożyć ofertę.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A15C49"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i/>
                <w:kern w:val="0"/>
                <w:sz w:val="20"/>
                <w:lang w:val="pl-PL" w:eastAsia="en-GB"/>
              </w:rPr>
            </w:pPr>
            <w:r w:rsidRPr="000C44EA">
              <w:rPr>
                <w:rFonts w:ascii="Arial" w:eastAsia="Calibri" w:hAnsi="Arial" w:cs="Arial"/>
                <w:kern w:val="0"/>
                <w:sz w:val="20"/>
                <w:lang w:val="pl-PL" w:eastAsia="en-GB"/>
              </w:rPr>
              <w:t>[   ]</w:t>
            </w:r>
          </w:p>
        </w:tc>
      </w:tr>
    </w:tbl>
    <w:p w14:paraId="2FDC1C33"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smallCaps/>
          <w:kern w:val="0"/>
          <w:sz w:val="20"/>
          <w:lang w:val="pl-PL" w:eastAsia="en-GB"/>
        </w:rPr>
      </w:pPr>
    </w:p>
    <w:p w14:paraId="2A32AE7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Informacje na temat przedstawicieli wykonawcy</w:t>
      </w:r>
    </w:p>
    <w:p w14:paraId="755CC2B4" w14:textId="77777777" w:rsidR="000C44EA" w:rsidRPr="000C44EA" w:rsidRDefault="000C44EA" w:rsidP="000C44EA">
      <w:pPr>
        <w:pBdr>
          <w:top w:val="single" w:sz="4" w:space="1" w:color="000000"/>
          <w:left w:val="single" w:sz="4" w:space="4" w:color="000000"/>
          <w:bottom w:val="single" w:sz="4" w:space="1" w:color="000000"/>
          <w:right w:val="single" w:sz="4" w:space="0" w:color="000000"/>
        </w:pBdr>
        <w:overflowPunct/>
        <w:autoSpaceDE/>
        <w:autoSpaceDN/>
        <w:adjustRightInd/>
        <w:textAlignment w:val="auto"/>
        <w:rPr>
          <w:rFonts w:ascii="Arial" w:eastAsia="Arial Unicode MS" w:hAnsi="Arial" w:cs="Arial"/>
          <w:i/>
          <w:kern w:val="2"/>
          <w:sz w:val="20"/>
          <w:lang w:val="pl-PL" w:eastAsia="hi-IN" w:bidi="hi-IN"/>
        </w:rPr>
      </w:pPr>
      <w:r w:rsidRPr="000C44EA">
        <w:rPr>
          <w:rFonts w:ascii="Arial" w:eastAsia="Arial Unicode MS" w:hAnsi="Arial" w:cs="Arial"/>
          <w:i/>
          <w:kern w:val="2"/>
          <w:sz w:val="20"/>
          <w:lang w:val="pl-PL" w:eastAsia="hi-IN" w:bidi="hi-IN"/>
        </w:rPr>
        <w:t>W stosownych przypadkach proszę podać imię i nazwisko (imiona i nazwiska) oraz adres(-y) osoby (osób) upoważnionej(-ych) do reprezentowania wykonawcy na potrzeby niniejszego postępowania o udzielenie zamówienia:</w:t>
      </w:r>
    </w:p>
    <w:tbl>
      <w:tblPr>
        <w:tblW w:w="9289" w:type="dxa"/>
        <w:tblInd w:w="-216" w:type="dxa"/>
        <w:tblLook w:val="04A0" w:firstRow="1" w:lastRow="0" w:firstColumn="1" w:lastColumn="0" w:noHBand="0" w:noVBand="1"/>
      </w:tblPr>
      <w:tblGrid>
        <w:gridCol w:w="4644"/>
        <w:gridCol w:w="4645"/>
      </w:tblGrid>
      <w:tr w:rsidR="000C44EA" w:rsidRPr="000C44EA" w14:paraId="2D8B7CB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A676AB"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Osoby upoważnione do reprezentowania, o ile istnieją:</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7233A97"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E7A4C5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B3D2CE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Imię i nazwisko, </w:t>
            </w:r>
            <w:r w:rsidRPr="000C44EA">
              <w:rPr>
                <w:rFonts w:ascii="Arial" w:eastAsia="Arial Unicode MS" w:hAnsi="Arial" w:cs="Arial"/>
                <w:kern w:val="2"/>
                <w:sz w:val="20"/>
                <w:lang w:val="pl-PL" w:eastAsia="hi-IN" w:bidi="hi-IN"/>
              </w:rPr>
              <w:br/>
              <w:t xml:space="preserve">wraz z datą i miejscem urodzenia, jeżeli są wymagane: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4EFCC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w:t>
            </w:r>
          </w:p>
        </w:tc>
      </w:tr>
      <w:tr w:rsidR="000C44EA" w:rsidRPr="000C44EA" w14:paraId="5B9CC1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CEC6A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Stanowisko/Działający(-a) jako: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A889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5B782A4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7A534C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pocztowy: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E79C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5D681A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BFA1D7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Telefon:</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4A136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1AE8C47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3992F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e-mail:</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C86573"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r w:rsidR="000C44EA" w:rsidRPr="000C44EA" w14:paraId="747976C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C510D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razie potrzeby proszę podać szczegółowe informacje dotyczące przedstawicielstwa (jego form, zakresu, celu itd.):</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23261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2CFA1FD"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286492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Informacje na temat polegania na zdolności innych podmiotów</w:t>
      </w:r>
    </w:p>
    <w:tbl>
      <w:tblPr>
        <w:tblW w:w="9289" w:type="dxa"/>
        <w:tblInd w:w="-216" w:type="dxa"/>
        <w:tblLook w:val="04A0" w:firstRow="1" w:lastRow="0" w:firstColumn="1" w:lastColumn="0" w:noHBand="0" w:noVBand="1"/>
      </w:tblPr>
      <w:tblGrid>
        <w:gridCol w:w="4644"/>
        <w:gridCol w:w="4645"/>
      </w:tblGrid>
      <w:tr w:rsidR="000C44EA" w:rsidRPr="000C44EA" w14:paraId="234BFFF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4B0C90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Zależność od innych podmiotów: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D1C573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4C5AF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6F4F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polega na zdolności innych podmiotów w celu spełnienia kryteriów kwalifikacji określonych poniżej w części IV oraz (ewentualnych) kryteriów i zasad określonych poniżej w części V?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11103A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EDF24B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przedstawić – </w:t>
      </w:r>
      <w:r w:rsidRPr="000C44EA">
        <w:rPr>
          <w:rFonts w:ascii="Arial" w:eastAsia="Arial Unicode MS" w:hAnsi="Arial" w:cs="Arial"/>
          <w:b/>
          <w:kern w:val="2"/>
          <w:sz w:val="20"/>
          <w:lang w:val="pl-PL" w:eastAsia="hi-IN" w:bidi="hi-IN"/>
        </w:rPr>
        <w:t>dla każdego</w:t>
      </w:r>
      <w:r w:rsidRPr="000C44EA">
        <w:rPr>
          <w:rFonts w:ascii="Arial" w:eastAsia="Arial Unicode MS" w:hAnsi="Arial" w:cs="Arial"/>
          <w:kern w:val="2"/>
          <w:sz w:val="20"/>
          <w:lang w:val="pl-PL" w:eastAsia="hi-IN" w:bidi="hi-IN"/>
        </w:rPr>
        <w:t xml:space="preserve"> z podmiotów, których to dotyczy – odrębny formularz jednolitego europejskiego dokumentu zamówienia zawierający informacje wymagane w </w:t>
      </w:r>
      <w:r w:rsidRPr="000C44EA">
        <w:rPr>
          <w:rFonts w:ascii="Arial" w:eastAsia="Arial Unicode MS" w:hAnsi="Arial" w:cs="Arial"/>
          <w:b/>
          <w:kern w:val="2"/>
          <w:sz w:val="20"/>
          <w:lang w:val="pl-PL" w:eastAsia="hi-IN" w:bidi="hi-IN"/>
        </w:rPr>
        <w:t>niniejszej części sekcja A i B oraz w części III</w:t>
      </w:r>
      <w:r w:rsidRPr="000C44EA">
        <w:rPr>
          <w:rFonts w:ascii="Arial" w:eastAsia="Arial Unicode MS" w:hAnsi="Arial" w:cs="Arial"/>
          <w:kern w:val="2"/>
          <w:sz w:val="20"/>
          <w:lang w:val="pl-PL" w:eastAsia="hi-IN" w:bidi="hi-IN"/>
        </w:rPr>
        <w:t xml:space="preserve">, należycie wypełniony i podpisany przez dane podmioty. </w:t>
      </w:r>
      <w:r w:rsidRPr="000C44EA">
        <w:rPr>
          <w:rFonts w:ascii="Arial" w:eastAsia="Arial Unicode MS" w:hAnsi="Arial" w:cs="Arial"/>
          <w:kern w:val="2"/>
          <w:sz w:val="20"/>
          <w:lang w:val="pl-PL" w:eastAsia="hi-IN" w:bidi="hi-IN"/>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0C44EA">
        <w:rPr>
          <w:rFonts w:ascii="Arial" w:eastAsia="Arial Unicode MS" w:hAnsi="Arial" w:cs="Arial"/>
          <w:kern w:val="2"/>
          <w:sz w:val="20"/>
          <w:lang w:val="pl-PL" w:eastAsia="hi-IN" w:bidi="hi-IN"/>
        </w:rPr>
        <w:br/>
        <w:t>O ile ma to znaczenie dla określonych zdolności, na których polega wykonawca, proszę dołączyć – dla każdego z podmiotów, których to dotyczy – informacje wymagane w częściach IV i V</w:t>
      </w:r>
      <w:r w:rsidRPr="000C44EA">
        <w:rPr>
          <w:rFonts w:ascii="Arial" w:eastAsia="Arial Unicode MS" w:hAnsi="Arial" w:cs="Arial"/>
          <w:kern w:val="2"/>
          <w:sz w:val="20"/>
          <w:vertAlign w:val="superscript"/>
          <w:lang w:val="pl-PL" w:eastAsia="hi-IN" w:bidi="hi-IN"/>
        </w:rPr>
        <w:footnoteReference w:id="12"/>
      </w:r>
      <w:r w:rsidRPr="000C44EA">
        <w:rPr>
          <w:rFonts w:ascii="Arial" w:eastAsia="Arial Unicode MS" w:hAnsi="Arial" w:cs="Arial"/>
          <w:kern w:val="2"/>
          <w:sz w:val="20"/>
          <w:lang w:val="pl-PL" w:eastAsia="hi-IN" w:bidi="hi-IN"/>
        </w:rPr>
        <w:t>.</w:t>
      </w:r>
    </w:p>
    <w:p w14:paraId="218FB3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20E44D79"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717CD6B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u w:val="single"/>
          <w:lang w:val="pl-PL" w:eastAsia="en-GB"/>
        </w:rPr>
      </w:pPr>
      <w:r w:rsidRPr="000C44EA">
        <w:rPr>
          <w:rFonts w:ascii="Arial" w:eastAsia="Calibri" w:hAnsi="Arial" w:cs="Arial"/>
          <w:b/>
          <w:smallCaps/>
          <w:kern w:val="0"/>
          <w:sz w:val="20"/>
          <w:lang w:val="pl-PL" w:eastAsia="en-GB"/>
        </w:rPr>
        <w:t>D: Informacje dotyczące podwykonawców, na których zdolności wykonawca nie polega</w:t>
      </w:r>
    </w:p>
    <w:p w14:paraId="5D475B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(Sekcja, którą należy wypełnić jedynie w przypadku gdy instytucja zamawiająca lub podmiot zamawiający wprost tego zażąda.)</w:t>
      </w:r>
    </w:p>
    <w:tbl>
      <w:tblPr>
        <w:tblW w:w="9289" w:type="dxa"/>
        <w:tblInd w:w="-216" w:type="dxa"/>
        <w:tblLook w:val="04A0" w:firstRow="1" w:lastRow="0" w:firstColumn="1" w:lastColumn="0" w:noHBand="0" w:noVBand="1"/>
      </w:tblPr>
      <w:tblGrid>
        <w:gridCol w:w="4644"/>
        <w:gridCol w:w="4645"/>
      </w:tblGrid>
      <w:tr w:rsidR="000C44EA" w:rsidRPr="000C44EA" w14:paraId="39AB4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937EF8"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Podwykonawstwo: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67AA22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5CAC83D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B95E89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Czy wykonawca zamierza zlecić osobom trzecim podwykonawstwo jakiejkolwiek części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08899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t xml:space="preserve">Jeżeli </w:t>
            </w:r>
            <w:r w:rsidRPr="000C44EA">
              <w:rPr>
                <w:rFonts w:ascii="Arial" w:eastAsia="Arial Unicode MS" w:hAnsi="Arial" w:cs="Arial"/>
                <w:b/>
                <w:kern w:val="2"/>
                <w:sz w:val="20"/>
                <w:lang w:val="pl-PL" w:eastAsia="hi-IN" w:bidi="hi-IN"/>
              </w:rPr>
              <w:t>tak i o ile jest to wiadome</w:t>
            </w:r>
            <w:r w:rsidRPr="000C44EA">
              <w:rPr>
                <w:rFonts w:ascii="Arial" w:eastAsia="Arial Unicode MS" w:hAnsi="Arial" w:cs="Arial"/>
                <w:kern w:val="2"/>
                <w:sz w:val="20"/>
                <w:lang w:val="pl-PL" w:eastAsia="hi-IN" w:bidi="hi-IN"/>
              </w:rPr>
              <w:t xml:space="preserve">, proszę podać wykaz proponowanych podwykonawców: </w:t>
            </w:r>
          </w:p>
          <w:p w14:paraId="7F939AF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6149C875"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suppressAutoHyphens w:val="0"/>
        <w:overflowPunct/>
        <w:autoSpaceDE/>
        <w:autoSpaceDN/>
        <w:adjustRightInd/>
        <w:spacing w:before="120" w:after="120"/>
        <w:jc w:val="both"/>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 xml:space="preserve">Jeżeli instytucja zamawiająca lub podmiot zamawiający wyraźnie żąda przedstawienia tych informacji </w:t>
      </w:r>
      <w:r w:rsidRPr="000C44EA">
        <w:rPr>
          <w:rFonts w:ascii="Arial" w:eastAsia="Calibri" w:hAnsi="Arial" w:cs="Arial"/>
          <w:kern w:val="0"/>
          <w:sz w:val="20"/>
          <w:lang w:val="pl-PL" w:eastAsia="en-GB"/>
        </w:rPr>
        <w:t xml:space="preserve">oprócz informacji </w:t>
      </w:r>
      <w:r w:rsidRPr="000C44EA">
        <w:rPr>
          <w:rFonts w:ascii="Arial" w:eastAsia="Calibri" w:hAnsi="Arial" w:cs="Arial"/>
          <w:b/>
          <w:kern w:val="0"/>
          <w:sz w:val="20"/>
          <w:lang w:val="pl-PL" w:eastAsia="en-GB"/>
        </w:rPr>
        <w:t>wymaganych w niniejszej sekcji, proszę przedstawić – dla każdego podwykonawcy (każdej kategorii podwykonawców), których to dotyczy – informacje wymagane w niniejszej części sekcja A i B oraz w części III.</w:t>
      </w:r>
    </w:p>
    <w:p w14:paraId="669C210B" w14:textId="77777777" w:rsidR="000C44EA" w:rsidRPr="000C44EA" w:rsidRDefault="000C44EA" w:rsidP="000C44EA">
      <w:pPr>
        <w:overflowPunct/>
        <w:autoSpaceDE/>
        <w:autoSpaceDN/>
        <w:adjustRightInd/>
        <w:spacing w:after="160" w:line="259" w:lineRule="auto"/>
        <w:textAlignment w:val="auto"/>
        <w:rPr>
          <w:rFonts w:ascii="Arial" w:eastAsia="Arial Unicode MS" w:hAnsi="Arial" w:cs="Arial"/>
          <w:b/>
          <w:kern w:val="2"/>
          <w:sz w:val="20"/>
          <w:lang w:val="pl-PL" w:eastAsia="hi-IN" w:bidi="hi-IN"/>
        </w:rPr>
      </w:pPr>
    </w:p>
    <w:p w14:paraId="0EAC9C75"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III: Podstawy wykluczenia</w:t>
      </w:r>
    </w:p>
    <w:p w14:paraId="0EFAF8D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A: Podstawy związane z wyrokami skazującymi za przestępstwo</w:t>
      </w:r>
    </w:p>
    <w:p w14:paraId="4D291CC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art. 57 ust. 1 dyrektywy 2014/24/UE określono następujące powody wykluczenia:</w:t>
      </w:r>
    </w:p>
    <w:p w14:paraId="3D411159"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udział w </w:t>
      </w:r>
      <w:r w:rsidRPr="000C44EA">
        <w:rPr>
          <w:rFonts w:ascii="Arial" w:eastAsia="Calibri" w:hAnsi="Arial" w:cs="Arial"/>
          <w:b/>
          <w:kern w:val="0"/>
          <w:sz w:val="20"/>
          <w:lang w:val="pl-PL" w:eastAsia="en-GB"/>
        </w:rPr>
        <w:t>organizacji przestępczej</w:t>
      </w:r>
      <w:r w:rsidRPr="000C44EA">
        <w:rPr>
          <w:rFonts w:ascii="Arial" w:eastAsia="Calibri" w:hAnsi="Arial" w:cs="Arial"/>
          <w:b/>
          <w:kern w:val="0"/>
          <w:sz w:val="20"/>
          <w:vertAlign w:val="superscript"/>
          <w:lang w:val="pl-PL" w:eastAsia="en-GB"/>
        </w:rPr>
        <w:footnoteReference w:id="13"/>
      </w:r>
      <w:r w:rsidRPr="000C44EA">
        <w:rPr>
          <w:rFonts w:ascii="Arial" w:eastAsia="Calibri" w:hAnsi="Arial" w:cs="Arial"/>
          <w:kern w:val="0"/>
          <w:sz w:val="20"/>
          <w:lang w:val="pl-PL" w:eastAsia="en-GB"/>
        </w:rPr>
        <w:t>;</w:t>
      </w:r>
    </w:p>
    <w:p w14:paraId="04435921"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korupcja</w:t>
      </w:r>
      <w:r w:rsidRPr="000C44EA">
        <w:rPr>
          <w:rFonts w:ascii="Arial" w:eastAsia="Calibri" w:hAnsi="Arial" w:cs="Arial"/>
          <w:b/>
          <w:kern w:val="0"/>
          <w:sz w:val="20"/>
          <w:vertAlign w:val="superscript"/>
          <w:lang w:val="pl-PL" w:eastAsia="en-GB"/>
        </w:rPr>
        <w:footnoteReference w:id="14"/>
      </w:r>
      <w:r w:rsidRPr="000C44EA">
        <w:rPr>
          <w:rFonts w:ascii="Arial" w:eastAsia="Calibri" w:hAnsi="Arial" w:cs="Arial"/>
          <w:kern w:val="0"/>
          <w:sz w:val="20"/>
          <w:lang w:val="pl-PL" w:eastAsia="en-GB"/>
        </w:rPr>
        <w:t>;</w:t>
      </w:r>
    </w:p>
    <w:p w14:paraId="26BEF9A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bookmarkStart w:id="15" w:name="_DV_M1264"/>
      <w:bookmarkEnd w:id="15"/>
      <w:r w:rsidRPr="000C44EA">
        <w:rPr>
          <w:rFonts w:ascii="Arial" w:eastAsia="Calibri" w:hAnsi="Arial" w:cs="Arial"/>
          <w:b/>
          <w:kern w:val="0"/>
          <w:sz w:val="20"/>
          <w:lang w:val="pl-PL" w:eastAsia="en-GB"/>
        </w:rPr>
        <w:t>nadużycie finansowe</w:t>
      </w:r>
      <w:bookmarkStart w:id="16" w:name="_DV_M1266"/>
      <w:bookmarkEnd w:id="16"/>
      <w:r w:rsidRPr="000C44EA">
        <w:rPr>
          <w:rFonts w:ascii="Arial" w:eastAsia="Calibri" w:hAnsi="Arial" w:cs="Arial"/>
          <w:b/>
          <w:kern w:val="0"/>
          <w:sz w:val="20"/>
          <w:vertAlign w:val="superscript"/>
          <w:lang w:val="pl-PL" w:eastAsia="en-GB"/>
        </w:rPr>
        <w:footnoteReference w:id="15"/>
      </w:r>
      <w:r w:rsidRPr="000C44EA">
        <w:rPr>
          <w:rFonts w:ascii="Arial" w:eastAsia="Calibri" w:hAnsi="Arial" w:cs="Arial"/>
          <w:kern w:val="0"/>
          <w:sz w:val="20"/>
          <w:lang w:val="pl-PL" w:eastAsia="en-GB"/>
        </w:rPr>
        <w:t>;</w:t>
      </w:r>
    </w:p>
    <w:p w14:paraId="077BDA54"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przestępstwa terrorystyczne lub przestępstwa związane z działalnością terrorystyczną</w:t>
      </w:r>
      <w:bookmarkStart w:id="17" w:name="_DV_M1268"/>
      <w:bookmarkEnd w:id="17"/>
      <w:r w:rsidRPr="000C44EA">
        <w:rPr>
          <w:rFonts w:ascii="Arial" w:eastAsia="Calibri" w:hAnsi="Arial" w:cs="Arial"/>
          <w:b/>
          <w:kern w:val="0"/>
          <w:sz w:val="20"/>
          <w:vertAlign w:val="superscript"/>
          <w:lang w:val="pl-PL" w:eastAsia="en-GB"/>
        </w:rPr>
        <w:footnoteReference w:id="16"/>
      </w:r>
    </w:p>
    <w:p w14:paraId="35738283"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fr-BE"/>
        </w:rPr>
      </w:pPr>
      <w:r w:rsidRPr="000C44EA">
        <w:rPr>
          <w:rFonts w:ascii="Arial" w:eastAsia="Calibri" w:hAnsi="Arial" w:cs="Arial"/>
          <w:b/>
          <w:kern w:val="0"/>
          <w:sz w:val="20"/>
          <w:lang w:val="pl-PL" w:eastAsia="en-GB"/>
        </w:rPr>
        <w:t>pranie pieniędzy lub finansowanie terroryzmu</w:t>
      </w:r>
      <w:r w:rsidRPr="000C44EA">
        <w:rPr>
          <w:rFonts w:ascii="Arial" w:eastAsia="Calibri" w:hAnsi="Arial" w:cs="Arial"/>
          <w:b/>
          <w:kern w:val="0"/>
          <w:sz w:val="20"/>
          <w:vertAlign w:val="superscript"/>
          <w:lang w:val="pl-PL" w:eastAsia="en-GB"/>
        </w:rPr>
        <w:footnoteReference w:id="17"/>
      </w:r>
    </w:p>
    <w:p w14:paraId="2B62A5B2" w14:textId="77777777" w:rsidR="000C44EA" w:rsidRPr="000C44EA" w:rsidRDefault="000C44EA" w:rsidP="000C44EA">
      <w:pPr>
        <w:widowControl/>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val="0"/>
        <w:overflowPunct/>
        <w:autoSpaceDE/>
        <w:autoSpaceDN/>
        <w:adjustRightInd/>
        <w:spacing w:before="120" w:after="120"/>
        <w:ind w:left="850" w:hanging="85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praca dzieci</w:t>
      </w:r>
      <w:r w:rsidRPr="000C44EA">
        <w:rPr>
          <w:rFonts w:ascii="Arial" w:eastAsia="Calibri" w:hAnsi="Arial" w:cs="Arial"/>
          <w:kern w:val="0"/>
          <w:sz w:val="20"/>
          <w:lang w:val="pl-PL" w:eastAsia="en-GB"/>
        </w:rPr>
        <w:t xml:space="preserve"> i inne formy </w:t>
      </w:r>
      <w:r w:rsidRPr="000C44EA">
        <w:rPr>
          <w:rFonts w:ascii="Arial" w:eastAsia="Calibri" w:hAnsi="Arial" w:cs="Arial"/>
          <w:b/>
          <w:kern w:val="0"/>
          <w:sz w:val="20"/>
          <w:lang w:val="pl-PL" w:eastAsia="en-GB"/>
        </w:rPr>
        <w:t>handlu ludźmi</w:t>
      </w:r>
      <w:r w:rsidRPr="000C44EA">
        <w:rPr>
          <w:rFonts w:ascii="Arial" w:eastAsia="Calibri" w:hAnsi="Arial" w:cs="Arial"/>
          <w:b/>
          <w:kern w:val="0"/>
          <w:sz w:val="20"/>
          <w:vertAlign w:val="superscript"/>
          <w:lang w:val="pl-PL" w:eastAsia="en-GB"/>
        </w:rPr>
        <w:footnoteReference w:id="18"/>
      </w:r>
      <w:r w:rsidRPr="000C44EA">
        <w:rPr>
          <w:rFonts w:ascii="Arial" w:eastAsia="Calibri" w:hAnsi="Arial" w:cs="Arial"/>
          <w:kern w:val="0"/>
          <w:sz w:val="20"/>
          <w:lang w:val="pl-PL" w:eastAsia="en-GB"/>
        </w:rPr>
        <w:t>.</w:t>
      </w:r>
    </w:p>
    <w:tbl>
      <w:tblPr>
        <w:tblW w:w="9289" w:type="dxa"/>
        <w:tblInd w:w="-216" w:type="dxa"/>
        <w:tblLook w:val="04A0" w:firstRow="1" w:lastRow="0" w:firstColumn="1" w:lastColumn="0" w:noHBand="0" w:noVBand="1"/>
      </w:tblPr>
      <w:tblGrid>
        <w:gridCol w:w="4644"/>
        <w:gridCol w:w="4645"/>
      </w:tblGrid>
      <w:tr w:rsidR="000C44EA" w:rsidRPr="000C44EA" w14:paraId="49E8EC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27B69CC"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związane z wyrokami skazującymi za przestępstwo na podstawie przepisów krajowych stanowiących wdrożenie podstaw określonych w art. 57 ust. 1 wspomnianej dyrektywy:</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396593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5AE55D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B91B0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xml:space="preserve">Czy w stosunku do </w:t>
            </w:r>
            <w:r w:rsidRPr="000C44EA">
              <w:rPr>
                <w:rFonts w:ascii="Arial" w:eastAsia="Arial Unicode MS" w:hAnsi="Arial" w:cs="Arial"/>
                <w:b/>
                <w:kern w:val="2"/>
                <w:sz w:val="20"/>
                <w:lang w:val="pl-PL" w:eastAsia="hi-IN" w:bidi="hi-IN"/>
              </w:rPr>
              <w:t>samego wykonawcy</w:t>
            </w:r>
            <w:r w:rsidRPr="000C44EA">
              <w:rPr>
                <w:rFonts w:ascii="Arial" w:eastAsia="Arial Unicode MS" w:hAnsi="Arial" w:cs="Arial"/>
                <w:kern w:val="2"/>
                <w:sz w:val="20"/>
                <w:lang w:val="pl-PL" w:eastAsia="hi-IN" w:bidi="hi-IN"/>
              </w:rPr>
              <w:t xml:space="preserve"> bądź </w:t>
            </w:r>
            <w:r w:rsidRPr="000C44EA">
              <w:rPr>
                <w:rFonts w:ascii="Arial" w:eastAsia="Arial Unicode MS" w:hAnsi="Arial" w:cs="Arial"/>
                <w:b/>
                <w:kern w:val="2"/>
                <w:sz w:val="20"/>
                <w:lang w:val="pl-PL" w:eastAsia="hi-IN" w:bidi="hi-IN"/>
              </w:rPr>
              <w:t>jakiejkolwiek</w:t>
            </w:r>
            <w:r w:rsidRPr="000C44EA">
              <w:rPr>
                <w:rFonts w:ascii="Arial" w:eastAsia="Arial Unicode MS" w:hAnsi="Arial" w:cs="Arial"/>
                <w:kern w:val="2"/>
                <w:sz w:val="20"/>
                <w:lang w:val="pl-PL" w:eastAsia="hi-IN" w:bidi="hi-IN"/>
              </w:rPr>
              <w:t xml:space="preserve"> osoby będącej członkiem organów administracyjnych, zarządzających lub nadzorczych wykonawcy, lub posiadającej w przedsiębiorstwie wykonawcy uprawnienia do reprezentowania, uprawnienia decyzyjne lub kontrolne, </w:t>
            </w:r>
            <w:r w:rsidRPr="000C44EA">
              <w:rPr>
                <w:rFonts w:ascii="Arial" w:eastAsia="Arial Unicode MS" w:hAnsi="Arial" w:cs="Arial"/>
                <w:b/>
                <w:kern w:val="2"/>
                <w:sz w:val="20"/>
                <w:lang w:val="pl-PL" w:eastAsia="hi-IN" w:bidi="hi-IN"/>
              </w:rPr>
              <w:t>wydany został prawomocny wyrok</w:t>
            </w:r>
            <w:r w:rsidRPr="000C44EA">
              <w:rPr>
                <w:rFonts w:ascii="Arial" w:eastAsia="Arial Unicode MS" w:hAnsi="Arial" w:cs="Arial"/>
                <w:kern w:val="2"/>
                <w:sz w:val="20"/>
                <w:lang w:val="pl-PL" w:eastAsia="hi-IN" w:bidi="hi-IN"/>
              </w:rPr>
              <w:t xml:space="preserve"> z jednego z wyżej wymienionych powodów, orzeczeniem sprzed najwyżej pięciu lat lub w którym okres wykluczenia określony bezpośrednio w wyroku nadal obowiązuje?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4E49C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p w14:paraId="4D717BF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19"/>
            </w:r>
          </w:p>
        </w:tc>
      </w:tr>
      <w:tr w:rsidR="000C44EA" w:rsidRPr="000C44EA" w14:paraId="3D66810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C1F735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w:t>
            </w:r>
            <w:r w:rsidRPr="000C44EA">
              <w:rPr>
                <w:rFonts w:ascii="Arial" w:eastAsia="Arial Unicode MS" w:hAnsi="Arial" w:cs="Arial"/>
                <w:kern w:val="2"/>
                <w:sz w:val="20"/>
                <w:vertAlign w:val="superscript"/>
                <w:lang w:val="pl-PL" w:eastAsia="hi-IN" w:bidi="hi-IN"/>
              </w:rPr>
              <w:footnoteReference w:id="20"/>
            </w:r>
            <w:r w:rsidRPr="000C44EA">
              <w:rPr>
                <w:rFonts w:ascii="Arial" w:eastAsia="Arial Unicode MS" w:hAnsi="Arial" w:cs="Arial"/>
                <w:kern w:val="2"/>
                <w:sz w:val="20"/>
                <w:lang w:val="pl-PL" w:eastAsia="hi-IN" w:bidi="hi-IN"/>
              </w:rPr>
              <w:t>:</w:t>
            </w:r>
            <w:r w:rsidRPr="000C44EA">
              <w:rPr>
                <w:rFonts w:ascii="Arial" w:eastAsia="Arial Unicode MS" w:hAnsi="Arial" w:cs="Arial"/>
                <w:kern w:val="2"/>
                <w:sz w:val="20"/>
                <w:lang w:val="pl-PL" w:eastAsia="hi-IN" w:bidi="hi-IN"/>
              </w:rPr>
              <w:br/>
              <w:t>a) datę wyroku, określić, których spośród punktów 1–6 on dotyczy, oraz podać powód(-ody) skazania;</w:t>
            </w:r>
            <w:r w:rsidRPr="000C44EA">
              <w:rPr>
                <w:rFonts w:ascii="Arial" w:eastAsia="Arial Unicode MS" w:hAnsi="Arial" w:cs="Arial"/>
                <w:kern w:val="2"/>
                <w:sz w:val="20"/>
                <w:lang w:val="pl-PL" w:eastAsia="hi-IN" w:bidi="hi-IN"/>
              </w:rPr>
              <w:br/>
              <w:t>b) wskazać, kto został skazany [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c) w zakresie, w jakim zostało to bezpośrednio ustalone w wyroku:</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98BB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data: [   ], punkt(-y): [   ], powód(-ody):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t>c) długość okresu wykluczenia [……] oraz punkt(-y), którego(-ych) to dotyczy.</w:t>
            </w:r>
          </w:p>
          <w:p w14:paraId="276A8B1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Jeżeli odnośna dokumentacja jest dostępna w formie elektronicznej, proszę wskazać: (adres internetowy, wydający urząd lub organ, dokładne dane referencyjne dokumentacji): [……][……][……][……]</w:t>
            </w:r>
            <w:r w:rsidRPr="000C44EA">
              <w:rPr>
                <w:rFonts w:ascii="Arial" w:eastAsia="Arial Unicode MS" w:hAnsi="Arial" w:cs="Arial"/>
                <w:kern w:val="2"/>
                <w:sz w:val="20"/>
                <w:vertAlign w:val="superscript"/>
                <w:lang w:val="pl-PL" w:eastAsia="hi-IN" w:bidi="hi-IN"/>
              </w:rPr>
              <w:footnoteReference w:id="21"/>
            </w:r>
          </w:p>
        </w:tc>
      </w:tr>
      <w:tr w:rsidR="000C44EA" w:rsidRPr="000C44EA" w14:paraId="69061A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704ED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 przypadku skazania, czy wykonawca przedsięwziął środki w celu wykazania swojej rzetelności pomimo istnienia odpowiedniej podstawy wykluczenia</w:t>
            </w:r>
            <w:r w:rsidRPr="000C44EA">
              <w:rPr>
                <w:rFonts w:ascii="Arial" w:eastAsia="Arial Unicode MS" w:hAnsi="Arial" w:cs="Arial"/>
                <w:kern w:val="2"/>
                <w:sz w:val="20"/>
                <w:vertAlign w:val="superscript"/>
                <w:lang w:val="pl-PL" w:eastAsia="hi-IN" w:bidi="hi-IN"/>
              </w:rPr>
              <w:footnoteReference w:id="22"/>
            </w:r>
            <w:r w:rsidRPr="000C44EA">
              <w:rPr>
                <w:rFonts w:ascii="Arial" w:eastAsia="Arial Unicode MS" w:hAnsi="Arial" w:cs="Arial"/>
                <w:kern w:val="2"/>
                <w:sz w:val="20"/>
                <w:lang w:val="pl-PL" w:eastAsia="hi-IN" w:bidi="hi-IN"/>
              </w:rPr>
              <w:t xml:space="preserve"> („</w:t>
            </w:r>
            <w:r w:rsidRPr="000C44EA">
              <w:rPr>
                <w:rFonts w:ascii="Arial" w:eastAsia="Calibri" w:hAnsi="Arial" w:cs="Arial"/>
                <w:b/>
                <w:kern w:val="2"/>
                <w:sz w:val="20"/>
                <w:lang w:val="pl-PL" w:eastAsia="en-GB" w:bidi="hi-IN"/>
              </w:rPr>
              <w:t>samooczyszczenie”)</w:t>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8E816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 Tak [] Nie </w:t>
            </w:r>
          </w:p>
        </w:tc>
      </w:tr>
      <w:tr w:rsidR="000C44EA" w:rsidRPr="000C44EA" w14:paraId="1EB0673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40713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w:t>
            </w:r>
            <w:r w:rsidRPr="000C44EA">
              <w:rPr>
                <w:rFonts w:ascii="Arial" w:eastAsia="Arial Unicode MS" w:hAnsi="Arial" w:cs="Arial"/>
                <w:kern w:val="2"/>
                <w:sz w:val="20"/>
                <w:vertAlign w:val="superscript"/>
                <w:lang w:val="pl-PL" w:eastAsia="hi-IN" w:bidi="hi-IN"/>
              </w:rPr>
              <w:footnoteReference w:id="23"/>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5440CE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w:t>
            </w:r>
          </w:p>
        </w:tc>
      </w:tr>
    </w:tbl>
    <w:p w14:paraId="70748CA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 xml:space="preserve">B: Podstawy związane z płatnością podatków lub składek na ubezpieczenie społeczne </w:t>
      </w:r>
    </w:p>
    <w:tbl>
      <w:tblPr>
        <w:tblW w:w="9290" w:type="dxa"/>
        <w:tblInd w:w="-216" w:type="dxa"/>
        <w:tblLook w:val="04A0" w:firstRow="1" w:lastRow="0" w:firstColumn="1" w:lastColumn="0" w:noHBand="0" w:noVBand="1"/>
      </w:tblPr>
      <w:tblGrid>
        <w:gridCol w:w="4644"/>
        <w:gridCol w:w="2310"/>
        <w:gridCol w:w="2336"/>
      </w:tblGrid>
      <w:tr w:rsidR="000C44EA" w:rsidRPr="000C44EA" w14:paraId="69CDC4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441305"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Płatność podatków lub składek na ubezpieczenie społeczne:</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89A7D8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22D79A5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5EA3960"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wywiązał się ze wszystkich </w:t>
            </w:r>
            <w:r w:rsidRPr="000C44EA">
              <w:rPr>
                <w:rFonts w:ascii="Arial" w:eastAsia="Arial Unicode MS" w:hAnsi="Arial" w:cs="Arial"/>
                <w:b/>
                <w:kern w:val="2"/>
                <w:sz w:val="20"/>
                <w:lang w:val="pl-PL" w:eastAsia="hi-IN" w:bidi="hi-IN"/>
              </w:rPr>
              <w:t>obowiązków dotyczących płatności podatków lub składek na ubezpieczenie społeczne</w:t>
            </w:r>
            <w:r w:rsidRPr="000C44EA">
              <w:rPr>
                <w:rFonts w:ascii="Arial" w:eastAsia="Arial Unicode MS" w:hAnsi="Arial" w:cs="Arial"/>
                <w:kern w:val="2"/>
                <w:sz w:val="20"/>
                <w:lang w:val="pl-PL" w:eastAsia="hi-IN" w:bidi="hi-IN"/>
              </w:rPr>
              <w:t>, zarówno w państwie, w którym ma siedzibę, jak i w państwie członkowskim instytucji zamawiającej lub podmiotu zamawiającego, jeżeli jest ono inne niż państwo siedziby?</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55A7D65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5A683CBA" w14:textId="77777777" w:rsidTr="00501E28">
        <w:trPr>
          <w:trHeight w:val="470"/>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4497677"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r>
            <w:r w:rsidRPr="000C44EA">
              <w:rPr>
                <w:rFonts w:ascii="Arial" w:eastAsia="Arial Unicode MS" w:hAnsi="Arial" w:cs="Arial"/>
                <w:b/>
                <w:kern w:val="2"/>
                <w:sz w:val="20"/>
                <w:lang w:val="pl-PL" w:eastAsia="hi-IN" w:bidi="hi-IN"/>
              </w:rPr>
              <w:br/>
              <w:t>Jeżeli nie</w:t>
            </w:r>
            <w:r w:rsidRPr="000C44EA">
              <w:rPr>
                <w:rFonts w:ascii="Arial" w:eastAsia="Arial Unicode MS" w:hAnsi="Arial" w:cs="Arial"/>
                <w:kern w:val="2"/>
                <w:sz w:val="20"/>
                <w:lang w:val="pl-PL" w:eastAsia="hi-IN" w:bidi="hi-IN"/>
              </w:rPr>
              <w:t>, proszę wskazać:</w:t>
            </w:r>
            <w:r w:rsidRPr="000C44EA">
              <w:rPr>
                <w:rFonts w:ascii="Arial" w:eastAsia="Arial Unicode MS" w:hAnsi="Arial" w:cs="Arial"/>
                <w:kern w:val="2"/>
                <w:sz w:val="20"/>
                <w:lang w:val="pl-PL" w:eastAsia="hi-IN" w:bidi="hi-IN"/>
              </w:rPr>
              <w:br/>
              <w:t>a) państwo lub państwo członkowskie, którego to dotyczy;</w:t>
            </w:r>
            <w:r w:rsidRPr="000C44EA">
              <w:rPr>
                <w:rFonts w:ascii="Arial" w:eastAsia="Arial Unicode MS" w:hAnsi="Arial" w:cs="Arial"/>
                <w:kern w:val="2"/>
                <w:sz w:val="20"/>
                <w:lang w:val="pl-PL" w:eastAsia="hi-IN" w:bidi="hi-IN"/>
              </w:rPr>
              <w:br/>
              <w:t>b) jakiej kwoty to dotyczy?</w:t>
            </w:r>
            <w:r w:rsidRPr="000C44EA">
              <w:rPr>
                <w:rFonts w:ascii="Arial" w:eastAsia="Arial Unicode MS" w:hAnsi="Arial" w:cs="Arial"/>
                <w:kern w:val="2"/>
                <w:sz w:val="20"/>
                <w:lang w:val="pl-PL" w:eastAsia="hi-IN" w:bidi="hi-IN"/>
              </w:rPr>
              <w:br/>
              <w:t>c) w jaki sposób zostało ustalone to naruszenie obowiązków:</w:t>
            </w:r>
            <w:r w:rsidRPr="000C44EA">
              <w:rPr>
                <w:rFonts w:ascii="Arial" w:eastAsia="Arial Unicode MS" w:hAnsi="Arial" w:cs="Arial"/>
                <w:kern w:val="2"/>
                <w:sz w:val="20"/>
                <w:lang w:val="pl-PL" w:eastAsia="hi-IN" w:bidi="hi-IN"/>
              </w:rPr>
              <w:br/>
              <w:t xml:space="preserve">1) w trybie </w:t>
            </w:r>
            <w:r w:rsidRPr="000C44EA">
              <w:rPr>
                <w:rFonts w:ascii="Arial" w:eastAsia="Arial Unicode MS" w:hAnsi="Arial" w:cs="Arial"/>
                <w:b/>
                <w:kern w:val="2"/>
                <w:sz w:val="20"/>
                <w:lang w:val="pl-PL" w:eastAsia="hi-IN" w:bidi="hi-IN"/>
              </w:rPr>
              <w:t>decyzji</w:t>
            </w:r>
            <w:r w:rsidRPr="000C44EA">
              <w:rPr>
                <w:rFonts w:ascii="Arial" w:eastAsia="Arial Unicode MS" w:hAnsi="Arial" w:cs="Arial"/>
                <w:kern w:val="2"/>
                <w:sz w:val="20"/>
                <w:lang w:val="pl-PL" w:eastAsia="hi-IN" w:bidi="hi-IN"/>
              </w:rPr>
              <w:t xml:space="preserve"> sądowej lub administracyjnej:</w:t>
            </w:r>
          </w:p>
          <w:p w14:paraId="5152922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Czy ta decyzja jest ostateczna i wiążąca?</w:t>
            </w:r>
          </w:p>
          <w:p w14:paraId="67BE346A"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datę wyroku lub decyzji.</w:t>
            </w:r>
          </w:p>
          <w:p w14:paraId="06EDBA93" w14:textId="77777777" w:rsidR="000C44EA" w:rsidRPr="000C44EA" w:rsidRDefault="000C44EA" w:rsidP="000C44EA">
            <w:pPr>
              <w:widowControl/>
              <w:tabs>
                <w:tab w:val="left" w:pos="1417"/>
              </w:tabs>
              <w:suppressAutoHyphens w:val="0"/>
              <w:overflowPunct/>
              <w:autoSpaceDE/>
              <w:autoSpaceDN/>
              <w:adjustRightInd/>
              <w:spacing w:before="120" w:after="120"/>
              <w:ind w:left="1417" w:hanging="567"/>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W przypadku wyroku, </w:t>
            </w:r>
            <w:r w:rsidRPr="000C44EA">
              <w:rPr>
                <w:rFonts w:ascii="Arial" w:eastAsia="Calibri" w:hAnsi="Arial" w:cs="Arial"/>
                <w:b/>
                <w:kern w:val="0"/>
                <w:sz w:val="20"/>
                <w:lang w:val="pl-PL" w:eastAsia="en-GB"/>
              </w:rPr>
              <w:t>o ile została w nim bezpośrednio określona</w:t>
            </w:r>
            <w:r w:rsidRPr="000C44EA">
              <w:rPr>
                <w:rFonts w:ascii="Arial" w:eastAsia="Calibri" w:hAnsi="Arial" w:cs="Arial"/>
                <w:kern w:val="0"/>
                <w:sz w:val="20"/>
                <w:lang w:val="pl-PL" w:eastAsia="en-GB"/>
              </w:rPr>
              <w:t>, długość okresu wykluczenia:</w:t>
            </w:r>
          </w:p>
          <w:p w14:paraId="691B5AB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2) w </w:t>
            </w:r>
            <w:r w:rsidRPr="000C44EA">
              <w:rPr>
                <w:rFonts w:ascii="Arial" w:eastAsia="Arial Unicode MS" w:hAnsi="Arial" w:cs="Arial"/>
                <w:b/>
                <w:kern w:val="2"/>
                <w:sz w:val="20"/>
                <w:lang w:val="pl-PL" w:eastAsia="hi-IN" w:bidi="hi-IN"/>
              </w:rPr>
              <w:t>inny sposób</w:t>
            </w:r>
            <w:r w:rsidRPr="000C44EA">
              <w:rPr>
                <w:rFonts w:ascii="Arial" w:eastAsia="Arial Unicode MS" w:hAnsi="Arial" w:cs="Arial"/>
                <w:kern w:val="2"/>
                <w:sz w:val="20"/>
                <w:lang w:val="pl-PL" w:eastAsia="hi-IN" w:bidi="hi-IN"/>
              </w:rPr>
              <w:t>? Proszę sprecyzować, w jaki:</w:t>
            </w:r>
          </w:p>
          <w:p w14:paraId="5974ED7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75C78C4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lastRenderedPageBreak/>
              <w:t>Podatki</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035E7983"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Składki na ubezpieczenia społeczne</w:t>
            </w:r>
          </w:p>
        </w:tc>
      </w:tr>
      <w:tr w:rsidR="000C44EA" w:rsidRPr="000C44EA" w14:paraId="1C24FCB2" w14:textId="77777777" w:rsidTr="00501E28">
        <w:trPr>
          <w:trHeight w:val="1977"/>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6BEE96DE"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14:paraId="3B1EA0A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210731EB"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2C12BD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p>
          <w:p w14:paraId="6606E749"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31E3C89E" w14:textId="77777777" w:rsidR="000C44EA" w:rsidRPr="000C44EA" w:rsidRDefault="000C44EA" w:rsidP="000C44EA">
            <w:pPr>
              <w:widowControl/>
              <w:suppressAutoHyphens w:val="0"/>
              <w:overflowPunct/>
              <w:autoSpaceDE/>
              <w:autoSpaceDN/>
              <w:adjustRightInd/>
              <w:spacing w:before="120" w:after="120"/>
              <w:jc w:val="both"/>
              <w:textAlignment w:val="auto"/>
              <w:rPr>
                <w:rFonts w:ascii="Arial" w:eastAsia="Calibri" w:hAnsi="Arial" w:cs="Arial"/>
                <w:kern w:val="0"/>
                <w:sz w:val="20"/>
                <w:lang w:val="pl-PL" w:eastAsia="en-GB"/>
              </w:rPr>
            </w:pPr>
          </w:p>
          <w:p w14:paraId="0A941AD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Pr>
          <w:p w14:paraId="6ED72C0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br/>
              <w:t>a)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b)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c1) [] Tak [] Nie</w:t>
            </w:r>
          </w:p>
          <w:p w14:paraId="4FC02A8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Tak [] Nie</w:t>
            </w:r>
          </w:p>
          <w:p w14:paraId="1A2B98B7"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w:t>
            </w:r>
            <w:r w:rsidRPr="000C44EA">
              <w:rPr>
                <w:rFonts w:ascii="Arial" w:eastAsia="Calibri" w:hAnsi="Arial" w:cs="Arial"/>
                <w:kern w:val="0"/>
                <w:sz w:val="20"/>
                <w:lang w:val="pl-PL" w:eastAsia="en-GB"/>
              </w:rPr>
              <w:br/>
            </w:r>
          </w:p>
          <w:p w14:paraId="158E7601"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1551CFD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7E9E5B6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c2) [ …]</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d)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podać szczegółowe informacje na ten temat: [……]</w:t>
            </w:r>
          </w:p>
        </w:tc>
      </w:tr>
      <w:tr w:rsidR="000C44EA" w:rsidRPr="000C44EA" w14:paraId="16411701"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1FF0BC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Jeżeli odnośna dokumentacja dotycząca płatności podatków lub składek na ubezpieczenie społeczne jest dostępna w formie elektronicznej, proszę wskazać:</w:t>
            </w:r>
          </w:p>
        </w:tc>
        <w:tc>
          <w:tcPr>
            <w:tcW w:w="4646" w:type="dxa"/>
            <w:gridSpan w:val="2"/>
            <w:tcBorders>
              <w:top w:val="single" w:sz="4" w:space="0" w:color="000000"/>
              <w:left w:val="single" w:sz="4" w:space="0" w:color="000000"/>
              <w:bottom w:val="single" w:sz="4" w:space="0" w:color="000000"/>
              <w:right w:val="single" w:sz="4" w:space="0" w:color="000000"/>
            </w:tcBorders>
            <w:shd w:val="clear" w:color="auto" w:fill="auto"/>
          </w:tcPr>
          <w:p w14:paraId="4072FC2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w:t>
            </w:r>
            <w:r w:rsidRPr="000C44EA">
              <w:rPr>
                <w:rFonts w:ascii="Arial" w:eastAsia="Arial Unicode MS" w:hAnsi="Arial" w:cs="Arial"/>
                <w:kern w:val="2"/>
                <w:sz w:val="20"/>
                <w:vertAlign w:val="superscript"/>
                <w:lang w:val="pl-PL" w:eastAsia="hi-IN" w:bidi="hi-IN"/>
              </w:rPr>
              <w:footnoteReference w:id="24"/>
            </w:r>
            <w:r w:rsidRPr="000C44EA">
              <w:rPr>
                <w:rFonts w:ascii="Arial" w:eastAsia="Arial Unicode MS" w:hAnsi="Arial" w:cs="Arial"/>
                <w:kern w:val="2"/>
                <w:sz w:val="20"/>
                <w:vertAlign w:val="superscript"/>
                <w:lang w:val="pl-PL" w:eastAsia="hi-IN" w:bidi="hi-IN"/>
              </w:rPr>
              <w:br/>
            </w:r>
            <w:r w:rsidRPr="000C44EA">
              <w:rPr>
                <w:rFonts w:ascii="Arial" w:eastAsia="Arial Unicode MS" w:hAnsi="Arial" w:cs="Arial"/>
                <w:kern w:val="2"/>
                <w:sz w:val="20"/>
                <w:lang w:val="pl-PL" w:eastAsia="hi-IN" w:bidi="hi-IN"/>
              </w:rPr>
              <w:t>[……][……][……]</w:t>
            </w:r>
          </w:p>
        </w:tc>
      </w:tr>
    </w:tbl>
    <w:p w14:paraId="5A1C2DDF"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C: Podstawy związane z niewypłacalnością, konfliktem interesów lub wykroczeniami zawodowymi</w:t>
      </w:r>
      <w:r w:rsidRPr="000C44EA">
        <w:rPr>
          <w:rFonts w:ascii="Arial" w:eastAsia="Calibri" w:hAnsi="Arial" w:cs="Arial"/>
          <w:b/>
          <w:smallCaps/>
          <w:kern w:val="0"/>
          <w:sz w:val="20"/>
          <w:vertAlign w:val="superscript"/>
          <w:lang w:val="pl-PL" w:eastAsia="en-GB"/>
        </w:rPr>
        <w:footnoteReference w:id="25"/>
      </w:r>
    </w:p>
    <w:p w14:paraId="061899CF"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9289" w:type="dxa"/>
        <w:tblInd w:w="-216" w:type="dxa"/>
        <w:tblLook w:val="04A0" w:firstRow="1" w:lastRow="0" w:firstColumn="1" w:lastColumn="0" w:noHBand="0" w:noVBand="1"/>
      </w:tblPr>
      <w:tblGrid>
        <w:gridCol w:w="4644"/>
        <w:gridCol w:w="4645"/>
      </w:tblGrid>
      <w:tr w:rsidR="000C44EA" w:rsidRPr="000C44EA" w14:paraId="508FB5F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D14CD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Informacje dotyczące ewentualnej niewypłacalności, konfliktu interesów lub wykroczeń zawodowych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7E18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0BA95A66" w14:textId="77777777" w:rsidTr="00501E28">
        <w:trPr>
          <w:trHeight w:val="406"/>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45559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wykonawca, </w:t>
            </w:r>
            <w:r w:rsidRPr="000C44EA">
              <w:rPr>
                <w:rFonts w:ascii="Arial" w:eastAsia="Arial Unicode MS" w:hAnsi="Arial" w:cs="Arial"/>
                <w:b/>
                <w:kern w:val="2"/>
                <w:sz w:val="20"/>
                <w:lang w:val="pl-PL" w:eastAsia="hi-IN" w:bidi="hi-IN"/>
              </w:rPr>
              <w:t>wedle własnej wiedzy</w:t>
            </w:r>
            <w:r w:rsidRPr="000C44EA">
              <w:rPr>
                <w:rFonts w:ascii="Arial" w:eastAsia="Arial Unicode MS" w:hAnsi="Arial" w:cs="Arial"/>
                <w:kern w:val="2"/>
                <w:sz w:val="20"/>
                <w:lang w:val="pl-PL" w:eastAsia="hi-IN" w:bidi="hi-IN"/>
              </w:rPr>
              <w:t xml:space="preserve">, naruszył </w:t>
            </w:r>
            <w:r w:rsidRPr="000C44EA">
              <w:rPr>
                <w:rFonts w:ascii="Arial" w:eastAsia="Arial Unicode MS" w:hAnsi="Arial" w:cs="Arial"/>
                <w:b/>
                <w:kern w:val="2"/>
                <w:sz w:val="20"/>
                <w:lang w:val="pl-PL" w:eastAsia="hi-IN" w:bidi="hi-IN"/>
              </w:rPr>
              <w:t>swoje obowiązki</w:t>
            </w:r>
            <w:r w:rsidRPr="000C44EA">
              <w:rPr>
                <w:rFonts w:ascii="Arial" w:eastAsia="Arial Unicode MS" w:hAnsi="Arial" w:cs="Arial"/>
                <w:kern w:val="2"/>
                <w:sz w:val="20"/>
                <w:lang w:val="pl-PL" w:eastAsia="hi-IN" w:bidi="hi-IN"/>
              </w:rPr>
              <w:t xml:space="preserve"> w dziedzinie </w:t>
            </w:r>
            <w:r w:rsidRPr="000C44EA">
              <w:rPr>
                <w:rFonts w:ascii="Arial" w:eastAsia="Arial Unicode MS" w:hAnsi="Arial" w:cs="Arial"/>
                <w:b/>
                <w:kern w:val="2"/>
                <w:sz w:val="20"/>
                <w:lang w:val="pl-PL" w:eastAsia="hi-IN" w:bidi="hi-IN"/>
              </w:rPr>
              <w:t>prawa środowiska, prawa socjalnego i prawa pracy</w:t>
            </w:r>
            <w:r w:rsidRPr="000C44EA">
              <w:rPr>
                <w:rFonts w:ascii="Arial" w:eastAsia="Arial Unicode MS" w:hAnsi="Arial" w:cs="Arial"/>
                <w:b/>
                <w:kern w:val="2"/>
                <w:sz w:val="20"/>
                <w:vertAlign w:val="superscript"/>
                <w:lang w:val="pl-PL" w:eastAsia="hi-IN" w:bidi="hi-IN"/>
              </w:rPr>
              <w:footnoteReference w:id="26"/>
            </w:r>
            <w:r w:rsidRPr="000C44EA">
              <w:rPr>
                <w:rFonts w:ascii="Arial" w:eastAsia="Arial Unicode MS" w:hAnsi="Arial" w:cs="Arial"/>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27CC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r w:rsidR="000C44EA" w:rsidRPr="000C44EA" w14:paraId="667276C0" w14:textId="77777777" w:rsidTr="00501E28">
        <w:trPr>
          <w:trHeight w:val="405"/>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7AFDC3C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44DC459"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wykazania swojej rzetelności pomimo istnienia odpowiedniej podstawy wykluczenia („samooczyszczenie”)?</w:t>
            </w:r>
            <w:r w:rsidRPr="000C44EA">
              <w:rPr>
                <w:rFonts w:ascii="Arial" w:eastAsia="Arial Unicode MS" w:hAnsi="Arial" w:cs="Arial"/>
                <w:kern w:val="2"/>
                <w:sz w:val="20"/>
                <w:lang w:val="pl-PL" w:eastAsia="hi-IN" w:bidi="hi-IN"/>
              </w:rPr>
              <w:br/>
              <w:t>[]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B11731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0429DA8"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b/>
                <w:kern w:val="0"/>
                <w:sz w:val="20"/>
                <w:lang w:val="pl-PL" w:eastAsia="en-GB"/>
              </w:rPr>
            </w:pPr>
            <w:r w:rsidRPr="000C44EA">
              <w:rPr>
                <w:rFonts w:ascii="Arial" w:eastAsia="Calibri" w:hAnsi="Arial" w:cs="Arial"/>
                <w:kern w:val="0"/>
                <w:sz w:val="20"/>
                <w:lang w:val="pl-PL" w:eastAsia="en-GB"/>
              </w:rPr>
              <w:t>Czy wykonawca znajduje się w jednej z następujących sytuacji:</w:t>
            </w:r>
            <w:r w:rsidRPr="000C44EA">
              <w:rPr>
                <w:rFonts w:ascii="Arial" w:eastAsia="Calibri" w:hAnsi="Arial" w:cs="Arial"/>
                <w:kern w:val="0"/>
                <w:sz w:val="20"/>
                <w:lang w:val="pl-PL" w:eastAsia="en-GB"/>
              </w:rPr>
              <w:br/>
              <w:t xml:space="preserve">a) </w:t>
            </w:r>
            <w:r w:rsidRPr="000C44EA">
              <w:rPr>
                <w:rFonts w:ascii="Arial" w:eastAsia="Calibri" w:hAnsi="Arial" w:cs="Arial"/>
                <w:b/>
                <w:kern w:val="0"/>
                <w:sz w:val="20"/>
                <w:lang w:val="pl-PL" w:eastAsia="en-GB"/>
              </w:rPr>
              <w:t>zbankrutował</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prowadzone jest wobec niego postępowanie upadłościowe</w:t>
            </w:r>
            <w:r w:rsidRPr="000C44EA">
              <w:rPr>
                <w:rFonts w:ascii="Arial" w:eastAsia="Calibri" w:hAnsi="Arial" w:cs="Arial"/>
                <w:kern w:val="0"/>
                <w:sz w:val="20"/>
                <w:lang w:val="pl-PL" w:eastAsia="en-GB"/>
              </w:rPr>
              <w:t xml:space="preserve"> lub likwidacyjne; lub</w:t>
            </w:r>
            <w:r w:rsidRPr="000C44EA">
              <w:rPr>
                <w:rFonts w:ascii="Arial" w:eastAsia="Calibri" w:hAnsi="Arial" w:cs="Arial"/>
                <w:kern w:val="0"/>
                <w:sz w:val="20"/>
                <w:lang w:val="pl-PL" w:eastAsia="en-GB"/>
              </w:rPr>
              <w:br/>
              <w:t xml:space="preserve">c) zawarł </w:t>
            </w:r>
            <w:r w:rsidRPr="000C44EA">
              <w:rPr>
                <w:rFonts w:ascii="Arial" w:eastAsia="Calibri" w:hAnsi="Arial" w:cs="Arial"/>
                <w:b/>
                <w:kern w:val="0"/>
                <w:sz w:val="20"/>
                <w:lang w:val="pl-PL" w:eastAsia="en-GB"/>
              </w:rPr>
              <w:t>układ z wierzycielami</w:t>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d) znajduje się w innej tego rodzaju sytuacji wynikającej z podobnej procedury przewidzianej w krajowych przepisach ustawowych i wykonawczych</w:t>
            </w:r>
            <w:r w:rsidRPr="000C44EA">
              <w:rPr>
                <w:rFonts w:ascii="Arial" w:eastAsia="Calibri" w:hAnsi="Arial" w:cs="Arial"/>
                <w:kern w:val="0"/>
                <w:sz w:val="20"/>
                <w:vertAlign w:val="superscript"/>
                <w:lang w:val="pl-PL" w:eastAsia="en-GB"/>
              </w:rPr>
              <w:footnoteReference w:id="27"/>
            </w:r>
            <w:r w:rsidRPr="000C44EA">
              <w:rPr>
                <w:rFonts w:ascii="Arial" w:eastAsia="Calibri" w:hAnsi="Arial" w:cs="Arial"/>
                <w:kern w:val="0"/>
                <w:sz w:val="20"/>
                <w:lang w:val="pl-PL" w:eastAsia="en-GB"/>
              </w:rPr>
              <w:t>; lub</w:t>
            </w:r>
            <w:r w:rsidRPr="000C44EA">
              <w:rPr>
                <w:rFonts w:ascii="Arial" w:eastAsia="Calibri" w:hAnsi="Arial" w:cs="Arial"/>
                <w:kern w:val="0"/>
                <w:sz w:val="20"/>
                <w:lang w:val="pl-PL" w:eastAsia="en-GB"/>
              </w:rPr>
              <w:br/>
              <w:t>e) jego aktywami zarządza likwidator lub sąd; lub</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lastRenderedPageBreak/>
              <w:t>f) jego działalność gospodarcza jest zawieszona?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p>
          <w:p w14:paraId="26A7242D"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szczegółowe informacje:</w:t>
            </w:r>
          </w:p>
          <w:p w14:paraId="7523ACA2"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Proszę podać powody, które pomimo powyższej sytuacji umożliwiają realizację zamówienia, z uwzględnieniem mających zastosowanie przepisów krajowych i środków dotyczących kontynuowania działalności gospodarczej</w:t>
            </w:r>
            <w:r w:rsidRPr="000C44EA">
              <w:rPr>
                <w:rFonts w:ascii="Arial" w:eastAsia="Calibri" w:hAnsi="Arial" w:cs="Arial"/>
                <w:kern w:val="0"/>
                <w:sz w:val="20"/>
                <w:vertAlign w:val="superscript"/>
                <w:lang w:val="pl-PL" w:eastAsia="en-GB"/>
              </w:rPr>
              <w:footnoteReference w:id="28"/>
            </w:r>
            <w:r w:rsidRPr="000C44EA">
              <w:rPr>
                <w:rFonts w:ascii="Arial" w:eastAsia="Calibri" w:hAnsi="Arial" w:cs="Arial"/>
                <w:kern w:val="0"/>
                <w:sz w:val="20"/>
                <w:lang w:val="pl-PL" w:eastAsia="en-GB"/>
              </w:rPr>
              <w:t>.</w:t>
            </w:r>
          </w:p>
          <w:p w14:paraId="74A2BE5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6CA9E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lastRenderedPageBreak/>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p>
          <w:p w14:paraId="3DBEF9D4"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62831DF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p>
          <w:p w14:paraId="5B2198C5"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p>
          <w:p w14:paraId="32EEAA10" w14:textId="77777777" w:rsidR="000C44EA" w:rsidRPr="000C44EA" w:rsidRDefault="000C44EA" w:rsidP="000C44EA">
            <w:pPr>
              <w:widowControl/>
              <w:tabs>
                <w:tab w:val="left" w:pos="850"/>
              </w:tabs>
              <w:suppressAutoHyphens w:val="0"/>
              <w:overflowPunct/>
              <w:autoSpaceDE/>
              <w:autoSpaceDN/>
              <w:adjustRightInd/>
              <w:spacing w:before="120" w:after="120"/>
              <w:ind w:left="850" w:hanging="850"/>
              <w:jc w:val="both"/>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r w:rsidRPr="000C44EA">
              <w:rPr>
                <w:rFonts w:ascii="Arial" w:eastAsia="Calibri" w:hAnsi="Arial" w:cs="Arial"/>
                <w:kern w:val="0"/>
                <w:sz w:val="20"/>
                <w:lang w:val="pl-PL" w:eastAsia="en-GB"/>
              </w:rPr>
              <w:br/>
            </w:r>
          </w:p>
          <w:p w14:paraId="08FF0241" w14:textId="77777777" w:rsidR="000C44EA" w:rsidRPr="000C44EA" w:rsidRDefault="000C44EA" w:rsidP="000C44EA">
            <w:pPr>
              <w:widowControl/>
              <w:suppressAutoHyphens w:val="0"/>
              <w:overflowPunct/>
              <w:autoSpaceDE/>
              <w:autoSpaceDN/>
              <w:adjustRightInd/>
              <w:spacing w:before="120" w:after="120"/>
              <w:ind w:left="850"/>
              <w:jc w:val="both"/>
              <w:textAlignment w:val="auto"/>
              <w:rPr>
                <w:rFonts w:ascii="Arial" w:eastAsia="Calibri" w:hAnsi="Arial" w:cs="Arial"/>
                <w:kern w:val="0"/>
                <w:sz w:val="20"/>
                <w:lang w:val="pl-PL" w:eastAsia="en-GB"/>
              </w:rPr>
            </w:pPr>
          </w:p>
          <w:p w14:paraId="3A06344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(adres internetowy, wydający urząd lub organ, dokładne dane referencyjne dokumentacji): [……][……][……]</w:t>
            </w:r>
          </w:p>
        </w:tc>
      </w:tr>
      <w:tr w:rsidR="000C44EA" w:rsidRPr="000C44EA" w14:paraId="405B37DD" w14:textId="77777777" w:rsidTr="00501E28">
        <w:trPr>
          <w:trHeight w:val="303"/>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7A3D7D"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 xml:space="preserve">Czy wykonawca jest winien </w:t>
            </w:r>
            <w:r w:rsidRPr="000C44EA">
              <w:rPr>
                <w:rFonts w:ascii="Arial" w:eastAsia="Calibri" w:hAnsi="Arial" w:cs="Arial"/>
                <w:b/>
                <w:kern w:val="0"/>
                <w:sz w:val="20"/>
                <w:lang w:val="pl-PL" w:eastAsia="en-GB"/>
              </w:rPr>
              <w:t>poważnego wykroczenia zawodowego</w:t>
            </w:r>
            <w:r w:rsidRPr="000C44EA">
              <w:rPr>
                <w:rFonts w:ascii="Arial" w:eastAsia="Calibri" w:hAnsi="Arial" w:cs="Arial"/>
                <w:b/>
                <w:kern w:val="0"/>
                <w:sz w:val="20"/>
                <w:vertAlign w:val="superscript"/>
                <w:lang w:val="pl-PL" w:eastAsia="en-GB"/>
              </w:rPr>
              <w:footnoteReference w:id="29"/>
            </w:r>
            <w:r w:rsidRPr="000C44EA">
              <w:rPr>
                <w:rFonts w:ascii="Arial" w:eastAsia="Calibri" w:hAnsi="Arial" w:cs="Arial"/>
                <w:kern w:val="0"/>
                <w:sz w:val="20"/>
                <w:lang w:val="pl-PL" w:eastAsia="en-GB"/>
              </w:rPr>
              <w:t xml:space="preserve">? </w:t>
            </w:r>
            <w:r w:rsidRPr="000C44EA">
              <w:rPr>
                <w:rFonts w:ascii="Arial" w:eastAsia="Calibri" w:hAnsi="Arial" w:cs="Arial"/>
                <w:kern w:val="0"/>
                <w:sz w:val="20"/>
                <w:lang w:val="pl-PL" w:eastAsia="en-GB"/>
              </w:rPr>
              <w:br/>
              <w:t>Jeżeli tak,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9593F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t xml:space="preserve"> [……]</w:t>
            </w:r>
          </w:p>
        </w:tc>
      </w:tr>
      <w:tr w:rsidR="000C44EA" w:rsidRPr="000C44EA" w14:paraId="2B52B89E" w14:textId="77777777" w:rsidTr="00501E28">
        <w:trPr>
          <w:trHeight w:val="303"/>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067AE2F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361003B"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713215D6" w14:textId="77777777" w:rsidTr="00501E28">
        <w:trPr>
          <w:trHeight w:val="515"/>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F814F6E"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w:t>
            </w:r>
            <w:r w:rsidRPr="000C44EA">
              <w:rPr>
                <w:rFonts w:ascii="Arial" w:eastAsia="Calibri" w:hAnsi="Arial" w:cs="Arial"/>
                <w:kern w:val="0"/>
                <w:sz w:val="20"/>
                <w:lang w:val="pl-PL" w:eastAsia="en-GB"/>
              </w:rPr>
              <w:t xml:space="preserve"> zawarł z innymi wykonawcami </w:t>
            </w:r>
            <w:r w:rsidRPr="000C44EA">
              <w:rPr>
                <w:rFonts w:ascii="Arial" w:eastAsia="Calibri" w:hAnsi="Arial" w:cs="Arial"/>
                <w:b/>
                <w:kern w:val="0"/>
                <w:sz w:val="20"/>
                <w:lang w:val="pl-PL" w:eastAsia="en-GB"/>
              </w:rPr>
              <w:t>porozumienia mające na celu zakłócenie konkurencji</w:t>
            </w:r>
            <w:r w:rsidRPr="000C44EA">
              <w:rPr>
                <w:rFonts w:ascii="Arial" w:eastAsia="Calibri" w:hAnsi="Arial" w:cs="Arial"/>
                <w:kern w:val="0"/>
                <w:sz w:val="20"/>
                <w:lang w:val="pl-PL" w:eastAsia="en-GB"/>
              </w:rPr>
              <w:t>?</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ED0F41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1641A718" w14:textId="77777777" w:rsidTr="00501E28">
        <w:trPr>
          <w:trHeight w:val="514"/>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297CA502"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DD317B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580791F7" w14:textId="77777777" w:rsidTr="00501E28">
        <w:trPr>
          <w:trHeight w:val="1316"/>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FB3EE80"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Czy wykonawca wie o jakimkolwiek konflikcie interesów</w:t>
            </w:r>
            <w:r w:rsidRPr="000C44EA">
              <w:rPr>
                <w:rFonts w:ascii="Arial" w:eastAsia="Calibri" w:hAnsi="Arial" w:cs="Arial"/>
                <w:b/>
                <w:kern w:val="0"/>
                <w:sz w:val="20"/>
                <w:vertAlign w:val="superscript"/>
                <w:lang w:val="pl-PL" w:eastAsia="en-GB"/>
              </w:rPr>
              <w:footnoteReference w:id="30"/>
            </w:r>
            <w:r w:rsidRPr="000C44EA">
              <w:rPr>
                <w:rFonts w:ascii="Arial" w:eastAsia="Calibri" w:hAnsi="Arial" w:cs="Arial"/>
                <w:kern w:val="0"/>
                <w:sz w:val="20"/>
                <w:lang w:val="pl-PL" w:eastAsia="en-GB"/>
              </w:rPr>
              <w:t xml:space="preserve"> spowodowanym jego udziałem w postępowaniu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199D6"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5EBED58D" w14:textId="77777777" w:rsidTr="00501E28">
        <w:trPr>
          <w:trHeight w:val="1544"/>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7787CC"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b/>
                <w:kern w:val="0"/>
                <w:sz w:val="20"/>
                <w:lang w:val="pl-PL" w:eastAsia="en-GB"/>
              </w:rPr>
              <w:t xml:space="preserve">Czy wykonawca lub </w:t>
            </w:r>
            <w:r w:rsidRPr="000C44EA">
              <w:rPr>
                <w:rFonts w:ascii="Arial" w:eastAsia="Calibri" w:hAnsi="Arial" w:cs="Arial"/>
                <w:kern w:val="0"/>
                <w:sz w:val="20"/>
                <w:lang w:val="pl-PL" w:eastAsia="en-GB"/>
              </w:rPr>
              <w:t xml:space="preserve">przedsiębiorstwo związane z wykonawcą </w:t>
            </w:r>
            <w:r w:rsidRPr="000C44EA">
              <w:rPr>
                <w:rFonts w:ascii="Arial" w:eastAsia="Calibri" w:hAnsi="Arial" w:cs="Arial"/>
                <w:b/>
                <w:kern w:val="0"/>
                <w:sz w:val="20"/>
                <w:lang w:val="pl-PL" w:eastAsia="en-GB"/>
              </w:rPr>
              <w:t>doradzał(-o)</w:t>
            </w:r>
            <w:r w:rsidRPr="000C44EA">
              <w:rPr>
                <w:rFonts w:ascii="Arial" w:eastAsia="Calibri" w:hAnsi="Arial" w:cs="Arial"/>
                <w:kern w:val="0"/>
                <w:sz w:val="20"/>
                <w:lang w:val="pl-PL" w:eastAsia="en-GB"/>
              </w:rPr>
              <w:t xml:space="preserve"> instytucji zamawiającej lub podmiotowi zamawiającemu bądź był(-o) w inny sposób </w:t>
            </w:r>
            <w:r w:rsidRPr="000C44EA">
              <w:rPr>
                <w:rFonts w:ascii="Arial" w:eastAsia="Calibri" w:hAnsi="Arial" w:cs="Arial"/>
                <w:b/>
                <w:kern w:val="0"/>
                <w:sz w:val="20"/>
                <w:lang w:val="pl-PL" w:eastAsia="en-GB"/>
              </w:rPr>
              <w:t>zaangażowany(-e) w przygotowanie</w:t>
            </w:r>
            <w:r w:rsidRPr="000C44EA">
              <w:rPr>
                <w:rFonts w:ascii="Arial" w:eastAsia="Calibri" w:hAnsi="Arial" w:cs="Arial"/>
                <w:kern w:val="0"/>
                <w:sz w:val="20"/>
                <w:lang w:val="pl-PL" w:eastAsia="en-GB"/>
              </w:rPr>
              <w:t xml:space="preserve"> postępowania o udzielenie zamówienia?</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5A1797F"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713ECAA1" w14:textId="77777777" w:rsidTr="00501E28">
        <w:trPr>
          <w:trHeight w:val="932"/>
        </w:trPr>
        <w:tc>
          <w:tcPr>
            <w:tcW w:w="46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1368F3"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t xml:space="preserve">Czy wykonawca znajdował się w sytuacji, w której wcześniejsza umowa w sprawie zamówienia publicznego, wcześniejsza umowa z podmiotem zamawiającym lub wcześniejsza umowa w sprawie koncesji została </w:t>
            </w:r>
            <w:r w:rsidRPr="000C44EA">
              <w:rPr>
                <w:rFonts w:ascii="Arial" w:eastAsia="Calibri" w:hAnsi="Arial" w:cs="Arial"/>
                <w:b/>
                <w:kern w:val="0"/>
                <w:sz w:val="20"/>
                <w:lang w:val="pl-PL" w:eastAsia="en-GB"/>
              </w:rPr>
              <w:t>rozwiązana przed czasem</w:t>
            </w:r>
            <w:r w:rsidRPr="000C44EA">
              <w:rPr>
                <w:rFonts w:ascii="Arial" w:eastAsia="Calibri" w:hAnsi="Arial" w:cs="Arial"/>
                <w:kern w:val="0"/>
                <w:sz w:val="20"/>
                <w:lang w:val="pl-PL" w:eastAsia="en-GB"/>
              </w:rPr>
              <w:t>, lub w której nałożone zostało odszkodowanie bądź inne porównywalne sankcje w związku z tą wcześniejszą umową?</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Jeżeli tak</w:t>
            </w:r>
            <w:r w:rsidRPr="000C44EA">
              <w:rPr>
                <w:rFonts w:ascii="Arial" w:eastAsia="Calibri" w:hAnsi="Arial" w:cs="Arial"/>
                <w:kern w:val="0"/>
                <w:sz w:val="20"/>
                <w:lang w:val="pl-PL" w:eastAsia="en-GB"/>
              </w:rPr>
              <w:t>, proszę podać szczegółowe informacje na ten temat: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5AE0D3E"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r w:rsidR="000C44EA" w:rsidRPr="000C44EA" w14:paraId="4078E3BA" w14:textId="77777777" w:rsidTr="00501E28">
        <w:trPr>
          <w:trHeight w:val="931"/>
        </w:trPr>
        <w:tc>
          <w:tcPr>
            <w:tcW w:w="4644" w:type="dxa"/>
            <w:vMerge/>
            <w:tcBorders>
              <w:top w:val="single" w:sz="4" w:space="0" w:color="000000"/>
              <w:left w:val="single" w:sz="4" w:space="0" w:color="000000"/>
              <w:bottom w:val="single" w:sz="4" w:space="0" w:color="000000"/>
              <w:right w:val="single" w:sz="4" w:space="0" w:color="000000"/>
            </w:tcBorders>
            <w:shd w:val="clear" w:color="auto" w:fill="auto"/>
          </w:tcPr>
          <w:p w14:paraId="10F06ACB"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23D9B3A"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czy wykonawca przedsięwziął środki w celu samooczyszczenia? [] Tak [] Nie</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proszę opisać przedsięwzięte środki: [……]</w:t>
            </w:r>
          </w:p>
        </w:tc>
      </w:tr>
      <w:tr w:rsidR="000C44EA" w:rsidRPr="000C44EA" w14:paraId="166C63A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C52085" w14:textId="77777777" w:rsidR="000C44EA" w:rsidRPr="000C44EA" w:rsidRDefault="000C44EA" w:rsidP="000C44EA">
            <w:pPr>
              <w:widowControl/>
              <w:suppressAutoHyphens w:val="0"/>
              <w:overflowPunct/>
              <w:autoSpaceDE/>
              <w:autoSpaceDN/>
              <w:adjustRightInd/>
              <w:spacing w:before="120" w:after="120"/>
              <w:textAlignment w:val="auto"/>
              <w:rPr>
                <w:rFonts w:ascii="Arial" w:eastAsia="Calibri" w:hAnsi="Arial" w:cs="Arial"/>
                <w:kern w:val="0"/>
                <w:sz w:val="20"/>
                <w:lang w:val="pl-PL" w:eastAsia="en-GB"/>
              </w:rPr>
            </w:pPr>
            <w:r w:rsidRPr="000C44EA">
              <w:rPr>
                <w:rFonts w:ascii="Arial" w:eastAsia="Calibri" w:hAnsi="Arial" w:cs="Arial"/>
                <w:kern w:val="0"/>
                <w:sz w:val="20"/>
                <w:lang w:val="pl-PL" w:eastAsia="en-GB"/>
              </w:rPr>
              <w:lastRenderedPageBreak/>
              <w:t>Czy wykonawca może potwierdzić, że:</w:t>
            </w:r>
            <w:r w:rsidRPr="000C44EA">
              <w:rPr>
                <w:rFonts w:ascii="Arial" w:eastAsia="Calibri" w:hAnsi="Arial" w:cs="Arial"/>
                <w:kern w:val="0"/>
                <w:sz w:val="20"/>
                <w:lang w:val="pl-PL" w:eastAsia="en-GB"/>
              </w:rPr>
              <w:br/>
            </w:r>
            <w:r w:rsidRPr="000C44EA">
              <w:rPr>
                <w:rFonts w:ascii="Arial" w:eastAsia="Calibri" w:hAnsi="Arial" w:cs="Arial"/>
                <w:b/>
                <w:kern w:val="0"/>
                <w:sz w:val="20"/>
                <w:lang w:val="pl-PL" w:eastAsia="en-GB"/>
              </w:rPr>
              <w:t>nie jest</w:t>
            </w:r>
            <w:r w:rsidRPr="000C44EA">
              <w:rPr>
                <w:rFonts w:ascii="Arial" w:eastAsia="Calibri" w:hAnsi="Arial" w:cs="Arial"/>
                <w:kern w:val="0"/>
                <w:sz w:val="20"/>
                <w:lang w:val="pl-PL" w:eastAsia="en-GB"/>
              </w:rPr>
              <w:t xml:space="preserve"> winny poważnego </w:t>
            </w:r>
            <w:r w:rsidRPr="000C44EA">
              <w:rPr>
                <w:rFonts w:ascii="Arial" w:eastAsia="Calibri" w:hAnsi="Arial" w:cs="Arial"/>
                <w:b/>
                <w:kern w:val="0"/>
                <w:sz w:val="20"/>
                <w:lang w:val="pl-PL" w:eastAsia="en-GB"/>
              </w:rPr>
              <w:t>wprowadzenia w błąd</w:t>
            </w:r>
            <w:r w:rsidRPr="000C44EA">
              <w:rPr>
                <w:rFonts w:ascii="Arial" w:eastAsia="Calibri" w:hAnsi="Arial" w:cs="Arial"/>
                <w:kern w:val="0"/>
                <w:sz w:val="20"/>
                <w:lang w:val="pl-PL" w:eastAsia="en-GB"/>
              </w:rPr>
              <w:t xml:space="preserve"> przy dostarczaniu informacji wymaganych do weryfikacji braku podstaw wykluczenia lub do weryfikacji spełnienia kryteriów kwalifikacji;</w:t>
            </w:r>
            <w:r w:rsidRPr="000C44EA">
              <w:rPr>
                <w:rFonts w:ascii="Arial" w:eastAsia="Calibri" w:hAnsi="Arial" w:cs="Arial"/>
                <w:kern w:val="0"/>
                <w:sz w:val="20"/>
                <w:lang w:val="pl-PL" w:eastAsia="en-GB"/>
              </w:rPr>
              <w:br/>
              <w:t xml:space="preserve">b) </w:t>
            </w:r>
            <w:r w:rsidRPr="000C44EA">
              <w:rPr>
                <w:rFonts w:ascii="Arial" w:eastAsia="Calibri" w:hAnsi="Arial" w:cs="Arial"/>
                <w:b/>
                <w:kern w:val="0"/>
                <w:sz w:val="20"/>
                <w:lang w:val="pl-PL" w:eastAsia="en-GB"/>
              </w:rPr>
              <w:t>nie zataił</w:t>
            </w:r>
            <w:r w:rsidRPr="000C44EA">
              <w:rPr>
                <w:rFonts w:ascii="Arial" w:eastAsia="Calibri" w:hAnsi="Arial" w:cs="Arial"/>
                <w:kern w:val="0"/>
                <w:sz w:val="20"/>
                <w:lang w:val="pl-PL" w:eastAsia="en-GB"/>
              </w:rPr>
              <w:t xml:space="preserve"> tych informacji;</w:t>
            </w:r>
            <w:r w:rsidRPr="000C44EA">
              <w:rPr>
                <w:rFonts w:ascii="Arial" w:eastAsia="Calibri" w:hAnsi="Arial" w:cs="Arial"/>
                <w:kern w:val="0"/>
                <w:sz w:val="20"/>
                <w:lang w:val="pl-PL" w:eastAsia="en-GB"/>
              </w:rPr>
              <w:br/>
              <w:t>c) jest w stanie niezwłocznie przedstawić dokumenty potwierdzające wymagane przez instytucję zamawiającą lub podmiot zamawiający; oraz</w:t>
            </w:r>
            <w:r w:rsidRPr="000C44EA">
              <w:rPr>
                <w:rFonts w:ascii="Arial" w:eastAsia="Calibri" w:hAnsi="Arial" w:cs="Arial"/>
                <w:kern w:val="0"/>
                <w:sz w:val="20"/>
                <w:lang w:val="pl-PL" w:eastAsia="en-GB"/>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D7D993C"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Nie dotyczy</w:t>
            </w:r>
          </w:p>
        </w:tc>
      </w:tr>
    </w:tbl>
    <w:p w14:paraId="57378A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p>
    <w:p w14:paraId="08C58CF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D: Inne podstawy wykluczenia, które mogą być przewidziane w przepisach krajowych państwa członkowskiego instytucji zamawiającej lub podmiotu zamawiającego</w:t>
      </w:r>
    </w:p>
    <w:tbl>
      <w:tblPr>
        <w:tblW w:w="9289" w:type="dxa"/>
        <w:tblInd w:w="-216" w:type="dxa"/>
        <w:tblLook w:val="04A0" w:firstRow="1" w:lastRow="0" w:firstColumn="1" w:lastColumn="0" w:noHBand="0" w:noVBand="1"/>
      </w:tblPr>
      <w:tblGrid>
        <w:gridCol w:w="4644"/>
        <w:gridCol w:w="4645"/>
      </w:tblGrid>
      <w:tr w:rsidR="000C44EA" w:rsidRPr="000C44EA" w14:paraId="095EDF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BE1A74"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Podstawy wykluczenia o charakterze wyłącznie krajowym</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109A07F"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1A03E73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7A301A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Czy mają zastosowanie </w:t>
            </w:r>
            <w:r w:rsidRPr="000C44EA">
              <w:rPr>
                <w:rFonts w:ascii="Arial" w:eastAsia="Arial Unicode MS" w:hAnsi="Arial" w:cs="Arial"/>
                <w:b/>
                <w:kern w:val="2"/>
                <w:sz w:val="20"/>
                <w:lang w:val="pl-PL" w:eastAsia="hi-IN" w:bidi="hi-IN"/>
              </w:rPr>
              <w:t>podstawy wykluczenia o charakterze wyłącznie krajowym</w:t>
            </w:r>
            <w:r w:rsidRPr="000C44EA">
              <w:rPr>
                <w:rFonts w:ascii="Arial" w:eastAsia="Arial Unicode MS" w:hAnsi="Arial" w:cs="Arial"/>
                <w:kern w:val="2"/>
                <w:sz w:val="20"/>
                <w:lang w:val="pl-PL" w:eastAsia="hi-IN" w:bidi="hi-IN"/>
              </w:rPr>
              <w:t xml:space="preserve"> określone w stosownym ogłoszeniu lub w dokumentach zamówienia?</w:t>
            </w:r>
            <w:r w:rsidRPr="000C44EA">
              <w:rPr>
                <w:rFonts w:ascii="Arial" w:eastAsia="Arial Unicode MS" w:hAnsi="Arial" w:cs="Arial"/>
                <w:kern w:val="2"/>
                <w:sz w:val="20"/>
                <w:lang w:val="pl-PL" w:eastAsia="hi-IN" w:bidi="hi-IN"/>
              </w:rPr>
              <w:br/>
              <w:t>Jeżeli dokumentacja wymagana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3825501"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(adres internetowy, wydający urząd lub organ, dokładne dane referencyjne dokumentacji):</w:t>
            </w:r>
            <w:r w:rsidRPr="000C44EA">
              <w:rPr>
                <w:rFonts w:ascii="Arial" w:eastAsia="Arial Unicode MS" w:hAnsi="Arial" w:cs="Arial"/>
                <w:kern w:val="2"/>
                <w:sz w:val="20"/>
                <w:lang w:val="pl-PL" w:eastAsia="hi-IN" w:bidi="hi-IN"/>
              </w:rPr>
              <w:br/>
              <w:t>[……][……][……]</w:t>
            </w:r>
            <w:r w:rsidRPr="000C44EA">
              <w:rPr>
                <w:rFonts w:ascii="Arial" w:eastAsia="Arial Unicode MS" w:hAnsi="Arial" w:cs="Arial"/>
                <w:kern w:val="2"/>
                <w:sz w:val="20"/>
                <w:vertAlign w:val="superscript"/>
                <w:lang w:val="pl-PL" w:eastAsia="hi-IN" w:bidi="hi-IN"/>
              </w:rPr>
              <w:footnoteReference w:id="31"/>
            </w:r>
          </w:p>
        </w:tc>
      </w:tr>
      <w:tr w:rsidR="000C44EA" w:rsidRPr="000C44EA" w14:paraId="75E651D6"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2C94F3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Calibri" w:hAnsi="Arial" w:cs="Arial"/>
                <w:b/>
                <w:kern w:val="2"/>
                <w:sz w:val="20"/>
                <w:lang w:val="pl-PL" w:eastAsia="en-GB" w:bidi="hi-IN"/>
              </w:rPr>
              <w:t>W przypadku gdy ma zastosowanie którakolwiek z podstaw wykluczenia o charakterze wyłącznie krajowym</w:t>
            </w:r>
            <w:r w:rsidRPr="000C44EA">
              <w:rPr>
                <w:rFonts w:ascii="Arial" w:eastAsia="Arial Unicode MS" w:hAnsi="Arial" w:cs="Arial"/>
                <w:kern w:val="2"/>
                <w:sz w:val="20"/>
                <w:lang w:val="pl-PL" w:eastAsia="hi-IN" w:bidi="hi-IN"/>
              </w:rPr>
              <w:t xml:space="preserve">, czy wykonawca przedsięwziął środki w celu samooczyszczenia? </w:t>
            </w:r>
            <w:r w:rsidRPr="000C44EA">
              <w:rPr>
                <w:rFonts w:ascii="Arial" w:eastAsia="Arial Unicode MS" w:hAnsi="Arial" w:cs="Arial"/>
                <w:kern w:val="2"/>
                <w:sz w:val="20"/>
                <w:lang w:val="pl-PL" w:eastAsia="hi-IN" w:bidi="hi-IN"/>
              </w:rPr>
              <w:br/>
            </w:r>
            <w:r w:rsidRPr="000C44EA">
              <w:rPr>
                <w:rFonts w:ascii="Arial" w:eastAsia="Arial Unicode MS" w:hAnsi="Arial" w:cs="Arial"/>
                <w:b/>
                <w:kern w:val="2"/>
                <w:sz w:val="20"/>
                <w:lang w:val="pl-PL" w:eastAsia="hi-IN" w:bidi="hi-IN"/>
              </w:rPr>
              <w:t>Jeżeli tak</w:t>
            </w:r>
            <w:r w:rsidRPr="000C44EA">
              <w:rPr>
                <w:rFonts w:ascii="Arial" w:eastAsia="Arial Unicode MS" w:hAnsi="Arial" w:cs="Arial"/>
                <w:kern w:val="2"/>
                <w:sz w:val="20"/>
                <w:lang w:val="pl-PL" w:eastAsia="hi-IN" w:bidi="hi-IN"/>
              </w:rPr>
              <w:t xml:space="preserve">, proszę opisać przedsięwzięte środki: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F0D9F5"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r>
            <w:r w:rsidRPr="000C44EA">
              <w:rPr>
                <w:rFonts w:ascii="Arial" w:eastAsia="Arial Unicode MS" w:hAnsi="Arial" w:cs="Arial"/>
                <w:kern w:val="2"/>
                <w:sz w:val="20"/>
                <w:lang w:val="pl-PL" w:eastAsia="hi-IN" w:bidi="hi-IN"/>
              </w:rPr>
              <w:br/>
              <w:t>[……]</w:t>
            </w:r>
          </w:p>
        </w:tc>
      </w:tr>
    </w:tbl>
    <w:p w14:paraId="1FDE63AC"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p>
    <w:p w14:paraId="31A28ABD" w14:textId="77777777" w:rsidR="000C44EA" w:rsidRPr="000C44EA" w:rsidRDefault="000C44EA" w:rsidP="000C44EA">
      <w:pPr>
        <w:overflowPunct/>
        <w:autoSpaceDE/>
        <w:autoSpaceDN/>
        <w:adjustRightInd/>
        <w:textAlignment w:val="auto"/>
        <w:rPr>
          <w:rFonts w:eastAsia="Arial Unicode MS" w:cs="Arial Unicode MS"/>
          <w:kern w:val="2"/>
          <w:szCs w:val="24"/>
          <w:lang w:val="pl-PL" w:eastAsia="hi-IN" w:bidi="hi-IN"/>
        </w:rPr>
      </w:pPr>
      <w:r w:rsidRPr="000C44EA">
        <w:rPr>
          <w:rFonts w:ascii="Arial" w:eastAsia="Calibri" w:hAnsi="Arial" w:cs="Arial"/>
          <w:b/>
          <w:kern w:val="0"/>
          <w:sz w:val="20"/>
          <w:lang w:val="pl-PL" w:eastAsia="en-GB"/>
        </w:rPr>
        <w:t>Część IV: Kryteria kwalifikacji</w:t>
      </w:r>
    </w:p>
    <w:p w14:paraId="43B1328D"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xml:space="preserve">W odniesieniu do kryteriów kwalifikacji (sekcja </w:t>
      </w:r>
      <w:r w:rsidRPr="000C44EA">
        <w:rPr>
          <w:rFonts w:ascii="Symbol" w:eastAsia="Symbol" w:hAnsi="Symbol" w:cs="Symbol"/>
          <w:kern w:val="2"/>
          <w:sz w:val="20"/>
          <w:lang w:val="pl-PL" w:eastAsia="hi-IN" w:bidi="hi-IN"/>
        </w:rPr>
        <w:t></w:t>
      </w:r>
      <w:r w:rsidRPr="000C44EA">
        <w:rPr>
          <w:rFonts w:ascii="Arial" w:eastAsia="Arial Unicode MS" w:hAnsi="Arial" w:cs="Arial"/>
          <w:kern w:val="2"/>
          <w:sz w:val="20"/>
          <w:lang w:val="pl-PL" w:eastAsia="hi-IN" w:bidi="hi-IN"/>
        </w:rPr>
        <w:t xml:space="preserve"> lub sekcje A–D w niniejszej części) wykonawca oświadcza, że:</w:t>
      </w:r>
    </w:p>
    <w:p w14:paraId="7FED2668"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Symbol" w:eastAsia="Symbol" w:hAnsi="Symbol" w:cs="Symbol"/>
          <w:b/>
          <w:smallCaps/>
          <w:kern w:val="0"/>
          <w:sz w:val="20"/>
          <w:lang w:val="pl-PL" w:eastAsia="en-GB"/>
        </w:rPr>
        <w:t></w:t>
      </w:r>
      <w:r w:rsidRPr="000C44EA">
        <w:rPr>
          <w:rFonts w:ascii="Arial" w:eastAsia="Calibri" w:hAnsi="Arial" w:cs="Arial"/>
          <w:b/>
          <w:smallCaps/>
          <w:kern w:val="0"/>
          <w:sz w:val="20"/>
          <w:lang w:val="pl-PL" w:eastAsia="en-GB"/>
        </w:rPr>
        <w:t>: Ogólne oświadczenie dotyczące wszystkich kryteriów kwalifikacji</w:t>
      </w:r>
    </w:p>
    <w:p w14:paraId="47E76628"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0C44EA">
        <w:rPr>
          <w:rFonts w:ascii="Symbol" w:eastAsia="Symbol" w:hAnsi="Symbol" w:cs="Symbol"/>
          <w:b/>
          <w:kern w:val="2"/>
          <w:sz w:val="20"/>
          <w:lang w:val="pl-PL" w:eastAsia="hi-IN" w:bidi="hi-IN"/>
        </w:rPr>
        <w:t></w:t>
      </w:r>
      <w:r w:rsidRPr="000C44EA">
        <w:rPr>
          <w:rFonts w:ascii="Arial" w:eastAsia="Arial Unicode MS" w:hAnsi="Arial" w:cs="Arial"/>
          <w:b/>
          <w:kern w:val="2"/>
          <w:sz w:val="20"/>
          <w:lang w:val="pl-PL" w:eastAsia="hi-IN" w:bidi="hi-IN"/>
        </w:rPr>
        <w:t xml:space="preserve"> w części IV i nie musi wypełniać żadnej z pozostałych sekcji w części IV:</w:t>
      </w:r>
    </w:p>
    <w:tbl>
      <w:tblPr>
        <w:tblW w:w="9213" w:type="dxa"/>
        <w:tblInd w:w="-216" w:type="dxa"/>
        <w:tblLook w:val="04A0" w:firstRow="1" w:lastRow="0" w:firstColumn="1" w:lastColumn="0" w:noHBand="0" w:noVBand="1"/>
      </w:tblPr>
      <w:tblGrid>
        <w:gridCol w:w="4606"/>
        <w:gridCol w:w="4607"/>
      </w:tblGrid>
      <w:tr w:rsidR="000C44EA" w:rsidRPr="000C44EA" w14:paraId="1C282568"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1346E879"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Spełnienie wszystkich wymaganych kryteriów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22511891"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65EE5055" w14:textId="77777777" w:rsidTr="00501E28">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4B2FB922"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Spełnia wymagane kryteria kwalifikacji:</w:t>
            </w:r>
          </w:p>
        </w:tc>
        <w:tc>
          <w:tcPr>
            <w:tcW w:w="4606" w:type="dxa"/>
            <w:tcBorders>
              <w:top w:val="single" w:sz="4" w:space="0" w:color="000000"/>
              <w:left w:val="single" w:sz="4" w:space="0" w:color="000000"/>
              <w:bottom w:val="single" w:sz="4" w:space="0" w:color="000000"/>
              <w:right w:val="single" w:sz="4" w:space="0" w:color="000000"/>
            </w:tcBorders>
            <w:shd w:val="clear" w:color="auto" w:fill="auto"/>
          </w:tcPr>
          <w:p w14:paraId="00DE2998" w14:textId="77777777" w:rsidR="000C44EA" w:rsidRPr="000C44EA" w:rsidRDefault="000C44EA" w:rsidP="000C44EA">
            <w:pPr>
              <w:overflowPunct/>
              <w:autoSpaceDE/>
              <w:autoSpaceDN/>
              <w:adjustRightInd/>
              <w:textAlignment w:val="auto"/>
              <w:rPr>
                <w:rFonts w:ascii="Arial" w:eastAsia="Arial Unicode MS" w:hAnsi="Arial" w:cs="Arial"/>
                <w:kern w:val="2"/>
                <w:sz w:val="20"/>
                <w:lang w:val="pl-PL" w:eastAsia="hi-IN" w:bidi="hi-IN"/>
              </w:rPr>
            </w:pPr>
            <w:r w:rsidRPr="000C44EA">
              <w:rPr>
                <w:rFonts w:ascii="Arial" w:eastAsia="Arial Unicode MS" w:hAnsi="Arial" w:cs="Arial"/>
                <w:kern w:val="2"/>
                <w:sz w:val="20"/>
                <w:lang w:val="pl-PL" w:eastAsia="hi-IN" w:bidi="hi-IN"/>
              </w:rPr>
              <w:t>[] Tak [] Nie</w:t>
            </w:r>
          </w:p>
        </w:tc>
      </w:tr>
    </w:tbl>
    <w:p w14:paraId="028CBBDA"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lastRenderedPageBreak/>
        <w:t>A: Kompetencje</w:t>
      </w:r>
    </w:p>
    <w:p w14:paraId="6C0F5982"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87AF82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E9BCB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Kompetencje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8F9F6B9"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031B141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8F3EB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b/>
                <w:strike/>
                <w:kern w:val="2"/>
                <w:sz w:val="20"/>
                <w:lang w:val="pl-PL" w:eastAsia="hi-IN" w:bidi="hi-IN"/>
              </w:rPr>
              <w:t>1) Figuruje w odpowiednim rejestrze zawodowym lub handlowym</w:t>
            </w:r>
            <w:r w:rsidRPr="000C44EA">
              <w:rPr>
                <w:rFonts w:ascii="Arial" w:eastAsia="Arial Unicode MS" w:hAnsi="Arial" w:cs="Arial"/>
                <w:strike/>
                <w:kern w:val="2"/>
                <w:sz w:val="20"/>
                <w:lang w:val="pl-PL" w:eastAsia="hi-IN" w:bidi="hi-IN"/>
              </w:rPr>
              <w:t xml:space="preserve"> prowadzonym w państwie członkowskim siedziby wykonawcy</w:t>
            </w:r>
            <w:r w:rsidRPr="000C44EA">
              <w:rPr>
                <w:rFonts w:ascii="Arial" w:eastAsia="Arial Unicode MS" w:hAnsi="Arial" w:cs="Arial"/>
                <w:strike/>
                <w:kern w:val="2"/>
                <w:sz w:val="20"/>
                <w:vertAlign w:val="superscript"/>
                <w:lang w:val="pl-PL" w:eastAsia="hi-IN" w:bidi="hi-IN"/>
              </w:rPr>
              <w:footnoteReference w:id="32"/>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266F6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9DB81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DED98D"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2) W odniesieniu do zamówień publicznych na usługi:</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Czy konieczne jest </w:t>
            </w:r>
            <w:r w:rsidRPr="000C44EA">
              <w:rPr>
                <w:rFonts w:ascii="Arial" w:eastAsia="Arial Unicode MS" w:hAnsi="Arial" w:cs="Arial"/>
                <w:b/>
                <w:strike/>
                <w:kern w:val="2"/>
                <w:sz w:val="20"/>
                <w:lang w:val="pl-PL" w:eastAsia="hi-IN" w:bidi="hi-IN"/>
              </w:rPr>
              <w:t>posiadanie</w:t>
            </w:r>
            <w:r w:rsidRPr="000C44EA">
              <w:rPr>
                <w:rFonts w:ascii="Arial" w:eastAsia="Arial Unicode MS" w:hAnsi="Arial" w:cs="Arial"/>
                <w:strike/>
                <w:kern w:val="2"/>
                <w:sz w:val="20"/>
                <w:lang w:val="pl-PL" w:eastAsia="hi-IN" w:bidi="hi-IN"/>
              </w:rPr>
              <w:t xml:space="preserve"> określonego </w:t>
            </w:r>
            <w:r w:rsidRPr="000C44EA">
              <w:rPr>
                <w:rFonts w:ascii="Arial" w:eastAsia="Arial Unicode MS" w:hAnsi="Arial" w:cs="Arial"/>
                <w:b/>
                <w:strike/>
                <w:kern w:val="2"/>
                <w:sz w:val="20"/>
                <w:lang w:val="pl-PL" w:eastAsia="hi-IN" w:bidi="hi-IN"/>
              </w:rPr>
              <w:t>zezwolenia lub bycie członkiem</w:t>
            </w:r>
            <w:r w:rsidRPr="000C44EA">
              <w:rPr>
                <w:rFonts w:ascii="Arial" w:eastAsia="Arial Unicode MS" w:hAnsi="Arial" w:cs="Arial"/>
                <w:strike/>
                <w:kern w:val="2"/>
                <w:sz w:val="20"/>
                <w:lang w:val="pl-PL" w:eastAsia="hi-IN" w:bidi="hi-IN"/>
              </w:rPr>
              <w:t xml:space="preserve"> określonej organizacji, aby mieć możliwość świadczenia usługi, o której mowa, w państwie siedziby wykonawcy?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4CC13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Jeżeli tak, proszę określić, o jakie zezwolenie lub status członkowski chodzi, i wskazać, czy wykonawca je posiada: [ …] []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4CAC4B62"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kern w:val="0"/>
          <w:sz w:val="20"/>
          <w:lang w:val="pl-PL" w:eastAsia="en-GB"/>
        </w:rPr>
      </w:pPr>
      <w:r w:rsidRPr="000C44EA">
        <w:rPr>
          <w:rFonts w:ascii="Arial" w:eastAsia="Calibri" w:hAnsi="Arial" w:cs="Arial"/>
          <w:b/>
          <w:smallCaps/>
          <w:kern w:val="0"/>
          <w:sz w:val="20"/>
          <w:lang w:val="pl-PL" w:eastAsia="en-GB"/>
        </w:rPr>
        <w:t>B: Sytuacja ekonomiczna i finansowa</w:t>
      </w:r>
    </w:p>
    <w:p w14:paraId="08D4C034"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5545F780"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4DE36F2"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Sytuacja ekonomiczna i finansowa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BEEDAA0" w14:textId="77777777" w:rsidR="000C44EA" w:rsidRPr="000C44EA" w:rsidRDefault="000C44EA" w:rsidP="000C44EA">
            <w:pPr>
              <w:overflowPunct/>
              <w:autoSpaceDE/>
              <w:autoSpaceDN/>
              <w:adjustRightInd/>
              <w:textAlignment w:val="auto"/>
              <w:rPr>
                <w:rFonts w:ascii="Arial" w:eastAsia="Arial Unicode MS" w:hAnsi="Arial" w:cs="Arial"/>
                <w:b/>
                <w:kern w:val="2"/>
                <w:sz w:val="20"/>
                <w:lang w:val="pl-PL" w:eastAsia="hi-IN" w:bidi="hi-IN"/>
              </w:rPr>
            </w:pPr>
            <w:r w:rsidRPr="000C44EA">
              <w:rPr>
                <w:rFonts w:ascii="Arial" w:eastAsia="Arial Unicode MS" w:hAnsi="Arial" w:cs="Arial"/>
                <w:b/>
                <w:kern w:val="2"/>
                <w:sz w:val="20"/>
                <w:lang w:val="pl-PL" w:eastAsia="hi-IN" w:bidi="hi-IN"/>
              </w:rPr>
              <w:t>Odpowiedź:</w:t>
            </w:r>
          </w:p>
        </w:tc>
      </w:tr>
      <w:tr w:rsidR="000C44EA" w:rsidRPr="000C44EA" w14:paraId="4E03302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834DF5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1a) Jego („ogólny”) </w:t>
            </w:r>
            <w:r w:rsidRPr="000C44EA">
              <w:rPr>
                <w:rFonts w:ascii="Arial" w:eastAsia="Arial Unicode MS" w:hAnsi="Arial" w:cs="Arial"/>
                <w:b/>
                <w:strike/>
                <w:kern w:val="2"/>
                <w:sz w:val="20"/>
                <w:lang w:val="pl-PL" w:eastAsia="hi-IN" w:bidi="hi-IN"/>
              </w:rPr>
              <w:t>roczny obrót</w:t>
            </w:r>
            <w:r w:rsidRPr="000C44EA">
              <w:rPr>
                <w:rFonts w:ascii="Arial" w:eastAsia="Arial Unicode MS" w:hAnsi="Arial" w:cs="Arial"/>
                <w:strike/>
                <w:kern w:val="2"/>
                <w:sz w:val="20"/>
                <w:lang w:val="pl-PL" w:eastAsia="hi-IN" w:bidi="hi-IN"/>
              </w:rPr>
              <w:t xml:space="preserve"> w ciągu określonej liczby lat obrotowych wymaganej w stosownym ogłoszeniu lub dokumentach zamówienia jest następujący</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t>i/lub</w:t>
            </w:r>
            <w:r w:rsidRPr="000C44EA">
              <w:rPr>
                <w:rFonts w:ascii="Arial" w:eastAsia="Arial Unicode MS" w:hAnsi="Arial" w:cs="Arial"/>
                <w:strike/>
                <w:kern w:val="2"/>
                <w:sz w:val="20"/>
                <w:lang w:val="pl-PL" w:eastAsia="hi-IN" w:bidi="hi-IN"/>
              </w:rPr>
              <w:br/>
              <w:t xml:space="preserve">1b)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3"/>
            </w:r>
            <w:r w:rsidRPr="000C44EA">
              <w:rPr>
                <w:rFonts w:ascii="Arial" w:eastAsia="Arial Unicode MS" w:hAnsi="Arial" w:cs="Arial"/>
                <w:b/>
                <w:strike/>
                <w:kern w:val="2"/>
                <w:sz w:val="20"/>
                <w:lang w:val="pl-PL" w:eastAsia="hi-IN" w:bidi="hi-IN"/>
              </w:rPr>
              <w:t xml:space="preserve"> (</w:t>
            </w:r>
            <w:r w:rsidRPr="000C44EA">
              <w:rPr>
                <w:rFonts w:ascii="Arial" w:eastAsia="Arial Unicode MS" w:hAnsi="Arial" w:cs="Arial"/>
                <w:strike/>
                <w:kern w:val="2"/>
                <w:sz w:val="20"/>
                <w:lang w:val="pl-PL" w:eastAsia="hi-IN" w:bidi="hi-IN"/>
              </w:rPr>
              <w:t>)</w:t>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F69C1E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p>
          <w:p w14:paraId="3740DA4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68348582"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B5A6DB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2a) Jego roczny („specyficzny”) </w:t>
            </w:r>
            <w:r w:rsidRPr="000C44EA">
              <w:rPr>
                <w:rFonts w:ascii="Arial" w:eastAsia="Arial Unicode MS" w:hAnsi="Arial" w:cs="Arial"/>
                <w:b/>
                <w:strike/>
                <w:kern w:val="2"/>
                <w:sz w:val="20"/>
                <w:lang w:val="pl-PL" w:eastAsia="hi-IN" w:bidi="hi-IN"/>
              </w:rPr>
              <w:t>obrót w obszarze działalności gospodarczej objętym zamówieniem</w:t>
            </w:r>
            <w:r w:rsidRPr="000C44EA">
              <w:rPr>
                <w:rFonts w:ascii="Arial" w:eastAsia="Arial Unicode MS" w:hAnsi="Arial" w:cs="Arial"/>
                <w:strike/>
                <w:kern w:val="2"/>
                <w:sz w:val="20"/>
                <w:lang w:val="pl-PL" w:eastAsia="hi-IN" w:bidi="hi-IN"/>
              </w:rPr>
              <w:t xml:space="preserve"> i określonym w stosownym ogłoszeniu lub dokumentach zamówienia w ciągu wymaganej liczby lat obrotowych jest następujący:</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i/lub</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 xml:space="preserve">2b) Jego </w:t>
            </w:r>
            <w:r w:rsidRPr="000C44EA">
              <w:rPr>
                <w:rFonts w:ascii="Arial" w:eastAsia="Arial Unicode MS" w:hAnsi="Arial" w:cs="Arial"/>
                <w:b/>
                <w:strike/>
                <w:kern w:val="2"/>
                <w:sz w:val="20"/>
                <w:lang w:val="pl-PL" w:eastAsia="hi-IN" w:bidi="hi-IN"/>
              </w:rPr>
              <w:t>średni</w:t>
            </w:r>
            <w:r w:rsidRPr="000C44EA">
              <w:rPr>
                <w:rFonts w:ascii="Arial" w:eastAsia="Arial Unicode MS" w:hAnsi="Arial" w:cs="Arial"/>
                <w:strike/>
                <w:kern w:val="2"/>
                <w:sz w:val="20"/>
                <w:lang w:val="pl-PL" w:eastAsia="hi-IN" w:bidi="hi-IN"/>
              </w:rPr>
              <w:t xml:space="preserve"> roczny </w:t>
            </w:r>
            <w:r w:rsidRPr="000C44EA">
              <w:rPr>
                <w:rFonts w:ascii="Arial" w:eastAsia="Arial Unicode MS" w:hAnsi="Arial" w:cs="Arial"/>
                <w:b/>
                <w:strike/>
                <w:kern w:val="2"/>
                <w:sz w:val="20"/>
                <w:lang w:val="pl-PL" w:eastAsia="hi-IN" w:bidi="hi-IN"/>
              </w:rPr>
              <w:t>obrót w przedmiotowym obszarze i w ciągu określonej liczby lat wymaganej w stosownym ogłoszeniu lub dokumentach zamówienia jest następujący</w:t>
            </w:r>
            <w:r w:rsidRPr="000C44EA">
              <w:rPr>
                <w:rFonts w:ascii="Arial" w:eastAsia="Arial Unicode MS" w:hAnsi="Arial" w:cs="Arial"/>
                <w:b/>
                <w:strike/>
                <w:kern w:val="2"/>
                <w:sz w:val="20"/>
                <w:vertAlign w:val="superscript"/>
                <w:lang w:val="pl-PL" w:eastAsia="hi-IN" w:bidi="hi-IN"/>
              </w:rPr>
              <w:footnoteReference w:id="34"/>
            </w:r>
            <w:r w:rsidRPr="000C44EA">
              <w:rPr>
                <w:rFonts w:ascii="Arial" w:eastAsia="Arial Unicode MS" w:hAnsi="Arial" w:cs="Arial"/>
                <w:b/>
                <w:strike/>
                <w:kern w:val="2"/>
                <w:sz w:val="20"/>
                <w:lang w:val="pl-PL" w:eastAsia="hi-IN" w:bidi="hi-IN"/>
              </w:rPr>
              <w:t>:</w:t>
            </w:r>
            <w:r w:rsidRPr="000C44EA">
              <w:rPr>
                <w:rFonts w:ascii="Arial" w:eastAsia="Arial Unicode MS" w:hAnsi="Arial" w:cs="Arial"/>
                <w:b/>
                <w:strike/>
                <w:kern w:val="2"/>
                <w:sz w:val="20"/>
                <w:lang w:val="pl-PL" w:eastAsia="hi-IN" w:bidi="hi-IN"/>
              </w:rPr>
              <w:br/>
            </w:r>
            <w:r w:rsidRPr="000C44EA">
              <w:rPr>
                <w:rFonts w:ascii="Arial" w:eastAsia="Arial Unicode MS" w:hAnsi="Arial" w:cs="Arial"/>
                <w:strike/>
                <w:kern w:val="2"/>
                <w:sz w:val="20"/>
                <w:lang w:val="pl-PL" w:eastAsia="hi-IN" w:bidi="hi-IN"/>
              </w:rP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7306F8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t>rok: [……] obrót: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(liczba lat, średni obrót)</w:t>
            </w:r>
            <w:r w:rsidRPr="000C44EA">
              <w:rPr>
                <w:rFonts w:ascii="Arial" w:eastAsia="Arial Unicode MS" w:hAnsi="Arial" w:cs="Arial"/>
                <w:b/>
                <w:strike/>
                <w:kern w:val="2"/>
                <w:sz w:val="20"/>
                <w:lang w:val="pl-PL" w:eastAsia="hi-IN" w:bidi="hi-IN"/>
              </w:rPr>
              <w:t>:</w:t>
            </w:r>
            <w:r w:rsidRPr="000C44EA">
              <w:rPr>
                <w:rFonts w:ascii="Arial" w:eastAsia="Arial Unicode MS" w:hAnsi="Arial" w:cs="Arial"/>
                <w:strike/>
                <w:kern w:val="2"/>
                <w:sz w:val="20"/>
                <w:lang w:val="pl-PL" w:eastAsia="hi-IN" w:bidi="hi-IN"/>
              </w:rPr>
              <w:t xml:space="preserve"> [……], [……]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5BF717F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1F2ADC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W przypadku gdy informacje dotyczące obrotu </w:t>
            </w:r>
            <w:r w:rsidRPr="000C44EA">
              <w:rPr>
                <w:rFonts w:ascii="Arial" w:eastAsia="Arial Unicode MS" w:hAnsi="Arial" w:cs="Arial"/>
                <w:strike/>
                <w:kern w:val="2"/>
                <w:sz w:val="20"/>
                <w:lang w:val="pl-PL" w:eastAsia="hi-IN" w:bidi="hi-IN"/>
              </w:rPr>
              <w:lastRenderedPageBreak/>
              <w:t>(ogólnego lub specyficznego) nie są dostępne za cały wymagany okres, proszę podać datę założenia przedsiębiorstwa wykonawcy lub rozpoczęcia działalności przez wykonawcę:</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601BE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0C44EA" w:rsidRPr="000C44EA" w14:paraId="6EA71A1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5F06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W odniesieniu do </w:t>
            </w:r>
            <w:r w:rsidRPr="000C44EA">
              <w:rPr>
                <w:rFonts w:ascii="Arial" w:eastAsia="Arial Unicode MS" w:hAnsi="Arial" w:cs="Arial"/>
                <w:b/>
                <w:strike/>
                <w:kern w:val="2"/>
                <w:sz w:val="20"/>
                <w:lang w:val="pl-PL" w:eastAsia="hi-IN" w:bidi="hi-IN"/>
              </w:rPr>
              <w:t>wskaźników finansowych</w:t>
            </w:r>
            <w:r w:rsidRPr="000C44EA">
              <w:rPr>
                <w:rFonts w:ascii="Arial" w:eastAsia="Arial Unicode MS" w:hAnsi="Arial" w:cs="Arial"/>
                <w:b/>
                <w:strike/>
                <w:kern w:val="2"/>
                <w:sz w:val="20"/>
                <w:vertAlign w:val="superscript"/>
                <w:lang w:val="pl-PL" w:eastAsia="hi-IN" w:bidi="hi-IN"/>
              </w:rPr>
              <w:footnoteReference w:id="35"/>
            </w:r>
            <w:r w:rsidRPr="000C44EA">
              <w:rPr>
                <w:rFonts w:ascii="Arial" w:eastAsia="Arial Unicode MS" w:hAnsi="Arial" w:cs="Arial"/>
                <w:strike/>
                <w:kern w:val="2"/>
                <w:sz w:val="20"/>
                <w:lang w:val="pl-PL" w:eastAsia="hi-IN" w:bidi="hi-IN"/>
              </w:rPr>
              <w:t xml:space="preserve"> określonych w stosownym ogłoszeniu lub dokumentach zamówienia wykonawca oświadcza, że aktualna(-e) wartość(-ci) wymaganego(-ych) wskaźnika(-ów) jest (są) następująca(-e):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595609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(określenie wymaganego wskaźnika – stosunek X do Y</w:t>
            </w:r>
            <w:r w:rsidRPr="000C44EA">
              <w:rPr>
                <w:rFonts w:ascii="Arial" w:eastAsia="Arial Unicode MS" w:hAnsi="Arial" w:cs="Arial"/>
                <w:strike/>
                <w:kern w:val="2"/>
                <w:sz w:val="20"/>
                <w:vertAlign w:val="superscript"/>
                <w:lang w:val="pl-PL" w:eastAsia="hi-IN" w:bidi="hi-IN"/>
              </w:rPr>
              <w:footnoteReference w:id="36"/>
            </w:r>
            <w:r w:rsidRPr="000C44EA">
              <w:rPr>
                <w:rFonts w:ascii="Arial" w:eastAsia="Arial Unicode MS" w:hAnsi="Arial" w:cs="Arial"/>
                <w:strike/>
                <w:kern w:val="2"/>
                <w:sz w:val="20"/>
                <w:lang w:val="pl-PL" w:eastAsia="hi-IN" w:bidi="hi-IN"/>
              </w:rPr>
              <w:t xml:space="preserve"> – oraz wartość):</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vertAlign w:val="superscript"/>
                <w:lang w:val="pl-PL" w:eastAsia="hi-IN" w:bidi="hi-IN"/>
              </w:rPr>
              <w:footnoteReference w:id="37"/>
            </w:r>
            <w:r w:rsidRPr="000C44EA">
              <w:rPr>
                <w:rFonts w:ascii="Arial" w:eastAsia="Arial Unicode MS" w:hAnsi="Arial" w:cs="Arial"/>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i/>
                <w:strike/>
                <w:kern w:val="2"/>
                <w:sz w:val="20"/>
                <w:lang w:val="pl-PL" w:eastAsia="hi-IN" w:bidi="hi-IN"/>
              </w:rPr>
              <w:br/>
            </w:r>
            <w:r w:rsidRPr="000C44EA">
              <w:rPr>
                <w:rFonts w:ascii="Arial" w:eastAsia="Arial Unicode MS" w:hAnsi="Arial" w:cs="Arial"/>
                <w:strike/>
                <w:kern w:val="2"/>
                <w:sz w:val="20"/>
                <w:lang w:val="pl-PL" w:eastAsia="hi-IN" w:bidi="hi-IN"/>
              </w:rPr>
              <w:t>(adres internetowy, wydający urząd lub organ, dokładne dane referencyjne dokumentacji): [……][……][……]</w:t>
            </w:r>
          </w:p>
        </w:tc>
      </w:tr>
      <w:tr w:rsidR="000C44EA" w:rsidRPr="000C44EA" w14:paraId="3C0D024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BA15FD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5) W ramach </w:t>
            </w:r>
            <w:r w:rsidRPr="000C44EA">
              <w:rPr>
                <w:rFonts w:ascii="Arial" w:eastAsia="Arial Unicode MS" w:hAnsi="Arial" w:cs="Arial"/>
                <w:b/>
                <w:strike/>
                <w:kern w:val="2"/>
                <w:sz w:val="20"/>
                <w:lang w:val="pl-PL" w:eastAsia="hi-IN" w:bidi="hi-IN"/>
              </w:rPr>
              <w:t>ubezpieczenia z tytułu ryzyka zawodowego</w:t>
            </w:r>
            <w:r w:rsidRPr="000C44EA">
              <w:rPr>
                <w:rFonts w:ascii="Arial" w:eastAsia="Arial Unicode MS" w:hAnsi="Arial" w:cs="Arial"/>
                <w:strike/>
                <w:kern w:val="2"/>
                <w:sz w:val="20"/>
                <w:lang w:val="pl-PL" w:eastAsia="hi-IN" w:bidi="hi-IN"/>
              </w:rPr>
              <w:t xml:space="preserve"> wykonawca jest ubezpieczony na następującą kwotę:</w:t>
            </w:r>
            <w:r w:rsidRPr="000C44EA">
              <w:rPr>
                <w:rFonts w:ascii="Arial" w:eastAsia="Arial Unicode MS" w:hAnsi="Arial" w:cs="Arial"/>
                <w:strike/>
                <w:kern w:val="2"/>
                <w:sz w:val="20"/>
                <w:lang w:val="pl-PL" w:eastAsia="hi-IN" w:bidi="hi-IN"/>
              </w:rPr>
              <w:br/>
            </w:r>
            <w:r w:rsidRPr="000C44EA">
              <w:rPr>
                <w:rFonts w:ascii="Arial" w:eastAsia="Calibri" w:hAnsi="Arial" w:cs="Arial"/>
                <w:b/>
                <w:strike/>
                <w:kern w:val="2"/>
                <w:sz w:val="20"/>
                <w:lang w:val="pl-PL" w:eastAsia="en-GB" w:bidi="hi-IN"/>
              </w:rPr>
              <w:t>Jeżeli t</w:t>
            </w:r>
            <w:r w:rsidRPr="000C44EA">
              <w:rPr>
                <w:rFonts w:ascii="Arial" w:eastAsia="Arial Unicode MS" w:hAnsi="Arial" w:cs="Arial"/>
                <w:strike/>
                <w:kern w:val="2"/>
                <w:sz w:val="20"/>
                <w:lang w:val="pl-PL" w:eastAsia="hi-IN" w:bidi="hi-IN"/>
              </w:rPr>
              <w:t>e informacje są dostępne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8E59E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 waluta</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7A767E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A1DC7F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6) W odniesieniu do </w:t>
            </w:r>
            <w:r w:rsidRPr="000C44EA">
              <w:rPr>
                <w:rFonts w:ascii="Arial" w:eastAsia="Arial Unicode MS" w:hAnsi="Arial" w:cs="Arial"/>
                <w:b/>
                <w:strike/>
                <w:kern w:val="2"/>
                <w:sz w:val="20"/>
                <w:lang w:val="pl-PL" w:eastAsia="hi-IN" w:bidi="hi-IN"/>
              </w:rPr>
              <w:t>innych ewentualnych wymogów ekonomicznych lub finansowych</w:t>
            </w:r>
            <w:r w:rsidRPr="000C44EA">
              <w:rPr>
                <w:rFonts w:ascii="Arial" w:eastAsia="Arial Unicode MS" w:hAnsi="Arial" w:cs="Arial"/>
                <w:strike/>
                <w:kern w:val="2"/>
                <w:sz w:val="20"/>
                <w:lang w:val="pl-PL" w:eastAsia="hi-IN" w:bidi="hi-IN"/>
              </w:rPr>
              <w:t>, które mogły zostać określone w stosownym ogłoszeniu lub dokumentach zamówienia, wykonawca oświadcza, że</w:t>
            </w:r>
            <w:r w:rsidRPr="000C44EA">
              <w:rPr>
                <w:rFonts w:ascii="Arial" w:eastAsia="Arial Unicode MS" w:hAnsi="Arial" w:cs="Arial"/>
                <w:strike/>
                <w:kern w:val="2"/>
                <w:sz w:val="20"/>
                <w:lang w:val="pl-PL" w:eastAsia="hi-IN" w:bidi="hi-IN"/>
              </w:rPr>
              <w:br/>
              <w:t xml:space="preserve">Jeżeli odnośna dokumentacja, która </w:t>
            </w:r>
            <w:r w:rsidRPr="000C44EA">
              <w:rPr>
                <w:rFonts w:ascii="Arial" w:eastAsia="Arial Unicode MS" w:hAnsi="Arial" w:cs="Arial"/>
                <w:b/>
                <w:strike/>
                <w:kern w:val="2"/>
                <w:sz w:val="20"/>
                <w:lang w:val="pl-PL" w:eastAsia="hi-IN" w:bidi="hi-IN"/>
              </w:rPr>
              <w:t>mogła</w:t>
            </w:r>
            <w:r w:rsidRPr="000C44EA">
              <w:rPr>
                <w:rFonts w:ascii="Arial" w:eastAsia="Arial Unicode MS" w:hAnsi="Arial" w:cs="Arial"/>
                <w:strike/>
                <w:kern w:val="2"/>
                <w:sz w:val="20"/>
                <w:lang w:val="pl-PL" w:eastAsia="hi-IN" w:bidi="hi-IN"/>
              </w:rPr>
              <w:t xml:space="preserve"> zostać określona w stosownym ogłoszeniu lub w dokumentach zamówienia,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38C5A7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2EDF484B"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r w:rsidRPr="000C44EA">
        <w:rPr>
          <w:rFonts w:ascii="Arial" w:eastAsia="Calibri" w:hAnsi="Arial" w:cs="Arial"/>
          <w:b/>
          <w:smallCaps/>
          <w:strike/>
          <w:kern w:val="0"/>
          <w:sz w:val="20"/>
          <w:lang w:val="pl-PL" w:eastAsia="en-GB"/>
        </w:rPr>
        <w:t>C: Zdolność techniczna i zawodowa</w:t>
      </w:r>
    </w:p>
    <w:p w14:paraId="46E538CB"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danych kryteriów kwalifikacji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440855F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C08B87"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bookmarkStart w:id="18" w:name="_DV_M4301"/>
            <w:bookmarkStart w:id="19" w:name="_DV_M4300"/>
            <w:bookmarkEnd w:id="18"/>
            <w:bookmarkEnd w:id="19"/>
            <w:r w:rsidRPr="000C44EA">
              <w:rPr>
                <w:rFonts w:ascii="Arial" w:eastAsia="Arial Unicode MS" w:hAnsi="Arial" w:cs="Arial"/>
                <w:b/>
                <w:strike/>
                <w:kern w:val="2"/>
                <w:sz w:val="20"/>
                <w:lang w:val="pl-PL" w:eastAsia="hi-IN" w:bidi="hi-IN"/>
              </w:rPr>
              <w:t>Zdolność techniczna i zawodowa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B5945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4717046B"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ED7FE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 xml:space="preserve">1a) Jedynie w odniesieniu do </w:t>
            </w:r>
            <w:r w:rsidRPr="000C44EA">
              <w:rPr>
                <w:rFonts w:ascii="Arial" w:eastAsia="Arial Unicode MS" w:hAnsi="Arial" w:cs="Arial"/>
                <w:b/>
                <w:strike/>
                <w:kern w:val="2"/>
                <w:sz w:val="20"/>
                <w:shd w:val="clear" w:color="auto" w:fill="FFFFFF"/>
                <w:lang w:val="pl-PL" w:eastAsia="hi-IN" w:bidi="hi-IN"/>
              </w:rPr>
              <w:t>zamówień publicznych na roboty budowlane</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8"/>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wykonał następujące roboty budowlane określonego rodzaju</w:t>
            </w:r>
            <w:r w:rsidRPr="000C44EA">
              <w:rPr>
                <w:rFonts w:ascii="Arial" w:eastAsia="Arial Unicode MS" w:hAnsi="Arial" w:cs="Arial"/>
                <w:strike/>
                <w:kern w:val="2"/>
                <w:sz w:val="20"/>
                <w:lang w:val="pl-PL" w:eastAsia="hi-IN" w:bidi="hi-IN"/>
              </w:rPr>
              <w:t xml:space="preserve">: </w:t>
            </w:r>
            <w:r w:rsidRPr="000C44EA">
              <w:rPr>
                <w:rFonts w:ascii="Arial" w:eastAsia="Arial Unicode MS" w:hAnsi="Arial" w:cs="Arial"/>
                <w:strike/>
                <w:kern w:val="2"/>
                <w:sz w:val="20"/>
                <w:lang w:val="pl-PL" w:eastAsia="hi-IN" w:bidi="hi-IN"/>
              </w:rPr>
              <w:br/>
              <w:t>Jeżeli odnośna dokumentacja dotycząca zadowalającego wykonania i rezultatu w odniesieniu do najważniejszych robót budowlanych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F51903C"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Liczba lat (okres ten został wskazany w stosownym ogłoszeniu lub dokumentach zamówienia): […]</w:t>
            </w:r>
            <w:r w:rsidRPr="000C44EA">
              <w:rPr>
                <w:rFonts w:ascii="Arial" w:eastAsia="Arial Unicode MS" w:hAnsi="Arial" w:cs="Arial"/>
                <w:strike/>
                <w:kern w:val="2"/>
                <w:sz w:val="20"/>
                <w:lang w:val="pl-PL" w:eastAsia="hi-IN" w:bidi="hi-IN"/>
              </w:rPr>
              <w:br/>
              <w:t>Roboty budowlane: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45B0E39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1166AB"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shd w:val="clear" w:color="auto" w:fill="FFFFFF"/>
                <w:lang w:val="pl-PL" w:eastAsia="hi-IN" w:bidi="hi-IN"/>
              </w:rPr>
              <w:t xml:space="preserve">1b) Jedynie w odniesieniu do </w:t>
            </w:r>
            <w:r w:rsidRPr="000C44EA">
              <w:rPr>
                <w:rFonts w:ascii="Arial" w:eastAsia="Arial Unicode MS" w:hAnsi="Arial" w:cs="Arial"/>
                <w:b/>
                <w:strike/>
                <w:kern w:val="2"/>
                <w:sz w:val="20"/>
                <w:shd w:val="clear" w:color="auto" w:fill="FFFFFF"/>
                <w:lang w:val="pl-PL" w:eastAsia="hi-IN" w:bidi="hi-IN"/>
              </w:rPr>
              <w:t>zamówień publicznych na dostawy i zamówień publicznych na usługi</w:t>
            </w:r>
            <w:r w:rsidRPr="000C44EA">
              <w:rPr>
                <w:rFonts w:ascii="Arial" w:eastAsia="Arial Unicode MS" w:hAnsi="Arial" w:cs="Arial"/>
                <w:strike/>
                <w:kern w:val="2"/>
                <w:sz w:val="20"/>
                <w:shd w:val="clear" w:color="auto" w:fill="FFFFFF"/>
                <w:lang w:val="pl-PL" w:eastAsia="hi-IN" w:bidi="hi-IN"/>
              </w:rPr>
              <w:t>:</w:t>
            </w:r>
            <w:r w:rsidRPr="000C44EA">
              <w:rPr>
                <w:rFonts w:ascii="Arial" w:eastAsia="Arial Unicode MS" w:hAnsi="Arial" w:cs="Arial"/>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W okresie odniesienia</w:t>
            </w:r>
            <w:r w:rsidRPr="000C44EA">
              <w:rPr>
                <w:rFonts w:ascii="Arial" w:eastAsia="Arial Unicode MS" w:hAnsi="Arial" w:cs="Arial"/>
                <w:strike/>
                <w:kern w:val="2"/>
                <w:sz w:val="20"/>
                <w:vertAlign w:val="superscript"/>
                <w:lang w:val="pl-PL" w:eastAsia="hi-IN" w:bidi="hi-IN"/>
              </w:rPr>
              <w:footnoteReference w:id="39"/>
            </w:r>
            <w:r w:rsidRPr="000C44EA">
              <w:rPr>
                <w:rFonts w:ascii="Arial" w:eastAsia="Arial Unicode MS" w:hAnsi="Arial" w:cs="Arial"/>
                <w:strike/>
                <w:kern w:val="2"/>
                <w:sz w:val="20"/>
                <w:lang w:val="pl-PL" w:eastAsia="hi-IN" w:bidi="hi-IN"/>
              </w:rPr>
              <w:t xml:space="preserve"> wykonawca </w:t>
            </w:r>
            <w:r w:rsidRPr="000C44EA">
              <w:rPr>
                <w:rFonts w:ascii="Arial" w:eastAsia="Arial Unicode MS" w:hAnsi="Arial" w:cs="Arial"/>
                <w:b/>
                <w:strike/>
                <w:kern w:val="2"/>
                <w:sz w:val="20"/>
                <w:lang w:val="pl-PL" w:eastAsia="hi-IN" w:bidi="hi-IN"/>
              </w:rPr>
              <w:t>zrealizował następujące główne dostawy określonego rodzaju lub wyświadczył następujące główne usługi określonego rodzaju</w:t>
            </w:r>
            <w:r w:rsidRPr="000C44EA">
              <w:rPr>
                <w:rFonts w:ascii="Arial" w:eastAsia="Arial Unicode MS" w:hAnsi="Arial" w:cs="Arial"/>
                <w:strike/>
                <w:kern w:val="2"/>
                <w:sz w:val="20"/>
                <w:lang w:val="pl-PL" w:eastAsia="hi-IN" w:bidi="hi-IN"/>
              </w:rPr>
              <w:t xml:space="preserve">:Przy sporządzaniu wykazu proszę podać kwoty, daty i odbiorców, </w:t>
            </w:r>
            <w:r w:rsidRPr="000C44EA">
              <w:rPr>
                <w:rFonts w:ascii="Arial" w:eastAsia="Arial Unicode MS" w:hAnsi="Arial" w:cs="Arial"/>
                <w:strike/>
                <w:kern w:val="2"/>
                <w:sz w:val="20"/>
                <w:lang w:val="pl-PL" w:eastAsia="hi-IN" w:bidi="hi-IN"/>
              </w:rPr>
              <w:lastRenderedPageBreak/>
              <w:t>zarówno publicznych, jak i prywatnych</w:t>
            </w:r>
            <w:r w:rsidRPr="000C44EA">
              <w:rPr>
                <w:rFonts w:ascii="Arial" w:eastAsia="Arial Unicode MS" w:hAnsi="Arial" w:cs="Arial"/>
                <w:strike/>
                <w:kern w:val="2"/>
                <w:sz w:val="20"/>
                <w:vertAlign w:val="superscript"/>
                <w:lang w:val="pl-PL" w:eastAsia="hi-IN" w:bidi="hi-IN"/>
              </w:rPr>
              <w:footnoteReference w:id="40"/>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B9C9A3F"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br/>
              <w:t>Liczba lat (okres ten został wskazany w stosownym ogłoszeniu lub dokumentach zamówienia): […]</w:t>
            </w:r>
          </w:p>
          <w:tbl>
            <w:tblPr>
              <w:tblW w:w="4145" w:type="dxa"/>
              <w:tblLook w:val="04A0" w:firstRow="1" w:lastRow="0" w:firstColumn="1" w:lastColumn="0" w:noHBand="0" w:noVBand="1"/>
            </w:tblPr>
            <w:tblGrid>
              <w:gridCol w:w="1336"/>
              <w:gridCol w:w="936"/>
              <w:gridCol w:w="723"/>
              <w:gridCol w:w="1150"/>
            </w:tblGrid>
            <w:tr w:rsidR="000C44EA" w:rsidRPr="000C44EA" w14:paraId="71CA40EA"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11D61A7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Opis</w:t>
                  </w: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5DC2D85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Kwoty</w:t>
                  </w: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16F284E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Daty</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0E08E9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Odbiorcy</w:t>
                  </w:r>
                </w:p>
              </w:tc>
            </w:tr>
            <w:tr w:rsidR="000C44EA" w:rsidRPr="000C44EA" w14:paraId="24BACF38" w14:textId="77777777" w:rsidTr="00501E28">
              <w:tc>
                <w:tcPr>
                  <w:tcW w:w="1335" w:type="dxa"/>
                  <w:tcBorders>
                    <w:top w:val="single" w:sz="4" w:space="0" w:color="000000"/>
                    <w:left w:val="single" w:sz="4" w:space="0" w:color="000000"/>
                    <w:bottom w:val="single" w:sz="4" w:space="0" w:color="000000"/>
                    <w:right w:val="single" w:sz="4" w:space="0" w:color="000000"/>
                  </w:tcBorders>
                  <w:shd w:val="clear" w:color="auto" w:fill="auto"/>
                </w:tcPr>
                <w:p w14:paraId="7729551A"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tcPr>
                <w:p w14:paraId="07B2CFA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723" w:type="dxa"/>
                  <w:tcBorders>
                    <w:top w:val="single" w:sz="4" w:space="0" w:color="000000"/>
                    <w:left w:val="single" w:sz="4" w:space="0" w:color="000000"/>
                    <w:bottom w:val="single" w:sz="4" w:space="0" w:color="000000"/>
                    <w:right w:val="single" w:sz="4" w:space="0" w:color="000000"/>
                  </w:tcBorders>
                  <w:shd w:val="clear" w:color="auto" w:fill="auto"/>
                </w:tcPr>
                <w:p w14:paraId="71D4908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2B995F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bl>
          <w:p w14:paraId="2DAC4A7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p>
        </w:tc>
      </w:tr>
      <w:tr w:rsidR="000C44EA" w:rsidRPr="000C44EA" w14:paraId="02B7DB8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E18BC9A"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2) Może skorzystać z usług następujących </w:t>
            </w:r>
            <w:r w:rsidRPr="000C44EA">
              <w:rPr>
                <w:rFonts w:ascii="Arial" w:eastAsia="Arial Unicode MS" w:hAnsi="Arial" w:cs="Arial"/>
                <w:b/>
                <w:strike/>
                <w:kern w:val="2"/>
                <w:sz w:val="20"/>
                <w:lang w:val="pl-PL" w:eastAsia="hi-IN" w:bidi="hi-IN"/>
              </w:rPr>
              <w:t>pracowników technicznych lub służb technicznych</w:t>
            </w:r>
            <w:r w:rsidRPr="000C44EA">
              <w:rPr>
                <w:rFonts w:ascii="Arial" w:eastAsia="Arial Unicode MS" w:hAnsi="Arial" w:cs="Arial"/>
                <w:b/>
                <w:strike/>
                <w:kern w:val="2"/>
                <w:sz w:val="20"/>
                <w:vertAlign w:val="superscript"/>
                <w:lang w:val="pl-PL" w:eastAsia="hi-IN" w:bidi="hi-IN"/>
              </w:rPr>
              <w:footnoteReference w:id="41"/>
            </w:r>
            <w:r w:rsidRPr="000C44EA">
              <w:rPr>
                <w:rFonts w:ascii="Arial" w:eastAsia="Arial Unicode MS" w:hAnsi="Arial" w:cs="Arial"/>
                <w:strike/>
                <w:kern w:val="2"/>
                <w:sz w:val="20"/>
                <w:lang w:val="pl-PL" w:eastAsia="hi-IN" w:bidi="hi-IN"/>
              </w:rPr>
              <w:t>, w szczególności tych odpowiedzialnych za kontrolę jakości:</w:t>
            </w:r>
            <w:r w:rsidRPr="000C44EA">
              <w:rPr>
                <w:rFonts w:ascii="Arial" w:eastAsia="Arial Unicode MS" w:hAnsi="Arial" w:cs="Arial"/>
                <w:strike/>
                <w:kern w:val="2"/>
                <w:sz w:val="20"/>
                <w:lang w:val="pl-PL" w:eastAsia="hi-IN" w:bidi="hi-IN"/>
              </w:rPr>
              <w:br/>
              <w:t>W przypadku zamówień publicznych na roboty budowlane wykonawca będzie mógł się zwrócić do następujących pracowników technicznych lub służb technicznych o wykonanie robót: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6082D2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p>
        </w:tc>
      </w:tr>
      <w:tr w:rsidR="000C44EA" w:rsidRPr="000C44EA" w14:paraId="71BD446F"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6E692B"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3) Korzysta z następujących </w:t>
            </w:r>
            <w:r w:rsidRPr="000C44EA">
              <w:rPr>
                <w:rFonts w:ascii="Arial" w:eastAsia="Arial Unicode MS" w:hAnsi="Arial" w:cs="Arial"/>
                <w:b/>
                <w:strike/>
                <w:kern w:val="2"/>
                <w:sz w:val="20"/>
                <w:lang w:val="pl-PL" w:eastAsia="hi-IN" w:bidi="hi-IN"/>
              </w:rPr>
              <w:t>urządzeń technicznych oraz środków w celu zapewnienia jakości</w:t>
            </w:r>
            <w:r w:rsidRPr="000C44EA">
              <w:rPr>
                <w:rFonts w:ascii="Arial" w:eastAsia="Arial Unicode MS" w:hAnsi="Arial" w:cs="Arial"/>
                <w:strike/>
                <w:kern w:val="2"/>
                <w:sz w:val="20"/>
                <w:lang w:val="pl-PL" w:eastAsia="hi-IN" w:bidi="hi-IN"/>
              </w:rPr>
              <w:t xml:space="preserve">, a jego </w:t>
            </w:r>
            <w:r w:rsidRPr="000C44EA">
              <w:rPr>
                <w:rFonts w:ascii="Arial" w:eastAsia="Arial Unicode MS" w:hAnsi="Arial" w:cs="Arial"/>
                <w:b/>
                <w:strike/>
                <w:kern w:val="2"/>
                <w:sz w:val="20"/>
                <w:lang w:val="pl-PL" w:eastAsia="hi-IN" w:bidi="hi-IN"/>
              </w:rPr>
              <w:t>zaplecze naukowo-badawcze</w:t>
            </w:r>
            <w:r w:rsidRPr="000C44EA">
              <w:rPr>
                <w:rFonts w:ascii="Arial" w:eastAsia="Arial Unicode MS" w:hAnsi="Arial" w:cs="Arial"/>
                <w:strike/>
                <w:kern w:val="2"/>
                <w:sz w:val="20"/>
                <w:lang w:val="pl-PL" w:eastAsia="hi-IN" w:bidi="hi-IN"/>
              </w:rPr>
              <w:t xml:space="preserve"> jest następujące: </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40C5724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F1CF823"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4F75D3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4) Podczas realizacji zamówienia będzie mógł stosować następujące systemy </w:t>
            </w:r>
            <w:r w:rsidRPr="000C44EA">
              <w:rPr>
                <w:rFonts w:ascii="Arial" w:eastAsia="Arial Unicode MS" w:hAnsi="Arial" w:cs="Arial"/>
                <w:b/>
                <w:strike/>
                <w:kern w:val="2"/>
                <w:sz w:val="20"/>
                <w:lang w:val="pl-PL" w:eastAsia="hi-IN" w:bidi="hi-IN"/>
              </w:rPr>
              <w:t>zarządzania łańcuchem dostaw</w:t>
            </w:r>
            <w:r w:rsidRPr="000C44EA">
              <w:rPr>
                <w:rFonts w:ascii="Arial" w:eastAsia="Arial Unicode MS" w:hAnsi="Arial" w:cs="Arial"/>
                <w:strike/>
                <w:kern w:val="2"/>
                <w:sz w:val="20"/>
                <w:lang w:val="pl-PL" w:eastAsia="hi-IN" w:bidi="hi-IN"/>
              </w:rPr>
              <w:t xml:space="preserve"> i śledzenia łańcucha dostaw: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BF1F3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5C3176A8"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568464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shd w:val="clear" w:color="auto" w:fill="FFFFFF"/>
                <w:lang w:val="pl-PL" w:eastAsia="hi-IN" w:bidi="hi-IN"/>
              </w:rPr>
              <w:t>5)</w:t>
            </w:r>
            <w:r w:rsidRPr="000C44EA">
              <w:rPr>
                <w:rFonts w:ascii="Arial" w:eastAsia="Arial Unicode MS" w:hAnsi="Arial" w:cs="Arial"/>
                <w:b/>
                <w:strike/>
                <w:kern w:val="2"/>
                <w:sz w:val="20"/>
                <w:shd w:val="clear" w:color="auto" w:fill="FFFFFF"/>
                <w:lang w:val="pl-PL" w:eastAsia="hi-IN" w:bidi="hi-IN"/>
              </w:rPr>
              <w:t xml:space="preserve"> W odniesieniu do produktów lub usług o złożonym charakterze, które mają zostać dostarczone, lub – wyjątkowo – w odniesieniu do produktów lub usług o szczególnym przeznaczeniu:</w:t>
            </w:r>
            <w:r w:rsidRPr="000C44EA">
              <w:rPr>
                <w:rFonts w:ascii="Arial" w:eastAsia="Arial Unicode MS" w:hAnsi="Arial" w:cs="Arial"/>
                <w:b/>
                <w:strike/>
                <w:kern w:val="2"/>
                <w:sz w:val="20"/>
                <w:shd w:val="clear" w:color="auto" w:fill="BFBFBF"/>
                <w:lang w:val="pl-PL" w:eastAsia="hi-IN" w:bidi="hi-IN"/>
              </w:rPr>
              <w:br/>
            </w:r>
            <w:r w:rsidRPr="000C44EA">
              <w:rPr>
                <w:rFonts w:ascii="Arial" w:eastAsia="Arial Unicode MS" w:hAnsi="Arial" w:cs="Arial"/>
                <w:strike/>
                <w:kern w:val="2"/>
                <w:sz w:val="20"/>
                <w:lang w:val="pl-PL" w:eastAsia="hi-IN" w:bidi="hi-IN"/>
              </w:rPr>
              <w:t xml:space="preserve">Czy wykonawca </w:t>
            </w:r>
            <w:r w:rsidRPr="000C44EA">
              <w:rPr>
                <w:rFonts w:ascii="Arial" w:eastAsia="Arial Unicode MS" w:hAnsi="Arial" w:cs="Arial"/>
                <w:b/>
                <w:strike/>
                <w:kern w:val="2"/>
                <w:sz w:val="20"/>
                <w:lang w:val="pl-PL" w:eastAsia="hi-IN" w:bidi="hi-IN"/>
              </w:rPr>
              <w:t>zezwoli</w:t>
            </w:r>
            <w:r w:rsidRPr="000C44EA">
              <w:rPr>
                <w:rFonts w:ascii="Arial" w:eastAsia="Arial Unicode MS" w:hAnsi="Arial" w:cs="Arial"/>
                <w:strike/>
                <w:kern w:val="2"/>
                <w:sz w:val="20"/>
                <w:lang w:val="pl-PL" w:eastAsia="hi-IN" w:bidi="hi-IN"/>
              </w:rPr>
              <w:t xml:space="preserve"> na przeprowadzenie </w:t>
            </w:r>
            <w:r w:rsidRPr="000C44EA">
              <w:rPr>
                <w:rFonts w:ascii="Arial" w:eastAsia="Arial Unicode MS" w:hAnsi="Arial" w:cs="Arial"/>
                <w:b/>
                <w:strike/>
                <w:kern w:val="2"/>
                <w:sz w:val="20"/>
                <w:lang w:val="pl-PL" w:eastAsia="hi-IN" w:bidi="hi-IN"/>
              </w:rPr>
              <w:t>kontroli</w:t>
            </w:r>
            <w:r w:rsidRPr="000C44EA">
              <w:rPr>
                <w:rFonts w:ascii="Arial" w:eastAsia="Arial Unicode MS" w:hAnsi="Arial" w:cs="Arial"/>
                <w:b/>
                <w:strike/>
                <w:kern w:val="2"/>
                <w:sz w:val="20"/>
                <w:vertAlign w:val="superscript"/>
                <w:lang w:val="pl-PL" w:eastAsia="hi-IN" w:bidi="hi-IN"/>
              </w:rPr>
              <w:footnoteReference w:id="42"/>
            </w:r>
            <w:r w:rsidRPr="000C44EA">
              <w:rPr>
                <w:rFonts w:ascii="Arial" w:eastAsia="Arial Unicode MS" w:hAnsi="Arial" w:cs="Arial"/>
                <w:strike/>
                <w:kern w:val="2"/>
                <w:sz w:val="20"/>
                <w:lang w:val="pl-PL" w:eastAsia="hi-IN" w:bidi="hi-IN"/>
              </w:rPr>
              <w:t xml:space="preserve"> swoich </w:t>
            </w:r>
            <w:r w:rsidRPr="000C44EA">
              <w:rPr>
                <w:rFonts w:ascii="Arial" w:eastAsia="Arial Unicode MS" w:hAnsi="Arial" w:cs="Arial"/>
                <w:b/>
                <w:strike/>
                <w:kern w:val="2"/>
                <w:sz w:val="20"/>
                <w:lang w:val="pl-PL" w:eastAsia="hi-IN" w:bidi="hi-IN"/>
              </w:rPr>
              <w:t>zdolności produkcyjnych</w:t>
            </w:r>
            <w:r w:rsidRPr="000C44EA">
              <w:rPr>
                <w:rFonts w:ascii="Arial" w:eastAsia="Arial Unicode MS" w:hAnsi="Arial" w:cs="Arial"/>
                <w:strike/>
                <w:kern w:val="2"/>
                <w:sz w:val="20"/>
                <w:lang w:val="pl-PL" w:eastAsia="hi-IN" w:bidi="hi-IN"/>
              </w:rPr>
              <w:t xml:space="preserve"> lub </w:t>
            </w:r>
            <w:r w:rsidRPr="000C44EA">
              <w:rPr>
                <w:rFonts w:ascii="Arial" w:eastAsia="Arial Unicode MS" w:hAnsi="Arial" w:cs="Arial"/>
                <w:b/>
                <w:strike/>
                <w:kern w:val="2"/>
                <w:sz w:val="20"/>
                <w:lang w:val="pl-PL" w:eastAsia="hi-IN" w:bidi="hi-IN"/>
              </w:rPr>
              <w:t>zdolności technicznych</w:t>
            </w:r>
            <w:r w:rsidRPr="000C44EA">
              <w:rPr>
                <w:rFonts w:ascii="Arial" w:eastAsia="Arial Unicode MS" w:hAnsi="Arial" w:cs="Arial"/>
                <w:strike/>
                <w:kern w:val="2"/>
                <w:sz w:val="20"/>
                <w:lang w:val="pl-PL" w:eastAsia="hi-IN" w:bidi="hi-IN"/>
              </w:rPr>
              <w:t xml:space="preserve">, a w razie konieczności także dostępnych mu </w:t>
            </w:r>
            <w:r w:rsidRPr="000C44EA">
              <w:rPr>
                <w:rFonts w:ascii="Arial" w:eastAsia="Arial Unicode MS" w:hAnsi="Arial" w:cs="Arial"/>
                <w:b/>
                <w:strike/>
                <w:kern w:val="2"/>
                <w:sz w:val="20"/>
                <w:lang w:val="pl-PL" w:eastAsia="hi-IN" w:bidi="hi-IN"/>
              </w:rPr>
              <w:t>środków naukowych i badawczych</w:t>
            </w:r>
            <w:r w:rsidRPr="000C44EA">
              <w:rPr>
                <w:rFonts w:ascii="Arial" w:eastAsia="Arial Unicode MS" w:hAnsi="Arial" w:cs="Arial"/>
                <w:strike/>
                <w:kern w:val="2"/>
                <w:sz w:val="20"/>
                <w:lang w:val="pl-PL" w:eastAsia="hi-IN" w:bidi="hi-IN"/>
              </w:rPr>
              <w:t xml:space="preserve">, jak również </w:t>
            </w:r>
            <w:r w:rsidRPr="000C44EA">
              <w:rPr>
                <w:rFonts w:ascii="Arial" w:eastAsia="Arial Unicode MS" w:hAnsi="Arial" w:cs="Arial"/>
                <w:b/>
                <w:strike/>
                <w:kern w:val="2"/>
                <w:sz w:val="20"/>
                <w:lang w:val="pl-PL" w:eastAsia="hi-IN" w:bidi="hi-IN"/>
              </w:rPr>
              <w:t>środków kontroli jakości</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C5D23C1"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p>
        </w:tc>
      </w:tr>
      <w:tr w:rsidR="000C44EA" w:rsidRPr="000C44EA" w14:paraId="24D4FB69"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0A1F92C"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6) Następującym </w:t>
            </w:r>
            <w:r w:rsidRPr="000C44EA">
              <w:rPr>
                <w:rFonts w:ascii="Arial" w:eastAsia="Arial Unicode MS" w:hAnsi="Arial" w:cs="Arial"/>
                <w:b/>
                <w:strike/>
                <w:kern w:val="2"/>
                <w:sz w:val="20"/>
                <w:lang w:val="pl-PL" w:eastAsia="hi-IN" w:bidi="hi-IN"/>
              </w:rPr>
              <w:t>wykształceniem i kwalifikacjami zawodowymi</w:t>
            </w:r>
            <w:r w:rsidRPr="000C44EA">
              <w:rPr>
                <w:rFonts w:ascii="Arial" w:eastAsia="Arial Unicode MS" w:hAnsi="Arial" w:cs="Arial"/>
                <w:strike/>
                <w:kern w:val="2"/>
                <w:sz w:val="20"/>
                <w:lang w:val="pl-PL" w:eastAsia="hi-IN" w:bidi="hi-IN"/>
              </w:rPr>
              <w:t xml:space="preserve"> legitymuje się:</w:t>
            </w:r>
            <w:r w:rsidRPr="000C44EA">
              <w:rPr>
                <w:rFonts w:ascii="Arial" w:eastAsia="Arial Unicode MS" w:hAnsi="Arial" w:cs="Arial"/>
                <w:strike/>
                <w:kern w:val="2"/>
                <w:sz w:val="20"/>
                <w:lang w:val="pl-PL" w:eastAsia="hi-IN" w:bidi="hi-IN"/>
              </w:rPr>
              <w:br/>
              <w:t>a) sam usługodawca lub wykonawca: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lub</w:t>
            </w:r>
            <w:r w:rsidRPr="000C44EA">
              <w:rPr>
                <w:rFonts w:ascii="Arial" w:eastAsia="Arial Unicode MS" w:hAnsi="Arial" w:cs="Arial"/>
                <w:strike/>
                <w:kern w:val="2"/>
                <w:sz w:val="20"/>
                <w:lang w:val="pl-PL" w:eastAsia="hi-IN" w:bidi="hi-IN"/>
              </w:rPr>
              <w:t xml:space="preserve"> (w zależności od wymogów określonych w stosownym ogłoszeniu lub dokumentach zamówienia):</w:t>
            </w:r>
            <w:r w:rsidRPr="000C44EA">
              <w:rPr>
                <w:rFonts w:ascii="Arial" w:eastAsia="Arial Unicode MS" w:hAnsi="Arial" w:cs="Arial"/>
                <w:strike/>
                <w:kern w:val="2"/>
                <w:sz w:val="20"/>
                <w:lang w:val="pl-PL" w:eastAsia="hi-IN" w:bidi="hi-IN"/>
              </w:rPr>
              <w:br/>
              <w:t>b) jego kadra kierownicza: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0E10DA4"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b) [……]</w:t>
            </w:r>
          </w:p>
        </w:tc>
      </w:tr>
      <w:tr w:rsidR="000C44EA" w:rsidRPr="000C44EA" w14:paraId="5D6FBF4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9BDB2C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7) Podczas realizacji zamówienia wykonawca będzie mógł stosować następujące </w:t>
            </w:r>
            <w:r w:rsidRPr="000C44EA">
              <w:rPr>
                <w:rFonts w:ascii="Arial" w:eastAsia="Arial Unicode MS" w:hAnsi="Arial" w:cs="Arial"/>
                <w:b/>
                <w:strike/>
                <w:kern w:val="2"/>
                <w:sz w:val="20"/>
                <w:lang w:val="pl-PL" w:eastAsia="hi-IN" w:bidi="hi-IN"/>
              </w:rPr>
              <w:t>środki zarządzania środowiskowego</w:t>
            </w:r>
            <w:r w:rsidRPr="000C44EA">
              <w:rPr>
                <w:rFonts w:ascii="Arial" w:eastAsia="Arial Unicode MS" w:hAnsi="Arial" w:cs="Arial"/>
                <w:strike/>
                <w:kern w:val="2"/>
                <w:sz w:val="20"/>
                <w:lang w:val="pl-PL" w:eastAsia="hi-IN" w:bidi="hi-IN"/>
              </w:rPr>
              <w:t>:</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8048A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34EAE00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30AD340"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8) Wielkość </w:t>
            </w:r>
            <w:r w:rsidRPr="000C44EA">
              <w:rPr>
                <w:rFonts w:ascii="Arial" w:eastAsia="Arial Unicode MS" w:hAnsi="Arial" w:cs="Arial"/>
                <w:b/>
                <w:strike/>
                <w:kern w:val="2"/>
                <w:sz w:val="20"/>
                <w:lang w:val="pl-PL" w:eastAsia="hi-IN" w:bidi="hi-IN"/>
              </w:rPr>
              <w:t>średniego rocznego zatrudnienia</w:t>
            </w:r>
            <w:r w:rsidRPr="000C44EA">
              <w:rPr>
                <w:rFonts w:ascii="Arial" w:eastAsia="Arial Unicode MS" w:hAnsi="Arial" w:cs="Arial"/>
                <w:strike/>
                <w:kern w:val="2"/>
                <w:sz w:val="20"/>
                <w:lang w:val="pl-PL" w:eastAsia="hi-IN" w:bidi="hi-IN"/>
              </w:rPr>
              <w:t xml:space="preserve"> u wykonawcy oraz liczebność kadry kierowniczej w ostatnich trzech latach są następujące</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15715C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Rok, średnie roczne zatrudnienie:</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Rok, liczebność kadry kierowniczej:</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t>[……], [……]</w:t>
            </w:r>
          </w:p>
        </w:tc>
      </w:tr>
      <w:tr w:rsidR="000C44EA" w:rsidRPr="000C44EA" w14:paraId="0A4C8FEE"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1A19F66"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9) Będzie dysponował następującymi </w:t>
            </w:r>
            <w:r w:rsidRPr="000C44EA">
              <w:rPr>
                <w:rFonts w:ascii="Arial" w:eastAsia="Arial Unicode MS" w:hAnsi="Arial" w:cs="Arial"/>
                <w:b/>
                <w:strike/>
                <w:kern w:val="2"/>
                <w:sz w:val="20"/>
                <w:lang w:val="pl-PL" w:eastAsia="hi-IN" w:bidi="hi-IN"/>
              </w:rPr>
              <w:t>narzędziami, wyposażeniem zakładu i urządzeniami technicznymi</w:t>
            </w:r>
            <w:r w:rsidRPr="000C44EA">
              <w:rPr>
                <w:rFonts w:ascii="Arial" w:eastAsia="Arial Unicode MS" w:hAnsi="Arial" w:cs="Arial"/>
                <w:strike/>
                <w:kern w:val="2"/>
                <w:sz w:val="20"/>
                <w:lang w:val="pl-PL" w:eastAsia="hi-IN" w:bidi="hi-IN"/>
              </w:rPr>
              <w:t xml:space="preserve"> na potrzeby realizacji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6CD5A3"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w:t>
            </w:r>
          </w:p>
        </w:tc>
      </w:tr>
      <w:tr w:rsidR="000C44EA" w:rsidRPr="000C44EA" w14:paraId="72849294"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A5C6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10) Wykonawca </w:t>
            </w:r>
            <w:r w:rsidRPr="000C44EA">
              <w:rPr>
                <w:rFonts w:ascii="Arial" w:eastAsia="Arial Unicode MS" w:hAnsi="Arial" w:cs="Arial"/>
                <w:b/>
                <w:strike/>
                <w:kern w:val="2"/>
                <w:sz w:val="20"/>
                <w:lang w:val="pl-PL" w:eastAsia="hi-IN" w:bidi="hi-IN"/>
              </w:rPr>
              <w:t xml:space="preserve">zamierza ewentualnie zlecić </w:t>
            </w:r>
            <w:r w:rsidRPr="000C44EA">
              <w:rPr>
                <w:rFonts w:ascii="Arial" w:eastAsia="Arial Unicode MS" w:hAnsi="Arial" w:cs="Arial"/>
                <w:b/>
                <w:strike/>
                <w:kern w:val="2"/>
                <w:sz w:val="20"/>
                <w:lang w:val="pl-PL" w:eastAsia="hi-IN" w:bidi="hi-IN"/>
              </w:rPr>
              <w:lastRenderedPageBreak/>
              <w:t>podwykonawcom</w:t>
            </w:r>
            <w:r w:rsidRPr="000C44EA">
              <w:rPr>
                <w:rFonts w:ascii="Arial" w:eastAsia="Arial Unicode MS" w:hAnsi="Arial" w:cs="Arial"/>
                <w:b/>
                <w:strike/>
                <w:kern w:val="2"/>
                <w:sz w:val="20"/>
                <w:vertAlign w:val="superscript"/>
                <w:lang w:val="pl-PL" w:eastAsia="hi-IN" w:bidi="hi-IN"/>
              </w:rPr>
              <w:footnoteReference w:id="43"/>
            </w:r>
            <w:r w:rsidRPr="000C44EA">
              <w:rPr>
                <w:rFonts w:ascii="Arial" w:eastAsia="Arial Unicode MS" w:hAnsi="Arial" w:cs="Arial"/>
                <w:strike/>
                <w:kern w:val="2"/>
                <w:sz w:val="20"/>
                <w:lang w:val="pl-PL" w:eastAsia="hi-IN" w:bidi="hi-IN"/>
              </w:rPr>
              <w:t xml:space="preserve"> następującą </w:t>
            </w:r>
            <w:r w:rsidRPr="000C44EA">
              <w:rPr>
                <w:rFonts w:ascii="Arial" w:eastAsia="Arial Unicode MS" w:hAnsi="Arial" w:cs="Arial"/>
                <w:b/>
                <w:strike/>
                <w:kern w:val="2"/>
                <w:sz w:val="20"/>
                <w:lang w:val="pl-PL" w:eastAsia="hi-IN" w:bidi="hi-IN"/>
              </w:rPr>
              <w:t>część (procentową)</w:t>
            </w:r>
            <w:r w:rsidRPr="000C44EA">
              <w:rPr>
                <w:rFonts w:ascii="Arial" w:eastAsia="Arial Unicode MS" w:hAnsi="Arial" w:cs="Arial"/>
                <w:strike/>
                <w:kern w:val="2"/>
                <w:sz w:val="20"/>
                <w:lang w:val="pl-PL" w:eastAsia="hi-IN" w:bidi="hi-IN"/>
              </w:rPr>
              <w:t xml:space="preserve"> zamówienia:</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F7A512"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w:t>
            </w:r>
          </w:p>
        </w:tc>
      </w:tr>
      <w:tr w:rsidR="000C44EA" w:rsidRPr="000C44EA" w14:paraId="7996D387"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2F83F7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11)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Wykonawca dostarczy wymagane próbki, opisy lub fotografie produktów, które mają być dostarczone i którym nie musi towarzyszyć świadectwo autentyczności.</w:t>
            </w:r>
            <w:r w:rsidRPr="000C44EA">
              <w:rPr>
                <w:rFonts w:ascii="Arial" w:eastAsia="Arial Unicode MS" w:hAnsi="Arial" w:cs="Arial"/>
                <w:strike/>
                <w:kern w:val="2"/>
                <w:sz w:val="20"/>
                <w:lang w:val="pl-PL" w:eastAsia="hi-IN" w:bidi="hi-IN"/>
              </w:rPr>
              <w:br/>
              <w:t>Wykonawca oświadcza ponadto, że w stosownych przypadkach przedstawi wymagane świadectwa autentyczności.</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8A769E8"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organ,dokładne dane referencyjne dokumentacji): [……][……][……]</w:t>
            </w:r>
          </w:p>
        </w:tc>
      </w:tr>
      <w:tr w:rsidR="000C44EA" w:rsidRPr="000C44EA" w14:paraId="1767BF7C"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A3DD19D" w14:textId="77777777" w:rsidR="000C44EA" w:rsidRPr="000C44EA" w:rsidRDefault="000C44EA" w:rsidP="000C44EA">
            <w:pPr>
              <w:overflowPunct/>
              <w:autoSpaceDE/>
              <w:autoSpaceDN/>
              <w:adjustRightInd/>
              <w:textAlignment w:val="auto"/>
              <w:rPr>
                <w:rFonts w:ascii="Arial" w:eastAsia="Arial Unicode MS" w:hAnsi="Arial" w:cs="Arial"/>
                <w:strike/>
                <w:kern w:val="2"/>
                <w:sz w:val="20"/>
                <w:highlight w:val="lightGray"/>
                <w:lang w:val="pl-PL" w:eastAsia="hi-IN" w:bidi="hi-IN"/>
              </w:rPr>
            </w:pPr>
            <w:r w:rsidRPr="000C44EA">
              <w:rPr>
                <w:rFonts w:ascii="Arial" w:eastAsia="Arial Unicode MS" w:hAnsi="Arial" w:cs="Arial"/>
                <w:strike/>
                <w:kern w:val="2"/>
                <w:sz w:val="20"/>
                <w:lang w:val="pl-PL" w:eastAsia="hi-IN" w:bidi="hi-IN"/>
              </w:rPr>
              <w:t xml:space="preserve">12) W odniesieniu do </w:t>
            </w:r>
            <w:r w:rsidRPr="000C44EA">
              <w:rPr>
                <w:rFonts w:ascii="Arial" w:eastAsia="Arial Unicode MS" w:hAnsi="Arial" w:cs="Arial"/>
                <w:b/>
                <w:strike/>
                <w:kern w:val="2"/>
                <w:sz w:val="20"/>
                <w:lang w:val="pl-PL" w:eastAsia="hi-IN" w:bidi="hi-IN"/>
              </w:rPr>
              <w:t>zamówień publicznych na dostawy</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t xml:space="preserve">Czy wykonawca może przedstawić wymagane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urzędowe </w:t>
            </w:r>
            <w:r w:rsidRPr="000C44EA">
              <w:rPr>
                <w:rFonts w:ascii="Arial" w:eastAsia="Arial Unicode MS" w:hAnsi="Arial" w:cs="Arial"/>
                <w:b/>
                <w:strike/>
                <w:kern w:val="2"/>
                <w:sz w:val="20"/>
                <w:lang w:val="pl-PL" w:eastAsia="hi-IN" w:bidi="hi-IN"/>
              </w:rPr>
              <w:t>instytuty</w:t>
            </w:r>
            <w:r w:rsidRPr="000C44EA">
              <w:rPr>
                <w:rFonts w:ascii="Arial" w:eastAsia="Arial Unicode MS" w:hAnsi="Arial" w:cs="Arial"/>
                <w:strike/>
                <w:kern w:val="2"/>
                <w:sz w:val="20"/>
                <w:lang w:val="pl-PL" w:eastAsia="hi-IN" w:bidi="hi-IN"/>
              </w:rPr>
              <w:t xml:space="preserve"> lub agencje </w:t>
            </w:r>
            <w:r w:rsidRPr="000C44EA">
              <w:rPr>
                <w:rFonts w:ascii="Arial" w:eastAsia="Arial Unicode MS" w:hAnsi="Arial" w:cs="Arial"/>
                <w:b/>
                <w:strike/>
                <w:kern w:val="2"/>
                <w:sz w:val="20"/>
                <w:lang w:val="pl-PL" w:eastAsia="hi-IN" w:bidi="hi-IN"/>
              </w:rPr>
              <w:t>kontroli jakości</w:t>
            </w:r>
            <w:r w:rsidRPr="000C44EA">
              <w:rPr>
                <w:rFonts w:ascii="Arial" w:eastAsia="Arial Unicode MS" w:hAnsi="Arial" w:cs="Arial"/>
                <w:strike/>
                <w:kern w:val="2"/>
                <w:sz w:val="20"/>
                <w:lang w:val="pl-PL" w:eastAsia="hi-IN" w:bidi="hi-IN"/>
              </w:rPr>
              <w:t xml:space="preserve"> o uznanych kompetencjach, potwierdzające zgodność produktów poprzez wyraźne odniesienie do specyfikacji technicznych lub norm, które zostały określone w stosownym ogłoszeniu lub dokumentach zamówienia?</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wskazać, jakie inne środki dowodowe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209F3959"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bl>
    <w:p w14:paraId="0229BBB6"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mallCaps/>
          <w:strike/>
          <w:kern w:val="0"/>
          <w:sz w:val="20"/>
          <w:lang w:val="pl-PL" w:eastAsia="en-GB"/>
        </w:rPr>
      </w:pPr>
      <w:bookmarkStart w:id="20" w:name="_DV_M4312"/>
      <w:bookmarkStart w:id="21" w:name="_DV_M4311"/>
      <w:bookmarkStart w:id="22" w:name="_DV_M4310"/>
      <w:bookmarkStart w:id="23" w:name="_DV_M4309"/>
      <w:bookmarkStart w:id="24" w:name="_DV_M4308"/>
      <w:bookmarkStart w:id="25" w:name="_DV_M4307"/>
      <w:bookmarkEnd w:id="20"/>
      <w:bookmarkEnd w:id="21"/>
      <w:bookmarkEnd w:id="22"/>
      <w:bookmarkEnd w:id="23"/>
      <w:bookmarkEnd w:id="24"/>
      <w:bookmarkEnd w:id="25"/>
      <w:r w:rsidRPr="000C44EA">
        <w:rPr>
          <w:rFonts w:ascii="Arial" w:eastAsia="Calibri" w:hAnsi="Arial" w:cs="Arial"/>
          <w:b/>
          <w:smallCaps/>
          <w:strike/>
          <w:kern w:val="0"/>
          <w:sz w:val="20"/>
          <w:lang w:val="pl-PL" w:eastAsia="en-GB"/>
        </w:rPr>
        <w:t>D: Systemy zapewniania jakości i normy zarządzania środowiskowego</w:t>
      </w:r>
    </w:p>
    <w:p w14:paraId="1612E96C"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9289" w:type="dxa"/>
        <w:tblInd w:w="-216" w:type="dxa"/>
        <w:tblLook w:val="04A0" w:firstRow="1" w:lastRow="0" w:firstColumn="1" w:lastColumn="0" w:noHBand="0" w:noVBand="1"/>
      </w:tblPr>
      <w:tblGrid>
        <w:gridCol w:w="4644"/>
        <w:gridCol w:w="4645"/>
      </w:tblGrid>
      <w:tr w:rsidR="000C44EA" w:rsidRPr="000C44EA" w14:paraId="0744712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E917F78"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Systemy zapewniania jakości i normy zarządzania środowiskowego</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D4080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67B2174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7B67827"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wymaganych </w:t>
            </w:r>
            <w:r w:rsidRPr="000C44EA">
              <w:rPr>
                <w:rFonts w:ascii="Arial" w:eastAsia="Arial Unicode MS" w:hAnsi="Arial" w:cs="Arial"/>
                <w:b/>
                <w:strike/>
                <w:kern w:val="2"/>
                <w:sz w:val="20"/>
                <w:lang w:val="pl-PL" w:eastAsia="hi-IN" w:bidi="hi-IN"/>
              </w:rPr>
              <w:t>norm zapewniania jakości</w:t>
            </w:r>
            <w:r w:rsidRPr="000C44EA">
              <w:rPr>
                <w:rFonts w:ascii="Arial" w:eastAsia="Arial Unicode MS" w:hAnsi="Arial" w:cs="Arial"/>
                <w:strike/>
                <w:kern w:val="2"/>
                <w:sz w:val="20"/>
                <w:lang w:val="pl-PL" w:eastAsia="hi-IN" w:bidi="hi-IN"/>
              </w:rPr>
              <w:t>, w tym w zakresie dostępności dla osób niepełnosprawnych?</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proszę wyjaśnić dlaczego, i określić, jakie inne środki dowodowe dotyczące systemu zapewniania jakości mogą 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E2C61D5"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p>
        </w:tc>
      </w:tr>
      <w:tr w:rsidR="000C44EA" w:rsidRPr="000C44EA" w14:paraId="014F0FAD"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3633ABAD"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t xml:space="preserve">Czy wykonawca będzie w stanie przedstawić </w:t>
            </w:r>
            <w:r w:rsidRPr="000C44EA">
              <w:rPr>
                <w:rFonts w:ascii="Arial" w:eastAsia="Arial Unicode MS" w:hAnsi="Arial" w:cs="Arial"/>
                <w:b/>
                <w:strike/>
                <w:kern w:val="2"/>
                <w:sz w:val="20"/>
                <w:lang w:val="pl-PL" w:eastAsia="hi-IN" w:bidi="hi-IN"/>
              </w:rPr>
              <w:t>zaświadczenia</w:t>
            </w:r>
            <w:r w:rsidRPr="000C44EA">
              <w:rPr>
                <w:rFonts w:ascii="Arial" w:eastAsia="Arial Unicode MS" w:hAnsi="Arial" w:cs="Arial"/>
                <w:strike/>
                <w:kern w:val="2"/>
                <w:sz w:val="20"/>
                <w:lang w:val="pl-PL" w:eastAsia="hi-IN" w:bidi="hi-IN"/>
              </w:rPr>
              <w:t xml:space="preserve"> sporządzone przez niezależne jednostki, poświadczające spełnienie przez wykonawcę wymogów określonych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b/>
                <w:strike/>
                <w:kern w:val="2"/>
                <w:sz w:val="20"/>
                <w:lang w:val="pl-PL" w:eastAsia="hi-IN" w:bidi="hi-IN"/>
              </w:rPr>
              <w:t>Jeżeli nie</w:t>
            </w:r>
            <w:r w:rsidRPr="000C44EA">
              <w:rPr>
                <w:rFonts w:ascii="Arial" w:eastAsia="Arial Unicode MS" w:hAnsi="Arial" w:cs="Arial"/>
                <w:strike/>
                <w:kern w:val="2"/>
                <w:sz w:val="20"/>
                <w:lang w:val="pl-PL" w:eastAsia="hi-IN" w:bidi="hi-IN"/>
              </w:rPr>
              <w:t xml:space="preserve">, proszę wyjaśnić dlaczego, i określić, jakie inne środki dowodowe dotyczące </w:t>
            </w:r>
            <w:r w:rsidRPr="000C44EA">
              <w:rPr>
                <w:rFonts w:ascii="Arial" w:eastAsia="Arial Unicode MS" w:hAnsi="Arial" w:cs="Arial"/>
                <w:b/>
                <w:strike/>
                <w:kern w:val="2"/>
                <w:sz w:val="20"/>
                <w:lang w:val="pl-PL" w:eastAsia="hi-IN" w:bidi="hi-IN"/>
              </w:rPr>
              <w:t>systemów lub norm zarządzania środowiskowego</w:t>
            </w:r>
            <w:r w:rsidRPr="000C44EA">
              <w:rPr>
                <w:rFonts w:ascii="Arial" w:eastAsia="Arial Unicode MS" w:hAnsi="Arial" w:cs="Arial"/>
                <w:strike/>
                <w:kern w:val="2"/>
                <w:sz w:val="20"/>
                <w:lang w:val="pl-PL" w:eastAsia="hi-IN" w:bidi="hi-IN"/>
              </w:rPr>
              <w:t xml:space="preserve"> mogą </w:t>
            </w:r>
            <w:r w:rsidRPr="000C44EA">
              <w:rPr>
                <w:rFonts w:ascii="Arial" w:eastAsia="Arial Unicode MS" w:hAnsi="Arial" w:cs="Arial"/>
                <w:strike/>
                <w:kern w:val="2"/>
                <w:sz w:val="20"/>
                <w:lang w:val="pl-PL" w:eastAsia="hi-IN" w:bidi="hi-IN"/>
              </w:rPr>
              <w:lastRenderedPageBreak/>
              <w:t>zostać przedstawione:</w:t>
            </w:r>
            <w:r w:rsidRPr="000C44EA">
              <w:rPr>
                <w:rFonts w:ascii="Arial" w:eastAsia="Arial Unicode MS" w:hAnsi="Arial" w:cs="Arial"/>
                <w:strike/>
                <w:kern w:val="2"/>
                <w:sz w:val="20"/>
                <w:lang w:val="pl-PL" w:eastAsia="hi-IN" w:bidi="hi-IN"/>
              </w:rPr>
              <w:br/>
              <w:t>Jeżeli odnośna dokumentacja jest dostępna w formie elektronicznej, proszę wskazać:</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774DDE1E" w14:textId="77777777" w:rsidR="000C44EA" w:rsidRPr="000C44EA" w:rsidRDefault="000C44EA" w:rsidP="000C44EA">
            <w:pPr>
              <w:overflowPunct/>
              <w:autoSpaceDE/>
              <w:autoSpaceDN/>
              <w:adjustRightInd/>
              <w:textAlignment w:val="auto"/>
              <w:rPr>
                <w:rFonts w:ascii="Arial" w:eastAsia="Arial Unicode MS" w:hAnsi="Arial" w:cs="Arial"/>
                <w:strike/>
                <w:kern w:val="2"/>
                <w:sz w:val="20"/>
                <w:lang w:val="pl-PL" w:eastAsia="hi-IN" w:bidi="hi-IN"/>
              </w:rPr>
            </w:pPr>
            <w:r w:rsidRPr="000C44EA">
              <w:rPr>
                <w:rFonts w:ascii="Arial" w:eastAsia="Arial Unicode MS" w:hAnsi="Arial" w:cs="Arial"/>
                <w:strike/>
                <w:kern w:val="2"/>
                <w:sz w:val="20"/>
                <w:lang w:val="pl-PL" w:eastAsia="hi-IN" w:bidi="hi-IN"/>
              </w:rPr>
              <w:lastRenderedPageBreak/>
              <w:t>[] Tak [] Nie</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lastRenderedPageBreak/>
              <w:t>(adres internetowy, wydający urząd lub organ, dokładne dane referencyjne dokumentacji): [……][……][……]</w:t>
            </w:r>
          </w:p>
        </w:tc>
      </w:tr>
    </w:tbl>
    <w:p w14:paraId="51190D2E" w14:textId="77777777" w:rsidR="000C44EA" w:rsidRPr="000C44EA" w:rsidRDefault="000C44EA" w:rsidP="000C44EA">
      <w:pPr>
        <w:overflowPunct/>
        <w:autoSpaceDE/>
        <w:autoSpaceDN/>
        <w:adjustRightInd/>
        <w:textAlignment w:val="auto"/>
        <w:rPr>
          <w:rFonts w:eastAsia="Arial Unicode MS" w:cs="Arial Unicode MS"/>
          <w:strike/>
          <w:kern w:val="2"/>
          <w:szCs w:val="24"/>
          <w:lang w:val="pl-PL" w:eastAsia="hi-IN" w:bidi="hi-IN"/>
        </w:rPr>
      </w:pPr>
    </w:p>
    <w:p w14:paraId="491B736E"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strike/>
          <w:kern w:val="0"/>
          <w:sz w:val="20"/>
          <w:lang w:val="pl-PL" w:eastAsia="en-GB"/>
        </w:rPr>
      </w:pPr>
      <w:r w:rsidRPr="000C44EA">
        <w:rPr>
          <w:rFonts w:ascii="Arial" w:eastAsia="Calibri" w:hAnsi="Arial" w:cs="Arial"/>
          <w:b/>
          <w:strike/>
          <w:kern w:val="0"/>
          <w:sz w:val="20"/>
          <w:lang w:val="pl-PL" w:eastAsia="en-GB"/>
        </w:rPr>
        <w:t>Część V: Ograniczanie liczby kwalifikujących się kandydatów</w:t>
      </w:r>
    </w:p>
    <w:p w14:paraId="3D282079" w14:textId="77777777" w:rsidR="000C44EA" w:rsidRPr="000C44EA" w:rsidRDefault="000C44EA" w:rsidP="000C44EA">
      <w:pPr>
        <w:pBdr>
          <w:top w:val="single" w:sz="4" w:space="1" w:color="000000"/>
          <w:left w:val="single" w:sz="4" w:space="4" w:color="000000"/>
          <w:bottom w:val="single" w:sz="4" w:space="1" w:color="000000"/>
          <w:right w:val="single" w:sz="4" w:space="4" w:color="000000"/>
        </w:pBdr>
        <w:shd w:val="clear" w:color="auto" w:fill="BFBFBF"/>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0C44EA">
        <w:rPr>
          <w:rFonts w:ascii="Arial" w:eastAsia="Arial Unicode MS" w:hAnsi="Arial" w:cs="Arial"/>
          <w:b/>
          <w:strike/>
          <w:kern w:val="2"/>
          <w:sz w:val="20"/>
          <w:lang w:val="pl-PL" w:eastAsia="hi-IN" w:bidi="hi-IN"/>
        </w:rPr>
        <w:br/>
        <w:t>Dotyczy jedynie procedury ograniczonej, procedury konkurencyjnej z negocjacjami, dialogu konkurencyjnego i partnerstwa innowacyjnego:</w:t>
      </w:r>
    </w:p>
    <w:p w14:paraId="47728FCF"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Wykonawca oświadcza, że:</w:t>
      </w:r>
    </w:p>
    <w:tbl>
      <w:tblPr>
        <w:tblW w:w="9289" w:type="dxa"/>
        <w:tblInd w:w="-216" w:type="dxa"/>
        <w:tblLook w:val="04A0" w:firstRow="1" w:lastRow="0" w:firstColumn="1" w:lastColumn="0" w:noHBand="0" w:noVBand="1"/>
      </w:tblPr>
      <w:tblGrid>
        <w:gridCol w:w="4644"/>
        <w:gridCol w:w="4645"/>
      </w:tblGrid>
      <w:tr w:rsidR="000C44EA" w:rsidRPr="000C44EA" w14:paraId="2E938625"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103C77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Ograniczanie liczby kandydatów</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59084D8A"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b/>
                <w:strike/>
                <w:kern w:val="2"/>
                <w:sz w:val="20"/>
                <w:lang w:val="pl-PL" w:eastAsia="hi-IN" w:bidi="hi-IN"/>
              </w:rPr>
              <w:t>Odpowiedź:</w:t>
            </w:r>
          </w:p>
        </w:tc>
      </w:tr>
      <w:tr w:rsidR="000C44EA" w:rsidRPr="000C44EA" w14:paraId="589DE69A" w14:textId="77777777" w:rsidTr="00501E28">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6C8DF934"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 xml:space="preserve">W następujący sposób </w:t>
            </w:r>
            <w:r w:rsidRPr="000C44EA">
              <w:rPr>
                <w:rFonts w:ascii="Arial" w:eastAsia="Arial Unicode MS" w:hAnsi="Arial" w:cs="Arial"/>
                <w:b/>
                <w:strike/>
                <w:kern w:val="2"/>
                <w:sz w:val="20"/>
                <w:lang w:val="pl-PL" w:eastAsia="hi-IN" w:bidi="hi-IN"/>
              </w:rPr>
              <w:t>spełnia</w:t>
            </w:r>
            <w:r w:rsidRPr="000C44EA">
              <w:rPr>
                <w:rFonts w:ascii="Arial" w:eastAsia="Arial Unicode MS" w:hAnsi="Arial" w:cs="Arial"/>
                <w:strike/>
                <w:kern w:val="2"/>
                <w:sz w:val="20"/>
                <w:lang w:val="pl-PL" w:eastAsia="hi-IN" w:bidi="hi-IN"/>
              </w:rPr>
              <w:t xml:space="preserve"> obiektywne i niedyskryminacyjne kryteria lub zasady, które mają być stosowane w celu ograniczenia liczby kandydatów:</w:t>
            </w:r>
            <w:r w:rsidRPr="000C44EA">
              <w:rPr>
                <w:rFonts w:ascii="Arial" w:eastAsia="Arial Unicode MS" w:hAnsi="Arial" w:cs="Arial"/>
                <w:strike/>
                <w:kern w:val="2"/>
                <w:sz w:val="20"/>
                <w:lang w:val="pl-PL" w:eastAsia="hi-IN" w:bidi="hi-IN"/>
              </w:rPr>
              <w:br/>
              <w:t xml:space="preserve">W przypadku gdy wymagane są określone zaświadczenia lub inne rodzaje dowodów w formie dokumentów,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 czy wykonawca posiada wymagane dokumenty:</w:t>
            </w:r>
            <w:r w:rsidRPr="000C44EA">
              <w:rPr>
                <w:rFonts w:ascii="Arial" w:eastAsia="Arial Unicode MS" w:hAnsi="Arial" w:cs="Arial"/>
                <w:strike/>
                <w:kern w:val="2"/>
                <w:sz w:val="20"/>
                <w:lang w:val="pl-PL" w:eastAsia="hi-IN" w:bidi="hi-IN"/>
              </w:rPr>
              <w:br/>
              <w:t>Jeżeli niektóre z tych zaświadczeń lub rodzajów dowodów w formie dokumentów są dostępne w postaci elektronicznej</w:t>
            </w:r>
            <w:r w:rsidRPr="000C44EA">
              <w:rPr>
                <w:rFonts w:ascii="Arial" w:eastAsia="Arial Unicode MS" w:hAnsi="Arial" w:cs="Arial"/>
                <w:strike/>
                <w:kern w:val="2"/>
                <w:sz w:val="20"/>
                <w:vertAlign w:val="superscript"/>
                <w:lang w:val="pl-PL" w:eastAsia="hi-IN" w:bidi="hi-IN"/>
              </w:rPr>
              <w:footnoteReference w:id="44"/>
            </w:r>
            <w:r w:rsidRPr="000C44EA">
              <w:rPr>
                <w:rFonts w:ascii="Arial" w:eastAsia="Arial Unicode MS" w:hAnsi="Arial" w:cs="Arial"/>
                <w:strike/>
                <w:kern w:val="2"/>
                <w:sz w:val="20"/>
                <w:lang w:val="pl-PL" w:eastAsia="hi-IN" w:bidi="hi-IN"/>
              </w:rPr>
              <w:t xml:space="preserve">, proszę wskazać dla </w:t>
            </w:r>
            <w:r w:rsidRPr="000C44EA">
              <w:rPr>
                <w:rFonts w:ascii="Arial" w:eastAsia="Arial Unicode MS" w:hAnsi="Arial" w:cs="Arial"/>
                <w:b/>
                <w:strike/>
                <w:kern w:val="2"/>
                <w:sz w:val="20"/>
                <w:lang w:val="pl-PL" w:eastAsia="hi-IN" w:bidi="hi-IN"/>
              </w:rPr>
              <w:t>każdego</w:t>
            </w:r>
            <w:r w:rsidRPr="000C44EA">
              <w:rPr>
                <w:rFonts w:ascii="Arial" w:eastAsia="Arial Unicode MS" w:hAnsi="Arial" w:cs="Arial"/>
                <w:strike/>
                <w:kern w:val="2"/>
                <w:sz w:val="20"/>
                <w:lang w:val="pl-PL" w:eastAsia="hi-IN" w:bidi="hi-IN"/>
              </w:rPr>
              <w:t xml:space="preserve"> z nich:</w:t>
            </w:r>
          </w:p>
        </w:tc>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1D9E2FD6" w14:textId="77777777" w:rsidR="000C44EA" w:rsidRPr="000C44EA" w:rsidRDefault="000C44EA" w:rsidP="000C44EA">
            <w:pPr>
              <w:overflowPunct/>
              <w:autoSpaceDE/>
              <w:autoSpaceDN/>
              <w:adjustRightInd/>
              <w:textAlignment w:val="auto"/>
              <w:rPr>
                <w:rFonts w:ascii="Arial" w:eastAsia="Arial Unicode MS" w:hAnsi="Arial" w:cs="Arial"/>
                <w:b/>
                <w:strike/>
                <w:kern w:val="2"/>
                <w:sz w:val="20"/>
                <w:lang w:val="pl-PL" w:eastAsia="hi-IN" w:bidi="hi-IN"/>
              </w:rPr>
            </w:pPr>
            <w:r w:rsidRPr="000C44EA">
              <w:rPr>
                <w:rFonts w:ascii="Arial" w:eastAsia="Arial Unicode MS" w:hAnsi="Arial" w:cs="Arial"/>
                <w:strike/>
                <w:kern w:val="2"/>
                <w:sz w:val="20"/>
                <w:lang w:val="pl-PL" w:eastAsia="hi-IN" w:bidi="hi-IN"/>
              </w:rPr>
              <w:t>[….]</w:t>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 Tak [] Nie</w:t>
            </w:r>
            <w:r w:rsidRPr="000C44EA">
              <w:rPr>
                <w:rFonts w:ascii="Arial" w:eastAsia="Arial Unicode MS" w:hAnsi="Arial" w:cs="Arial"/>
                <w:strike/>
                <w:kern w:val="2"/>
                <w:sz w:val="20"/>
                <w:vertAlign w:val="superscript"/>
                <w:lang w:val="pl-PL" w:eastAsia="hi-IN" w:bidi="hi-IN"/>
              </w:rPr>
              <w:footnoteReference w:id="45"/>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r>
            <w:r w:rsidRPr="000C44EA">
              <w:rPr>
                <w:rFonts w:ascii="Arial" w:eastAsia="Arial Unicode MS" w:hAnsi="Arial" w:cs="Arial"/>
                <w:strike/>
                <w:kern w:val="2"/>
                <w:sz w:val="20"/>
                <w:lang w:val="pl-PL" w:eastAsia="hi-IN" w:bidi="hi-IN"/>
              </w:rPr>
              <w:br/>
              <w:t>(adres internetowy, wydający urząd lub organ, dokładne dane referencyjne dokumentacji): [……][……][……]</w:t>
            </w:r>
            <w:r w:rsidRPr="000C44EA">
              <w:rPr>
                <w:rFonts w:ascii="Arial" w:eastAsia="Arial Unicode MS" w:hAnsi="Arial" w:cs="Arial"/>
                <w:strike/>
                <w:kern w:val="2"/>
                <w:sz w:val="20"/>
                <w:vertAlign w:val="superscript"/>
                <w:lang w:val="pl-PL" w:eastAsia="hi-IN" w:bidi="hi-IN"/>
              </w:rPr>
              <w:footnoteReference w:id="46"/>
            </w:r>
          </w:p>
        </w:tc>
      </w:tr>
    </w:tbl>
    <w:p w14:paraId="3CA49530" w14:textId="77777777" w:rsidR="000C44EA" w:rsidRPr="000C44EA" w:rsidRDefault="000C44EA" w:rsidP="000C44EA">
      <w:pPr>
        <w:keepNext/>
        <w:widowControl/>
        <w:suppressAutoHyphens w:val="0"/>
        <w:overflowPunct/>
        <w:autoSpaceDE/>
        <w:autoSpaceDN/>
        <w:adjustRightInd/>
        <w:spacing w:before="120" w:after="360"/>
        <w:jc w:val="center"/>
        <w:textAlignment w:val="auto"/>
        <w:rPr>
          <w:rFonts w:ascii="Arial" w:eastAsia="Calibri" w:hAnsi="Arial" w:cs="Arial"/>
          <w:b/>
          <w:kern w:val="0"/>
          <w:sz w:val="20"/>
          <w:lang w:val="pl-PL" w:eastAsia="en-GB"/>
        </w:rPr>
      </w:pPr>
      <w:r w:rsidRPr="000C44EA">
        <w:rPr>
          <w:rFonts w:ascii="Arial" w:eastAsia="Calibri" w:hAnsi="Arial" w:cs="Arial"/>
          <w:b/>
          <w:kern w:val="0"/>
          <w:sz w:val="20"/>
          <w:lang w:val="pl-PL" w:eastAsia="en-GB"/>
        </w:rPr>
        <w:t>Część VI: Oświadczenia końcowe</w:t>
      </w:r>
    </w:p>
    <w:p w14:paraId="10FC13DA"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informacje podane powyżej w częściach II–V są dokładne i prawidłowe oraz że zostały przedstawione z pełną świadomością konsekwencji poważnego wprowadzenia w błąd.</w:t>
      </w:r>
    </w:p>
    <w:p w14:paraId="31925BA0"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Niżej podpisany(-a)(-i) oficjalnie oświadcza(-ją), że jest (są) w stanie, na żądanie i bez zwłoki, przedstawić zaświadczenia i inne rodzaje dowodów w formie dokumentów, z wyjątkiem przypadków, w których:</w:t>
      </w:r>
    </w:p>
    <w:p w14:paraId="56D1E343"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a) instytucja zamawiająca lub podmiot zamawiający ma możliwość uzyskania odpowiednich dokumentów potwierdzających bezpośrednio za pomocą bezpłatnej krajowej bazy danych w dowolnym państwie członkowskim</w:t>
      </w:r>
      <w:r w:rsidRPr="000C44EA">
        <w:rPr>
          <w:rFonts w:ascii="Arial" w:eastAsia="Arial Unicode MS" w:hAnsi="Arial" w:cs="Arial"/>
          <w:kern w:val="2"/>
          <w:sz w:val="18"/>
          <w:szCs w:val="18"/>
          <w:vertAlign w:val="superscript"/>
          <w:lang w:val="pl-PL" w:eastAsia="hi-IN" w:bidi="hi-IN"/>
        </w:rPr>
        <w:footnoteReference w:id="47"/>
      </w:r>
      <w:r w:rsidRPr="000C44EA">
        <w:rPr>
          <w:rFonts w:ascii="Arial" w:eastAsia="Arial Unicode MS" w:hAnsi="Arial" w:cs="Arial"/>
          <w:i/>
          <w:kern w:val="2"/>
          <w:sz w:val="18"/>
          <w:szCs w:val="18"/>
          <w:lang w:val="pl-PL" w:eastAsia="hi-IN" w:bidi="hi-IN"/>
        </w:rPr>
        <w:t xml:space="preserve">, lub </w:t>
      </w:r>
    </w:p>
    <w:p w14:paraId="4D086EE2"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i/>
          <w:kern w:val="2"/>
          <w:sz w:val="18"/>
          <w:szCs w:val="18"/>
          <w:lang w:val="pl-PL" w:eastAsia="hi-IN" w:bidi="hi-IN"/>
        </w:rPr>
        <w:t>b) najpóźniej od dnia 18 kwietnia 2018 r.</w:t>
      </w:r>
      <w:r w:rsidRPr="000C44EA">
        <w:rPr>
          <w:rFonts w:ascii="Arial" w:eastAsia="Arial Unicode MS" w:hAnsi="Arial" w:cs="Arial"/>
          <w:kern w:val="2"/>
          <w:sz w:val="18"/>
          <w:szCs w:val="18"/>
          <w:vertAlign w:val="superscript"/>
          <w:lang w:val="pl-PL" w:eastAsia="hi-IN" w:bidi="hi-IN"/>
        </w:rPr>
        <w:footnoteReference w:id="48"/>
      </w:r>
      <w:r w:rsidRPr="000C44EA">
        <w:rPr>
          <w:rFonts w:ascii="Arial" w:eastAsia="Arial Unicode MS" w:hAnsi="Arial" w:cs="Arial"/>
          <w:i/>
          <w:kern w:val="2"/>
          <w:sz w:val="18"/>
          <w:szCs w:val="18"/>
          <w:lang w:val="pl-PL" w:eastAsia="hi-IN" w:bidi="hi-IN"/>
        </w:rPr>
        <w:t>, instytucja zamawiająca lub podmiot zamawiający już posiada odpowiednią dokumentację</w:t>
      </w:r>
      <w:r w:rsidRPr="000C44EA">
        <w:rPr>
          <w:rFonts w:ascii="Arial" w:eastAsia="Arial Unicode MS" w:hAnsi="Arial" w:cs="Arial"/>
          <w:kern w:val="2"/>
          <w:sz w:val="18"/>
          <w:szCs w:val="18"/>
          <w:lang w:val="pl-PL" w:eastAsia="hi-IN" w:bidi="hi-IN"/>
        </w:rPr>
        <w:t>.</w:t>
      </w:r>
    </w:p>
    <w:p w14:paraId="5792C35E" w14:textId="77777777" w:rsidR="000C44EA" w:rsidRPr="000C44EA" w:rsidRDefault="000C44EA" w:rsidP="000C44EA">
      <w:pPr>
        <w:overflowPunct/>
        <w:autoSpaceDE/>
        <w:autoSpaceDN/>
        <w:adjustRightInd/>
        <w:jc w:val="both"/>
        <w:textAlignment w:val="auto"/>
        <w:rPr>
          <w:rFonts w:ascii="Arial" w:eastAsia="Arial Unicode MS" w:hAnsi="Arial" w:cs="Arial"/>
          <w:i/>
          <w:vanish/>
          <w:kern w:val="2"/>
          <w:sz w:val="18"/>
          <w:szCs w:val="18"/>
          <w:lang w:val="pl-PL" w:eastAsia="hi-IN" w:bidi="hi-IN"/>
        </w:rPr>
      </w:pPr>
      <w:r w:rsidRPr="000C44EA">
        <w:rPr>
          <w:rFonts w:ascii="Arial" w:eastAsia="Arial Unicode MS" w:hAnsi="Arial" w:cs="Arial"/>
          <w:i/>
          <w:kern w:val="2"/>
          <w:sz w:val="18"/>
          <w:szCs w:val="18"/>
          <w:lang w:val="pl-PL" w:eastAsia="hi-IN" w:bidi="hi-IN"/>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0C44EA">
        <w:rPr>
          <w:rFonts w:ascii="Arial" w:eastAsia="Arial Unicode MS" w:hAnsi="Arial" w:cs="Arial"/>
          <w:kern w:val="2"/>
          <w:sz w:val="18"/>
          <w:szCs w:val="18"/>
          <w:lang w:val="pl-PL" w:eastAsia="hi-IN" w:bidi="hi-IN"/>
        </w:rPr>
        <w:t xml:space="preserve">[określić postępowanie o udzielenie zamówienia: (skrócony opis, adres publikacyjny w </w:t>
      </w:r>
      <w:r w:rsidRPr="000C44EA">
        <w:rPr>
          <w:rFonts w:ascii="Arial" w:eastAsia="Arial Unicode MS" w:hAnsi="Arial" w:cs="Arial"/>
          <w:i/>
          <w:kern w:val="2"/>
          <w:sz w:val="18"/>
          <w:szCs w:val="18"/>
          <w:lang w:val="pl-PL" w:eastAsia="hi-IN" w:bidi="hi-IN"/>
        </w:rPr>
        <w:t>Dzienniku Urzędowym Unii Europejskiej</w:t>
      </w:r>
      <w:r w:rsidRPr="000C44EA">
        <w:rPr>
          <w:rFonts w:ascii="Arial" w:eastAsia="Arial Unicode MS" w:hAnsi="Arial" w:cs="Arial"/>
          <w:kern w:val="2"/>
          <w:sz w:val="18"/>
          <w:szCs w:val="18"/>
          <w:lang w:val="pl-PL" w:eastAsia="hi-IN" w:bidi="hi-IN"/>
        </w:rPr>
        <w:t>, numer referencyjny)].</w:t>
      </w:r>
    </w:p>
    <w:p w14:paraId="345DE33D"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p>
    <w:p w14:paraId="10E358D4" w14:textId="77777777" w:rsidR="000C44EA" w:rsidRPr="000C44EA" w:rsidRDefault="000C44EA" w:rsidP="000C44EA">
      <w:pPr>
        <w:overflowPunct/>
        <w:autoSpaceDE/>
        <w:autoSpaceDN/>
        <w:adjustRightInd/>
        <w:jc w:val="both"/>
        <w:textAlignment w:val="auto"/>
        <w:rPr>
          <w:rFonts w:ascii="Arial" w:eastAsia="Arial Unicode MS" w:hAnsi="Arial" w:cs="Arial"/>
          <w:kern w:val="2"/>
          <w:sz w:val="20"/>
          <w:lang w:val="pl-PL" w:eastAsia="hi-IN" w:bidi="hi-IN"/>
        </w:rPr>
      </w:pPr>
    </w:p>
    <w:p w14:paraId="7CD3834C" w14:textId="77777777" w:rsidR="000C44EA" w:rsidRPr="000C44EA" w:rsidRDefault="000C44EA" w:rsidP="000C44EA">
      <w:pPr>
        <w:overflowPunct/>
        <w:autoSpaceDE/>
        <w:autoSpaceDN/>
        <w:adjustRightInd/>
        <w:jc w:val="both"/>
        <w:textAlignment w:val="auto"/>
        <w:rPr>
          <w:rFonts w:ascii="Arial" w:eastAsia="Arial Unicode MS" w:hAnsi="Arial" w:cs="Arial"/>
          <w:i/>
          <w:kern w:val="2"/>
          <w:sz w:val="18"/>
          <w:szCs w:val="18"/>
          <w:lang w:val="pl-PL" w:eastAsia="hi-IN" w:bidi="hi-IN"/>
        </w:rPr>
      </w:pPr>
      <w:r w:rsidRPr="000C44EA">
        <w:rPr>
          <w:rFonts w:ascii="Arial" w:eastAsia="Arial Unicode MS" w:hAnsi="Arial" w:cs="Arial"/>
          <w:kern w:val="2"/>
          <w:sz w:val="20"/>
          <w:lang w:val="pl-PL" w:eastAsia="hi-IN" w:bidi="hi-IN"/>
        </w:rPr>
        <w:t>Data, miejscowość oraz – jeżeli jest to wymagane lub konieczne – podpis(-y): [……]</w:t>
      </w:r>
    </w:p>
    <w:p w14:paraId="5960E2FC" w14:textId="77777777" w:rsidR="000C44EA" w:rsidRPr="000C44EA" w:rsidRDefault="000C44EA" w:rsidP="000C44EA">
      <w:pPr>
        <w:overflowPunct/>
        <w:autoSpaceDE/>
        <w:autoSpaceDN/>
        <w:adjustRightInd/>
        <w:textAlignment w:val="auto"/>
        <w:rPr>
          <w:rFonts w:eastAsia="Arial Unicode MS" w:cs="Arial Unicode MS"/>
          <w:color w:val="FF0000"/>
          <w:kern w:val="2"/>
          <w:sz w:val="22"/>
          <w:szCs w:val="22"/>
          <w:lang w:val="pl-PL" w:eastAsia="hi-IN" w:bidi="hi-IN"/>
        </w:rPr>
      </w:pPr>
    </w:p>
    <w:p w14:paraId="74F0B86F"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3FDA303A"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577CE459"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4a do SWZ</w:t>
      </w:r>
    </w:p>
    <w:p w14:paraId="58A0F794"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3246C05C" w14:textId="77777777" w:rsidR="000C44EA" w:rsidRPr="000C44EA" w:rsidRDefault="000C44EA" w:rsidP="000C44EA">
      <w:pPr>
        <w:ind w:left="5954"/>
        <w:rPr>
          <w:sz w:val="20"/>
        </w:rPr>
      </w:pPr>
      <w:r w:rsidRPr="000C44EA">
        <w:rPr>
          <w:sz w:val="20"/>
        </w:rPr>
        <w:t>………………………………………………………………………………</w:t>
      </w:r>
    </w:p>
    <w:p w14:paraId="5F4E49DC" w14:textId="77777777" w:rsidR="000C44EA" w:rsidRPr="000C44EA" w:rsidRDefault="000C44EA" w:rsidP="000C44EA">
      <w:pPr>
        <w:ind w:left="5954"/>
        <w:jc w:val="center"/>
        <w:rPr>
          <w:i/>
          <w:sz w:val="16"/>
          <w:szCs w:val="16"/>
        </w:rPr>
      </w:pPr>
      <w:r w:rsidRPr="000C44EA">
        <w:rPr>
          <w:i/>
          <w:sz w:val="16"/>
          <w:szCs w:val="16"/>
        </w:rPr>
        <w:t>(pełna nazwa/firma, adres)</w:t>
      </w:r>
    </w:p>
    <w:p w14:paraId="59745EDA" w14:textId="77777777" w:rsidR="000C44EA" w:rsidRPr="000C44EA" w:rsidRDefault="000C44EA" w:rsidP="000C44EA">
      <w:pPr>
        <w:rPr>
          <w:b/>
          <w:sz w:val="20"/>
        </w:rPr>
      </w:pPr>
      <w:r w:rsidRPr="000C44EA">
        <w:rPr>
          <w:b/>
          <w:sz w:val="20"/>
        </w:rPr>
        <w:t>Wykonawca:</w:t>
      </w:r>
    </w:p>
    <w:p w14:paraId="6067BA8B" w14:textId="77777777" w:rsidR="000C44EA" w:rsidRPr="000C44EA" w:rsidRDefault="000C44EA" w:rsidP="000C44EA">
      <w:pPr>
        <w:ind w:right="5954"/>
        <w:rPr>
          <w:sz w:val="20"/>
        </w:rPr>
      </w:pPr>
      <w:r w:rsidRPr="000C44EA">
        <w:rPr>
          <w:sz w:val="20"/>
        </w:rPr>
        <w:t>………………………………………………………………………………</w:t>
      </w:r>
    </w:p>
    <w:p w14:paraId="066C4F2D"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04261B50" w14:textId="77777777" w:rsidR="000C44EA" w:rsidRPr="000C44EA" w:rsidRDefault="000C44EA" w:rsidP="000C44EA">
      <w:pPr>
        <w:rPr>
          <w:sz w:val="20"/>
          <w:u w:val="single"/>
        </w:rPr>
      </w:pPr>
      <w:r w:rsidRPr="000C44EA">
        <w:rPr>
          <w:sz w:val="20"/>
          <w:u w:val="single"/>
        </w:rPr>
        <w:t>reprezentowany przez:</w:t>
      </w:r>
    </w:p>
    <w:p w14:paraId="44F274C0" w14:textId="77777777" w:rsidR="000C44EA" w:rsidRPr="000C44EA" w:rsidRDefault="000C44EA" w:rsidP="000C44EA">
      <w:pPr>
        <w:ind w:right="5954"/>
        <w:rPr>
          <w:sz w:val="20"/>
        </w:rPr>
      </w:pPr>
      <w:r w:rsidRPr="000C44EA">
        <w:rPr>
          <w:sz w:val="20"/>
        </w:rPr>
        <w:t>………………………………………………………………………………</w:t>
      </w:r>
    </w:p>
    <w:p w14:paraId="2475B56E"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52BE01F8" w14:textId="77777777" w:rsidR="000C44EA" w:rsidRPr="000C44EA" w:rsidRDefault="000C44EA" w:rsidP="000C44EA"/>
    <w:p w14:paraId="5E5E6C18" w14:textId="77777777" w:rsidR="000C44EA" w:rsidRPr="000C44EA" w:rsidRDefault="000C44EA" w:rsidP="000C44EA">
      <w:pPr>
        <w:rPr>
          <w:b/>
          <w:sz w:val="20"/>
        </w:rPr>
      </w:pPr>
    </w:p>
    <w:p w14:paraId="6765CF39" w14:textId="77777777" w:rsidR="000C44EA" w:rsidRPr="000C44EA" w:rsidRDefault="000C44EA" w:rsidP="000C44EA">
      <w:pPr>
        <w:spacing w:after="120" w:line="360" w:lineRule="auto"/>
        <w:jc w:val="center"/>
        <w:rPr>
          <w:b/>
          <w:u w:val="single"/>
        </w:rPr>
      </w:pPr>
      <w:r w:rsidRPr="000C44EA">
        <w:rPr>
          <w:b/>
          <w:u w:val="single"/>
        </w:rPr>
        <w:t xml:space="preserve">Oświadczenia wykonawcy/wykonawcy wspólnie ubiegającego się o udzielenie zamówienia </w:t>
      </w:r>
    </w:p>
    <w:p w14:paraId="47CBBD3C" w14:textId="77777777" w:rsidR="000C44EA" w:rsidRPr="000C44EA" w:rsidRDefault="000C44EA" w:rsidP="000C44EA">
      <w:pPr>
        <w:spacing w:before="120"/>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6E27867A" w14:textId="77777777" w:rsidR="000C44EA" w:rsidRPr="000C44EA" w:rsidRDefault="000C44EA" w:rsidP="000C44EA">
      <w:pPr>
        <w:spacing w:before="120" w:line="360" w:lineRule="auto"/>
        <w:jc w:val="center"/>
        <w:rPr>
          <w:b/>
          <w:u w:val="single"/>
        </w:rPr>
      </w:pPr>
      <w:r w:rsidRPr="000C44EA">
        <w:rPr>
          <w:b/>
          <w:sz w:val="21"/>
          <w:szCs w:val="21"/>
        </w:rPr>
        <w:t>składane na podstawie art. 125 ust. 1 ustawy Pzp</w:t>
      </w:r>
    </w:p>
    <w:p w14:paraId="7D5EF4CC" w14:textId="175B9B58" w:rsidR="000C44EA" w:rsidRPr="000C44EA" w:rsidRDefault="000C44EA" w:rsidP="000C44EA">
      <w:pPr>
        <w:spacing w:before="240"/>
        <w:ind w:firstLine="709"/>
        <w:jc w:val="both"/>
        <w:rPr>
          <w:b/>
          <w:bCs/>
          <w:color w:val="000000"/>
          <w:sz w:val="22"/>
          <w:szCs w:val="22"/>
          <w:lang w:val="pl-PL"/>
        </w:rPr>
      </w:pPr>
      <w:r w:rsidRPr="000C44EA">
        <w:rPr>
          <w:sz w:val="22"/>
          <w:szCs w:val="22"/>
        </w:rPr>
        <w:t>Na potrzeby postępowania o udzielenie zamówienia publicznego</w:t>
      </w:r>
      <w:r w:rsidR="00D81AD6">
        <w:rPr>
          <w:sz w:val="22"/>
          <w:szCs w:val="22"/>
        </w:rPr>
        <w:t xml:space="preserve"> : </w:t>
      </w:r>
      <w:r w:rsidR="00411C57" w:rsidRPr="00411C57">
        <w:rPr>
          <w:b/>
          <w:sz w:val="22"/>
          <w:szCs w:val="22"/>
        </w:rPr>
        <w:t>,,</w:t>
      </w:r>
      <w:r w:rsidR="00B66F54" w:rsidRPr="00B66F54">
        <w:rPr>
          <w:b/>
          <w:sz w:val="22"/>
          <w:szCs w:val="22"/>
          <w:lang w:val="pl-PL"/>
        </w:rPr>
        <w:t>Dostawa endoprotez pierwotnych, rewizyjnych i resekcyjnych</w:t>
      </w:r>
      <w:r w:rsidR="00411C57" w:rsidRPr="00411C57">
        <w:rPr>
          <w:b/>
          <w:sz w:val="22"/>
          <w:szCs w:val="22"/>
        </w:rPr>
        <w:t>’</w:t>
      </w:r>
      <w:r w:rsidR="00B66F54">
        <w:rPr>
          <w:b/>
          <w:sz w:val="22"/>
          <w:szCs w:val="22"/>
        </w:rPr>
        <w:t>’ – Zp/15</w:t>
      </w:r>
      <w:r w:rsidR="00411C57" w:rsidRPr="00411C57">
        <w:rPr>
          <w:b/>
          <w:sz w:val="22"/>
          <w:szCs w:val="22"/>
        </w:rPr>
        <w:t>/PN/25</w:t>
      </w:r>
      <w:r w:rsidRPr="00D81AD6">
        <w:rPr>
          <w:sz w:val="22"/>
          <w:szCs w:val="22"/>
        </w:rPr>
        <w:t>,</w:t>
      </w:r>
      <w:r w:rsidRPr="000C44EA">
        <w:rPr>
          <w:b/>
          <w:color w:val="FF0000"/>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2"/>
          <w:szCs w:val="22"/>
        </w:rPr>
        <w:t>oświadczam, co następuje:</w:t>
      </w:r>
    </w:p>
    <w:p w14:paraId="3EE22754"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WYKONAWCY:</w:t>
      </w:r>
    </w:p>
    <w:p w14:paraId="050B86AE" w14:textId="77777777" w:rsidR="000C44EA" w:rsidRPr="000C44EA" w:rsidRDefault="000C44EA" w:rsidP="00E11557">
      <w:pPr>
        <w:numPr>
          <w:ilvl w:val="0"/>
          <w:numId w:val="31"/>
        </w:numPr>
        <w:contextualSpacing/>
        <w:jc w:val="both"/>
      </w:pPr>
      <w:r w:rsidRPr="000C44EA">
        <w:rPr>
          <w:sz w:val="21"/>
          <w:szCs w:val="21"/>
        </w:rPr>
        <w:t>Oświadczam, że nie podlegam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263A676D" w14:textId="77777777" w:rsidR="000C44EA" w:rsidRPr="000C44EA" w:rsidRDefault="000C44EA" w:rsidP="000C44EA">
      <w:pPr>
        <w:ind w:left="360"/>
        <w:contextualSpacing/>
        <w:jc w:val="both"/>
      </w:pPr>
    </w:p>
    <w:p w14:paraId="299E8C80" w14:textId="721E09FB" w:rsidR="000C44EA" w:rsidRPr="000C44EA" w:rsidRDefault="000C44EA" w:rsidP="00E11557">
      <w:pPr>
        <w:numPr>
          <w:ilvl w:val="0"/>
          <w:numId w:val="31"/>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(Dz. U.</w:t>
      </w:r>
      <w:r w:rsidR="00626AF4">
        <w:rPr>
          <w:color w:val="222222"/>
          <w:sz w:val="21"/>
          <w:szCs w:val="21"/>
        </w:rPr>
        <w:t xml:space="preserve"> Z 2024r. poz. 507</w:t>
      </w:r>
      <w:r w:rsidRPr="000C44EA">
        <w:rPr>
          <w:color w:val="222222"/>
          <w:sz w:val="21"/>
          <w:szCs w:val="21"/>
        </w:rPr>
        <w:t>).</w:t>
      </w:r>
    </w:p>
    <w:p w14:paraId="4280E46A" w14:textId="77777777" w:rsidR="000C44EA" w:rsidRPr="000C44EA" w:rsidRDefault="000C44EA" w:rsidP="000C44EA"/>
    <w:p w14:paraId="65C78F25" w14:textId="77777777" w:rsidR="000C44EA" w:rsidRPr="000C44EA" w:rsidRDefault="000C44EA" w:rsidP="000C44EA">
      <w:pPr>
        <w:shd w:val="clear" w:color="auto" w:fill="BFBFBF" w:themeFill="background1" w:themeFillShade="BF"/>
        <w:spacing w:before="240" w:after="120" w:line="360" w:lineRule="auto"/>
        <w:jc w:val="both"/>
        <w:rPr>
          <w:sz w:val="21"/>
          <w:szCs w:val="21"/>
        </w:rPr>
      </w:pPr>
      <w:r w:rsidRPr="000C44EA">
        <w:rPr>
          <w:b/>
          <w:sz w:val="21"/>
          <w:szCs w:val="21"/>
        </w:rPr>
        <w:t>INFORMACJA DOTYCZĄCA POLEGANIA NA ZDOLNOŚCIACH LUB SYTUACJI PODMIOTU UDOSTĘPNIAJĄCEGO ZASOBY W ZAKRESIE ODPOWIADAJĄCYM PONAD 10% WARTOŚCI ZAMÓWIENIA</w:t>
      </w:r>
      <w:r w:rsidRPr="000C44EA">
        <w:rPr>
          <w:b/>
          <w:bCs/>
          <w:sz w:val="21"/>
          <w:szCs w:val="21"/>
        </w:rPr>
        <w:t>:</w:t>
      </w:r>
    </w:p>
    <w:p w14:paraId="33CB7A13" w14:textId="77777777" w:rsidR="000C44EA" w:rsidRPr="000C44EA" w:rsidRDefault="000C44EA" w:rsidP="000C44EA">
      <w:pPr>
        <w:spacing w:after="120" w:line="360" w:lineRule="auto"/>
        <w:jc w:val="both"/>
        <w:rPr>
          <w:sz w:val="20"/>
        </w:rPr>
      </w:pPr>
      <w:bookmarkStart w:id="26" w:name="_Hlk99016800"/>
      <w:r w:rsidRPr="000C44EA">
        <w:rPr>
          <w:sz w:val="16"/>
          <w:szCs w:val="16"/>
        </w:rPr>
        <w:t>[UWAGA</w:t>
      </w:r>
      <w:r w:rsidRPr="000C44EA">
        <w:rPr>
          <w:i/>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0C44EA">
        <w:rPr>
          <w:sz w:val="16"/>
          <w:szCs w:val="16"/>
        </w:rPr>
        <w:t>]</w:t>
      </w:r>
      <w:bookmarkEnd w:id="26"/>
    </w:p>
    <w:p w14:paraId="2016F981" w14:textId="77777777" w:rsidR="000C44EA" w:rsidRPr="000C44EA" w:rsidRDefault="000C44EA" w:rsidP="000C44EA">
      <w:pPr>
        <w:spacing w:after="120" w:line="360" w:lineRule="auto"/>
        <w:jc w:val="both"/>
        <w:rPr>
          <w:sz w:val="21"/>
          <w:szCs w:val="21"/>
        </w:rPr>
      </w:pPr>
      <w:r w:rsidRPr="000C44EA">
        <w:rPr>
          <w:sz w:val="21"/>
          <w:szCs w:val="21"/>
        </w:rPr>
        <w:lastRenderedPageBreak/>
        <w:t>Oświadczam, że w celu wykazania spełniania warunków udziału w postępowaniu, określonych przez Zamawiającego w SWZ</w:t>
      </w:r>
      <w:r w:rsidRPr="000C44EA">
        <w:rPr>
          <w:i/>
          <w:sz w:val="16"/>
          <w:szCs w:val="16"/>
        </w:rPr>
        <w:t>,</w:t>
      </w:r>
      <w:r w:rsidRPr="000C44EA">
        <w:rPr>
          <w:sz w:val="21"/>
          <w:szCs w:val="21"/>
        </w:rPr>
        <w:t xml:space="preserve"> polegam na zdolnościach lub sytuacji następującego podmiotu udostępniającego zasoby: </w:t>
      </w:r>
      <w:bookmarkStart w:id="27" w:name="_Hlk99014455"/>
      <w:r w:rsidRPr="000C44EA">
        <w:rPr>
          <w:sz w:val="21"/>
          <w:szCs w:val="21"/>
        </w:rPr>
        <w:t>………………………………………………………………………...…………………………………….…</w:t>
      </w:r>
      <w:r w:rsidRPr="000C44EA">
        <w:rPr>
          <w:i/>
          <w:sz w:val="16"/>
          <w:szCs w:val="16"/>
        </w:rPr>
        <w:t xml:space="preserve"> </w:t>
      </w:r>
      <w:bookmarkEnd w:id="27"/>
      <w:r w:rsidRPr="000C44EA">
        <w:rPr>
          <w:i/>
          <w:sz w:val="16"/>
          <w:szCs w:val="16"/>
        </w:rPr>
        <w:t>(podać pełną nazwę/firmę, adres, a także w zależności od podmiotu: NIP/PESEL, KRS/CEiDG)</w:t>
      </w:r>
      <w:r w:rsidRPr="000C44EA">
        <w:rPr>
          <w:sz w:val="16"/>
          <w:szCs w:val="16"/>
        </w:rPr>
        <w:t>,</w:t>
      </w:r>
      <w:r w:rsidRPr="000C44EA">
        <w:rPr>
          <w:sz w:val="21"/>
          <w:szCs w:val="21"/>
        </w:rPr>
        <w:br/>
        <w:t xml:space="preserve">w następującym zakresie: …………………………………………………………………………… </w:t>
      </w:r>
      <w:r w:rsidRPr="000C44EA">
        <w:rPr>
          <w:i/>
          <w:sz w:val="16"/>
          <w:szCs w:val="16"/>
        </w:rPr>
        <w:t>(określić odpowiedni zakres udostępnianych zasobów dla wskazanego podmiotu)</w:t>
      </w:r>
      <w:r w:rsidRPr="000C44EA">
        <w:rPr>
          <w:iCs/>
          <w:sz w:val="16"/>
          <w:szCs w:val="16"/>
        </w:rPr>
        <w:t>,</w:t>
      </w:r>
      <w:r w:rsidRPr="000C44EA">
        <w:rPr>
          <w:i/>
          <w:sz w:val="16"/>
          <w:szCs w:val="16"/>
        </w:rPr>
        <w:br/>
      </w:r>
      <w:r w:rsidRPr="000C44EA">
        <w:rPr>
          <w:sz w:val="21"/>
          <w:szCs w:val="21"/>
        </w:rPr>
        <w:t xml:space="preserve">co odpowiada ponad 10% wartości przedmiotowego zamówienia. </w:t>
      </w:r>
    </w:p>
    <w:p w14:paraId="2C6E9218"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PODWYKONAWCY, NA KTÓREGO PRZYPADA PONAD 10% WARTOŚCI ZAMÓWIENIA:</w:t>
      </w:r>
    </w:p>
    <w:p w14:paraId="28E78075"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0C44EA">
        <w:rPr>
          <w:sz w:val="16"/>
          <w:szCs w:val="16"/>
        </w:rPr>
        <w:t>]</w:t>
      </w:r>
    </w:p>
    <w:p w14:paraId="14E836FA" w14:textId="77777777" w:rsidR="00AD0EC0" w:rsidRDefault="000C44EA" w:rsidP="000C44EA">
      <w:pPr>
        <w:spacing w:line="360" w:lineRule="auto"/>
        <w:jc w:val="both"/>
        <w:rPr>
          <w:sz w:val="21"/>
          <w:szCs w:val="21"/>
        </w:rPr>
      </w:pPr>
      <w:r w:rsidRPr="000C44EA">
        <w:rPr>
          <w:sz w:val="21"/>
          <w:szCs w:val="21"/>
        </w:rPr>
        <w:t>Oświadczam, że w stosunku do następującego podmiotu, będącego podwykonawcą, na którego przypada</w:t>
      </w:r>
      <w:r w:rsidR="00AD0EC0">
        <w:rPr>
          <w:sz w:val="21"/>
          <w:szCs w:val="21"/>
        </w:rPr>
        <w:t xml:space="preserve"> ponad 10% wartości zamówienia:</w:t>
      </w:r>
    </w:p>
    <w:p w14:paraId="5437C4E5" w14:textId="2B91C154" w:rsidR="000C44EA" w:rsidRPr="000C44EA" w:rsidRDefault="000C44EA" w:rsidP="000C44EA">
      <w:pPr>
        <w:spacing w:line="360" w:lineRule="auto"/>
        <w:jc w:val="both"/>
        <w:rPr>
          <w:sz w:val="21"/>
          <w:szCs w:val="21"/>
        </w:rPr>
      </w:pPr>
      <w:r w:rsidRPr="000C44EA">
        <w:rPr>
          <w:sz w:val="21"/>
          <w:szCs w:val="21"/>
        </w:rPr>
        <w:t>……………………………………………………………………………………………….………..….……</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7A896E76" w14:textId="77777777" w:rsidR="000C44EA" w:rsidRPr="000C44EA" w:rsidRDefault="000C44EA" w:rsidP="000C44EA">
      <w:pPr>
        <w:shd w:val="clear" w:color="auto" w:fill="BFBFBF" w:themeFill="background1" w:themeFillShade="BF"/>
        <w:spacing w:before="240" w:after="120" w:line="360" w:lineRule="auto"/>
        <w:jc w:val="both"/>
        <w:rPr>
          <w:b/>
          <w:sz w:val="21"/>
          <w:szCs w:val="21"/>
        </w:rPr>
      </w:pPr>
      <w:r w:rsidRPr="000C44EA">
        <w:rPr>
          <w:b/>
          <w:sz w:val="21"/>
          <w:szCs w:val="21"/>
        </w:rPr>
        <w:t>OŚWIADCZENIE DOTYCZĄCE DOSTAWCY, NA KTÓREGO PRZYPADA PONAD 10% WARTOŚCI ZAMÓWIENIA:</w:t>
      </w:r>
    </w:p>
    <w:p w14:paraId="055FACF1" w14:textId="77777777" w:rsidR="000C44EA" w:rsidRPr="000C44EA" w:rsidRDefault="000C44EA" w:rsidP="000C44EA">
      <w:pPr>
        <w:spacing w:after="120" w:line="360" w:lineRule="auto"/>
        <w:jc w:val="both"/>
        <w:rPr>
          <w:sz w:val="20"/>
        </w:rPr>
      </w:pPr>
      <w:r w:rsidRPr="000C44EA">
        <w:rPr>
          <w:sz w:val="16"/>
          <w:szCs w:val="16"/>
        </w:rPr>
        <w:t>[UWAGA</w:t>
      </w:r>
      <w:r w:rsidRPr="000C44EA">
        <w:rPr>
          <w:i/>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0C44EA">
        <w:rPr>
          <w:sz w:val="16"/>
          <w:szCs w:val="16"/>
        </w:rPr>
        <w:t>]</w:t>
      </w:r>
    </w:p>
    <w:p w14:paraId="427A47A2" w14:textId="77777777" w:rsidR="000C44EA" w:rsidRPr="000C44EA" w:rsidRDefault="000C44EA" w:rsidP="000C44EA">
      <w:pPr>
        <w:spacing w:line="360" w:lineRule="auto"/>
        <w:jc w:val="both"/>
        <w:rPr>
          <w:sz w:val="21"/>
          <w:szCs w:val="21"/>
        </w:rPr>
      </w:pPr>
      <w:r w:rsidRPr="000C44EA">
        <w:rPr>
          <w:sz w:val="21"/>
          <w:szCs w:val="21"/>
        </w:rPr>
        <w:t>Oświadczam, że w stosunku do następującego podmiotu, będącego dostawcą, na którego przypada ponad 10% wartości zamówienia: ……………………………………………………………………………………………….………..….……</w:t>
      </w:r>
      <w:r w:rsidRPr="000C44EA">
        <w:rPr>
          <w:sz w:val="20"/>
        </w:rPr>
        <w:t xml:space="preserve"> </w:t>
      </w:r>
      <w:r w:rsidRPr="000C44EA">
        <w:rPr>
          <w:i/>
          <w:sz w:val="16"/>
          <w:szCs w:val="16"/>
        </w:rPr>
        <w:t>(podać pełną nazwę/firmę, adres, a także w zależności od podmiotu: NIP/PESEL, KRS/CEiDG)</w:t>
      </w:r>
      <w:r w:rsidRPr="000C44EA">
        <w:rPr>
          <w:sz w:val="16"/>
          <w:szCs w:val="16"/>
        </w:rPr>
        <w:t>,</w:t>
      </w:r>
      <w:r w:rsidRPr="000C44EA">
        <w:rPr>
          <w:sz w:val="16"/>
          <w:szCs w:val="16"/>
        </w:rPr>
        <w:br/>
      </w:r>
      <w:r w:rsidRPr="000C44EA">
        <w:rPr>
          <w:sz w:val="21"/>
          <w:szCs w:val="21"/>
        </w:rPr>
        <w:t>nie</w:t>
      </w:r>
      <w:r w:rsidRPr="000C44EA">
        <w:rPr>
          <w:sz w:val="16"/>
          <w:szCs w:val="16"/>
        </w:rPr>
        <w:t xml:space="preserve"> </w:t>
      </w:r>
      <w:r w:rsidRPr="000C44EA">
        <w:rPr>
          <w:sz w:val="21"/>
          <w:szCs w:val="21"/>
        </w:rPr>
        <w:t>zachodzą podstawy wykluczenia z postępowania o udzielenie zamówienia przewidziane w  art.  5k rozporządzenia 833/2014 w brzmieniu nadanym rozporządzeniem 2022/576.</w:t>
      </w:r>
    </w:p>
    <w:p w14:paraId="681AE086" w14:textId="77777777" w:rsidR="000C44EA" w:rsidRPr="000C44EA" w:rsidRDefault="000C44EA" w:rsidP="000C44EA">
      <w:pPr>
        <w:spacing w:line="360" w:lineRule="auto"/>
        <w:ind w:left="5664" w:firstLine="708"/>
        <w:jc w:val="both"/>
        <w:rPr>
          <w:i/>
          <w:sz w:val="16"/>
          <w:szCs w:val="16"/>
        </w:rPr>
      </w:pPr>
    </w:p>
    <w:p w14:paraId="6A246A3D" w14:textId="77777777" w:rsidR="000C44EA" w:rsidRPr="000C44EA" w:rsidRDefault="000C44EA" w:rsidP="000C44EA">
      <w:pPr>
        <w:shd w:val="clear" w:color="auto" w:fill="BFBFBF" w:themeFill="background1" w:themeFillShade="BF"/>
        <w:spacing w:before="240" w:line="360" w:lineRule="auto"/>
        <w:jc w:val="both"/>
        <w:rPr>
          <w:b/>
          <w:sz w:val="21"/>
          <w:szCs w:val="21"/>
        </w:rPr>
      </w:pPr>
      <w:r w:rsidRPr="000C44EA">
        <w:rPr>
          <w:b/>
          <w:sz w:val="21"/>
          <w:szCs w:val="21"/>
        </w:rPr>
        <w:t>OŚWIADCZENIE DOTYCZĄCE PODANYCH INFORMACJI:</w:t>
      </w:r>
    </w:p>
    <w:p w14:paraId="120CA624" w14:textId="77777777" w:rsidR="000C44EA" w:rsidRPr="000C44EA" w:rsidRDefault="000C44EA" w:rsidP="000C44EA">
      <w:pPr>
        <w:spacing w:line="360" w:lineRule="auto"/>
        <w:jc w:val="both"/>
        <w:rPr>
          <w:b/>
        </w:rPr>
      </w:pPr>
    </w:p>
    <w:p w14:paraId="7E259738" w14:textId="68D4559F" w:rsidR="000C44EA" w:rsidRPr="000C44EA" w:rsidRDefault="000C44EA" w:rsidP="000C44EA">
      <w:pPr>
        <w:spacing w:line="360" w:lineRule="auto"/>
        <w:jc w:val="both"/>
        <w:rPr>
          <w:sz w:val="21"/>
          <w:szCs w:val="21"/>
        </w:rPr>
      </w:pPr>
      <w:r w:rsidRPr="000C44EA">
        <w:rPr>
          <w:sz w:val="21"/>
          <w:szCs w:val="21"/>
        </w:rPr>
        <w:t xml:space="preserve">Oświadczam, że wszystkie informacje podane w powyższych oświadczeniach są aktualne  i zgodne z prawdą oraz zostały przedstawione z pełną świadomością konsekwencji wprowadzenia zamawiającego w błąd </w:t>
      </w:r>
      <w:r w:rsidR="00E44BB3">
        <w:rPr>
          <w:sz w:val="21"/>
          <w:szCs w:val="21"/>
        </w:rPr>
        <w:t>przy przedstawianiu informacji.</w:t>
      </w:r>
    </w:p>
    <w:p w14:paraId="032732D0" w14:textId="36CEE80A" w:rsidR="000C44EA" w:rsidRPr="000C44EA" w:rsidRDefault="000C44EA" w:rsidP="000C44EA">
      <w:pPr>
        <w:spacing w:line="360" w:lineRule="auto"/>
        <w:jc w:val="both"/>
        <w:rPr>
          <w:sz w:val="21"/>
          <w:szCs w:val="21"/>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00077A86">
        <w:rPr>
          <w:sz w:val="21"/>
          <w:szCs w:val="21"/>
        </w:rPr>
        <w:t xml:space="preserve">                        </w:t>
      </w:r>
      <w:r w:rsidRPr="000C44EA">
        <w:rPr>
          <w:sz w:val="21"/>
          <w:szCs w:val="21"/>
        </w:rPr>
        <w:t>…………………………………….</w:t>
      </w:r>
    </w:p>
    <w:p w14:paraId="11D50598" w14:textId="77777777" w:rsidR="000C44EA" w:rsidRPr="000C44EA" w:rsidRDefault="000C44EA" w:rsidP="000C44EA">
      <w:pPr>
        <w:spacing w:line="360" w:lineRule="auto"/>
        <w:jc w:val="both"/>
        <w:rPr>
          <w:i/>
          <w:sz w:val="16"/>
          <w:szCs w:val="16"/>
        </w:rPr>
      </w:pP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sz w:val="21"/>
          <w:szCs w:val="21"/>
        </w:rPr>
        <w:tab/>
      </w:r>
      <w:r w:rsidRPr="000C44EA">
        <w:rPr>
          <w:i/>
          <w:sz w:val="21"/>
          <w:szCs w:val="21"/>
        </w:rPr>
        <w:tab/>
      </w:r>
      <w:r w:rsidRPr="000C44EA">
        <w:rPr>
          <w:i/>
          <w:sz w:val="16"/>
          <w:szCs w:val="16"/>
        </w:rPr>
        <w:t xml:space="preserve">Data; </w:t>
      </w:r>
      <w:bookmarkStart w:id="28" w:name="_Hlk102639179"/>
      <w:r w:rsidRPr="000C44EA">
        <w:rPr>
          <w:i/>
          <w:sz w:val="16"/>
          <w:szCs w:val="16"/>
        </w:rPr>
        <w:t xml:space="preserve">kwalifikowany podpis elektroniczny </w:t>
      </w:r>
      <w:bookmarkEnd w:id="28"/>
    </w:p>
    <w:p w14:paraId="307908FF"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34445C42" w14:textId="0A384F90"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4b do SWZ</w:t>
      </w:r>
    </w:p>
    <w:p w14:paraId="3D9417C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t xml:space="preserve">    ( jeżeli dotyczy )</w:t>
      </w:r>
    </w:p>
    <w:p w14:paraId="756047C3" w14:textId="77777777" w:rsidR="000C44EA" w:rsidRPr="000C44EA" w:rsidRDefault="000C44EA" w:rsidP="000C44EA">
      <w:pPr>
        <w:spacing w:before="480" w:line="257" w:lineRule="auto"/>
        <w:ind w:left="5245" w:firstLine="709"/>
        <w:rPr>
          <w:b/>
          <w:sz w:val="20"/>
        </w:rPr>
      </w:pPr>
      <w:r w:rsidRPr="000C44EA">
        <w:rPr>
          <w:b/>
          <w:sz w:val="20"/>
        </w:rPr>
        <w:t xml:space="preserve">               Zamawiający:</w:t>
      </w:r>
    </w:p>
    <w:p w14:paraId="09ADFF53" w14:textId="77777777" w:rsidR="000C44EA" w:rsidRPr="000C44EA" w:rsidRDefault="000C44EA" w:rsidP="000C44EA">
      <w:pPr>
        <w:spacing w:line="480" w:lineRule="auto"/>
        <w:ind w:left="5954"/>
        <w:rPr>
          <w:sz w:val="20"/>
        </w:rPr>
      </w:pPr>
      <w:r w:rsidRPr="000C44EA">
        <w:rPr>
          <w:sz w:val="20"/>
        </w:rPr>
        <w:t>………………………………………………………………………………</w:t>
      </w:r>
    </w:p>
    <w:p w14:paraId="7328D3D0" w14:textId="77777777" w:rsidR="000C44EA" w:rsidRPr="000C44EA" w:rsidRDefault="000C44EA" w:rsidP="000C44EA">
      <w:pPr>
        <w:ind w:left="5954"/>
        <w:jc w:val="center"/>
        <w:rPr>
          <w:i/>
          <w:sz w:val="16"/>
          <w:szCs w:val="16"/>
        </w:rPr>
      </w:pPr>
      <w:r w:rsidRPr="000C44EA">
        <w:rPr>
          <w:i/>
          <w:sz w:val="16"/>
          <w:szCs w:val="16"/>
        </w:rPr>
        <w:t>(pełna nazwa/firma, adres)</w:t>
      </w:r>
    </w:p>
    <w:p w14:paraId="0052C967" w14:textId="77777777" w:rsidR="000C44EA" w:rsidRPr="000C44EA" w:rsidRDefault="000C44EA" w:rsidP="000C44EA">
      <w:pPr>
        <w:rPr>
          <w:b/>
          <w:sz w:val="20"/>
        </w:rPr>
      </w:pPr>
      <w:r w:rsidRPr="000C44EA">
        <w:rPr>
          <w:b/>
          <w:sz w:val="20"/>
        </w:rPr>
        <w:t>Podmiot udostępniający zasoby:</w:t>
      </w:r>
    </w:p>
    <w:p w14:paraId="03052B32" w14:textId="77777777" w:rsidR="000C44EA" w:rsidRPr="000C44EA" w:rsidRDefault="000C44EA" w:rsidP="000C44EA">
      <w:pPr>
        <w:ind w:right="5954"/>
        <w:rPr>
          <w:sz w:val="20"/>
        </w:rPr>
      </w:pPr>
      <w:r w:rsidRPr="000C44EA">
        <w:rPr>
          <w:sz w:val="20"/>
        </w:rPr>
        <w:t>………………………………………………………………………………</w:t>
      </w:r>
    </w:p>
    <w:p w14:paraId="7856C82C" w14:textId="77777777" w:rsidR="000C44EA" w:rsidRPr="000C44EA" w:rsidRDefault="000C44EA" w:rsidP="000C44EA">
      <w:pPr>
        <w:ind w:right="5953"/>
        <w:rPr>
          <w:i/>
          <w:sz w:val="16"/>
          <w:szCs w:val="16"/>
        </w:rPr>
      </w:pPr>
      <w:r w:rsidRPr="000C44EA">
        <w:rPr>
          <w:i/>
          <w:sz w:val="16"/>
          <w:szCs w:val="16"/>
        </w:rPr>
        <w:t>(pełna nazwa/firma, adres, w zależności od podmiotu: NIP/PESEL, KRS/CEiDG)</w:t>
      </w:r>
    </w:p>
    <w:p w14:paraId="344A323D" w14:textId="77777777" w:rsidR="000C44EA" w:rsidRPr="000C44EA" w:rsidRDefault="000C44EA" w:rsidP="000C44EA">
      <w:pPr>
        <w:rPr>
          <w:sz w:val="20"/>
          <w:u w:val="single"/>
        </w:rPr>
      </w:pPr>
      <w:r w:rsidRPr="000C44EA">
        <w:rPr>
          <w:sz w:val="20"/>
          <w:u w:val="single"/>
        </w:rPr>
        <w:t>reprezentowany przez:</w:t>
      </w:r>
    </w:p>
    <w:p w14:paraId="1D76284D" w14:textId="77777777" w:rsidR="000C44EA" w:rsidRPr="000C44EA" w:rsidRDefault="000C44EA" w:rsidP="000C44EA">
      <w:pPr>
        <w:ind w:right="5954"/>
        <w:rPr>
          <w:sz w:val="20"/>
        </w:rPr>
      </w:pPr>
      <w:r w:rsidRPr="000C44EA">
        <w:rPr>
          <w:sz w:val="20"/>
        </w:rPr>
        <w:t>………………………………………………………………………………</w:t>
      </w:r>
    </w:p>
    <w:p w14:paraId="58F4D927" w14:textId="77777777" w:rsidR="000C44EA" w:rsidRPr="000C44EA" w:rsidRDefault="000C44EA" w:rsidP="000C44EA">
      <w:pPr>
        <w:ind w:right="5953"/>
        <w:rPr>
          <w:i/>
          <w:sz w:val="16"/>
          <w:szCs w:val="16"/>
        </w:rPr>
      </w:pPr>
      <w:r w:rsidRPr="000C44EA">
        <w:rPr>
          <w:i/>
          <w:sz w:val="16"/>
          <w:szCs w:val="16"/>
        </w:rPr>
        <w:t>(imię, nazwisko, stanowisko/podstawa do reprezentacji)</w:t>
      </w:r>
    </w:p>
    <w:p w14:paraId="3DED4469" w14:textId="77777777" w:rsidR="000C44EA" w:rsidRPr="000C44EA" w:rsidRDefault="000C44EA" w:rsidP="000C44EA">
      <w:pPr>
        <w:rPr>
          <w:b/>
          <w:sz w:val="20"/>
        </w:rPr>
      </w:pPr>
    </w:p>
    <w:p w14:paraId="5266542C" w14:textId="77777777" w:rsidR="000C44EA" w:rsidRPr="000C44EA" w:rsidRDefault="000C44EA" w:rsidP="000C44EA">
      <w:pPr>
        <w:spacing w:after="120" w:line="360" w:lineRule="auto"/>
        <w:jc w:val="center"/>
        <w:rPr>
          <w:b/>
          <w:u w:val="single"/>
        </w:rPr>
      </w:pPr>
      <w:r w:rsidRPr="000C44EA">
        <w:rPr>
          <w:b/>
          <w:u w:val="single"/>
        </w:rPr>
        <w:t>Oświadczenia podmiotu udostępniającego zasoby</w:t>
      </w:r>
    </w:p>
    <w:p w14:paraId="3AB808A2" w14:textId="77777777" w:rsidR="000C44EA" w:rsidRPr="000C44EA" w:rsidRDefault="000C44EA" w:rsidP="000C44EA">
      <w:pPr>
        <w:spacing w:before="120" w:line="360" w:lineRule="auto"/>
        <w:jc w:val="center"/>
        <w:rPr>
          <w:b/>
          <w:caps/>
          <w:sz w:val="20"/>
          <w:u w:val="single"/>
        </w:rPr>
      </w:pPr>
      <w:r w:rsidRPr="000C44EA">
        <w:rPr>
          <w:b/>
          <w:sz w:val="20"/>
          <w:u w:val="single"/>
        </w:rPr>
        <w:t xml:space="preserve">DOTYCZĄCE PRZESŁANEK WYKLUCZENIA Z ART. 5K ROZPORZĄDZENIA 833/2014 ORAZ ART. 7 UST. 1 USTAWY </w:t>
      </w:r>
      <w:r w:rsidRPr="000C44EA">
        <w:rPr>
          <w:b/>
          <w:caps/>
          <w:sz w:val="20"/>
          <w:u w:val="single"/>
        </w:rPr>
        <w:t>o szczegÓlnych rozwiĄzaniach w zakresie przeciwdziaŁania wspieraniu agresji na UkrainĘ oraz sŁuŻĄCych ochronie bezpieczeŃstwa narodowego</w:t>
      </w:r>
    </w:p>
    <w:p w14:paraId="412FF0DD" w14:textId="77777777" w:rsidR="000C44EA" w:rsidRPr="000C44EA" w:rsidRDefault="000C44EA" w:rsidP="000C44EA">
      <w:pPr>
        <w:spacing w:before="120" w:line="360" w:lineRule="auto"/>
        <w:jc w:val="center"/>
        <w:rPr>
          <w:b/>
          <w:u w:val="single"/>
        </w:rPr>
      </w:pPr>
      <w:r w:rsidRPr="000C44EA">
        <w:rPr>
          <w:b/>
          <w:sz w:val="21"/>
          <w:szCs w:val="21"/>
        </w:rPr>
        <w:t>składane na podstawie art. 125 ust. 5 ustawy Pzp</w:t>
      </w:r>
    </w:p>
    <w:p w14:paraId="67382919" w14:textId="398B3292" w:rsidR="000C44EA" w:rsidRPr="000C44EA" w:rsidRDefault="000C44EA" w:rsidP="000C44EA">
      <w:pPr>
        <w:spacing w:before="240"/>
        <w:ind w:firstLine="709"/>
        <w:jc w:val="both"/>
        <w:rPr>
          <w:b/>
          <w:bCs/>
          <w:color w:val="000000"/>
          <w:sz w:val="22"/>
          <w:szCs w:val="22"/>
          <w:lang w:val="pl-PL"/>
        </w:rPr>
      </w:pPr>
      <w:r w:rsidRPr="000C44EA">
        <w:rPr>
          <w:sz w:val="21"/>
          <w:szCs w:val="21"/>
        </w:rPr>
        <w:t xml:space="preserve">Na potrzeby postępowania o udzielenie zamówienia publicznego pn. </w:t>
      </w:r>
      <w:r w:rsidR="00F15009" w:rsidRPr="00F15009">
        <w:rPr>
          <w:b/>
          <w:sz w:val="21"/>
          <w:szCs w:val="21"/>
        </w:rPr>
        <w:t>,,</w:t>
      </w:r>
      <w:r w:rsidR="00B66F54" w:rsidRPr="00B66F54">
        <w:rPr>
          <w:rFonts w:eastAsia="Lucida Sans Unicode"/>
          <w:kern w:val="2"/>
          <w:sz w:val="22"/>
          <w:szCs w:val="22"/>
          <w:lang w:val="pl-PL" w:eastAsia="ar-SA"/>
        </w:rPr>
        <w:t xml:space="preserve"> </w:t>
      </w:r>
      <w:r w:rsidR="00B66F54" w:rsidRPr="00B66F54">
        <w:rPr>
          <w:b/>
          <w:sz w:val="21"/>
          <w:szCs w:val="21"/>
          <w:lang w:val="pl-PL"/>
        </w:rPr>
        <w:t>Dostawa endoprotez pierwotnych, rewizyjnych i resekcyjnych</w:t>
      </w:r>
      <w:r w:rsidR="00411C57">
        <w:rPr>
          <w:b/>
          <w:sz w:val="21"/>
          <w:szCs w:val="21"/>
        </w:rPr>
        <w:t>’</w:t>
      </w:r>
      <w:r w:rsidR="00B66F54">
        <w:rPr>
          <w:b/>
          <w:sz w:val="21"/>
          <w:szCs w:val="21"/>
        </w:rPr>
        <w:t>’ - Zp/15</w:t>
      </w:r>
      <w:r w:rsidR="00F15009" w:rsidRPr="00F15009">
        <w:rPr>
          <w:b/>
          <w:sz w:val="21"/>
          <w:szCs w:val="21"/>
        </w:rPr>
        <w:t>/PN/25</w:t>
      </w:r>
      <w:r w:rsidRPr="00383867">
        <w:rPr>
          <w:sz w:val="22"/>
          <w:szCs w:val="22"/>
        </w:rPr>
        <w:t xml:space="preserve">, </w:t>
      </w:r>
      <w:r w:rsidRPr="000C44EA">
        <w:rPr>
          <w:sz w:val="22"/>
          <w:szCs w:val="22"/>
        </w:rPr>
        <w:t xml:space="preserve">prowadzonego przez </w:t>
      </w:r>
      <w:r w:rsidRPr="000C44EA">
        <w:rPr>
          <w:b/>
          <w:sz w:val="22"/>
          <w:szCs w:val="22"/>
        </w:rPr>
        <w:t>Specjalistyczny Szpital im. dra Alfreda Sokołowskiego w Wałbrzychu</w:t>
      </w:r>
      <w:r w:rsidRPr="000C44EA">
        <w:rPr>
          <w:i/>
          <w:sz w:val="22"/>
          <w:szCs w:val="22"/>
        </w:rPr>
        <w:t xml:space="preserve">, </w:t>
      </w:r>
      <w:r w:rsidRPr="000C44EA">
        <w:rPr>
          <w:sz w:val="21"/>
          <w:szCs w:val="21"/>
        </w:rPr>
        <w:t>oświadczam, co następuje:</w:t>
      </w:r>
    </w:p>
    <w:p w14:paraId="708D839D" w14:textId="77777777" w:rsidR="000C44EA" w:rsidRPr="000C44EA" w:rsidRDefault="000C44EA" w:rsidP="000C44EA">
      <w:pPr>
        <w:shd w:val="clear" w:color="auto" w:fill="BFBFBF" w:themeFill="background1" w:themeFillShade="BF"/>
        <w:spacing w:before="360" w:line="360" w:lineRule="auto"/>
        <w:rPr>
          <w:b/>
          <w:sz w:val="21"/>
          <w:szCs w:val="21"/>
        </w:rPr>
      </w:pPr>
      <w:r w:rsidRPr="000C44EA">
        <w:rPr>
          <w:b/>
          <w:sz w:val="21"/>
          <w:szCs w:val="21"/>
        </w:rPr>
        <w:t>OŚWIADCZENIA DOTYCZĄCE PODMIOTU UDOSTEPNIAJĄCEGO ZASOBY:</w:t>
      </w:r>
    </w:p>
    <w:p w14:paraId="7FFF0E93" w14:textId="77777777" w:rsidR="000C44EA" w:rsidRPr="000C44EA" w:rsidRDefault="000C44EA" w:rsidP="00E11557">
      <w:pPr>
        <w:numPr>
          <w:ilvl w:val="0"/>
          <w:numId w:val="32"/>
        </w:numPr>
        <w:contextualSpacing/>
        <w:jc w:val="both"/>
      </w:pPr>
      <w:r w:rsidRPr="000C44EA">
        <w:rPr>
          <w:sz w:val="21"/>
          <w:szCs w:val="21"/>
        </w:rPr>
        <w:t>Oświadczam, że nie zachodzą w stosunku do mnie przesłanki wykluczenia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p>
    <w:p w14:paraId="76DF1702" w14:textId="77777777" w:rsidR="000C44EA" w:rsidRPr="000C44EA" w:rsidRDefault="000C44EA" w:rsidP="000C44EA">
      <w:pPr>
        <w:ind w:left="360"/>
        <w:contextualSpacing/>
        <w:jc w:val="both"/>
      </w:pPr>
    </w:p>
    <w:p w14:paraId="6782A06F" w14:textId="185B7A55" w:rsidR="000C44EA" w:rsidRPr="000C44EA" w:rsidRDefault="000C44EA" w:rsidP="00E11557">
      <w:pPr>
        <w:numPr>
          <w:ilvl w:val="0"/>
          <w:numId w:val="32"/>
        </w:numPr>
        <w:contextualSpacing/>
        <w:jc w:val="both"/>
      </w:pPr>
      <w:r w:rsidRPr="000C44EA">
        <w:rPr>
          <w:sz w:val="21"/>
          <w:szCs w:val="21"/>
        </w:rPr>
        <w:t xml:space="preserve">Oświadczam, że nie zachodzą w stosunku do mnie przesłanki wykluczenia z postępowania na podstawie art. </w:t>
      </w:r>
      <w:r w:rsidRPr="000C44EA">
        <w:rPr>
          <w:color w:val="222222"/>
          <w:sz w:val="21"/>
          <w:szCs w:val="21"/>
        </w:rPr>
        <w:t>7 ust. 1 ustawy z dnia 13 kwietnia 2022 r.</w:t>
      </w:r>
      <w:r w:rsidRPr="000C44EA">
        <w:rPr>
          <w:iCs/>
          <w:color w:val="222222"/>
          <w:sz w:val="21"/>
          <w:szCs w:val="21"/>
        </w:rPr>
        <w:t xml:space="preserve"> o szczególnych rozwiązaniach w zakresie przeciwdziałania wspieraniu agresji na Ukrainę oraz służących ochronie bezpieczeństwa narodowego </w:t>
      </w:r>
      <w:r w:rsidRPr="000C44EA">
        <w:rPr>
          <w:color w:val="222222"/>
          <w:sz w:val="21"/>
          <w:szCs w:val="21"/>
        </w:rPr>
        <w:t>(</w:t>
      </w:r>
      <w:r w:rsidR="004B4E10" w:rsidRPr="004B4E10">
        <w:rPr>
          <w:color w:val="222222"/>
          <w:sz w:val="21"/>
          <w:szCs w:val="21"/>
        </w:rPr>
        <w:t>Dz. U. Z 2024r. poz. 507</w:t>
      </w:r>
      <w:r w:rsidRPr="000C44EA">
        <w:rPr>
          <w:color w:val="222222"/>
          <w:sz w:val="21"/>
          <w:szCs w:val="21"/>
        </w:rPr>
        <w:t>).</w:t>
      </w:r>
    </w:p>
    <w:p w14:paraId="1951B425" w14:textId="77777777" w:rsidR="000C44EA" w:rsidRPr="000C44EA" w:rsidRDefault="000C44EA" w:rsidP="000C44EA"/>
    <w:p w14:paraId="6E789F8B" w14:textId="77777777" w:rsidR="000C44EA" w:rsidRPr="0002104E" w:rsidRDefault="000C44EA" w:rsidP="000C44EA">
      <w:pPr>
        <w:shd w:val="clear" w:color="auto" w:fill="BFBFBF" w:themeFill="background1" w:themeFillShade="BF"/>
        <w:spacing w:line="360" w:lineRule="auto"/>
        <w:jc w:val="both"/>
        <w:rPr>
          <w:b/>
          <w:sz w:val="21"/>
          <w:szCs w:val="21"/>
        </w:rPr>
      </w:pPr>
      <w:r w:rsidRPr="0002104E">
        <w:rPr>
          <w:b/>
          <w:sz w:val="21"/>
          <w:szCs w:val="21"/>
        </w:rPr>
        <w:t>OŚWIADCZENIE DOTYCZĄCE PODANYCH INFORMACJI:</w:t>
      </w:r>
    </w:p>
    <w:p w14:paraId="248D88DD" w14:textId="77777777" w:rsidR="000C44EA" w:rsidRPr="000C44EA" w:rsidRDefault="000C44EA" w:rsidP="000C44EA">
      <w:pPr>
        <w:spacing w:line="360" w:lineRule="auto"/>
        <w:jc w:val="both"/>
        <w:rPr>
          <w:rFonts w:ascii="Arial" w:hAnsi="Arial" w:cs="Arial"/>
          <w:b/>
        </w:rPr>
      </w:pPr>
    </w:p>
    <w:p w14:paraId="64C85961" w14:textId="77777777" w:rsidR="000C44EA" w:rsidRPr="000C44EA" w:rsidRDefault="000C44EA" w:rsidP="000C44EA">
      <w:pPr>
        <w:jc w:val="both"/>
        <w:rPr>
          <w:sz w:val="22"/>
          <w:szCs w:val="22"/>
        </w:rPr>
      </w:pPr>
      <w:r w:rsidRPr="000C44EA">
        <w:rPr>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519C8EF" w14:textId="77777777" w:rsidR="000C44EA" w:rsidRPr="00611892" w:rsidRDefault="000C44EA" w:rsidP="000C44EA">
      <w:pPr>
        <w:spacing w:line="360" w:lineRule="auto"/>
        <w:jc w:val="both"/>
        <w:rPr>
          <w:rFonts w:ascii="Arial" w:hAnsi="Arial" w:cs="Arial"/>
          <w:color w:val="FF0000"/>
          <w:sz w:val="21"/>
          <w:szCs w:val="21"/>
        </w:rPr>
      </w:pPr>
      <w:r w:rsidRPr="000C44EA">
        <w:rPr>
          <w:rFonts w:ascii="Arial" w:hAnsi="Arial" w:cs="Arial"/>
          <w:sz w:val="21"/>
          <w:szCs w:val="21"/>
        </w:rPr>
        <w:t xml:space="preserve">                                                                                     …………………………………….</w:t>
      </w:r>
    </w:p>
    <w:p w14:paraId="729C5642" w14:textId="77777777" w:rsidR="003B1184" w:rsidRDefault="000C44EA" w:rsidP="003B1184">
      <w:pPr>
        <w:spacing w:line="360" w:lineRule="auto"/>
        <w:jc w:val="both"/>
        <w:rPr>
          <w:i/>
          <w:color w:val="FF0000"/>
          <w:sz w:val="16"/>
          <w:szCs w:val="16"/>
        </w:rPr>
      </w:pP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color w:val="FF0000"/>
          <w:sz w:val="21"/>
          <w:szCs w:val="21"/>
        </w:rPr>
        <w:tab/>
      </w:r>
      <w:r w:rsidRPr="00611892">
        <w:rPr>
          <w:rFonts w:ascii="Arial" w:hAnsi="Arial" w:cs="Arial"/>
          <w:i/>
          <w:color w:val="FF0000"/>
          <w:sz w:val="21"/>
          <w:szCs w:val="21"/>
        </w:rPr>
        <w:tab/>
      </w:r>
      <w:r w:rsidR="008836AC" w:rsidRPr="00545F43">
        <w:rPr>
          <w:rFonts w:ascii="Arial" w:hAnsi="Arial" w:cs="Arial"/>
          <w:i/>
          <w:color w:val="000000" w:themeColor="text1"/>
          <w:sz w:val="21"/>
          <w:szCs w:val="21"/>
        </w:rPr>
        <w:t xml:space="preserve">  </w:t>
      </w:r>
      <w:r w:rsidRPr="00545F43">
        <w:rPr>
          <w:i/>
          <w:color w:val="000000" w:themeColor="text1"/>
          <w:sz w:val="16"/>
          <w:szCs w:val="16"/>
        </w:rPr>
        <w:t xml:space="preserve">Data; kwalifikowany podpis elektroniczny </w:t>
      </w:r>
    </w:p>
    <w:p w14:paraId="1AE60755" w14:textId="72A61045" w:rsidR="00F43FD7" w:rsidRPr="003B1184" w:rsidRDefault="00F43FD7" w:rsidP="003B1184">
      <w:pPr>
        <w:spacing w:line="360" w:lineRule="auto"/>
        <w:jc w:val="both"/>
        <w:rPr>
          <w:i/>
          <w:color w:val="FF0000"/>
          <w:sz w:val="16"/>
          <w:szCs w:val="16"/>
        </w:rPr>
      </w:pPr>
      <w:r w:rsidRPr="006670A1">
        <w:rPr>
          <w:i/>
          <w:sz w:val="22"/>
          <w:lang w:val="pl-PL"/>
        </w:rPr>
        <w:lastRenderedPageBreak/>
        <w:t>Załącznik nr 5  do SWZ</w:t>
      </w:r>
    </w:p>
    <w:p w14:paraId="05B41103" w14:textId="77777777" w:rsidR="00F43FD7" w:rsidRPr="006670A1" w:rsidRDefault="00F43FD7" w:rsidP="00F43FD7">
      <w:pPr>
        <w:rPr>
          <w:i/>
          <w:sz w:val="22"/>
          <w:lang w:val="pl-PL"/>
        </w:rPr>
      </w:pPr>
    </w:p>
    <w:p w14:paraId="67FD5E5A" w14:textId="77777777" w:rsidR="00F43FD7" w:rsidRPr="006670A1" w:rsidRDefault="00F43FD7" w:rsidP="00F43FD7">
      <w:pPr>
        <w:rPr>
          <w:b/>
        </w:rPr>
      </w:pPr>
      <w:r w:rsidRPr="006670A1">
        <w:rPr>
          <w:b/>
        </w:rPr>
        <w:t xml:space="preserve">                                                                                                             </w:t>
      </w:r>
    </w:p>
    <w:p w14:paraId="7E19A0B9" w14:textId="77777777" w:rsidR="00F43FD7" w:rsidRPr="006670A1" w:rsidRDefault="00F43FD7" w:rsidP="00F43FD7">
      <w:pPr>
        <w:rPr>
          <w:b/>
        </w:rPr>
      </w:pPr>
      <w:r w:rsidRPr="006670A1">
        <w:rPr>
          <w:b/>
        </w:rPr>
        <w:t>Wykonawca:</w:t>
      </w:r>
    </w:p>
    <w:p w14:paraId="3837C6FA" w14:textId="77777777" w:rsidR="00F43FD7" w:rsidRPr="006670A1" w:rsidRDefault="00F43FD7" w:rsidP="00F43FD7">
      <w:pPr>
        <w:rPr>
          <w:b/>
        </w:rPr>
      </w:pPr>
    </w:p>
    <w:p w14:paraId="4ED942B4" w14:textId="77777777" w:rsidR="00F43FD7" w:rsidRPr="006670A1" w:rsidRDefault="00F43FD7" w:rsidP="00F43FD7">
      <w:pPr>
        <w:rPr>
          <w:b/>
        </w:rPr>
      </w:pPr>
    </w:p>
    <w:p w14:paraId="7FE0E414" w14:textId="77777777" w:rsidR="00F43FD7" w:rsidRPr="006670A1" w:rsidRDefault="00F43FD7" w:rsidP="00F43FD7">
      <w:pPr>
        <w:rPr>
          <w:sz w:val="20"/>
        </w:rPr>
      </w:pPr>
    </w:p>
    <w:p w14:paraId="719ADAA9" w14:textId="77777777" w:rsidR="00F43FD7" w:rsidRPr="006670A1" w:rsidRDefault="00F43FD7" w:rsidP="00F43FD7">
      <w:pPr>
        <w:spacing w:line="480" w:lineRule="auto"/>
        <w:ind w:right="5954"/>
        <w:rPr>
          <w:i/>
          <w:sz w:val="16"/>
        </w:rPr>
      </w:pPr>
      <w:r w:rsidRPr="006670A1">
        <w:rPr>
          <w:sz w:val="20"/>
        </w:rPr>
        <w:t>………………………………………</w:t>
      </w:r>
    </w:p>
    <w:p w14:paraId="5CC367EC" w14:textId="77777777" w:rsidR="00F43FD7" w:rsidRPr="006670A1" w:rsidRDefault="00F43FD7" w:rsidP="00F43FD7">
      <w:pPr>
        <w:rPr>
          <w:rFonts w:ascii="Arial" w:hAnsi="Arial"/>
          <w:sz w:val="21"/>
        </w:rPr>
      </w:pPr>
    </w:p>
    <w:p w14:paraId="4F76C38B" w14:textId="77777777" w:rsidR="00F43FD7" w:rsidRPr="006670A1" w:rsidRDefault="00F43FD7" w:rsidP="00F43FD7">
      <w:pPr>
        <w:spacing w:after="120" w:line="360" w:lineRule="auto"/>
        <w:jc w:val="center"/>
        <w:rPr>
          <w:b/>
          <w:sz w:val="22"/>
        </w:rPr>
      </w:pPr>
      <w:r w:rsidRPr="006670A1">
        <w:rPr>
          <w:b/>
          <w:sz w:val="28"/>
          <w:u w:val="single"/>
        </w:rPr>
        <w:t xml:space="preserve">Oświadczenie wykonawcy </w:t>
      </w:r>
    </w:p>
    <w:p w14:paraId="1A387A2C" w14:textId="77777777" w:rsidR="00F43FD7" w:rsidRPr="006670A1" w:rsidRDefault="00F43FD7" w:rsidP="004C55A4">
      <w:pPr>
        <w:jc w:val="center"/>
        <w:rPr>
          <w:b/>
          <w:sz w:val="22"/>
          <w:lang w:eastAsia="en-US"/>
        </w:rPr>
      </w:pPr>
      <w:r w:rsidRPr="006670A1">
        <w:rPr>
          <w:b/>
          <w:sz w:val="22"/>
          <w:lang w:eastAsia="en-US"/>
        </w:rPr>
        <w:t>o aktualności informacji zawartych w oświadczeniu, o którym mowa w art. 125 ust. 1 ustawy, w zakresie podstaw wykluczenia z postępowania.</w:t>
      </w:r>
    </w:p>
    <w:p w14:paraId="03B3B930" w14:textId="77777777" w:rsidR="00F43FD7" w:rsidRPr="006670A1" w:rsidRDefault="00F43FD7" w:rsidP="00F43FD7">
      <w:pPr>
        <w:spacing w:line="360" w:lineRule="auto"/>
        <w:ind w:firstLine="708"/>
        <w:jc w:val="center"/>
        <w:rPr>
          <w:sz w:val="22"/>
        </w:rPr>
      </w:pPr>
    </w:p>
    <w:p w14:paraId="20D419B1" w14:textId="4A7DBE12" w:rsidR="00F43FD7" w:rsidRPr="00FA69F3" w:rsidRDefault="00F43FD7" w:rsidP="00F43FD7">
      <w:pPr>
        <w:jc w:val="both"/>
        <w:rPr>
          <w:b/>
          <w:sz w:val="22"/>
          <w:szCs w:val="22"/>
        </w:rPr>
      </w:pPr>
      <w:r w:rsidRPr="006670A1">
        <w:rPr>
          <w:sz w:val="22"/>
        </w:rPr>
        <w:t xml:space="preserve">Na potrzeby postępowania o udzielenie zamówienia </w:t>
      </w:r>
      <w:r w:rsidRPr="006670A1">
        <w:rPr>
          <w:sz w:val="22"/>
          <w:szCs w:val="22"/>
        </w:rPr>
        <w:t>publicznego</w:t>
      </w:r>
      <w:r>
        <w:rPr>
          <w:sz w:val="22"/>
          <w:szCs w:val="22"/>
        </w:rPr>
        <w:t xml:space="preserve"> : </w:t>
      </w:r>
      <w:r w:rsidR="00F15009" w:rsidRPr="00F15009">
        <w:rPr>
          <w:b/>
          <w:sz w:val="22"/>
          <w:szCs w:val="22"/>
        </w:rPr>
        <w:t>,,</w:t>
      </w:r>
      <w:r w:rsidR="00B66F54" w:rsidRPr="00B66F54">
        <w:rPr>
          <w:b/>
          <w:sz w:val="22"/>
          <w:szCs w:val="22"/>
          <w:lang w:val="pl-PL"/>
        </w:rPr>
        <w:t>Dostawa endoprotez pierwotnych, rewizyjnych i resekcyjnych</w:t>
      </w:r>
      <w:r w:rsidR="00B66F54">
        <w:rPr>
          <w:b/>
          <w:sz w:val="22"/>
          <w:szCs w:val="22"/>
        </w:rPr>
        <w:t>’’ - Zp/15</w:t>
      </w:r>
      <w:r w:rsidR="00F15009" w:rsidRPr="00F15009">
        <w:rPr>
          <w:b/>
          <w:sz w:val="22"/>
          <w:szCs w:val="22"/>
        </w:rPr>
        <w:t>/PN/25</w:t>
      </w:r>
      <w:r w:rsidRPr="00FB1A14">
        <w:rPr>
          <w:sz w:val="22"/>
          <w:szCs w:val="22"/>
        </w:rPr>
        <w:t>,</w:t>
      </w:r>
      <w:r w:rsidRPr="005F7ED1">
        <w:rPr>
          <w:b/>
          <w:color w:val="FF0000"/>
          <w:sz w:val="22"/>
          <w:szCs w:val="22"/>
        </w:rPr>
        <w:t xml:space="preserve"> </w:t>
      </w:r>
      <w:r w:rsidRPr="006670A1">
        <w:rPr>
          <w:sz w:val="22"/>
          <w:szCs w:val="22"/>
        </w:rPr>
        <w:t xml:space="preserve">prowadzonego przez </w:t>
      </w:r>
      <w:r w:rsidRPr="006670A1">
        <w:rPr>
          <w:b/>
          <w:sz w:val="22"/>
          <w:szCs w:val="22"/>
        </w:rPr>
        <w:t>Specjalistyczny Szpital im. dra Alfreda Sokołowskiego w Wałbrzychu</w:t>
      </w:r>
      <w:r w:rsidRPr="006670A1">
        <w:rPr>
          <w:sz w:val="22"/>
          <w:szCs w:val="22"/>
        </w:rPr>
        <w:t xml:space="preserve"> oświadczam, co następuje:</w:t>
      </w:r>
    </w:p>
    <w:p w14:paraId="03EA5812" w14:textId="77777777" w:rsidR="00F43FD7" w:rsidRPr="006670A1" w:rsidRDefault="00F43FD7" w:rsidP="00F43FD7">
      <w:pPr>
        <w:pStyle w:val="Bezodstpw0"/>
        <w:jc w:val="both"/>
        <w:rPr>
          <w:sz w:val="22"/>
        </w:rPr>
      </w:pPr>
    </w:p>
    <w:p w14:paraId="504169ED" w14:textId="77777777" w:rsidR="00F43FD7" w:rsidRPr="006670A1" w:rsidRDefault="00F43FD7" w:rsidP="00F43FD7">
      <w:pPr>
        <w:jc w:val="both"/>
        <w:rPr>
          <w:sz w:val="22"/>
          <w:lang w:eastAsia="en-US"/>
        </w:rPr>
      </w:pPr>
      <w:r w:rsidRPr="006670A1">
        <w:rPr>
          <w:sz w:val="22"/>
          <w:lang w:eastAsia="en-US"/>
        </w:rPr>
        <w:t>Informacje zawarte w oświadczeniu, o którym mowa w art. 125 ust. 1 ustawy Pzp w zakresie podstaw wykluczenia z postępowania, o których mowa w:</w:t>
      </w:r>
    </w:p>
    <w:p w14:paraId="78899C8F" w14:textId="77777777" w:rsidR="00F43FD7" w:rsidRPr="006670A1" w:rsidRDefault="00F43FD7" w:rsidP="00F43FD7">
      <w:pPr>
        <w:jc w:val="both"/>
        <w:rPr>
          <w:sz w:val="22"/>
          <w:lang w:eastAsia="en-US"/>
        </w:rPr>
      </w:pPr>
      <w:r w:rsidRPr="006670A1">
        <w:rPr>
          <w:sz w:val="22"/>
          <w:lang w:eastAsia="en-US"/>
        </w:rPr>
        <w:t>a) art. 108 ust. 1 pkt 3 ustawy,</w:t>
      </w:r>
    </w:p>
    <w:p w14:paraId="524816A1" w14:textId="77777777" w:rsidR="00F43FD7" w:rsidRPr="006670A1" w:rsidRDefault="00F43FD7" w:rsidP="00F43FD7">
      <w:pPr>
        <w:jc w:val="both"/>
        <w:rPr>
          <w:sz w:val="22"/>
          <w:lang w:eastAsia="en-US"/>
        </w:rPr>
      </w:pPr>
      <w:r w:rsidRPr="006670A1">
        <w:rPr>
          <w:sz w:val="22"/>
          <w:lang w:eastAsia="en-US"/>
        </w:rPr>
        <w:t>b) art. 108 ust. 1 pkt 4 ustawy, dotyczących orzeczenia zakazu ubiegania się o zamówienie publiczne tytułem środka zapobiegawczego,</w:t>
      </w:r>
    </w:p>
    <w:p w14:paraId="329901EB" w14:textId="77777777" w:rsidR="00F43FD7" w:rsidRPr="006670A1" w:rsidRDefault="00F43FD7" w:rsidP="00F43FD7">
      <w:pPr>
        <w:jc w:val="both"/>
        <w:rPr>
          <w:sz w:val="22"/>
          <w:lang w:eastAsia="en-US"/>
        </w:rPr>
      </w:pPr>
      <w:r w:rsidRPr="006670A1">
        <w:rPr>
          <w:sz w:val="22"/>
          <w:lang w:eastAsia="en-US"/>
        </w:rPr>
        <w:t>c) art. 108 ust. 1 pkt 5 ustawy, dotyczących zawarcia z innymi wykonawcami porozumienia mającego na celu zakłócenie konkurencji,</w:t>
      </w:r>
    </w:p>
    <w:p w14:paraId="32EB6FA3" w14:textId="77777777" w:rsidR="00F43FD7" w:rsidRPr="006670A1" w:rsidRDefault="00F43FD7" w:rsidP="00F43FD7">
      <w:pPr>
        <w:jc w:val="both"/>
        <w:rPr>
          <w:sz w:val="22"/>
          <w:lang w:eastAsia="en-US"/>
        </w:rPr>
      </w:pPr>
      <w:r w:rsidRPr="006670A1">
        <w:rPr>
          <w:sz w:val="22"/>
          <w:lang w:eastAsia="en-US"/>
        </w:rPr>
        <w:t>d) art. 108 ust. 1 pkt 6 ustawy,</w:t>
      </w:r>
    </w:p>
    <w:p w14:paraId="0D267CD6" w14:textId="77777777" w:rsidR="00F43FD7" w:rsidRDefault="00F43FD7" w:rsidP="00F43FD7">
      <w:pPr>
        <w:jc w:val="both"/>
        <w:rPr>
          <w:b/>
          <w:sz w:val="22"/>
          <w:lang w:eastAsia="en-US"/>
        </w:rPr>
      </w:pPr>
    </w:p>
    <w:p w14:paraId="188FCF33" w14:textId="77777777" w:rsidR="00F43FD7" w:rsidRPr="00611892" w:rsidRDefault="00F43FD7" w:rsidP="00F43FD7">
      <w:pPr>
        <w:jc w:val="both"/>
        <w:rPr>
          <w:b/>
          <w:color w:val="FF0000"/>
          <w:sz w:val="22"/>
          <w:lang w:eastAsia="en-US"/>
        </w:rPr>
      </w:pPr>
    </w:p>
    <w:p w14:paraId="600C8681" w14:textId="77777777" w:rsidR="00F43FD7" w:rsidRPr="00C323C1" w:rsidRDefault="00F43FD7" w:rsidP="00F43FD7">
      <w:pPr>
        <w:jc w:val="both"/>
        <w:rPr>
          <w:color w:val="000000" w:themeColor="text1"/>
          <w:sz w:val="22"/>
          <w:lang w:eastAsia="en-US"/>
        </w:rPr>
      </w:pPr>
      <w:r w:rsidRPr="00C323C1">
        <w:rPr>
          <w:color w:val="000000" w:themeColor="text1"/>
          <w:sz w:val="22"/>
          <w:lang w:eastAsia="en-US"/>
        </w:rPr>
        <w:t>Informacje zawarte w oświadczeniu, o którym mowa w art. 125 ust. 1 ustawy Pzp w zakresie podstaw wykluczenia z postępowania , o których mowa w art. 109 ust. 1 pkt 1 ustawy, odnośnie do naruszenia obowiązków dotyczących płatności podatków i opłat lokalnych, o których mowa w ustawie z dnia 12 stycznia 1991 r. o podatkach i opłatach lokalnych (Dz. U. z 2019 r. poz. 1170)</w:t>
      </w:r>
    </w:p>
    <w:p w14:paraId="5B90FECB" w14:textId="77777777" w:rsidR="00F43FD7" w:rsidRPr="00C323C1" w:rsidRDefault="00F43FD7" w:rsidP="00F43FD7">
      <w:pPr>
        <w:pStyle w:val="Bezodstpw0"/>
        <w:jc w:val="both"/>
        <w:rPr>
          <w:b/>
          <w:color w:val="000000" w:themeColor="text1"/>
          <w:sz w:val="22"/>
          <w:lang w:eastAsia="en-US"/>
        </w:rPr>
      </w:pPr>
      <w:r w:rsidRPr="00C323C1">
        <w:rPr>
          <w:b/>
          <w:color w:val="000000" w:themeColor="text1"/>
          <w:sz w:val="22"/>
          <w:lang w:eastAsia="en-US"/>
        </w:rPr>
        <w:t>są nadal aktualne</w:t>
      </w:r>
    </w:p>
    <w:p w14:paraId="648B9C38" w14:textId="77777777" w:rsidR="00F43FD7" w:rsidRPr="00C323C1" w:rsidRDefault="00F43FD7" w:rsidP="00F43FD7">
      <w:pPr>
        <w:pStyle w:val="Bezodstpw0"/>
        <w:jc w:val="both"/>
        <w:rPr>
          <w:b/>
          <w:color w:val="000000" w:themeColor="text1"/>
          <w:sz w:val="22"/>
          <w:lang w:eastAsia="en-US"/>
        </w:rPr>
      </w:pPr>
    </w:p>
    <w:p w14:paraId="5AF4EE74" w14:textId="77777777" w:rsidR="00F43FD7" w:rsidRPr="00C323C1" w:rsidRDefault="00F43FD7" w:rsidP="00F43FD7">
      <w:pPr>
        <w:pStyle w:val="Bezodstpw0"/>
        <w:jc w:val="both"/>
        <w:rPr>
          <w:b/>
          <w:color w:val="000000" w:themeColor="text1"/>
          <w:sz w:val="22"/>
          <w:lang w:eastAsia="en-US"/>
        </w:rPr>
      </w:pPr>
    </w:p>
    <w:p w14:paraId="016CB761" w14:textId="77777777" w:rsidR="00F43FD7" w:rsidRPr="00611892" w:rsidRDefault="00F43FD7" w:rsidP="00F43FD7">
      <w:pPr>
        <w:rPr>
          <w:i/>
          <w:color w:val="FF0000"/>
          <w:sz w:val="18"/>
          <w:szCs w:val="18"/>
          <w:lang w:val="pl-PL"/>
        </w:rPr>
      </w:pPr>
    </w:p>
    <w:p w14:paraId="42C3B28B" w14:textId="77777777" w:rsidR="00F43FD7" w:rsidRPr="00611892" w:rsidRDefault="00F43FD7" w:rsidP="00F43FD7">
      <w:pPr>
        <w:rPr>
          <w:i/>
          <w:color w:val="FF0000"/>
          <w:sz w:val="20"/>
          <w:lang w:val="pl-PL"/>
        </w:rPr>
      </w:pPr>
      <w:r w:rsidRPr="00611892">
        <w:rPr>
          <w:i/>
          <w:color w:val="FF0000"/>
          <w:sz w:val="18"/>
          <w:szCs w:val="18"/>
          <w:lang w:val="pl-PL"/>
        </w:rPr>
        <w:t xml:space="preserve">     </w:t>
      </w:r>
    </w:p>
    <w:p w14:paraId="68A56213" w14:textId="77777777" w:rsidR="00F43FD7" w:rsidRPr="00611892" w:rsidRDefault="00F43FD7" w:rsidP="00F43FD7">
      <w:pPr>
        <w:spacing w:line="360" w:lineRule="auto"/>
        <w:jc w:val="both"/>
        <w:rPr>
          <w:rFonts w:ascii="Arial" w:hAnsi="Arial"/>
          <w:color w:val="FF0000"/>
          <w:sz w:val="20"/>
        </w:rPr>
      </w:pPr>
    </w:p>
    <w:p w14:paraId="60C2035B" w14:textId="5805FF15" w:rsidR="00701BCF" w:rsidRPr="000C44EA" w:rsidRDefault="00F43FD7" w:rsidP="00701BCF">
      <w:pPr>
        <w:spacing w:line="360" w:lineRule="auto"/>
        <w:jc w:val="both"/>
        <w:rPr>
          <w:rFonts w:ascii="Arial" w:hAnsi="Arial" w:cs="Arial"/>
          <w:sz w:val="21"/>
          <w:szCs w:val="21"/>
        </w:rPr>
      </w:pPr>
      <w:r w:rsidRPr="006670A1">
        <w:rPr>
          <w:rFonts w:ascii="Arial" w:hAnsi="Arial"/>
          <w:sz w:val="20"/>
        </w:rPr>
        <w:tab/>
      </w:r>
      <w:r w:rsidRPr="006670A1">
        <w:rPr>
          <w:rFonts w:ascii="Arial" w:hAnsi="Arial"/>
          <w:sz w:val="20"/>
        </w:rPr>
        <w:tab/>
      </w:r>
      <w:r w:rsidR="00701BCF">
        <w:rPr>
          <w:rFonts w:ascii="Arial" w:hAnsi="Arial"/>
          <w:sz w:val="20"/>
        </w:rPr>
        <w:t xml:space="preserve">                                                              </w:t>
      </w:r>
      <w:r w:rsidR="00701BCF" w:rsidRPr="000C44EA">
        <w:rPr>
          <w:rFonts w:ascii="Arial" w:hAnsi="Arial" w:cs="Arial"/>
          <w:sz w:val="21"/>
          <w:szCs w:val="21"/>
        </w:rPr>
        <w:t>…………………………………….</w:t>
      </w:r>
    </w:p>
    <w:p w14:paraId="0E07B060" w14:textId="77777777" w:rsidR="00701BCF" w:rsidRPr="00C454D8" w:rsidRDefault="00701BCF" w:rsidP="00701BCF">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5D09611" w14:textId="6C2EF6E1" w:rsidR="00F43FD7" w:rsidRDefault="00F43FD7" w:rsidP="00701BCF">
      <w:pPr>
        <w:jc w:val="both"/>
        <w:rPr>
          <w:i/>
          <w:color w:val="FF0000"/>
          <w:sz w:val="22"/>
          <w:lang w:val="pl-PL"/>
        </w:rPr>
      </w:pPr>
    </w:p>
    <w:p w14:paraId="6E19D926" w14:textId="77777777" w:rsidR="00F43FD7" w:rsidRDefault="00F43FD7" w:rsidP="00F43FD7">
      <w:pPr>
        <w:rPr>
          <w:i/>
          <w:color w:val="FF0000"/>
          <w:sz w:val="22"/>
          <w:lang w:val="pl-PL"/>
        </w:rPr>
      </w:pPr>
    </w:p>
    <w:p w14:paraId="70AC71E0" w14:textId="77777777" w:rsidR="00F43FD7" w:rsidRDefault="00F43FD7" w:rsidP="00F43FD7">
      <w:pPr>
        <w:rPr>
          <w:i/>
          <w:color w:val="FF0000"/>
          <w:sz w:val="22"/>
          <w:lang w:val="pl-PL"/>
        </w:rPr>
      </w:pPr>
    </w:p>
    <w:p w14:paraId="22998DF2" w14:textId="77777777" w:rsidR="00F43FD7" w:rsidRDefault="00F43FD7" w:rsidP="00F43FD7">
      <w:pPr>
        <w:rPr>
          <w:i/>
          <w:color w:val="FF0000"/>
          <w:sz w:val="22"/>
          <w:lang w:val="pl-PL"/>
        </w:rPr>
      </w:pPr>
    </w:p>
    <w:p w14:paraId="77E74238" w14:textId="77777777" w:rsidR="00F43FD7" w:rsidRDefault="00F43FD7" w:rsidP="00F43FD7">
      <w:pPr>
        <w:rPr>
          <w:i/>
          <w:color w:val="FF0000"/>
          <w:sz w:val="22"/>
          <w:lang w:val="pl-PL"/>
        </w:rPr>
      </w:pPr>
    </w:p>
    <w:p w14:paraId="7DE45F38" w14:textId="77777777" w:rsidR="00F43FD7" w:rsidRDefault="00F43FD7" w:rsidP="00F43FD7">
      <w:pPr>
        <w:rPr>
          <w:i/>
          <w:color w:val="FF0000"/>
          <w:sz w:val="22"/>
          <w:lang w:val="pl-PL"/>
        </w:rPr>
      </w:pPr>
    </w:p>
    <w:p w14:paraId="3D25D15E" w14:textId="77777777" w:rsidR="00F43FD7" w:rsidRDefault="00F43FD7" w:rsidP="00F43FD7">
      <w:pPr>
        <w:rPr>
          <w:i/>
          <w:color w:val="FF0000"/>
          <w:sz w:val="22"/>
          <w:lang w:val="pl-PL"/>
        </w:rPr>
      </w:pPr>
    </w:p>
    <w:p w14:paraId="1AF3B005" w14:textId="77777777" w:rsidR="00B70354" w:rsidRDefault="00B70354" w:rsidP="00F43FD7">
      <w:pPr>
        <w:rPr>
          <w:i/>
          <w:color w:val="FF0000"/>
          <w:sz w:val="22"/>
          <w:lang w:val="pl-PL"/>
        </w:rPr>
      </w:pPr>
    </w:p>
    <w:p w14:paraId="2E74C881" w14:textId="77777777" w:rsidR="00D45424" w:rsidRDefault="00D45424" w:rsidP="00F43FD7">
      <w:pPr>
        <w:rPr>
          <w:i/>
          <w:color w:val="FF0000"/>
          <w:sz w:val="22"/>
          <w:lang w:val="pl-PL"/>
        </w:rPr>
      </w:pPr>
    </w:p>
    <w:p w14:paraId="513CDA13" w14:textId="77777777" w:rsidR="00D45424" w:rsidRDefault="00D45424" w:rsidP="00F43FD7">
      <w:pPr>
        <w:rPr>
          <w:i/>
          <w:color w:val="FF0000"/>
          <w:sz w:val="22"/>
          <w:lang w:val="pl-PL"/>
        </w:rPr>
      </w:pPr>
    </w:p>
    <w:p w14:paraId="50962608" w14:textId="77777777" w:rsidR="00F43FD7" w:rsidRDefault="00F43FD7" w:rsidP="00F43FD7">
      <w:pPr>
        <w:rPr>
          <w:i/>
          <w:color w:val="FF0000"/>
          <w:sz w:val="22"/>
          <w:lang w:val="pl-PL"/>
        </w:rPr>
      </w:pPr>
    </w:p>
    <w:p w14:paraId="4A6121D5" w14:textId="77777777" w:rsidR="003B1184" w:rsidRDefault="003B1184" w:rsidP="00F43FD7">
      <w:pPr>
        <w:rPr>
          <w:i/>
          <w:color w:val="FF0000"/>
          <w:sz w:val="22"/>
          <w:lang w:val="pl-PL"/>
        </w:rPr>
      </w:pPr>
    </w:p>
    <w:p w14:paraId="67CB0F4A" w14:textId="77777777" w:rsidR="003B1184" w:rsidRDefault="003B1184" w:rsidP="00F43FD7">
      <w:pPr>
        <w:rPr>
          <w:i/>
          <w:color w:val="FF0000"/>
          <w:sz w:val="22"/>
          <w:lang w:val="pl-PL"/>
        </w:rPr>
      </w:pPr>
    </w:p>
    <w:p w14:paraId="00B9BD6B" w14:textId="6F686259" w:rsidR="00F43FD7" w:rsidRPr="00890838" w:rsidRDefault="00F43FD7" w:rsidP="00F43FD7">
      <w:pPr>
        <w:rPr>
          <w:i/>
          <w:sz w:val="22"/>
          <w:lang w:val="pl-PL"/>
        </w:rPr>
      </w:pPr>
      <w:r w:rsidRPr="00890838">
        <w:rPr>
          <w:i/>
          <w:sz w:val="22"/>
          <w:lang w:val="pl-PL"/>
        </w:rPr>
        <w:lastRenderedPageBreak/>
        <w:t>Załącznik nr 6  do SWZ</w:t>
      </w:r>
    </w:p>
    <w:p w14:paraId="70A46BF0" w14:textId="77777777" w:rsidR="00F43FD7" w:rsidRPr="00890838" w:rsidRDefault="00F43FD7" w:rsidP="00F43FD7">
      <w:pPr>
        <w:rPr>
          <w:i/>
          <w:sz w:val="22"/>
          <w:lang w:val="pl-PL"/>
        </w:rPr>
      </w:pPr>
    </w:p>
    <w:p w14:paraId="6ECDCD9F" w14:textId="77777777" w:rsidR="00F43FD7" w:rsidRPr="00890838" w:rsidRDefault="00F43FD7" w:rsidP="00F43FD7">
      <w:pPr>
        <w:rPr>
          <w:b/>
        </w:rPr>
      </w:pPr>
      <w:r w:rsidRPr="00890838">
        <w:rPr>
          <w:b/>
        </w:rPr>
        <w:t xml:space="preserve">                                                                                                                </w:t>
      </w:r>
    </w:p>
    <w:p w14:paraId="685646AB" w14:textId="77777777" w:rsidR="00F43FD7" w:rsidRDefault="00F43FD7" w:rsidP="00F43FD7">
      <w:pPr>
        <w:rPr>
          <w:b/>
        </w:rPr>
      </w:pPr>
      <w:r w:rsidRPr="00890838">
        <w:rPr>
          <w:b/>
        </w:rPr>
        <w:t>Wykonawca:</w:t>
      </w:r>
    </w:p>
    <w:p w14:paraId="50E1FC57" w14:textId="77777777" w:rsidR="00F43FD7" w:rsidRPr="00890838" w:rsidRDefault="00F43FD7" w:rsidP="00F43FD7">
      <w:pPr>
        <w:rPr>
          <w:b/>
        </w:rPr>
      </w:pPr>
    </w:p>
    <w:p w14:paraId="089A76DE" w14:textId="77777777" w:rsidR="00F43FD7" w:rsidRPr="00C323C1" w:rsidRDefault="00F43FD7" w:rsidP="00F43FD7">
      <w:pPr>
        <w:spacing w:line="480" w:lineRule="auto"/>
        <w:ind w:right="5954"/>
        <w:rPr>
          <w:i/>
          <w:color w:val="000000" w:themeColor="text1"/>
          <w:sz w:val="16"/>
        </w:rPr>
      </w:pPr>
      <w:r w:rsidRPr="006670A1">
        <w:rPr>
          <w:sz w:val="20"/>
        </w:rPr>
        <w:t>………………………………………</w:t>
      </w:r>
    </w:p>
    <w:p w14:paraId="28CECD49" w14:textId="77777777" w:rsidR="00F43FD7" w:rsidRPr="00C323C1" w:rsidRDefault="00F43FD7" w:rsidP="00F43FD7">
      <w:pPr>
        <w:rPr>
          <w:b/>
          <w:color w:val="000000" w:themeColor="text1"/>
        </w:rPr>
      </w:pPr>
    </w:p>
    <w:p w14:paraId="20A62A8F" w14:textId="77777777" w:rsidR="00F43FD7" w:rsidRPr="00C323C1" w:rsidRDefault="00F43FD7" w:rsidP="00F43FD7">
      <w:pPr>
        <w:rPr>
          <w:b/>
          <w:color w:val="000000" w:themeColor="text1"/>
        </w:rPr>
      </w:pPr>
    </w:p>
    <w:p w14:paraId="21BB7CE7" w14:textId="77777777" w:rsidR="00F43FD7" w:rsidRPr="00C323C1" w:rsidRDefault="00F43FD7" w:rsidP="00F43FD7">
      <w:pPr>
        <w:spacing w:line="360" w:lineRule="auto"/>
        <w:jc w:val="center"/>
        <w:rPr>
          <w:b/>
          <w:color w:val="000000" w:themeColor="text1"/>
          <w:szCs w:val="24"/>
          <w:u w:val="single"/>
        </w:rPr>
      </w:pPr>
      <w:r w:rsidRPr="00C323C1">
        <w:rPr>
          <w:b/>
          <w:color w:val="000000" w:themeColor="text1"/>
          <w:szCs w:val="24"/>
          <w:u w:val="single"/>
        </w:rPr>
        <w:t>Oświadczenie dotyczące grupy kapitałowej</w:t>
      </w:r>
    </w:p>
    <w:p w14:paraId="30B3724D" w14:textId="77777777" w:rsidR="00F43FD7" w:rsidRPr="00C323C1" w:rsidRDefault="00F43FD7" w:rsidP="00F43FD7">
      <w:pPr>
        <w:spacing w:line="360" w:lineRule="auto"/>
        <w:ind w:right="48"/>
        <w:jc w:val="center"/>
        <w:rPr>
          <w:b/>
          <w:color w:val="000000" w:themeColor="text1"/>
          <w:sz w:val="20"/>
        </w:rPr>
      </w:pPr>
    </w:p>
    <w:p w14:paraId="6F34B947" w14:textId="233B63FF" w:rsidR="00F43FD7" w:rsidRPr="00C323C1" w:rsidRDefault="00F43FD7" w:rsidP="00F63856">
      <w:pPr>
        <w:overflowPunct/>
        <w:autoSpaceDE/>
        <w:autoSpaceDN/>
        <w:adjustRightInd/>
        <w:jc w:val="both"/>
        <w:textAlignment w:val="auto"/>
        <w:rPr>
          <w:color w:val="000000" w:themeColor="text1"/>
          <w:sz w:val="22"/>
          <w:szCs w:val="22"/>
        </w:rPr>
      </w:pPr>
      <w:r w:rsidRPr="00C323C1">
        <w:rPr>
          <w:color w:val="000000" w:themeColor="text1"/>
          <w:sz w:val="22"/>
          <w:szCs w:val="22"/>
        </w:rPr>
        <w:t>W postępowaniu o udzielenie zamówienia pn.</w:t>
      </w:r>
      <w:r w:rsidRPr="00C323C1">
        <w:rPr>
          <w:b/>
          <w:color w:val="000000" w:themeColor="text1"/>
          <w:sz w:val="22"/>
          <w:szCs w:val="22"/>
        </w:rPr>
        <w:t xml:space="preserve"> </w:t>
      </w:r>
      <w:r w:rsidR="00F15009" w:rsidRPr="00F15009">
        <w:rPr>
          <w:b/>
          <w:color w:val="000000" w:themeColor="text1"/>
          <w:sz w:val="22"/>
          <w:szCs w:val="22"/>
        </w:rPr>
        <w:t>,,</w:t>
      </w:r>
      <w:r w:rsidR="00B66F54" w:rsidRPr="00B66F54">
        <w:rPr>
          <w:b/>
          <w:color w:val="000000" w:themeColor="text1"/>
          <w:sz w:val="22"/>
          <w:szCs w:val="22"/>
        </w:rPr>
        <w:t>Dostawa endoprotez pierwotnych, rewizyjnych i resekcyjnych’’</w:t>
      </w:r>
      <w:r w:rsidR="00B66F54">
        <w:rPr>
          <w:b/>
          <w:color w:val="000000" w:themeColor="text1"/>
          <w:sz w:val="22"/>
          <w:szCs w:val="22"/>
        </w:rPr>
        <w:t>- Zp/15</w:t>
      </w:r>
      <w:r w:rsidR="00F15009" w:rsidRPr="00F15009">
        <w:rPr>
          <w:b/>
          <w:color w:val="000000" w:themeColor="text1"/>
          <w:sz w:val="22"/>
          <w:szCs w:val="22"/>
        </w:rPr>
        <w:t>/PN/25</w:t>
      </w:r>
      <w:r w:rsidR="00F15009">
        <w:rPr>
          <w:b/>
          <w:color w:val="000000" w:themeColor="text1"/>
          <w:sz w:val="22"/>
          <w:szCs w:val="22"/>
        </w:rPr>
        <w:t xml:space="preserve"> </w:t>
      </w:r>
      <w:r w:rsidRPr="00C323C1">
        <w:rPr>
          <w:color w:val="000000" w:themeColor="text1"/>
          <w:sz w:val="22"/>
          <w:szCs w:val="22"/>
        </w:rPr>
        <w:t>w związku z art. 108 ust. 1 pkt 5) ustawy z dnia 11 września 2019 r. (</w:t>
      </w:r>
      <w:r w:rsidR="00636349">
        <w:rPr>
          <w:color w:val="000000" w:themeColor="text1"/>
          <w:sz w:val="22"/>
          <w:szCs w:val="22"/>
        </w:rPr>
        <w:t xml:space="preserve">tj. </w:t>
      </w:r>
      <w:r w:rsidR="00FE37FC" w:rsidRPr="00FE37FC">
        <w:rPr>
          <w:color w:val="000000" w:themeColor="text1"/>
          <w:sz w:val="22"/>
          <w:szCs w:val="22"/>
        </w:rPr>
        <w:t>Dz. U. z 2024r. poz. 1320</w:t>
      </w:r>
      <w:r w:rsidRPr="00C323C1">
        <w:rPr>
          <w:color w:val="000000" w:themeColor="text1"/>
          <w:sz w:val="22"/>
          <w:szCs w:val="22"/>
        </w:rPr>
        <w:t>) Prawo zamówień publicznych, oświadczamy, że;</w:t>
      </w:r>
    </w:p>
    <w:p w14:paraId="21128F6E" w14:textId="77777777" w:rsidR="00934452" w:rsidRPr="00C323C1" w:rsidRDefault="00934452" w:rsidP="00F63856">
      <w:pPr>
        <w:overflowPunct/>
        <w:autoSpaceDE/>
        <w:autoSpaceDN/>
        <w:adjustRightInd/>
        <w:jc w:val="both"/>
        <w:textAlignment w:val="auto"/>
        <w:rPr>
          <w:b/>
          <w:bCs/>
          <w:color w:val="000000" w:themeColor="text1"/>
          <w:sz w:val="22"/>
          <w:szCs w:val="22"/>
          <w:lang w:val="pl-PL"/>
        </w:rPr>
      </w:pPr>
    </w:p>
    <w:p w14:paraId="54B4D9AB" w14:textId="77777777" w:rsidR="00F43FD7" w:rsidRPr="00C323C1" w:rsidRDefault="00F43FD7" w:rsidP="00B81EC1">
      <w:pPr>
        <w:pStyle w:val="Tekstpodstawowy2"/>
        <w:spacing w:after="0" w:line="360" w:lineRule="auto"/>
        <w:ind w:left="284" w:hanging="284"/>
        <w:jc w:val="both"/>
        <w:rPr>
          <w:color w:val="000000" w:themeColor="text1"/>
          <w:sz w:val="22"/>
          <w:szCs w:val="22"/>
        </w:rPr>
      </w:pPr>
      <w:r w:rsidRPr="00C323C1">
        <w:rPr>
          <w:color w:val="000000" w:themeColor="text1"/>
          <w:sz w:val="22"/>
          <w:szCs w:val="22"/>
        </w:rPr>
        <w:t>1.</w:t>
      </w:r>
      <w:r w:rsidRPr="00C323C1">
        <w:rPr>
          <w:color w:val="000000" w:themeColor="text1"/>
          <w:sz w:val="22"/>
          <w:szCs w:val="22"/>
        </w:rPr>
        <w:tab/>
      </w:r>
      <w:r w:rsidRPr="00C323C1">
        <w:rPr>
          <w:b/>
          <w:color w:val="000000" w:themeColor="text1"/>
          <w:sz w:val="22"/>
          <w:szCs w:val="22"/>
        </w:rPr>
        <w:t>nie należymy</w:t>
      </w:r>
      <w:r w:rsidRPr="00C323C1">
        <w:rPr>
          <w:color w:val="000000" w:themeColor="text1"/>
          <w:sz w:val="22"/>
          <w:szCs w:val="22"/>
        </w:rPr>
        <w:t xml:space="preserve"> do tej samej grupy kapitałowej, co inni wykonawcy, którzy w tym postępowaniu złożyli oferty lub oferty częściowe*</w:t>
      </w:r>
    </w:p>
    <w:p w14:paraId="390F5F25"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2.</w:t>
      </w:r>
      <w:r w:rsidRPr="00C323C1">
        <w:rPr>
          <w:color w:val="000000" w:themeColor="text1"/>
          <w:sz w:val="22"/>
          <w:szCs w:val="22"/>
        </w:rPr>
        <w:tab/>
      </w:r>
      <w:r w:rsidRPr="00C323C1">
        <w:rPr>
          <w:b/>
          <w:color w:val="000000" w:themeColor="text1"/>
          <w:sz w:val="22"/>
          <w:szCs w:val="22"/>
        </w:rPr>
        <w:t>należymy</w:t>
      </w:r>
      <w:r w:rsidRPr="00C323C1">
        <w:rPr>
          <w:color w:val="000000" w:themeColor="text1"/>
          <w:sz w:val="22"/>
          <w:szCs w:val="22"/>
        </w:rPr>
        <w:t xml:space="preserve"> do grupy kapitałowej co inni wykonawcy, którzy w tym postępowaniu złożyli oferty lub oferty częściowe i przedstawiamy/nie przedstawiamy* następujące dowody, że powiązania z innymi wykonawcami nie prowadzą do zakłócenia konkurencji w postępowaniu o udzielenie zamówienia*   _____________________________________________________________</w:t>
      </w:r>
    </w:p>
    <w:p w14:paraId="1DC1E91B" w14:textId="77777777" w:rsidR="00F43FD7" w:rsidRPr="00C323C1" w:rsidRDefault="00F43FD7" w:rsidP="00B81EC1">
      <w:pPr>
        <w:pStyle w:val="Tekstpodstawowy2"/>
        <w:spacing w:line="360" w:lineRule="auto"/>
        <w:ind w:left="284" w:hanging="284"/>
        <w:jc w:val="both"/>
        <w:rPr>
          <w:color w:val="000000" w:themeColor="text1"/>
          <w:sz w:val="22"/>
          <w:szCs w:val="22"/>
        </w:rPr>
      </w:pPr>
      <w:r w:rsidRPr="00C323C1">
        <w:rPr>
          <w:color w:val="000000" w:themeColor="text1"/>
          <w:sz w:val="22"/>
          <w:szCs w:val="22"/>
        </w:rPr>
        <w:t xml:space="preserve">3.  </w:t>
      </w:r>
      <w:r w:rsidRPr="00C323C1">
        <w:rPr>
          <w:b/>
          <w:color w:val="000000" w:themeColor="text1"/>
          <w:sz w:val="22"/>
          <w:szCs w:val="22"/>
        </w:rPr>
        <w:t>nie należymy</w:t>
      </w:r>
      <w:r w:rsidRPr="00C323C1">
        <w:rPr>
          <w:color w:val="000000" w:themeColor="text1"/>
          <w:sz w:val="22"/>
          <w:szCs w:val="22"/>
        </w:rPr>
        <w:t xml:space="preserve"> do żadnej grupy kapitałowej*.</w:t>
      </w:r>
    </w:p>
    <w:p w14:paraId="4E4FA234" w14:textId="77777777" w:rsidR="00F43FD7" w:rsidRPr="00C323C1" w:rsidRDefault="00F43FD7" w:rsidP="00F43FD7">
      <w:pPr>
        <w:pStyle w:val="Zwykytekst"/>
        <w:spacing w:before="120" w:line="360" w:lineRule="auto"/>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 niepotrzebne skreślić</w:t>
      </w:r>
    </w:p>
    <w:p w14:paraId="600E773C" w14:textId="77777777" w:rsidR="00F43FD7" w:rsidRPr="00C323C1" w:rsidRDefault="00F43FD7" w:rsidP="00F43FD7">
      <w:pPr>
        <w:pStyle w:val="Zwykytekst"/>
        <w:spacing w:before="120" w:line="360" w:lineRule="auto"/>
        <w:ind w:left="900" w:hanging="900"/>
        <w:rPr>
          <w:rFonts w:ascii="Times New Roman" w:hAnsi="Times New Roman" w:cs="Times New Roman"/>
          <w:b/>
          <w:color w:val="000000" w:themeColor="text1"/>
          <w:sz w:val="22"/>
          <w:szCs w:val="22"/>
        </w:rPr>
      </w:pPr>
      <w:r w:rsidRPr="00C323C1">
        <w:rPr>
          <w:rFonts w:ascii="Times New Roman" w:hAnsi="Times New Roman" w:cs="Times New Roman"/>
          <w:b/>
          <w:color w:val="000000" w:themeColor="text1"/>
          <w:sz w:val="22"/>
          <w:szCs w:val="22"/>
        </w:rPr>
        <w:t>Uwaga:</w:t>
      </w:r>
    </w:p>
    <w:p w14:paraId="26012A8A"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rPr>
        <w:t>W przypadku złożenia oferty przez podmioty występujące wspólnie, wymagane oświadczenie powinno być złożone przez każdy podmiot.</w:t>
      </w:r>
    </w:p>
    <w:p w14:paraId="15C9BFA2"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2.</w:t>
      </w:r>
      <w:r w:rsidRPr="00C323C1">
        <w:rPr>
          <w:rFonts w:ascii="Times New Roman" w:hAnsi="Times New Roman" w:cs="Times New Roman"/>
          <w:color w:val="000000" w:themeColor="text1"/>
          <w:sz w:val="22"/>
          <w:szCs w:val="22"/>
        </w:rPr>
        <w:t xml:space="preserve"> Nie przedłożenie dowodów i nie 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w:t>
      </w:r>
    </w:p>
    <w:p w14:paraId="77C978F9" w14:textId="77777777" w:rsidR="00F43FD7" w:rsidRPr="00C323C1" w:rsidRDefault="00F43FD7" w:rsidP="00F43FD7">
      <w:pPr>
        <w:pStyle w:val="Zwykytekst"/>
        <w:spacing w:before="120" w:line="360" w:lineRule="auto"/>
        <w:jc w:val="both"/>
        <w:rPr>
          <w:rFonts w:ascii="Times New Roman" w:hAnsi="Times New Roman" w:cs="Times New Roman"/>
          <w:color w:val="000000" w:themeColor="text1"/>
          <w:sz w:val="22"/>
          <w:szCs w:val="22"/>
        </w:rPr>
      </w:pPr>
      <w:r w:rsidRPr="00C323C1">
        <w:rPr>
          <w:rFonts w:ascii="Times New Roman" w:hAnsi="Times New Roman" w:cs="Times New Roman"/>
          <w:color w:val="000000" w:themeColor="text1"/>
          <w:sz w:val="22"/>
          <w:szCs w:val="22"/>
          <w:u w:val="single"/>
        </w:rPr>
        <w:t>Ad. pkt 3.</w:t>
      </w:r>
      <w:r w:rsidRPr="00C323C1">
        <w:rPr>
          <w:rFonts w:ascii="Times New Roman" w:hAnsi="Times New Roman" w:cs="Times New Roman"/>
          <w:color w:val="000000" w:themeColor="text1"/>
          <w:sz w:val="22"/>
          <w:szCs w:val="22"/>
        </w:rPr>
        <w:t xml:space="preserve"> Oświadczenie wskazane w pkt 3. może złożyć Wykonawca, według swego wyboru, który nie należy do żadnej grupy kapitałowej, w rozumieniu ustawy z dnia 16 lutego 2007 r. o ochronie konkurencji i konsumentów wraz z ofertą,</w:t>
      </w:r>
    </w:p>
    <w:p w14:paraId="4600798E" w14:textId="77777777" w:rsidR="00F43FD7" w:rsidRPr="00C323C1" w:rsidRDefault="00F43FD7" w:rsidP="00F43FD7">
      <w:pPr>
        <w:pStyle w:val="Stopka"/>
        <w:spacing w:line="360" w:lineRule="auto"/>
        <w:rPr>
          <w:color w:val="000000" w:themeColor="text1"/>
          <w:sz w:val="22"/>
          <w:szCs w:val="22"/>
        </w:rPr>
      </w:pPr>
    </w:p>
    <w:p w14:paraId="1B4428EF" w14:textId="45E0410B" w:rsidR="00F43FD7" w:rsidRPr="00C323C1" w:rsidRDefault="00F43FD7" w:rsidP="00F43FD7">
      <w:pPr>
        <w:rPr>
          <w:b/>
          <w:color w:val="000000" w:themeColor="text1"/>
        </w:rPr>
      </w:pPr>
      <w:r w:rsidRPr="00C323C1">
        <w:rPr>
          <w:color w:val="000000" w:themeColor="text1"/>
          <w:sz w:val="22"/>
          <w:szCs w:val="22"/>
        </w:rPr>
        <w:tab/>
      </w:r>
      <w:r w:rsidRPr="00C323C1">
        <w:rPr>
          <w:color w:val="000000" w:themeColor="text1"/>
          <w:sz w:val="22"/>
          <w:szCs w:val="22"/>
        </w:rPr>
        <w:tab/>
      </w:r>
      <w:r w:rsidRPr="00C323C1">
        <w:rPr>
          <w:color w:val="000000" w:themeColor="text1"/>
        </w:rPr>
        <w:t xml:space="preserve">                </w:t>
      </w:r>
    </w:p>
    <w:p w14:paraId="20E32554" w14:textId="77777777" w:rsidR="00F43FD7" w:rsidRPr="00C323C1" w:rsidRDefault="00F43FD7" w:rsidP="00F43FD7">
      <w:pPr>
        <w:rPr>
          <w:b/>
          <w:color w:val="000000" w:themeColor="text1"/>
        </w:rPr>
      </w:pPr>
    </w:p>
    <w:p w14:paraId="0B7DB7CC" w14:textId="472C133F" w:rsidR="00844F1B" w:rsidRPr="000C44EA" w:rsidRDefault="00844F1B" w:rsidP="00844F1B">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19D51CE" w14:textId="45C6426B" w:rsidR="00F43FD7" w:rsidRDefault="00844F1B" w:rsidP="003B1184">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Data; kwal</w:t>
      </w:r>
      <w:r w:rsidR="003B1184">
        <w:rPr>
          <w:i/>
          <w:sz w:val="16"/>
          <w:szCs w:val="16"/>
        </w:rPr>
        <w:t>ifikowany podpis elektroniczny</w:t>
      </w:r>
    </w:p>
    <w:p w14:paraId="5332251A" w14:textId="77777777" w:rsidR="003B1184" w:rsidRPr="003B1184" w:rsidRDefault="003B1184" w:rsidP="003B1184">
      <w:pPr>
        <w:spacing w:line="360" w:lineRule="auto"/>
        <w:jc w:val="both"/>
        <w:rPr>
          <w:i/>
          <w:sz w:val="16"/>
          <w:szCs w:val="16"/>
        </w:rPr>
      </w:pPr>
    </w:p>
    <w:p w14:paraId="6B582F0A" w14:textId="57363CE4" w:rsidR="00F43FD7" w:rsidRPr="00611892" w:rsidRDefault="00F43FD7" w:rsidP="00F43FD7">
      <w:pPr>
        <w:jc w:val="both"/>
        <w:rPr>
          <w:rFonts w:ascii="Arial" w:hAnsi="Arial"/>
          <w:i/>
          <w:color w:val="FF0000"/>
          <w:sz w:val="16"/>
        </w:rPr>
      </w:pPr>
      <w:r w:rsidRPr="00611892">
        <w:rPr>
          <w:i/>
          <w:color w:val="FF0000"/>
          <w:sz w:val="20"/>
        </w:rPr>
        <w:t xml:space="preserve">                                                                                                                                 </w:t>
      </w:r>
    </w:p>
    <w:p w14:paraId="6BA84EFC" w14:textId="77777777" w:rsidR="000C44EA" w:rsidRPr="000C44EA" w:rsidRDefault="000C44EA" w:rsidP="000C44EA">
      <w:pPr>
        <w:rPr>
          <w:i/>
          <w:sz w:val="22"/>
          <w:lang w:val="pl-PL"/>
        </w:rPr>
      </w:pPr>
      <w:r w:rsidRPr="000C44EA">
        <w:rPr>
          <w:i/>
          <w:sz w:val="22"/>
          <w:lang w:val="pl-PL"/>
        </w:rPr>
        <w:lastRenderedPageBreak/>
        <w:t>Załącznik nr 7 do SWZ</w:t>
      </w:r>
    </w:p>
    <w:p w14:paraId="32EB1D0C" w14:textId="77777777" w:rsidR="000C44EA" w:rsidRPr="000C44EA" w:rsidRDefault="000C44EA" w:rsidP="000C44EA">
      <w:pPr>
        <w:rPr>
          <w:sz w:val="22"/>
          <w:lang w:val="pl-PL"/>
        </w:rPr>
      </w:pPr>
      <w:r w:rsidRPr="000C44EA">
        <w:rPr>
          <w:i/>
          <w:sz w:val="22"/>
          <w:lang w:val="pl-PL"/>
        </w:rPr>
        <w:t xml:space="preserve">(jeśli dotyczy) </w:t>
      </w:r>
    </w:p>
    <w:p w14:paraId="00C626D0" w14:textId="77777777" w:rsidR="000C44EA" w:rsidRPr="000C44EA" w:rsidRDefault="000C44EA" w:rsidP="000C44EA">
      <w:pPr>
        <w:suppressAutoHyphens w:val="0"/>
        <w:rPr>
          <w:b/>
          <w:bCs/>
          <w:sz w:val="22"/>
          <w:szCs w:val="22"/>
        </w:rPr>
      </w:pPr>
    </w:p>
    <w:p w14:paraId="4CCB97AF" w14:textId="77777777" w:rsidR="000C44EA" w:rsidRPr="000C44EA" w:rsidRDefault="000C44EA" w:rsidP="00117F53">
      <w:pPr>
        <w:suppressAutoHyphens w:val="0"/>
        <w:jc w:val="both"/>
        <w:rPr>
          <w:b/>
          <w:bCs/>
          <w:sz w:val="22"/>
          <w:szCs w:val="22"/>
        </w:rPr>
      </w:pPr>
      <w:r w:rsidRPr="000C44EA">
        <w:rPr>
          <w:b/>
          <w:bCs/>
          <w:sz w:val="22"/>
          <w:szCs w:val="22"/>
        </w:rPr>
        <w:t xml:space="preserve">Wykonawcy wspólnie ubiegający się o udzielenie zamówienia </w:t>
      </w:r>
      <w:r w:rsidRPr="000C44EA">
        <w:rPr>
          <w:b/>
          <w:sz w:val="22"/>
          <w:szCs w:val="22"/>
        </w:rPr>
        <w:t>(Konsorcjum oraz Spółki Cywilne)</w:t>
      </w:r>
      <w:r w:rsidRPr="000C44EA">
        <w:rPr>
          <w:b/>
          <w:bCs/>
          <w:sz w:val="22"/>
          <w:szCs w:val="22"/>
        </w:rPr>
        <w:t>:</w:t>
      </w:r>
    </w:p>
    <w:p w14:paraId="3986EF2A" w14:textId="77777777" w:rsidR="000C44EA" w:rsidRPr="000C44EA" w:rsidRDefault="000C44EA" w:rsidP="000C44EA">
      <w:pPr>
        <w:suppressAutoHyphens w:val="0"/>
      </w:pPr>
    </w:p>
    <w:p w14:paraId="0891F45B" w14:textId="77777777" w:rsidR="000C44EA" w:rsidRPr="000C44EA" w:rsidRDefault="000C44EA" w:rsidP="000C44EA">
      <w:pPr>
        <w:suppressAutoHyphens w:val="0"/>
      </w:pPr>
      <w:r w:rsidRPr="000C44EA">
        <w:t>……………………………………</w:t>
      </w:r>
      <w:r w:rsidRPr="000C44EA">
        <w:rPr>
          <w:sz w:val="22"/>
          <w:szCs w:val="22"/>
        </w:rPr>
        <w:t>.</w:t>
      </w:r>
    </w:p>
    <w:p w14:paraId="6257EF38" w14:textId="77777777" w:rsidR="000C44EA" w:rsidRPr="000C44EA" w:rsidRDefault="000C44EA" w:rsidP="000C44EA">
      <w:pPr>
        <w:suppressAutoHyphens w:val="0"/>
      </w:pPr>
      <w:r w:rsidRPr="000C44EA">
        <w:t>……………………………………</w:t>
      </w:r>
      <w:r w:rsidRPr="000C44EA">
        <w:rPr>
          <w:sz w:val="20"/>
        </w:rPr>
        <w:t>.</w:t>
      </w:r>
    </w:p>
    <w:p w14:paraId="62811EF8" w14:textId="77777777" w:rsidR="000C44EA" w:rsidRPr="000C44EA" w:rsidRDefault="000C44EA" w:rsidP="000C44EA">
      <w:pPr>
        <w:suppressAutoHyphens w:val="0"/>
        <w:spacing w:before="100" w:beforeAutospacing="1"/>
      </w:pPr>
      <w:r w:rsidRPr="000C44EA">
        <w:rPr>
          <w:i/>
          <w:iCs/>
          <w:sz w:val="20"/>
        </w:rPr>
        <w:t>(pełna nazwa/firma,adres, w zalezności od podmiotu NIP/PESEL, KRS/CEiDG)</w:t>
      </w:r>
    </w:p>
    <w:p w14:paraId="0E8DF1F4" w14:textId="77777777" w:rsidR="000C44EA" w:rsidRPr="000C44EA" w:rsidRDefault="000C44EA" w:rsidP="000C44EA">
      <w:pPr>
        <w:suppressAutoHyphens w:val="0"/>
        <w:spacing w:before="100" w:beforeAutospacing="1"/>
      </w:pPr>
    </w:p>
    <w:p w14:paraId="7687D9A8" w14:textId="77777777" w:rsidR="000C44EA" w:rsidRPr="000C44EA" w:rsidRDefault="000C44EA" w:rsidP="000C44EA">
      <w:pPr>
        <w:suppressAutoHyphens w:val="0"/>
        <w:spacing w:line="276" w:lineRule="auto"/>
        <w:jc w:val="center"/>
        <w:rPr>
          <w:szCs w:val="24"/>
          <w:u w:val="single"/>
        </w:rPr>
      </w:pPr>
      <w:r w:rsidRPr="000C44EA">
        <w:rPr>
          <w:b/>
          <w:bCs/>
          <w:szCs w:val="24"/>
          <w:u w:val="single"/>
        </w:rPr>
        <w:t>Oświadczenie Wykonawców wspólnie ubiegających się o udzielenie zamówienia</w:t>
      </w:r>
    </w:p>
    <w:p w14:paraId="54B5EED4" w14:textId="77777777" w:rsidR="000C44EA" w:rsidRPr="000C44EA" w:rsidRDefault="000C44EA" w:rsidP="000C44EA">
      <w:pPr>
        <w:suppressAutoHyphens w:val="0"/>
        <w:spacing w:line="276" w:lineRule="auto"/>
        <w:jc w:val="center"/>
        <w:rPr>
          <w:szCs w:val="24"/>
        </w:rPr>
      </w:pPr>
      <w:r w:rsidRPr="000C44EA">
        <w:rPr>
          <w:b/>
          <w:bCs/>
          <w:szCs w:val="24"/>
        </w:rPr>
        <w:t>składane na podstawie</w:t>
      </w:r>
    </w:p>
    <w:p w14:paraId="62980AF6" w14:textId="77777777" w:rsidR="000C44EA" w:rsidRPr="000C44EA" w:rsidRDefault="000C44EA" w:rsidP="000C44EA">
      <w:pPr>
        <w:suppressAutoHyphens w:val="0"/>
        <w:spacing w:line="276" w:lineRule="auto"/>
        <w:jc w:val="center"/>
        <w:rPr>
          <w:szCs w:val="24"/>
        </w:rPr>
      </w:pPr>
      <w:r w:rsidRPr="000C44EA">
        <w:rPr>
          <w:b/>
          <w:bCs/>
          <w:szCs w:val="24"/>
        </w:rPr>
        <w:t>art. 117 ust. 4 ustawy z dnia 11 września 2019 r.</w:t>
      </w:r>
    </w:p>
    <w:p w14:paraId="7DE9784C" w14:textId="77777777" w:rsidR="000C44EA" w:rsidRPr="000C44EA" w:rsidRDefault="000C44EA" w:rsidP="000C44EA">
      <w:pPr>
        <w:suppressAutoHyphens w:val="0"/>
        <w:spacing w:line="276" w:lineRule="auto"/>
        <w:jc w:val="center"/>
        <w:rPr>
          <w:szCs w:val="24"/>
        </w:rPr>
      </w:pPr>
      <w:r w:rsidRPr="000C44EA">
        <w:rPr>
          <w:b/>
          <w:bCs/>
          <w:szCs w:val="24"/>
        </w:rPr>
        <w:t>Prawo zamówień publicznych (dalej jako: pzp)</w:t>
      </w:r>
    </w:p>
    <w:p w14:paraId="00B90242" w14:textId="77777777" w:rsidR="000C44EA" w:rsidRPr="000C44EA" w:rsidRDefault="000C44EA" w:rsidP="000C44EA">
      <w:pPr>
        <w:suppressAutoHyphens w:val="0"/>
        <w:spacing w:line="276" w:lineRule="auto"/>
        <w:jc w:val="center"/>
        <w:rPr>
          <w:sz w:val="22"/>
          <w:szCs w:val="22"/>
        </w:rPr>
      </w:pPr>
      <w:r w:rsidRPr="000C44EA">
        <w:rPr>
          <w:b/>
          <w:bCs/>
          <w:sz w:val="22"/>
          <w:szCs w:val="22"/>
        </w:rPr>
        <w:t>DOTYCZĄCE DOSTAW, USŁUG LUB ROBÓT BUDOWLANYCH,</w:t>
      </w:r>
    </w:p>
    <w:p w14:paraId="54986130" w14:textId="77777777" w:rsidR="000C44EA" w:rsidRPr="000C44EA" w:rsidRDefault="000C44EA" w:rsidP="000C44EA">
      <w:pPr>
        <w:suppressAutoHyphens w:val="0"/>
        <w:spacing w:line="276" w:lineRule="auto"/>
        <w:jc w:val="center"/>
        <w:rPr>
          <w:sz w:val="22"/>
          <w:szCs w:val="22"/>
        </w:rPr>
      </w:pPr>
      <w:r w:rsidRPr="000C44EA">
        <w:rPr>
          <w:b/>
          <w:bCs/>
          <w:iCs/>
          <w:sz w:val="22"/>
          <w:szCs w:val="22"/>
        </w:rPr>
        <w:t>KTÓRE WYKONAJĄ POSZCZEGÓLNI WYKONAWCY</w:t>
      </w:r>
    </w:p>
    <w:p w14:paraId="74D545A7" w14:textId="77777777" w:rsidR="000C44EA" w:rsidRPr="000C44EA" w:rsidRDefault="000C44EA" w:rsidP="000C44EA">
      <w:pPr>
        <w:suppressAutoHyphens w:val="0"/>
        <w:spacing w:line="276" w:lineRule="auto"/>
        <w:jc w:val="center"/>
        <w:rPr>
          <w:sz w:val="22"/>
          <w:szCs w:val="22"/>
        </w:rPr>
      </w:pPr>
    </w:p>
    <w:p w14:paraId="34DE0D75" w14:textId="77777777" w:rsidR="000C44EA" w:rsidRPr="000C44EA" w:rsidRDefault="000C44EA" w:rsidP="000C44EA">
      <w:pPr>
        <w:suppressAutoHyphens w:val="0"/>
        <w:spacing w:line="276" w:lineRule="auto"/>
        <w:jc w:val="center"/>
        <w:rPr>
          <w:sz w:val="22"/>
          <w:szCs w:val="22"/>
        </w:rPr>
      </w:pPr>
    </w:p>
    <w:p w14:paraId="45B709A9" w14:textId="7903CF93" w:rsidR="000C44EA" w:rsidRPr="000C44EA" w:rsidRDefault="000C44EA" w:rsidP="000C44EA">
      <w:pPr>
        <w:jc w:val="both"/>
        <w:rPr>
          <w:b/>
          <w:bCs/>
          <w:color w:val="000000"/>
          <w:sz w:val="22"/>
          <w:szCs w:val="22"/>
          <w:lang w:val="pl-PL"/>
        </w:rPr>
      </w:pPr>
      <w:r w:rsidRPr="000C44EA">
        <w:rPr>
          <w:sz w:val="22"/>
          <w:szCs w:val="22"/>
        </w:rPr>
        <w:t>Na potrzeby postępowania o udzielenie zamówienia publicznego pn.</w:t>
      </w:r>
      <w:r w:rsidRPr="000C44EA">
        <w:rPr>
          <w:color w:val="FF0000"/>
          <w:sz w:val="22"/>
          <w:szCs w:val="22"/>
        </w:rPr>
        <w:t xml:space="preserve"> </w:t>
      </w:r>
      <w:r w:rsidR="00F15009" w:rsidRPr="00F15009">
        <w:rPr>
          <w:b/>
          <w:sz w:val="22"/>
          <w:szCs w:val="22"/>
        </w:rPr>
        <w:t>,,</w:t>
      </w:r>
      <w:r w:rsidR="00B66F54" w:rsidRPr="00B66F54">
        <w:rPr>
          <w:b/>
          <w:sz w:val="22"/>
          <w:szCs w:val="22"/>
          <w:lang w:val="pl-PL"/>
        </w:rPr>
        <w:t>Dostawa endoprotez pierwotnych, rewizyjnych i resekcyjnych</w:t>
      </w:r>
      <w:r w:rsidR="00B66F54" w:rsidRPr="00B66F54">
        <w:rPr>
          <w:b/>
          <w:sz w:val="22"/>
          <w:szCs w:val="22"/>
        </w:rPr>
        <w:t>’’</w:t>
      </w:r>
      <w:r w:rsidR="00B66F54">
        <w:rPr>
          <w:b/>
          <w:sz w:val="22"/>
          <w:szCs w:val="22"/>
        </w:rPr>
        <w:t xml:space="preserve"> - Zp/15</w:t>
      </w:r>
      <w:r w:rsidR="00F15009" w:rsidRPr="00F15009">
        <w:rPr>
          <w:b/>
          <w:sz w:val="22"/>
          <w:szCs w:val="22"/>
        </w:rPr>
        <w:t>/PN/25</w:t>
      </w:r>
      <w:r w:rsidRPr="00385DE1">
        <w:rPr>
          <w:sz w:val="22"/>
          <w:szCs w:val="22"/>
          <w:lang w:val="pl-PL"/>
        </w:rPr>
        <w:t xml:space="preserve">, </w:t>
      </w:r>
      <w:r w:rsidRPr="000C44EA">
        <w:rPr>
          <w:color w:val="000000" w:themeColor="text1"/>
          <w:sz w:val="22"/>
          <w:szCs w:val="22"/>
          <w:lang w:val="pl-PL"/>
        </w:rPr>
        <w:t>oświadczam, że:</w:t>
      </w:r>
    </w:p>
    <w:p w14:paraId="19FA6F2A" w14:textId="77777777" w:rsidR="000C44EA" w:rsidRPr="000C44EA" w:rsidRDefault="000C44EA" w:rsidP="000C44EA">
      <w:pPr>
        <w:suppressAutoHyphens w:val="0"/>
        <w:spacing w:line="276" w:lineRule="auto"/>
        <w:jc w:val="both"/>
        <w:rPr>
          <w:color w:val="FF0000"/>
          <w:sz w:val="22"/>
          <w:szCs w:val="22"/>
        </w:rPr>
      </w:pPr>
    </w:p>
    <w:p w14:paraId="37875EC6" w14:textId="77777777" w:rsidR="000C44EA" w:rsidRPr="000C44EA" w:rsidRDefault="000C44EA" w:rsidP="000C44EA">
      <w:pPr>
        <w:suppressAutoHyphens w:val="0"/>
        <w:jc w:val="center"/>
      </w:pPr>
      <w:r w:rsidRPr="000C44EA">
        <w:t>•</w:t>
      </w:r>
      <w:r w:rsidRPr="000C44EA">
        <w:rPr>
          <w:sz w:val="22"/>
          <w:szCs w:val="22"/>
        </w:rPr>
        <w:t>Wykonawca………………………………………………………………………………………….......</w:t>
      </w:r>
      <w:r w:rsidRPr="000C44EA">
        <w:rPr>
          <w:i/>
          <w:iCs/>
          <w:sz w:val="20"/>
        </w:rPr>
        <w:t>(nazwa i adres Wykonawcy)</w:t>
      </w:r>
    </w:p>
    <w:p w14:paraId="5F4B9477" w14:textId="77777777" w:rsidR="000C44EA" w:rsidRPr="000C44EA" w:rsidRDefault="000C44EA" w:rsidP="000C44EA">
      <w:pPr>
        <w:suppressAutoHyphens w:val="0"/>
      </w:pPr>
      <w:r w:rsidRPr="000C44EA">
        <w:rPr>
          <w:sz w:val="22"/>
          <w:szCs w:val="22"/>
        </w:rPr>
        <w:t>zrealizuje następujące dostawy, usługi lub roboty budowlane:</w:t>
      </w:r>
    </w:p>
    <w:p w14:paraId="718B7E75" w14:textId="77777777" w:rsidR="000C44EA" w:rsidRPr="000C44EA" w:rsidRDefault="000C44EA" w:rsidP="000C44EA">
      <w:pPr>
        <w:suppressAutoHyphens w:val="0"/>
      </w:pPr>
      <w:r w:rsidRPr="000C44EA">
        <w:t>……………………………………………………………………………………………...........</w:t>
      </w:r>
    </w:p>
    <w:p w14:paraId="0F7F378F" w14:textId="77777777" w:rsidR="000C44EA" w:rsidRPr="000C44EA" w:rsidRDefault="000C44EA" w:rsidP="000C44EA">
      <w:pPr>
        <w:suppressAutoHyphens w:val="0"/>
        <w:jc w:val="center"/>
      </w:pPr>
    </w:p>
    <w:p w14:paraId="1E830F8A"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24F7E984" w14:textId="77777777" w:rsidR="000C44EA" w:rsidRPr="000C44EA" w:rsidRDefault="000C44EA" w:rsidP="000C44EA">
      <w:pPr>
        <w:suppressAutoHyphens w:val="0"/>
        <w:jc w:val="center"/>
      </w:pPr>
    </w:p>
    <w:p w14:paraId="55C63243" w14:textId="77777777" w:rsidR="000C44EA" w:rsidRPr="000C44EA" w:rsidRDefault="000C44EA" w:rsidP="000C44EA">
      <w:pPr>
        <w:suppressAutoHyphens w:val="0"/>
      </w:pPr>
      <w:r w:rsidRPr="000C44EA">
        <w:rPr>
          <w:sz w:val="22"/>
          <w:szCs w:val="22"/>
        </w:rPr>
        <w:t>zrealizuje następujące dostawy, usługi lub roboty budowlane:</w:t>
      </w:r>
    </w:p>
    <w:p w14:paraId="2F830EDB" w14:textId="77777777" w:rsidR="000C44EA" w:rsidRPr="000C44EA" w:rsidRDefault="000C44EA" w:rsidP="000C44EA">
      <w:pPr>
        <w:suppressAutoHyphens w:val="0"/>
        <w:spacing w:before="100" w:beforeAutospacing="1"/>
      </w:pPr>
      <w:r w:rsidRPr="000C44EA">
        <w:t>……………………………………………………………………………………………..........</w:t>
      </w:r>
    </w:p>
    <w:p w14:paraId="51DDAB38" w14:textId="77777777" w:rsidR="000C44EA" w:rsidRPr="000C44EA" w:rsidRDefault="000C44EA" w:rsidP="000C44EA">
      <w:pPr>
        <w:suppressAutoHyphens w:val="0"/>
        <w:jc w:val="center"/>
        <w:rPr>
          <w:i/>
          <w:iCs/>
          <w:sz w:val="20"/>
        </w:rPr>
      </w:pPr>
      <w:r w:rsidRPr="000C44EA">
        <w:t>•</w:t>
      </w:r>
      <w:r w:rsidRPr="000C44EA">
        <w:rPr>
          <w:sz w:val="22"/>
          <w:szCs w:val="22"/>
        </w:rPr>
        <w:t>Wykonawca………………………………………………………………………………………….......</w:t>
      </w:r>
      <w:r w:rsidRPr="000C44EA">
        <w:rPr>
          <w:i/>
          <w:iCs/>
          <w:sz w:val="20"/>
        </w:rPr>
        <w:t>(nazwa i adres Wykonawcy)</w:t>
      </w:r>
    </w:p>
    <w:p w14:paraId="3FFE5E02" w14:textId="77777777" w:rsidR="000C44EA" w:rsidRPr="000C44EA" w:rsidRDefault="000C44EA" w:rsidP="000C44EA">
      <w:pPr>
        <w:suppressAutoHyphens w:val="0"/>
        <w:jc w:val="center"/>
      </w:pPr>
    </w:p>
    <w:p w14:paraId="1C694453" w14:textId="77777777" w:rsidR="000C44EA" w:rsidRPr="000C44EA" w:rsidRDefault="000C44EA" w:rsidP="000C44EA">
      <w:pPr>
        <w:suppressAutoHyphens w:val="0"/>
      </w:pPr>
      <w:r w:rsidRPr="000C44EA">
        <w:rPr>
          <w:sz w:val="22"/>
          <w:szCs w:val="22"/>
        </w:rPr>
        <w:t>zrealizuje następujące dostawy, usługi lub roboty budowlane:</w:t>
      </w:r>
    </w:p>
    <w:p w14:paraId="0D6EF694" w14:textId="77777777" w:rsidR="000C44EA" w:rsidRPr="000C44EA" w:rsidRDefault="000C44EA" w:rsidP="000C44EA">
      <w:pPr>
        <w:suppressAutoHyphens w:val="0"/>
        <w:spacing w:before="100" w:beforeAutospacing="1"/>
      </w:pPr>
      <w:r w:rsidRPr="000C44EA">
        <w:t>……………………………………………………………………………………………..........</w:t>
      </w:r>
    </w:p>
    <w:p w14:paraId="74F637BF" w14:textId="77777777" w:rsidR="000C44EA" w:rsidRPr="000C44EA" w:rsidRDefault="000C44EA" w:rsidP="000C44EA">
      <w:pPr>
        <w:suppressAutoHyphens w:val="0"/>
        <w:spacing w:before="100" w:beforeAutospacing="1"/>
      </w:pPr>
    </w:p>
    <w:p w14:paraId="24C58C21" w14:textId="77777777" w:rsidR="000C44EA" w:rsidRPr="000C44EA" w:rsidRDefault="000C44EA" w:rsidP="000C44EA">
      <w:pPr>
        <w:suppressAutoHyphens w:val="0"/>
        <w:spacing w:before="100" w:beforeAutospacing="1"/>
      </w:pPr>
    </w:p>
    <w:p w14:paraId="6F3A0DD3" w14:textId="7AB138FF" w:rsidR="00695772" w:rsidRPr="000C44EA" w:rsidRDefault="00695772" w:rsidP="00695772">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21314859" w14:textId="77777777" w:rsidR="00695772" w:rsidRPr="00C454D8" w:rsidRDefault="00695772" w:rsidP="00695772">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99D9DA3" w14:textId="77777777" w:rsidR="000C44EA" w:rsidRPr="000C44EA" w:rsidRDefault="000C44EA" w:rsidP="00695772">
      <w:pPr>
        <w:suppressAutoHyphens w:val="0"/>
        <w:spacing w:before="100" w:beforeAutospacing="1"/>
      </w:pPr>
    </w:p>
    <w:p w14:paraId="74908729" w14:textId="77777777" w:rsidR="000C44EA" w:rsidRPr="000C44EA" w:rsidRDefault="000C44EA" w:rsidP="000C44EA">
      <w:pPr>
        <w:widowControl/>
        <w:tabs>
          <w:tab w:val="left" w:pos="1068"/>
        </w:tabs>
        <w:suppressAutoHyphens w:val="0"/>
        <w:overflowPunct/>
        <w:autoSpaceDE/>
        <w:autoSpaceDN/>
        <w:adjustRightInd/>
        <w:spacing w:after="160" w:line="259" w:lineRule="auto"/>
        <w:contextualSpacing/>
        <w:textAlignment w:val="auto"/>
        <w:rPr>
          <w:i/>
          <w:color w:val="FF0000"/>
          <w:sz w:val="22"/>
          <w:lang w:val="pl-PL"/>
        </w:rPr>
      </w:pPr>
    </w:p>
    <w:p w14:paraId="679E3497" w14:textId="77777777" w:rsid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3B547912"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p>
    <w:p w14:paraId="61EEE9E5" w14:textId="77777777" w:rsidR="003B1184" w:rsidRDefault="003B1184" w:rsidP="000C44EA">
      <w:pPr>
        <w:widowControl/>
        <w:suppressAutoHyphens w:val="0"/>
        <w:overflowPunct/>
        <w:autoSpaceDE/>
        <w:autoSpaceDN/>
        <w:adjustRightInd/>
        <w:spacing w:after="160" w:line="259" w:lineRule="auto"/>
        <w:contextualSpacing/>
        <w:textAlignment w:val="auto"/>
        <w:rPr>
          <w:i/>
          <w:sz w:val="22"/>
          <w:lang w:val="pl-PL"/>
        </w:rPr>
      </w:pPr>
    </w:p>
    <w:p w14:paraId="32B576D0" w14:textId="44ABE5F5"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8 do SWZ</w:t>
      </w:r>
    </w:p>
    <w:p w14:paraId="769BEA24"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56726C73" w14:textId="77777777" w:rsidR="000C44EA" w:rsidRPr="000C44EA" w:rsidRDefault="000C44EA" w:rsidP="000C44EA">
      <w:pPr>
        <w:widowControl/>
        <w:suppressAutoHyphens w:val="0"/>
        <w:overflowPunct/>
        <w:autoSpaceDE/>
        <w:autoSpaceDN/>
        <w:adjustRightInd/>
        <w:spacing w:after="160" w:line="259" w:lineRule="auto"/>
        <w:ind w:left="-567"/>
        <w:contextualSpacing/>
        <w:textAlignment w:val="auto"/>
        <w:rPr>
          <w:i/>
          <w:sz w:val="22"/>
          <w:lang w:val="pl-PL"/>
        </w:rPr>
      </w:pPr>
    </w:p>
    <w:p w14:paraId="7EB75DE7" w14:textId="77777777" w:rsidR="000C44EA" w:rsidRPr="000C44EA" w:rsidRDefault="000C44EA" w:rsidP="000C44EA">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 xml:space="preserve">Wykonawca udostępniający zasoby </w:t>
      </w:r>
      <w:r w:rsidRPr="000C44EA">
        <w:rPr>
          <w:rFonts w:eastAsia="Calibri"/>
          <w:i/>
          <w:kern w:val="0"/>
          <w:sz w:val="20"/>
          <w:lang w:val="pl-PL" w:eastAsia="en-US"/>
        </w:rPr>
        <w:t>(jeżeli dotyczy)</w:t>
      </w:r>
    </w:p>
    <w:p w14:paraId="5B9A56DC"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B031E26"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51A864AE"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w:t>
      </w:r>
    </w:p>
    <w:p w14:paraId="442B4EFD"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i/>
          <w:kern w:val="0"/>
          <w:sz w:val="18"/>
          <w:szCs w:val="18"/>
          <w:lang w:val="pl-PL" w:eastAsia="en-US"/>
        </w:rPr>
        <w:t>(pełna nazwa/firma,adres,</w:t>
      </w:r>
    </w:p>
    <w:p w14:paraId="4C820957"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0C44EA">
        <w:rPr>
          <w:rFonts w:eastAsia="Calibri"/>
          <w:i/>
          <w:kern w:val="0"/>
          <w:sz w:val="18"/>
          <w:szCs w:val="18"/>
          <w:lang w:val="pl-PL" w:eastAsia="en-US"/>
        </w:rPr>
        <w:t>NIP, Nr KRS/CEIDG</w:t>
      </w:r>
      <w:r w:rsidRPr="000C44EA">
        <w:rPr>
          <w:rFonts w:eastAsia="Calibri"/>
          <w:kern w:val="0"/>
          <w:sz w:val="18"/>
          <w:szCs w:val="18"/>
          <w:lang w:val="pl-PL" w:eastAsia="en-US"/>
        </w:rPr>
        <w:t>)</w:t>
      </w:r>
    </w:p>
    <w:p w14:paraId="33AD28B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14:paraId="1500EE92"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0C44EA">
        <w:rPr>
          <w:rFonts w:eastAsia="Calibri"/>
          <w:kern w:val="0"/>
          <w:sz w:val="20"/>
          <w:u w:val="single"/>
          <w:lang w:val="pl-PL" w:eastAsia="en-US"/>
        </w:rPr>
        <w:t>reprezentowany przez:</w:t>
      </w:r>
    </w:p>
    <w:p w14:paraId="5FCD1FF1"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 xml:space="preserve"> ..............................................................................</w:t>
      </w:r>
    </w:p>
    <w:p w14:paraId="5B4F56A3"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0DBB8F3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0C44EA">
        <w:rPr>
          <w:rFonts w:eastAsia="Calibri"/>
          <w:kern w:val="0"/>
          <w:sz w:val="20"/>
          <w:lang w:val="pl-PL" w:eastAsia="en-US"/>
        </w:rPr>
        <w:t>…………………………………………………..</w:t>
      </w:r>
    </w:p>
    <w:p w14:paraId="6F732A2B"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0C44EA">
        <w:rPr>
          <w:rFonts w:eastAsia="Calibri"/>
          <w:kern w:val="0"/>
          <w:sz w:val="20"/>
          <w:lang w:val="pl-PL" w:eastAsia="en-US"/>
        </w:rPr>
        <w:t xml:space="preserve">                   </w:t>
      </w:r>
      <w:r w:rsidRPr="000C44EA">
        <w:rPr>
          <w:rFonts w:eastAsia="Calibri"/>
          <w:i/>
          <w:kern w:val="0"/>
          <w:sz w:val="18"/>
          <w:szCs w:val="18"/>
          <w:lang w:val="pl-PL" w:eastAsia="en-US"/>
        </w:rPr>
        <w:t>(imię i nazwisko,</w:t>
      </w:r>
    </w:p>
    <w:p w14:paraId="30259BFF" w14:textId="77777777" w:rsidR="000C44EA" w:rsidRPr="000C44EA" w:rsidRDefault="000C44EA" w:rsidP="000C44EA">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0C44EA">
        <w:rPr>
          <w:rFonts w:eastAsia="Calibri"/>
          <w:i/>
          <w:kern w:val="0"/>
          <w:sz w:val="18"/>
          <w:szCs w:val="18"/>
          <w:lang w:val="pl-PL" w:eastAsia="en-US"/>
        </w:rPr>
        <w:t>stanowisko/podstawa do reprezentacji</w:t>
      </w:r>
      <w:r w:rsidRPr="000C44EA">
        <w:rPr>
          <w:rFonts w:eastAsia="Calibri"/>
          <w:i/>
          <w:kern w:val="0"/>
          <w:sz w:val="20"/>
          <w:lang w:val="pl-PL" w:eastAsia="en-US"/>
        </w:rPr>
        <w:t>)</w:t>
      </w:r>
    </w:p>
    <w:p w14:paraId="2DDE6087"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14:paraId="4729DB2E"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14:paraId="2BCA6022"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0C44EA">
        <w:rPr>
          <w:rFonts w:eastAsia="Calibri"/>
          <w:b/>
          <w:kern w:val="0"/>
          <w:szCs w:val="24"/>
          <w:u w:val="single"/>
          <w:lang w:val="pl-PL" w:eastAsia="en-US"/>
        </w:rPr>
        <w:t>ZOBOWIĄZANIE PODMIOTU UDOSTĘPNIAJĄCEGO ZASOBY WYKONAWCY</w:t>
      </w:r>
    </w:p>
    <w:p w14:paraId="0DD6CBD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0C44EA">
        <w:rPr>
          <w:rFonts w:eastAsia="Calibri"/>
          <w:b/>
          <w:kern w:val="0"/>
          <w:sz w:val="22"/>
          <w:szCs w:val="22"/>
          <w:lang w:val="pl-PL" w:eastAsia="en-US"/>
        </w:rPr>
        <w:t>Na podstawie art. 118 ust.3 Ustawy z dnia 11 września 2019 roku –</w:t>
      </w:r>
    </w:p>
    <w:p w14:paraId="04561E78" w14:textId="50FDEF13" w:rsidR="000C44EA" w:rsidRPr="000C44EA" w:rsidRDefault="00B45D59"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Prawo zamówień publicznych</w:t>
      </w:r>
    </w:p>
    <w:p w14:paraId="76DB99A3" w14:textId="77777777" w:rsidR="000C44EA" w:rsidRPr="000C44EA" w:rsidRDefault="000C44EA" w:rsidP="000C44EA">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14:paraId="61A1FD52"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Oświadczam, że udostępniam swoje zasoby Wykonawcy:……………………………………………</w:t>
      </w:r>
    </w:p>
    <w:p w14:paraId="1E801D6A" w14:textId="77777777" w:rsidR="000C44EA" w:rsidRPr="000C44EA" w:rsidRDefault="000C44EA" w:rsidP="000C44EA">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0C44EA">
        <w:rPr>
          <w:rFonts w:eastAsia="Calibri"/>
          <w:kern w:val="0"/>
          <w:sz w:val="22"/>
          <w:szCs w:val="22"/>
          <w:lang w:val="pl-PL" w:eastAsia="en-US"/>
        </w:rPr>
        <w:t>…………………………………………………………………………………………………………</w:t>
      </w:r>
    </w:p>
    <w:p w14:paraId="33F53131" w14:textId="051F79FC" w:rsidR="000C44EA" w:rsidRPr="00385DE1" w:rsidRDefault="000C44EA" w:rsidP="000C44EA">
      <w:pPr>
        <w:jc w:val="both"/>
        <w:rPr>
          <w:b/>
          <w:bCs/>
          <w:sz w:val="22"/>
          <w:szCs w:val="22"/>
          <w:lang w:val="pl-PL"/>
        </w:rPr>
      </w:pPr>
      <w:r w:rsidRPr="000C44EA">
        <w:rPr>
          <w:rFonts w:eastAsia="Calibri"/>
          <w:color w:val="000000" w:themeColor="text1"/>
          <w:kern w:val="0"/>
          <w:sz w:val="22"/>
          <w:szCs w:val="22"/>
          <w:lang w:val="pl-PL" w:eastAsia="en-US"/>
        </w:rPr>
        <w:t>przystępującemu do postepowania o udzielenie zamówienia publicznego pod nazwą</w:t>
      </w:r>
      <w:r w:rsidR="000F5175" w:rsidRPr="000F5175">
        <w:t xml:space="preserve"> </w:t>
      </w:r>
      <w:r w:rsidR="00F15009" w:rsidRPr="000C5488">
        <w:rPr>
          <w:b/>
          <w:sz w:val="22"/>
          <w:szCs w:val="22"/>
        </w:rPr>
        <w:t>,,</w:t>
      </w:r>
      <w:r w:rsidR="00B66F54" w:rsidRPr="00B66F54">
        <w:rPr>
          <w:b/>
          <w:sz w:val="22"/>
          <w:szCs w:val="22"/>
          <w:lang w:val="pl-PL"/>
        </w:rPr>
        <w:t xml:space="preserve"> Dostawa endoprotez pierwotnych, rewizyjnych i resekcyjnych</w:t>
      </w:r>
      <w:r w:rsidR="00B66F54" w:rsidRPr="00B66F54">
        <w:rPr>
          <w:b/>
          <w:sz w:val="22"/>
          <w:szCs w:val="22"/>
        </w:rPr>
        <w:t>’’</w:t>
      </w:r>
      <w:r w:rsidR="00F15009" w:rsidRPr="008421C8">
        <w:rPr>
          <w:b/>
          <w:bCs/>
          <w:sz w:val="22"/>
          <w:szCs w:val="22"/>
        </w:rPr>
        <w:t>- Zp/</w:t>
      </w:r>
      <w:r w:rsidR="00B66F54">
        <w:rPr>
          <w:b/>
          <w:bCs/>
          <w:sz w:val="22"/>
          <w:szCs w:val="22"/>
        </w:rPr>
        <w:t>15</w:t>
      </w:r>
      <w:r w:rsidR="00F15009">
        <w:rPr>
          <w:b/>
          <w:bCs/>
          <w:sz w:val="22"/>
          <w:szCs w:val="22"/>
        </w:rPr>
        <w:t>/PN/25</w:t>
      </w:r>
      <w:r w:rsidR="007A6726" w:rsidRPr="008421C8">
        <w:rPr>
          <w:b/>
          <w:sz w:val="22"/>
          <w:szCs w:val="22"/>
        </w:rPr>
        <w:t xml:space="preserve">  </w:t>
      </w:r>
      <w:r w:rsidR="0073006F" w:rsidRPr="008421C8">
        <w:rPr>
          <w:b/>
          <w:sz w:val="22"/>
          <w:szCs w:val="22"/>
        </w:rPr>
        <w:t xml:space="preserve">  </w:t>
      </w:r>
    </w:p>
    <w:p w14:paraId="606CFBCA" w14:textId="77777777" w:rsidR="000C44EA" w:rsidRPr="000C44EA" w:rsidRDefault="000C44EA" w:rsidP="000C44EA">
      <w:pPr>
        <w:jc w:val="both"/>
        <w:rPr>
          <w:b/>
          <w:kern w:val="0"/>
          <w:sz w:val="22"/>
          <w:szCs w:val="22"/>
          <w:lang w:val="pl-PL"/>
        </w:rPr>
      </w:pPr>
      <w:r w:rsidRPr="000C44EA">
        <w:rPr>
          <w:rFonts w:eastAsia="Calibri"/>
          <w:kern w:val="0"/>
          <w:sz w:val="22"/>
          <w:szCs w:val="22"/>
          <w:lang w:val="pl-PL" w:eastAsia="en-US"/>
        </w:rPr>
        <w:t>…………………………………………………………………………………………………………………………………………………………………………………………………………………………</w:t>
      </w:r>
      <w:r w:rsidRPr="000C44EA">
        <w:rPr>
          <w:rFonts w:eastAsia="Calibri"/>
          <w:kern w:val="0"/>
          <w:sz w:val="18"/>
          <w:szCs w:val="18"/>
          <w:lang w:val="pl-PL" w:eastAsia="en-US"/>
        </w:rPr>
        <w:t>(podać zakres udostępnianych zasobów).</w:t>
      </w:r>
    </w:p>
    <w:p w14:paraId="5004702A"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14:paraId="554FD7CB" w14:textId="77777777" w:rsidR="000C44EA" w:rsidRPr="000C44EA" w:rsidRDefault="000C44EA" w:rsidP="000C44EA">
      <w:pPr>
        <w:widowControl/>
        <w:suppressAutoHyphens w:val="0"/>
        <w:overflowPunct/>
        <w:autoSpaceDE/>
        <w:autoSpaceDN/>
        <w:adjustRightInd/>
        <w:spacing w:after="160" w:line="259" w:lineRule="auto"/>
        <w:textAlignment w:val="auto"/>
        <w:rPr>
          <w:rFonts w:eastAsia="Calibri"/>
          <w:kern w:val="0"/>
          <w:sz w:val="20"/>
          <w:lang w:val="pl-PL" w:eastAsia="en-US"/>
        </w:rPr>
      </w:pPr>
      <w:r w:rsidRPr="000C44EA">
        <w:rPr>
          <w:rFonts w:eastAsia="Calibri"/>
          <w:kern w:val="0"/>
          <w:sz w:val="20"/>
          <w:lang w:val="pl-PL" w:eastAsia="en-US"/>
        </w:rPr>
        <w:t>Jednocześnie oświadczam, iż:</w:t>
      </w:r>
    </w:p>
    <w:p w14:paraId="73166D18" w14:textId="77777777" w:rsidR="000C44EA" w:rsidRPr="000C44EA" w:rsidRDefault="000C44EA" w:rsidP="00E11557">
      <w:pPr>
        <w:widowControl/>
        <w:numPr>
          <w:ilvl w:val="0"/>
          <w:numId w:val="10"/>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0C44EA">
        <w:rPr>
          <w:rFonts w:eastAsia="Calibri"/>
          <w:kern w:val="0"/>
          <w:sz w:val="20"/>
          <w:lang w:val="pl-PL" w:eastAsia="en-US"/>
        </w:rPr>
        <w:t>Udostępnione przeze mnie zasoby zostaną wykorzystane przy wykonywaniu zamówienia</w:t>
      </w:r>
    </w:p>
    <w:p w14:paraId="3E643691" w14:textId="77777777" w:rsidR="000C44EA" w:rsidRPr="000C44EA" w:rsidRDefault="000C44EA" w:rsidP="000C44EA">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0C44EA">
        <w:rPr>
          <w:rFonts w:eastAsia="Calibri"/>
          <w:kern w:val="0"/>
          <w:sz w:val="20"/>
          <w:lang w:val="pl-PL" w:eastAsia="en-US"/>
        </w:rPr>
        <w:t>………………………………………………………………………………………………………  (podać sposób udostępniania i wykorzystania zasobów) w okresie……………………………………….</w:t>
      </w:r>
    </w:p>
    <w:p w14:paraId="258E3477" w14:textId="77777777" w:rsidR="000C44EA" w:rsidRPr="000C44EA" w:rsidRDefault="000C44EA" w:rsidP="00E11557">
      <w:pPr>
        <w:widowControl/>
        <w:numPr>
          <w:ilvl w:val="0"/>
          <w:numId w:val="10"/>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0C44EA">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14:paraId="5B7F804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45686BAC"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51F77D73" w14:textId="77777777" w:rsidR="000C44EA" w:rsidRPr="000C44EA" w:rsidRDefault="000C44EA" w:rsidP="000C44EA">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14:paraId="2C7A234E" w14:textId="4A1FCA44" w:rsidR="004718E5" w:rsidRPr="000C44EA" w:rsidRDefault="004718E5" w:rsidP="004718E5">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64A93A0E" w14:textId="77777777" w:rsidR="004718E5" w:rsidRPr="00C454D8" w:rsidRDefault="004718E5" w:rsidP="004718E5">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098A237E" w14:textId="6B94E4F0" w:rsidR="000C44EA" w:rsidRPr="000C44EA" w:rsidRDefault="000C44EA" w:rsidP="000C44EA">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p>
    <w:p w14:paraId="13805924" w14:textId="77777777" w:rsidR="000C44EA" w:rsidRPr="000C44EA" w:rsidRDefault="000C44EA" w:rsidP="000C44EA">
      <w:pPr>
        <w:tabs>
          <w:tab w:val="left" w:pos="1692"/>
        </w:tabs>
        <w:overflowPunct/>
        <w:autoSpaceDE/>
        <w:autoSpaceDN/>
        <w:adjustRightInd/>
        <w:jc w:val="both"/>
        <w:textAlignment w:val="auto"/>
        <w:rPr>
          <w:rFonts w:eastAsia="Arial Unicode MS" w:cs="Arial Unicode MS"/>
          <w:i/>
          <w:kern w:val="2"/>
          <w:szCs w:val="24"/>
          <w:lang w:val="pl-PL" w:eastAsia="hi-IN" w:bidi="hi-IN"/>
        </w:rPr>
      </w:pPr>
    </w:p>
    <w:p w14:paraId="3DE86EAE" w14:textId="77777777" w:rsidR="000C44EA" w:rsidRPr="000C44EA" w:rsidRDefault="000C44EA" w:rsidP="000C44EA">
      <w:pPr>
        <w:tabs>
          <w:tab w:val="left" w:pos="3225"/>
        </w:tabs>
        <w:overflowPunct/>
        <w:autoSpaceDE/>
        <w:autoSpaceDN/>
        <w:adjustRightInd/>
        <w:jc w:val="both"/>
        <w:textAlignment w:val="auto"/>
        <w:rPr>
          <w:rFonts w:eastAsia="Arial Unicode MS" w:cs="Arial Unicode MS"/>
          <w:i/>
          <w:color w:val="FF0000"/>
          <w:kern w:val="2"/>
          <w:szCs w:val="24"/>
          <w:lang w:val="pl-PL" w:eastAsia="hi-IN" w:bidi="hi-IN"/>
        </w:rPr>
      </w:pPr>
    </w:p>
    <w:p w14:paraId="207FAC11" w14:textId="7998E33C" w:rsidR="000C44EA" w:rsidRDefault="000C44EA" w:rsidP="000C44EA">
      <w:pPr>
        <w:rPr>
          <w:i/>
          <w:sz w:val="22"/>
          <w:szCs w:val="22"/>
        </w:rPr>
      </w:pPr>
    </w:p>
    <w:p w14:paraId="3A22C4FD" w14:textId="77777777" w:rsidR="00A50A31" w:rsidRDefault="00A50A31" w:rsidP="000C44EA">
      <w:pPr>
        <w:rPr>
          <w:i/>
          <w:sz w:val="22"/>
          <w:szCs w:val="22"/>
        </w:rPr>
      </w:pPr>
    </w:p>
    <w:p w14:paraId="62EBE2B1" w14:textId="77777777" w:rsidR="00A50A31" w:rsidRDefault="00A50A31" w:rsidP="000C44EA">
      <w:pPr>
        <w:rPr>
          <w:i/>
          <w:sz w:val="22"/>
          <w:szCs w:val="22"/>
        </w:rPr>
      </w:pPr>
    </w:p>
    <w:p w14:paraId="074F21DC" w14:textId="77777777" w:rsidR="00282EA4" w:rsidRDefault="00282EA4" w:rsidP="000C44EA">
      <w:pPr>
        <w:rPr>
          <w:i/>
          <w:sz w:val="22"/>
          <w:szCs w:val="22"/>
        </w:rPr>
      </w:pPr>
    </w:p>
    <w:p w14:paraId="258FED08" w14:textId="77777777" w:rsidR="003B1184" w:rsidRDefault="003B1184" w:rsidP="000C44EA">
      <w:pPr>
        <w:rPr>
          <w:i/>
          <w:sz w:val="22"/>
          <w:szCs w:val="22"/>
        </w:rPr>
      </w:pPr>
    </w:p>
    <w:p w14:paraId="512C1A55" w14:textId="77777777" w:rsidR="000C44EA" w:rsidRPr="000C44EA" w:rsidRDefault="000C44EA" w:rsidP="000C44EA">
      <w:r w:rsidRPr="000C44EA">
        <w:rPr>
          <w:i/>
          <w:sz w:val="22"/>
          <w:lang w:val="pl-PL"/>
        </w:rPr>
        <w:lastRenderedPageBreak/>
        <w:t>Załącznik nr 9 do SWZ ( jeżeli dotyczy)</w:t>
      </w:r>
    </w:p>
    <w:p w14:paraId="23FB1FF3" w14:textId="77777777" w:rsidR="000C44EA" w:rsidRPr="000C44EA" w:rsidRDefault="000C44EA" w:rsidP="000C44EA">
      <w:pPr>
        <w:rPr>
          <w:rFonts w:ascii="Arial" w:hAnsi="Arial"/>
          <w:i/>
          <w:sz w:val="16"/>
        </w:rPr>
      </w:pPr>
    </w:p>
    <w:p w14:paraId="7405646C" w14:textId="77777777" w:rsidR="000C44EA" w:rsidRPr="000E7168" w:rsidRDefault="000C44EA" w:rsidP="000C44EA">
      <w:pPr>
        <w:ind w:left="5954"/>
        <w:rPr>
          <w:b/>
          <w:sz w:val="22"/>
          <w:szCs w:val="22"/>
        </w:rPr>
      </w:pPr>
      <w:r w:rsidRPr="000C44EA">
        <w:rPr>
          <w:rFonts w:ascii="Arial" w:hAnsi="Arial"/>
          <w:i/>
          <w:sz w:val="16"/>
        </w:rPr>
        <w:t xml:space="preserve">                                                                                                    </w:t>
      </w:r>
      <w:r w:rsidRPr="000E7168">
        <w:rPr>
          <w:b/>
          <w:sz w:val="22"/>
          <w:szCs w:val="22"/>
          <w:u w:val="single"/>
        </w:rPr>
        <w:t>Zamawiający:</w:t>
      </w:r>
    </w:p>
    <w:p w14:paraId="0DEA7774" w14:textId="77777777" w:rsidR="000C44EA" w:rsidRPr="000E7168" w:rsidRDefault="000C44EA" w:rsidP="000C44EA">
      <w:pPr>
        <w:jc w:val="right"/>
        <w:rPr>
          <w:b/>
          <w:sz w:val="22"/>
          <w:szCs w:val="22"/>
        </w:rPr>
      </w:pPr>
      <w:r w:rsidRPr="000E7168">
        <w:rPr>
          <w:b/>
          <w:sz w:val="22"/>
          <w:szCs w:val="22"/>
        </w:rPr>
        <w:t>Specjalistyczny Szpital im. dra Alfreda Sokołowskiego</w:t>
      </w:r>
    </w:p>
    <w:p w14:paraId="76F54620" w14:textId="77777777" w:rsidR="000C44EA" w:rsidRPr="000E7168" w:rsidRDefault="000C44EA" w:rsidP="000C44EA">
      <w:pPr>
        <w:ind w:left="5953"/>
        <w:rPr>
          <w:b/>
          <w:sz w:val="22"/>
          <w:szCs w:val="22"/>
        </w:rPr>
      </w:pPr>
      <w:r w:rsidRPr="000E7168">
        <w:rPr>
          <w:b/>
          <w:sz w:val="22"/>
          <w:szCs w:val="22"/>
        </w:rPr>
        <w:t>ul. Sokołowskiego 4</w:t>
      </w:r>
    </w:p>
    <w:p w14:paraId="3A90212D" w14:textId="77777777" w:rsidR="000C44EA" w:rsidRPr="000E7168" w:rsidRDefault="000C44EA" w:rsidP="000C44EA">
      <w:pPr>
        <w:ind w:left="5245" w:firstLine="708"/>
        <w:rPr>
          <w:rFonts w:ascii="Arial" w:hAnsi="Arial"/>
          <w:i/>
          <w:sz w:val="22"/>
          <w:szCs w:val="22"/>
        </w:rPr>
      </w:pPr>
      <w:r w:rsidRPr="000E7168">
        <w:rPr>
          <w:b/>
          <w:sz w:val="22"/>
          <w:szCs w:val="22"/>
        </w:rPr>
        <w:t>58-309 Wałbrzych</w:t>
      </w:r>
    </w:p>
    <w:p w14:paraId="46559663" w14:textId="77777777" w:rsidR="000C44EA" w:rsidRPr="000E7168" w:rsidRDefault="000C44EA" w:rsidP="000C44EA">
      <w:pPr>
        <w:rPr>
          <w:rFonts w:ascii="Arial" w:hAnsi="Arial"/>
          <w:i/>
          <w:sz w:val="22"/>
          <w:szCs w:val="22"/>
        </w:rPr>
      </w:pPr>
    </w:p>
    <w:p w14:paraId="5C77220A" w14:textId="77777777" w:rsidR="000C44EA" w:rsidRPr="000C44EA" w:rsidRDefault="000C44EA" w:rsidP="000C44EA">
      <w:pPr>
        <w:rPr>
          <w:rFonts w:ascii="Arial" w:hAnsi="Arial"/>
          <w:i/>
          <w:sz w:val="16"/>
        </w:rPr>
      </w:pPr>
    </w:p>
    <w:p w14:paraId="6161BDCF" w14:textId="77777777" w:rsidR="000C44EA" w:rsidRPr="000C44EA" w:rsidRDefault="000C44EA" w:rsidP="000C44EA">
      <w:pPr>
        <w:rPr>
          <w:b/>
          <w:sz w:val="22"/>
          <w:szCs w:val="22"/>
        </w:rPr>
      </w:pPr>
      <w:r w:rsidRPr="000C44EA">
        <w:rPr>
          <w:sz w:val="16"/>
        </w:rPr>
        <w:t xml:space="preserve"> </w:t>
      </w:r>
      <w:r w:rsidRPr="000C44EA">
        <w:rPr>
          <w:b/>
          <w:sz w:val="22"/>
          <w:szCs w:val="22"/>
        </w:rPr>
        <w:t>Wykonawca:</w:t>
      </w:r>
    </w:p>
    <w:p w14:paraId="7DBBA8C7" w14:textId="77777777" w:rsidR="000C44EA" w:rsidRPr="000C44EA" w:rsidRDefault="000C44EA" w:rsidP="000C44EA">
      <w:pPr>
        <w:rPr>
          <w:rFonts w:ascii="Arial" w:hAnsi="Arial"/>
          <w:i/>
          <w:sz w:val="16"/>
        </w:rPr>
      </w:pPr>
    </w:p>
    <w:p w14:paraId="2346E0CB" w14:textId="77777777" w:rsidR="000C44EA" w:rsidRPr="000C44EA" w:rsidRDefault="000C44EA" w:rsidP="000C44EA">
      <w:pPr>
        <w:rPr>
          <w:rFonts w:ascii="Arial" w:hAnsi="Arial"/>
          <w:i/>
          <w:sz w:val="16"/>
        </w:rPr>
      </w:pPr>
    </w:p>
    <w:p w14:paraId="712A8104" w14:textId="77777777" w:rsidR="000C44EA" w:rsidRPr="000C44EA" w:rsidRDefault="000C44EA" w:rsidP="000C44EA">
      <w:pPr>
        <w:rPr>
          <w:rFonts w:ascii="Arial" w:hAnsi="Arial"/>
          <w:i/>
          <w:sz w:val="16"/>
        </w:rPr>
      </w:pPr>
    </w:p>
    <w:p w14:paraId="06A47C47" w14:textId="77777777" w:rsidR="000C44EA" w:rsidRPr="000C44EA" w:rsidRDefault="000C44EA" w:rsidP="000C44EA">
      <w:pPr>
        <w:rPr>
          <w:rFonts w:ascii="Arial" w:hAnsi="Arial"/>
          <w:i/>
          <w:sz w:val="16"/>
        </w:rPr>
      </w:pPr>
      <w:r w:rsidRPr="000C44EA">
        <w:rPr>
          <w:rFonts w:ascii="Arial" w:hAnsi="Arial"/>
          <w:i/>
          <w:sz w:val="16"/>
        </w:rPr>
        <w:t>................................................................</w:t>
      </w:r>
    </w:p>
    <w:p w14:paraId="6F407327" w14:textId="77777777" w:rsidR="000C44EA" w:rsidRPr="000C44EA" w:rsidRDefault="000C44EA" w:rsidP="000C44EA">
      <w:pPr>
        <w:rPr>
          <w:rFonts w:ascii="Arial" w:hAnsi="Arial"/>
          <w:i/>
          <w:sz w:val="16"/>
        </w:rPr>
      </w:pPr>
    </w:p>
    <w:p w14:paraId="168E8453" w14:textId="77777777" w:rsidR="000C44EA" w:rsidRPr="000C44EA" w:rsidRDefault="000C44EA" w:rsidP="000C44EA">
      <w:pPr>
        <w:rPr>
          <w:rFonts w:ascii="Arial" w:hAnsi="Arial"/>
          <w:i/>
          <w:sz w:val="20"/>
        </w:rPr>
      </w:pPr>
    </w:p>
    <w:p w14:paraId="74772004" w14:textId="77777777" w:rsidR="000C44EA" w:rsidRPr="000C44EA" w:rsidRDefault="000C44EA" w:rsidP="000C44EA">
      <w:pPr>
        <w:jc w:val="center"/>
        <w:rPr>
          <w:b/>
          <w:sz w:val="28"/>
          <w:szCs w:val="28"/>
        </w:rPr>
      </w:pPr>
      <w:r w:rsidRPr="000C44EA">
        <w:rPr>
          <w:b/>
          <w:sz w:val="28"/>
          <w:szCs w:val="28"/>
        </w:rPr>
        <w:t>TABELA – PODWYKONAWCY</w:t>
      </w:r>
    </w:p>
    <w:p w14:paraId="19143EAE" w14:textId="77777777" w:rsidR="000C44EA" w:rsidRPr="000C44EA" w:rsidRDefault="000C44EA" w:rsidP="000C44EA"/>
    <w:p w14:paraId="38B54B3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Nazwa Wykonawcy:</w:t>
      </w:r>
    </w:p>
    <w:p w14:paraId="1E125033" w14:textId="77777777" w:rsidR="000C44EA" w:rsidRPr="000C44EA" w:rsidRDefault="000C44EA" w:rsidP="000C44EA">
      <w:pPr>
        <w:spacing w:after="120"/>
        <w:ind w:left="846" w:hanging="426"/>
        <w:jc w:val="both"/>
        <w:rPr>
          <w:sz w:val="22"/>
          <w:szCs w:val="22"/>
          <w:lang w:val="pl-PL"/>
        </w:rPr>
      </w:pPr>
      <w:r w:rsidRPr="000C44EA">
        <w:rPr>
          <w:sz w:val="22"/>
          <w:szCs w:val="22"/>
          <w:lang w:val="pl-PL"/>
        </w:rPr>
        <w:t>..................................................................................................................................</w:t>
      </w:r>
    </w:p>
    <w:p w14:paraId="3F9B6D40" w14:textId="77777777" w:rsidR="000C44EA" w:rsidRPr="000C44EA" w:rsidRDefault="000C44EA" w:rsidP="000C44EA">
      <w:pPr>
        <w:widowControl/>
        <w:suppressAutoHyphens w:val="0"/>
        <w:spacing w:line="360" w:lineRule="auto"/>
        <w:jc w:val="both"/>
        <w:rPr>
          <w:sz w:val="22"/>
          <w:szCs w:val="22"/>
          <w:lang w:val="pl-PL"/>
        </w:rPr>
      </w:pPr>
      <w:r w:rsidRPr="000C44EA">
        <w:rPr>
          <w:sz w:val="22"/>
          <w:szCs w:val="22"/>
          <w:lang w:val="pl-PL"/>
        </w:rPr>
        <w:t>Adres Wykonawcy:</w:t>
      </w:r>
    </w:p>
    <w:p w14:paraId="48BAF6FB" w14:textId="77777777" w:rsidR="000C44EA" w:rsidRPr="000C44EA" w:rsidRDefault="000C44EA" w:rsidP="000C44EA">
      <w:pPr>
        <w:spacing w:after="120"/>
        <w:ind w:left="426"/>
        <w:jc w:val="both"/>
        <w:rPr>
          <w:sz w:val="22"/>
          <w:szCs w:val="22"/>
          <w:lang w:val="pl-PL"/>
        </w:rPr>
      </w:pPr>
      <w:r w:rsidRPr="000C44EA">
        <w:rPr>
          <w:sz w:val="22"/>
          <w:szCs w:val="22"/>
          <w:lang w:val="pl-PL"/>
        </w:rPr>
        <w:t>...................................................................................................................................</w:t>
      </w:r>
    </w:p>
    <w:p w14:paraId="47A1E701" w14:textId="77777777" w:rsidR="000C44EA" w:rsidRPr="000C44EA" w:rsidRDefault="000C44EA" w:rsidP="000C44EA">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0C44EA" w:rsidRPr="000C44EA" w14:paraId="02A59E72" w14:textId="77777777" w:rsidTr="00501E28">
        <w:trPr>
          <w:trHeight w:val="746"/>
        </w:trPr>
        <w:tc>
          <w:tcPr>
            <w:tcW w:w="1077" w:type="dxa"/>
          </w:tcPr>
          <w:p w14:paraId="2927F9D1" w14:textId="77777777" w:rsidR="000C44EA" w:rsidRPr="000C44EA" w:rsidRDefault="000C44EA" w:rsidP="000C44EA"/>
          <w:p w14:paraId="7DA78257" w14:textId="77777777" w:rsidR="000C44EA" w:rsidRPr="000C44EA" w:rsidRDefault="000C44EA" w:rsidP="000C44EA">
            <w:pPr>
              <w:jc w:val="center"/>
            </w:pPr>
            <w:r w:rsidRPr="000C44EA">
              <w:t>Lp.</w:t>
            </w:r>
          </w:p>
        </w:tc>
        <w:tc>
          <w:tcPr>
            <w:tcW w:w="3813" w:type="dxa"/>
          </w:tcPr>
          <w:p w14:paraId="1E404562" w14:textId="77777777" w:rsidR="000C44EA" w:rsidRPr="000C44EA" w:rsidRDefault="000C44EA" w:rsidP="000C44EA"/>
          <w:p w14:paraId="22B28B28" w14:textId="77777777" w:rsidR="000C44EA" w:rsidRPr="000C44EA" w:rsidRDefault="000C44EA" w:rsidP="000C44EA">
            <w:pPr>
              <w:jc w:val="center"/>
            </w:pPr>
            <w:r w:rsidRPr="000C44EA">
              <w:t>Nazwa podwykonawcy</w:t>
            </w:r>
          </w:p>
        </w:tc>
        <w:tc>
          <w:tcPr>
            <w:tcW w:w="3969" w:type="dxa"/>
          </w:tcPr>
          <w:p w14:paraId="36914D1B" w14:textId="77777777" w:rsidR="000C44EA" w:rsidRPr="000C44EA" w:rsidRDefault="000C44EA" w:rsidP="000C44EA"/>
          <w:p w14:paraId="7F47DAE6" w14:textId="77777777" w:rsidR="000C44EA" w:rsidRPr="000C44EA" w:rsidRDefault="000C44EA" w:rsidP="000C44EA">
            <w:pPr>
              <w:jc w:val="center"/>
            </w:pPr>
            <w:r w:rsidRPr="000C44EA">
              <w:t>Zakres zlecony podwykonawcy</w:t>
            </w:r>
          </w:p>
        </w:tc>
      </w:tr>
      <w:tr w:rsidR="000C44EA" w:rsidRPr="000C44EA" w14:paraId="54B463A9" w14:textId="77777777" w:rsidTr="00501E28">
        <w:trPr>
          <w:trHeight w:val="575"/>
        </w:trPr>
        <w:tc>
          <w:tcPr>
            <w:tcW w:w="1077" w:type="dxa"/>
          </w:tcPr>
          <w:p w14:paraId="26BC3CAE" w14:textId="77777777" w:rsidR="000C44EA" w:rsidRPr="000C44EA" w:rsidRDefault="000C44EA" w:rsidP="000C44EA"/>
        </w:tc>
        <w:tc>
          <w:tcPr>
            <w:tcW w:w="3813" w:type="dxa"/>
          </w:tcPr>
          <w:p w14:paraId="1E709AB5" w14:textId="77777777" w:rsidR="000C44EA" w:rsidRPr="000C44EA" w:rsidRDefault="000C44EA" w:rsidP="000C44EA"/>
        </w:tc>
        <w:tc>
          <w:tcPr>
            <w:tcW w:w="3969" w:type="dxa"/>
          </w:tcPr>
          <w:p w14:paraId="60EBE4C6" w14:textId="77777777" w:rsidR="000C44EA" w:rsidRPr="000C44EA" w:rsidRDefault="000C44EA" w:rsidP="000C44EA"/>
        </w:tc>
      </w:tr>
      <w:tr w:rsidR="000C44EA" w:rsidRPr="000C44EA" w14:paraId="55BEE83C" w14:textId="77777777" w:rsidTr="00501E28">
        <w:trPr>
          <w:trHeight w:val="571"/>
        </w:trPr>
        <w:tc>
          <w:tcPr>
            <w:tcW w:w="1077" w:type="dxa"/>
          </w:tcPr>
          <w:p w14:paraId="27601B2B" w14:textId="77777777" w:rsidR="000C44EA" w:rsidRPr="000C44EA" w:rsidRDefault="000C44EA" w:rsidP="000C44EA"/>
        </w:tc>
        <w:tc>
          <w:tcPr>
            <w:tcW w:w="3813" w:type="dxa"/>
          </w:tcPr>
          <w:p w14:paraId="2CFF131E" w14:textId="77777777" w:rsidR="000C44EA" w:rsidRPr="000C44EA" w:rsidRDefault="000C44EA" w:rsidP="000C44EA"/>
        </w:tc>
        <w:tc>
          <w:tcPr>
            <w:tcW w:w="3969" w:type="dxa"/>
          </w:tcPr>
          <w:p w14:paraId="508D3F36" w14:textId="77777777" w:rsidR="000C44EA" w:rsidRPr="000C44EA" w:rsidRDefault="000C44EA" w:rsidP="000C44EA"/>
        </w:tc>
      </w:tr>
    </w:tbl>
    <w:p w14:paraId="17E03C09" w14:textId="0E29162B" w:rsidR="000C44EA" w:rsidRPr="00385DE1" w:rsidRDefault="000C44EA" w:rsidP="000C44EA">
      <w:pPr>
        <w:overflowPunct/>
        <w:autoSpaceDE/>
        <w:autoSpaceDN/>
        <w:adjustRightInd/>
        <w:jc w:val="both"/>
        <w:textAlignment w:val="auto"/>
        <w:rPr>
          <w:b/>
          <w:bCs/>
          <w:sz w:val="22"/>
          <w:szCs w:val="22"/>
          <w:lang w:val="pl-PL"/>
        </w:rPr>
      </w:pPr>
      <w:r w:rsidRPr="000C44EA">
        <w:rPr>
          <w:sz w:val="22"/>
          <w:szCs w:val="22"/>
        </w:rPr>
        <w:t>Przedmiot Zamówienia</w:t>
      </w:r>
      <w:r w:rsidR="00BF241F">
        <w:rPr>
          <w:sz w:val="22"/>
          <w:szCs w:val="22"/>
        </w:rPr>
        <w:t> :</w:t>
      </w:r>
      <w:r w:rsidR="00C87020">
        <w:rPr>
          <w:sz w:val="22"/>
          <w:szCs w:val="22"/>
        </w:rPr>
        <w:t xml:space="preserve"> </w:t>
      </w:r>
      <w:r w:rsidR="00F15009" w:rsidRPr="000C5488">
        <w:rPr>
          <w:b/>
          <w:sz w:val="22"/>
          <w:szCs w:val="22"/>
        </w:rPr>
        <w:t>,,</w:t>
      </w:r>
      <w:r w:rsidR="00B66F54" w:rsidRPr="00B66F54">
        <w:rPr>
          <w:b/>
          <w:sz w:val="22"/>
          <w:szCs w:val="22"/>
          <w:lang w:val="pl-PL"/>
        </w:rPr>
        <w:t>Dostawa endoprotez pierwotnych, rewizyjnych i resekcyjnych</w:t>
      </w:r>
      <w:r w:rsidR="00B66F54" w:rsidRPr="00B66F54">
        <w:rPr>
          <w:b/>
          <w:sz w:val="22"/>
          <w:szCs w:val="22"/>
        </w:rPr>
        <w:t>’’</w:t>
      </w:r>
      <w:r w:rsidR="00F15009" w:rsidRPr="008421C8">
        <w:rPr>
          <w:b/>
          <w:bCs/>
          <w:sz w:val="22"/>
          <w:szCs w:val="22"/>
        </w:rPr>
        <w:t>- Zp/</w:t>
      </w:r>
      <w:r w:rsidR="00B66F54">
        <w:rPr>
          <w:b/>
          <w:bCs/>
          <w:sz w:val="22"/>
          <w:szCs w:val="22"/>
        </w:rPr>
        <w:t>15/</w:t>
      </w:r>
      <w:r w:rsidR="00F15009">
        <w:rPr>
          <w:b/>
          <w:bCs/>
          <w:sz w:val="22"/>
          <w:szCs w:val="22"/>
        </w:rPr>
        <w:t>PN/25</w:t>
      </w:r>
      <w:r w:rsidRPr="00385DE1">
        <w:rPr>
          <w:b/>
          <w:sz w:val="22"/>
          <w:szCs w:val="22"/>
        </w:rPr>
        <w:t>.</w:t>
      </w:r>
    </w:p>
    <w:p w14:paraId="106BF0E0" w14:textId="77777777" w:rsidR="000C44EA" w:rsidRPr="000C44EA" w:rsidRDefault="000C44EA" w:rsidP="000C44EA">
      <w:pPr>
        <w:jc w:val="both"/>
        <w:rPr>
          <w:rFonts w:ascii="Arial" w:hAnsi="Arial"/>
          <w:sz w:val="28"/>
          <w:szCs w:val="28"/>
        </w:rPr>
      </w:pPr>
    </w:p>
    <w:p w14:paraId="18047F6B" w14:textId="77777777" w:rsidR="000C44EA" w:rsidRPr="000C44EA" w:rsidRDefault="000C44EA" w:rsidP="000C44EA">
      <w:pPr>
        <w:tabs>
          <w:tab w:val="left" w:pos="2316"/>
        </w:tabs>
        <w:rPr>
          <w:b/>
          <w:sz w:val="18"/>
          <w:szCs w:val="18"/>
        </w:rPr>
      </w:pPr>
    </w:p>
    <w:p w14:paraId="7F98EEA1" w14:textId="77777777" w:rsidR="000C44EA" w:rsidRPr="000C44EA" w:rsidRDefault="000C44EA" w:rsidP="000C44EA">
      <w:pPr>
        <w:rPr>
          <w:rFonts w:ascii="Arial" w:hAnsi="Arial"/>
          <w:sz w:val="28"/>
          <w:szCs w:val="28"/>
        </w:rPr>
      </w:pPr>
    </w:p>
    <w:p w14:paraId="290790A0" w14:textId="77777777" w:rsidR="000C44EA" w:rsidRPr="000C44EA" w:rsidRDefault="000C44EA" w:rsidP="000C44EA">
      <w:pPr>
        <w:rPr>
          <w:rFonts w:ascii="Arial" w:hAnsi="Arial"/>
          <w:sz w:val="28"/>
          <w:szCs w:val="28"/>
        </w:rPr>
      </w:pPr>
    </w:p>
    <w:p w14:paraId="2244009A" w14:textId="77777777" w:rsidR="000C44EA" w:rsidRPr="000C44EA" w:rsidRDefault="000C44EA" w:rsidP="000C44EA">
      <w:pPr>
        <w:rPr>
          <w:rFonts w:ascii="Arial" w:hAnsi="Arial"/>
          <w:sz w:val="28"/>
          <w:szCs w:val="28"/>
        </w:rPr>
      </w:pPr>
    </w:p>
    <w:p w14:paraId="25D7C972" w14:textId="77777777" w:rsidR="000C44EA" w:rsidRPr="000C44EA" w:rsidRDefault="000C44EA" w:rsidP="000C44EA">
      <w:pPr>
        <w:rPr>
          <w:rFonts w:ascii="Arial" w:hAnsi="Arial"/>
          <w:sz w:val="28"/>
          <w:szCs w:val="28"/>
        </w:rPr>
      </w:pPr>
    </w:p>
    <w:p w14:paraId="6257E86A" w14:textId="77777777" w:rsidR="000C44EA" w:rsidRPr="00EB0710" w:rsidRDefault="000C44EA" w:rsidP="000C44EA">
      <w:pPr>
        <w:rPr>
          <w:sz w:val="20"/>
        </w:rPr>
      </w:pPr>
    </w:p>
    <w:p w14:paraId="76C3F29C" w14:textId="77777777" w:rsidR="000C44EA" w:rsidRPr="000C44EA" w:rsidRDefault="000C44EA" w:rsidP="000C44EA">
      <w:pPr>
        <w:rPr>
          <w:i/>
          <w:color w:val="FF0000"/>
        </w:rPr>
      </w:pPr>
    </w:p>
    <w:p w14:paraId="563F45B4" w14:textId="77777777" w:rsidR="000C44EA" w:rsidRPr="000C44EA" w:rsidRDefault="000C44EA" w:rsidP="000C44EA">
      <w:pPr>
        <w:rPr>
          <w:i/>
          <w:color w:val="FF0000"/>
        </w:rPr>
      </w:pPr>
    </w:p>
    <w:p w14:paraId="5461EE1F" w14:textId="77777777" w:rsidR="000C44EA" w:rsidRPr="000C44EA" w:rsidRDefault="000C44EA" w:rsidP="000C44EA">
      <w:pPr>
        <w:rPr>
          <w:i/>
          <w:color w:val="FF0000"/>
        </w:rPr>
      </w:pPr>
    </w:p>
    <w:p w14:paraId="0E6496C4" w14:textId="32D30960" w:rsidR="00A50A31" w:rsidRPr="000C44EA" w:rsidRDefault="00A50A31" w:rsidP="00A50A31">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43F89759" w14:textId="77777777" w:rsidR="00A50A31" w:rsidRPr="00C454D8" w:rsidRDefault="00A50A31" w:rsidP="00A50A31">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4BF8EC09" w14:textId="77777777" w:rsidR="000C44EA" w:rsidRPr="000C44EA" w:rsidRDefault="000C44EA" w:rsidP="000C44EA">
      <w:pPr>
        <w:rPr>
          <w:i/>
          <w:color w:val="FF0000"/>
        </w:rPr>
      </w:pPr>
    </w:p>
    <w:p w14:paraId="2783E7C4" w14:textId="77777777" w:rsidR="000C44EA" w:rsidRPr="000C44EA" w:rsidRDefault="000C44EA" w:rsidP="000C44EA">
      <w:pPr>
        <w:rPr>
          <w:i/>
          <w:color w:val="FF0000"/>
        </w:rPr>
      </w:pPr>
    </w:p>
    <w:p w14:paraId="0A5F2385" w14:textId="77777777" w:rsidR="000C44EA" w:rsidRPr="000C44EA" w:rsidRDefault="000C44EA" w:rsidP="000C44EA">
      <w:pPr>
        <w:rPr>
          <w:i/>
          <w:color w:val="FF0000"/>
        </w:rPr>
      </w:pPr>
    </w:p>
    <w:p w14:paraId="7EE26C92" w14:textId="77777777" w:rsidR="000C44EA" w:rsidRPr="000C44EA" w:rsidRDefault="000C44EA" w:rsidP="000C44EA">
      <w:pPr>
        <w:rPr>
          <w:i/>
          <w:color w:val="FF0000"/>
        </w:rPr>
      </w:pPr>
    </w:p>
    <w:p w14:paraId="4F6C1346" w14:textId="77777777" w:rsidR="000C44EA" w:rsidRDefault="000C44EA" w:rsidP="000C44EA">
      <w:pPr>
        <w:rPr>
          <w:i/>
          <w:color w:val="FF0000"/>
        </w:rPr>
      </w:pPr>
    </w:p>
    <w:p w14:paraId="614356FC" w14:textId="77777777" w:rsidR="0022048A" w:rsidRPr="000C44EA" w:rsidRDefault="0022048A" w:rsidP="000C44EA">
      <w:pPr>
        <w:rPr>
          <w:i/>
          <w:color w:val="FF0000"/>
        </w:rPr>
      </w:pPr>
    </w:p>
    <w:p w14:paraId="1D850288" w14:textId="77777777" w:rsidR="003B1184" w:rsidRDefault="003B1184" w:rsidP="000C44EA">
      <w:pPr>
        <w:widowControl/>
        <w:suppressAutoHyphens w:val="0"/>
        <w:overflowPunct/>
        <w:autoSpaceDE/>
        <w:autoSpaceDN/>
        <w:adjustRightInd/>
        <w:spacing w:after="160" w:line="259" w:lineRule="auto"/>
        <w:contextualSpacing/>
        <w:textAlignment w:val="auto"/>
        <w:rPr>
          <w:i/>
          <w:color w:val="FF0000"/>
        </w:rPr>
      </w:pPr>
    </w:p>
    <w:p w14:paraId="400104D6" w14:textId="77777777" w:rsidR="000C44EA" w:rsidRPr="000C44EA" w:rsidRDefault="000C44EA" w:rsidP="000C44EA">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10 do SWZ</w:t>
      </w:r>
    </w:p>
    <w:p w14:paraId="022366A1" w14:textId="77777777" w:rsidR="000C44EA" w:rsidRPr="000C44EA" w:rsidRDefault="000C44EA" w:rsidP="000C44EA">
      <w:pPr>
        <w:rPr>
          <w:i/>
        </w:rPr>
      </w:pPr>
    </w:p>
    <w:p w14:paraId="2324EB08" w14:textId="77777777" w:rsidR="000C44EA" w:rsidRPr="000C44EA" w:rsidRDefault="000C44EA" w:rsidP="000C44EA">
      <w:pPr>
        <w:rPr>
          <w:rFonts w:ascii="Arial" w:hAnsi="Arial"/>
        </w:rPr>
      </w:pPr>
    </w:p>
    <w:p w14:paraId="5A5962C1" w14:textId="77777777" w:rsidR="000C44EA" w:rsidRPr="000C44EA" w:rsidRDefault="000C44EA" w:rsidP="000C44EA">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22E7695" w14:textId="77777777" w:rsidR="000C44EA" w:rsidRPr="000C44EA" w:rsidRDefault="000C44EA" w:rsidP="000C44EA">
      <w:pPr>
        <w:rPr>
          <w:sz w:val="18"/>
          <w:szCs w:val="18"/>
        </w:rPr>
      </w:pPr>
      <w:r w:rsidRPr="000C44EA">
        <w:rPr>
          <w:rFonts w:ascii="Arial" w:hAnsi="Arial"/>
          <w:sz w:val="16"/>
        </w:rPr>
        <w:t xml:space="preserve">                      </w:t>
      </w:r>
      <w:r w:rsidRPr="000C44EA">
        <w:rPr>
          <w:sz w:val="18"/>
          <w:szCs w:val="18"/>
        </w:rPr>
        <w:t>(Wykonawca)                                                                                                            (miejscowość i data)</w:t>
      </w:r>
    </w:p>
    <w:p w14:paraId="3B87FE42" w14:textId="77777777" w:rsidR="000C44EA" w:rsidRPr="000C44EA" w:rsidRDefault="000C44EA" w:rsidP="000C44EA">
      <w:pPr>
        <w:rPr>
          <w:rFonts w:cs="Arial Unicode MS"/>
          <w:i/>
          <w:szCs w:val="24"/>
        </w:rPr>
      </w:pPr>
    </w:p>
    <w:p w14:paraId="6B31F26E" w14:textId="77777777" w:rsidR="000C44EA" w:rsidRPr="000C44EA" w:rsidRDefault="000C44EA" w:rsidP="000C44EA">
      <w:pPr>
        <w:widowControl/>
        <w:spacing w:before="280" w:after="280" w:line="360" w:lineRule="auto"/>
        <w:ind w:firstLine="567"/>
        <w:jc w:val="both"/>
        <w:rPr>
          <w:sz w:val="22"/>
          <w:szCs w:val="22"/>
          <w:lang w:val="pl-PL"/>
        </w:rPr>
      </w:pPr>
    </w:p>
    <w:p w14:paraId="762E5899" w14:textId="77777777" w:rsidR="000C44EA" w:rsidRPr="000C44EA" w:rsidRDefault="000C44EA" w:rsidP="000C44EA">
      <w:pPr>
        <w:widowControl/>
        <w:spacing w:before="280" w:after="280" w:line="360" w:lineRule="auto"/>
        <w:ind w:firstLine="567"/>
        <w:jc w:val="both"/>
        <w:rPr>
          <w:sz w:val="28"/>
          <w:szCs w:val="28"/>
        </w:rPr>
      </w:pPr>
      <w:r w:rsidRPr="000C44EA">
        <w:rPr>
          <w:sz w:val="28"/>
          <w:szCs w:val="28"/>
        </w:rPr>
        <w:t xml:space="preserve">                                      </w:t>
      </w:r>
    </w:p>
    <w:p w14:paraId="6B09E27C" w14:textId="77777777" w:rsidR="000C44EA" w:rsidRPr="000C44EA" w:rsidRDefault="000C44EA" w:rsidP="000C44EA">
      <w:pPr>
        <w:widowControl/>
        <w:spacing w:before="280" w:after="280" w:line="360" w:lineRule="auto"/>
        <w:ind w:left="2124" w:firstLine="708"/>
        <w:rPr>
          <w:sz w:val="32"/>
          <w:szCs w:val="32"/>
          <w:lang w:val="pl-PL"/>
        </w:rPr>
      </w:pPr>
      <w:r w:rsidRPr="000C44EA">
        <w:rPr>
          <w:sz w:val="28"/>
          <w:szCs w:val="28"/>
        </w:rPr>
        <w:t xml:space="preserve">           </w:t>
      </w:r>
      <w:r w:rsidRPr="000C44EA">
        <w:rPr>
          <w:sz w:val="32"/>
          <w:szCs w:val="32"/>
        </w:rPr>
        <w:t>Oświadczenie</w:t>
      </w:r>
    </w:p>
    <w:p w14:paraId="7542A774" w14:textId="68EC87A3" w:rsidR="000C44EA" w:rsidRPr="000C44EA" w:rsidRDefault="000C44EA" w:rsidP="000C44EA">
      <w:pPr>
        <w:widowControl/>
        <w:spacing w:before="280" w:after="280" w:line="360" w:lineRule="auto"/>
        <w:jc w:val="both"/>
        <w:rPr>
          <w:sz w:val="22"/>
          <w:szCs w:val="22"/>
          <w:lang w:val="pl-PL"/>
        </w:rPr>
      </w:pPr>
      <w:r w:rsidRPr="000C44EA">
        <w:rPr>
          <w:sz w:val="22"/>
          <w:szCs w:val="22"/>
        </w:rPr>
        <w:t>Oświadczamy, że oferowany przez naszą firmę przedmiot zamówienia posiada aktualne i ważne przez cały okres trwania umowy dokumenty dopuszczające do obrotu i stosowania na terytorium RP, zgodnie z ustawą z dnia 7 kwietnia 2022 r. o wy</w:t>
      </w:r>
      <w:r w:rsidR="00F15009">
        <w:rPr>
          <w:sz w:val="22"/>
          <w:szCs w:val="22"/>
        </w:rPr>
        <w:t>robach medycznych (Dz. U. z 2024r. poz. 1620</w:t>
      </w:r>
      <w:r w:rsidRPr="000C44EA">
        <w:rPr>
          <w:sz w:val="22"/>
          <w:szCs w:val="22"/>
        </w:rPr>
        <w:t>). Na każde żądanie Zamawiającego jesteśmy w stanie przedstawić stosowne dokumenty.</w:t>
      </w:r>
    </w:p>
    <w:p w14:paraId="191F0973" w14:textId="77777777" w:rsidR="000C44EA" w:rsidRPr="000C44EA" w:rsidRDefault="000C44EA" w:rsidP="000C44EA">
      <w:pPr>
        <w:widowControl/>
        <w:spacing w:before="280" w:after="280" w:line="360" w:lineRule="auto"/>
        <w:ind w:firstLine="567"/>
        <w:jc w:val="both"/>
        <w:rPr>
          <w:sz w:val="22"/>
          <w:szCs w:val="22"/>
          <w:lang w:val="pl-PL"/>
        </w:rPr>
      </w:pPr>
    </w:p>
    <w:p w14:paraId="04C31B67" w14:textId="77777777" w:rsidR="00B833DA" w:rsidRPr="00B833DA" w:rsidRDefault="00B833DA" w:rsidP="00B833DA">
      <w:pPr>
        <w:rPr>
          <w:sz w:val="18"/>
          <w:szCs w:val="18"/>
          <w:lang w:val="pl-PL"/>
        </w:rPr>
      </w:pPr>
    </w:p>
    <w:p w14:paraId="0CDDC386" w14:textId="77777777" w:rsidR="00B833DA" w:rsidRPr="00B833DA" w:rsidRDefault="00B833DA" w:rsidP="00B833DA">
      <w:pPr>
        <w:rPr>
          <w:sz w:val="18"/>
          <w:szCs w:val="18"/>
          <w:lang w:val="pl-PL"/>
        </w:rPr>
      </w:pPr>
    </w:p>
    <w:p w14:paraId="6F6CDBD5" w14:textId="63C85FF2" w:rsidR="0022048A" w:rsidRPr="000C44EA" w:rsidRDefault="0022048A" w:rsidP="0022048A">
      <w:pPr>
        <w:spacing w:line="360" w:lineRule="auto"/>
        <w:jc w:val="both"/>
        <w:rPr>
          <w:rFonts w:ascii="Arial" w:hAnsi="Arial" w:cs="Arial"/>
          <w:sz w:val="21"/>
          <w:szCs w:val="21"/>
        </w:rPr>
      </w:pPr>
      <w:r>
        <w:rPr>
          <w:rFonts w:ascii="Arial" w:hAnsi="Arial" w:cs="Arial"/>
          <w:sz w:val="21"/>
          <w:szCs w:val="21"/>
        </w:rPr>
        <w:t xml:space="preserve">                                                                                    </w:t>
      </w:r>
      <w:r w:rsidRPr="000C44EA">
        <w:rPr>
          <w:rFonts w:ascii="Arial" w:hAnsi="Arial" w:cs="Arial"/>
          <w:sz w:val="21"/>
          <w:szCs w:val="21"/>
        </w:rPr>
        <w:t>…………………………………….</w:t>
      </w:r>
    </w:p>
    <w:p w14:paraId="3E3A75DC" w14:textId="77777777" w:rsidR="0022048A" w:rsidRPr="00C454D8" w:rsidRDefault="0022048A" w:rsidP="0022048A">
      <w:pPr>
        <w:spacing w:line="360" w:lineRule="auto"/>
        <w:jc w:val="both"/>
        <w:rPr>
          <w:i/>
          <w:sz w:val="16"/>
          <w:szCs w:val="16"/>
        </w:rPr>
      </w:pP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sz w:val="21"/>
          <w:szCs w:val="21"/>
        </w:rPr>
        <w:tab/>
      </w:r>
      <w:r w:rsidRPr="000C44EA">
        <w:rPr>
          <w:rFonts w:ascii="Arial" w:hAnsi="Arial" w:cs="Arial"/>
          <w:i/>
          <w:sz w:val="21"/>
          <w:szCs w:val="21"/>
        </w:rPr>
        <w:tab/>
      </w:r>
      <w:r>
        <w:rPr>
          <w:rFonts w:ascii="Arial" w:hAnsi="Arial" w:cs="Arial"/>
          <w:i/>
          <w:sz w:val="21"/>
          <w:szCs w:val="21"/>
        </w:rPr>
        <w:t xml:space="preserve">  </w:t>
      </w:r>
      <w:r w:rsidRPr="00C454D8">
        <w:rPr>
          <w:i/>
          <w:sz w:val="16"/>
          <w:szCs w:val="16"/>
        </w:rPr>
        <w:t xml:space="preserve">Data; kwalifikowany podpis elektroniczny </w:t>
      </w:r>
    </w:p>
    <w:p w14:paraId="25923E41" w14:textId="77777777" w:rsidR="00B833DA" w:rsidRPr="00B833DA" w:rsidRDefault="00B833DA" w:rsidP="00B833DA">
      <w:pPr>
        <w:rPr>
          <w:sz w:val="18"/>
          <w:szCs w:val="18"/>
          <w:lang w:val="pl-PL"/>
        </w:rPr>
      </w:pPr>
    </w:p>
    <w:p w14:paraId="03F4583C" w14:textId="77777777" w:rsidR="00B833DA" w:rsidRPr="00B833DA" w:rsidRDefault="00B833DA" w:rsidP="00B833DA">
      <w:pPr>
        <w:rPr>
          <w:sz w:val="18"/>
          <w:szCs w:val="18"/>
          <w:lang w:val="pl-PL"/>
        </w:rPr>
      </w:pPr>
    </w:p>
    <w:p w14:paraId="50B6C39F" w14:textId="77777777" w:rsidR="00B833DA" w:rsidRPr="00B833DA" w:rsidRDefault="00B833DA" w:rsidP="00B833DA">
      <w:pPr>
        <w:rPr>
          <w:sz w:val="18"/>
          <w:szCs w:val="18"/>
          <w:lang w:val="pl-PL"/>
        </w:rPr>
      </w:pPr>
    </w:p>
    <w:p w14:paraId="32E8A1A3" w14:textId="77777777" w:rsidR="00B833DA" w:rsidRPr="00B833DA" w:rsidRDefault="00B833DA" w:rsidP="00B833DA">
      <w:pPr>
        <w:rPr>
          <w:sz w:val="18"/>
          <w:szCs w:val="18"/>
          <w:lang w:val="pl-PL"/>
        </w:rPr>
      </w:pPr>
    </w:p>
    <w:p w14:paraId="54A1B609" w14:textId="77777777" w:rsidR="00B833DA" w:rsidRPr="00B833DA" w:rsidRDefault="00B833DA" w:rsidP="00B833DA">
      <w:pPr>
        <w:rPr>
          <w:sz w:val="18"/>
          <w:szCs w:val="18"/>
          <w:lang w:val="pl-PL"/>
        </w:rPr>
      </w:pPr>
    </w:p>
    <w:p w14:paraId="2CFE9B61" w14:textId="77777777" w:rsidR="00B833DA" w:rsidRPr="00B833DA" w:rsidRDefault="00B833DA" w:rsidP="00B833DA">
      <w:pPr>
        <w:rPr>
          <w:sz w:val="18"/>
          <w:szCs w:val="18"/>
          <w:lang w:val="pl-PL"/>
        </w:rPr>
      </w:pPr>
    </w:p>
    <w:p w14:paraId="7131B2CE" w14:textId="77777777" w:rsidR="00B833DA" w:rsidRPr="00B833DA" w:rsidRDefault="00B833DA" w:rsidP="00B833DA">
      <w:pPr>
        <w:rPr>
          <w:sz w:val="18"/>
          <w:szCs w:val="18"/>
          <w:lang w:val="pl-PL"/>
        </w:rPr>
      </w:pPr>
    </w:p>
    <w:p w14:paraId="580BFE78" w14:textId="77777777" w:rsidR="00B833DA" w:rsidRPr="00B833DA" w:rsidRDefault="00B833DA" w:rsidP="00B833DA">
      <w:pPr>
        <w:rPr>
          <w:sz w:val="18"/>
          <w:szCs w:val="18"/>
          <w:lang w:val="pl-PL"/>
        </w:rPr>
      </w:pPr>
    </w:p>
    <w:p w14:paraId="099403D5" w14:textId="77777777" w:rsidR="00B833DA" w:rsidRPr="00B833DA" w:rsidRDefault="00B833DA" w:rsidP="00B833DA">
      <w:pPr>
        <w:rPr>
          <w:sz w:val="18"/>
          <w:szCs w:val="18"/>
          <w:lang w:val="pl-PL"/>
        </w:rPr>
      </w:pPr>
    </w:p>
    <w:p w14:paraId="22D6FDA3" w14:textId="77777777" w:rsidR="00B833DA" w:rsidRPr="00B833DA" w:rsidRDefault="00B833DA" w:rsidP="00B833DA">
      <w:pPr>
        <w:rPr>
          <w:sz w:val="18"/>
          <w:szCs w:val="18"/>
          <w:lang w:val="pl-PL"/>
        </w:rPr>
      </w:pPr>
    </w:p>
    <w:p w14:paraId="53E7DB38" w14:textId="77777777" w:rsidR="00B833DA" w:rsidRPr="00B833DA" w:rsidRDefault="00B833DA" w:rsidP="00B833DA">
      <w:pPr>
        <w:rPr>
          <w:sz w:val="18"/>
          <w:szCs w:val="18"/>
          <w:lang w:val="pl-PL"/>
        </w:rPr>
      </w:pPr>
    </w:p>
    <w:p w14:paraId="06EB8DB9" w14:textId="00D1CB50" w:rsidR="00B833DA" w:rsidRDefault="00B833DA" w:rsidP="00B833DA">
      <w:pPr>
        <w:rPr>
          <w:sz w:val="18"/>
          <w:szCs w:val="18"/>
          <w:lang w:val="pl-PL"/>
        </w:rPr>
      </w:pPr>
    </w:p>
    <w:p w14:paraId="41DC2BF3" w14:textId="77777777" w:rsidR="00B833DA" w:rsidRPr="00B833DA" w:rsidRDefault="00B833DA" w:rsidP="00B833DA">
      <w:pPr>
        <w:rPr>
          <w:sz w:val="18"/>
          <w:szCs w:val="18"/>
          <w:lang w:val="pl-PL"/>
        </w:rPr>
      </w:pPr>
    </w:p>
    <w:p w14:paraId="2A59BB8D" w14:textId="0F0B6D35" w:rsidR="001D7232" w:rsidRDefault="00B833DA" w:rsidP="00B833DA">
      <w:pPr>
        <w:tabs>
          <w:tab w:val="left" w:pos="2988"/>
        </w:tabs>
        <w:rPr>
          <w:sz w:val="18"/>
          <w:szCs w:val="18"/>
          <w:lang w:val="pl-PL"/>
        </w:rPr>
      </w:pPr>
      <w:r>
        <w:rPr>
          <w:sz w:val="18"/>
          <w:szCs w:val="18"/>
          <w:lang w:val="pl-PL"/>
        </w:rPr>
        <w:tab/>
      </w:r>
    </w:p>
    <w:p w14:paraId="7F940257" w14:textId="77777777" w:rsidR="000E7435" w:rsidRDefault="000E7435" w:rsidP="00B833DA">
      <w:pPr>
        <w:tabs>
          <w:tab w:val="left" w:pos="2988"/>
        </w:tabs>
        <w:rPr>
          <w:sz w:val="18"/>
          <w:szCs w:val="18"/>
          <w:lang w:val="pl-PL"/>
        </w:rPr>
      </w:pPr>
    </w:p>
    <w:p w14:paraId="6C2ACBE6" w14:textId="77777777" w:rsidR="000E7435" w:rsidRDefault="000E7435" w:rsidP="00B833DA">
      <w:pPr>
        <w:tabs>
          <w:tab w:val="left" w:pos="2988"/>
        </w:tabs>
        <w:rPr>
          <w:sz w:val="18"/>
          <w:szCs w:val="18"/>
          <w:lang w:val="pl-PL"/>
        </w:rPr>
      </w:pPr>
    </w:p>
    <w:p w14:paraId="40DD1FFB" w14:textId="77777777" w:rsidR="000E7435" w:rsidRDefault="000E7435" w:rsidP="00B833DA">
      <w:pPr>
        <w:tabs>
          <w:tab w:val="left" w:pos="2988"/>
        </w:tabs>
        <w:rPr>
          <w:sz w:val="18"/>
          <w:szCs w:val="18"/>
          <w:lang w:val="pl-PL"/>
        </w:rPr>
      </w:pPr>
    </w:p>
    <w:p w14:paraId="7E20A989" w14:textId="77777777" w:rsidR="000E7435" w:rsidRDefault="000E7435" w:rsidP="00B833DA">
      <w:pPr>
        <w:tabs>
          <w:tab w:val="left" w:pos="2988"/>
        </w:tabs>
        <w:rPr>
          <w:sz w:val="18"/>
          <w:szCs w:val="18"/>
          <w:lang w:val="pl-PL"/>
        </w:rPr>
      </w:pPr>
    </w:p>
    <w:p w14:paraId="4614E64E" w14:textId="77777777" w:rsidR="000E7435" w:rsidRDefault="000E7435" w:rsidP="00B833DA">
      <w:pPr>
        <w:tabs>
          <w:tab w:val="left" w:pos="2988"/>
        </w:tabs>
        <w:rPr>
          <w:sz w:val="18"/>
          <w:szCs w:val="18"/>
          <w:lang w:val="pl-PL"/>
        </w:rPr>
      </w:pPr>
    </w:p>
    <w:p w14:paraId="282F6E06" w14:textId="77777777" w:rsidR="000E7435" w:rsidRDefault="000E7435" w:rsidP="00B833DA">
      <w:pPr>
        <w:tabs>
          <w:tab w:val="left" w:pos="2988"/>
        </w:tabs>
        <w:rPr>
          <w:sz w:val="18"/>
          <w:szCs w:val="18"/>
          <w:lang w:val="pl-PL"/>
        </w:rPr>
      </w:pPr>
    </w:p>
    <w:p w14:paraId="42434F7B" w14:textId="77777777" w:rsidR="00336F86" w:rsidRDefault="00336F86" w:rsidP="00B833DA">
      <w:pPr>
        <w:tabs>
          <w:tab w:val="left" w:pos="2988"/>
        </w:tabs>
        <w:rPr>
          <w:sz w:val="18"/>
          <w:szCs w:val="18"/>
          <w:lang w:val="pl-PL"/>
        </w:rPr>
      </w:pPr>
    </w:p>
    <w:p w14:paraId="65B1EC46" w14:textId="77777777" w:rsidR="00FE11FE" w:rsidRDefault="00FE11FE" w:rsidP="00B833DA">
      <w:pPr>
        <w:tabs>
          <w:tab w:val="left" w:pos="2988"/>
        </w:tabs>
        <w:rPr>
          <w:sz w:val="18"/>
          <w:szCs w:val="18"/>
          <w:lang w:val="pl-PL"/>
        </w:rPr>
      </w:pPr>
    </w:p>
    <w:p w14:paraId="154BAF97" w14:textId="77777777" w:rsidR="00586D08" w:rsidRDefault="00586D08" w:rsidP="00B833DA">
      <w:pPr>
        <w:tabs>
          <w:tab w:val="left" w:pos="2988"/>
        </w:tabs>
        <w:rPr>
          <w:sz w:val="18"/>
          <w:szCs w:val="18"/>
          <w:lang w:val="pl-PL"/>
        </w:rPr>
      </w:pPr>
    </w:p>
    <w:p w14:paraId="139BEC48" w14:textId="77777777" w:rsidR="00586D08" w:rsidRDefault="00586D08" w:rsidP="00B833DA">
      <w:pPr>
        <w:tabs>
          <w:tab w:val="left" w:pos="2988"/>
        </w:tabs>
        <w:rPr>
          <w:sz w:val="18"/>
          <w:szCs w:val="18"/>
          <w:lang w:val="pl-PL"/>
        </w:rPr>
      </w:pPr>
    </w:p>
    <w:p w14:paraId="5FC43103" w14:textId="77777777" w:rsidR="00586D08" w:rsidRDefault="00586D08" w:rsidP="00B833DA">
      <w:pPr>
        <w:tabs>
          <w:tab w:val="left" w:pos="2988"/>
        </w:tabs>
        <w:rPr>
          <w:sz w:val="18"/>
          <w:szCs w:val="18"/>
          <w:lang w:val="pl-PL"/>
        </w:rPr>
      </w:pPr>
    </w:p>
    <w:p w14:paraId="04993C66" w14:textId="77777777" w:rsidR="00586D08" w:rsidRDefault="00586D08" w:rsidP="00B833DA">
      <w:pPr>
        <w:tabs>
          <w:tab w:val="left" w:pos="2988"/>
        </w:tabs>
        <w:rPr>
          <w:sz w:val="18"/>
          <w:szCs w:val="18"/>
          <w:lang w:val="pl-PL"/>
        </w:rPr>
      </w:pPr>
    </w:p>
    <w:p w14:paraId="05AED5A6" w14:textId="77777777" w:rsidR="00586D08" w:rsidRDefault="00586D08" w:rsidP="00B833DA">
      <w:pPr>
        <w:tabs>
          <w:tab w:val="left" w:pos="2988"/>
        </w:tabs>
        <w:rPr>
          <w:sz w:val="18"/>
          <w:szCs w:val="18"/>
          <w:lang w:val="pl-PL"/>
        </w:rPr>
      </w:pPr>
    </w:p>
    <w:p w14:paraId="1F46E473" w14:textId="77777777" w:rsidR="00586D08" w:rsidRDefault="00586D08" w:rsidP="00B833DA">
      <w:pPr>
        <w:tabs>
          <w:tab w:val="left" w:pos="2988"/>
        </w:tabs>
        <w:rPr>
          <w:sz w:val="18"/>
          <w:szCs w:val="18"/>
          <w:lang w:val="pl-PL"/>
        </w:rPr>
      </w:pPr>
    </w:p>
    <w:p w14:paraId="7DB6CA85" w14:textId="77777777" w:rsidR="00586D08" w:rsidRDefault="00586D08" w:rsidP="00B833DA">
      <w:pPr>
        <w:tabs>
          <w:tab w:val="left" w:pos="2988"/>
        </w:tabs>
        <w:rPr>
          <w:sz w:val="18"/>
          <w:szCs w:val="18"/>
          <w:lang w:val="pl-PL"/>
        </w:rPr>
      </w:pPr>
    </w:p>
    <w:p w14:paraId="31BDF6F9" w14:textId="77777777" w:rsidR="003B1184" w:rsidRDefault="003B1184" w:rsidP="00B833DA">
      <w:pPr>
        <w:tabs>
          <w:tab w:val="left" w:pos="2988"/>
        </w:tabs>
        <w:rPr>
          <w:sz w:val="18"/>
          <w:szCs w:val="18"/>
          <w:lang w:val="pl-PL"/>
        </w:rPr>
      </w:pPr>
    </w:p>
    <w:p w14:paraId="12BEDED8" w14:textId="77777777" w:rsidR="003B1184" w:rsidRDefault="003B1184" w:rsidP="0037479B">
      <w:pPr>
        <w:widowControl/>
        <w:suppressAutoHyphens w:val="0"/>
        <w:overflowPunct/>
        <w:autoSpaceDE/>
        <w:autoSpaceDN/>
        <w:adjustRightInd/>
        <w:spacing w:after="160" w:line="259" w:lineRule="auto"/>
        <w:contextualSpacing/>
        <w:textAlignment w:val="auto"/>
        <w:rPr>
          <w:sz w:val="18"/>
          <w:szCs w:val="18"/>
          <w:lang w:val="pl-PL"/>
        </w:rPr>
      </w:pPr>
    </w:p>
    <w:p w14:paraId="2CC64E9C" w14:textId="7CFA0EEF" w:rsidR="0037479B" w:rsidRPr="000C44EA" w:rsidRDefault="0037479B" w:rsidP="0037479B">
      <w:pPr>
        <w:widowControl/>
        <w:suppressAutoHyphens w:val="0"/>
        <w:overflowPunct/>
        <w:autoSpaceDE/>
        <w:autoSpaceDN/>
        <w:adjustRightInd/>
        <w:spacing w:after="160" w:line="259" w:lineRule="auto"/>
        <w:contextualSpacing/>
        <w:textAlignment w:val="auto"/>
        <w:rPr>
          <w:i/>
          <w:sz w:val="22"/>
          <w:lang w:val="pl-PL"/>
        </w:rPr>
      </w:pPr>
      <w:r w:rsidRPr="000C44EA">
        <w:rPr>
          <w:i/>
          <w:sz w:val="22"/>
          <w:lang w:val="pl-PL"/>
        </w:rPr>
        <w:lastRenderedPageBreak/>
        <w:t>Załącznik nr 1</w:t>
      </w:r>
      <w:r w:rsidR="000028EE">
        <w:rPr>
          <w:i/>
          <w:sz w:val="22"/>
          <w:lang w:val="pl-PL"/>
        </w:rPr>
        <w:t>1</w:t>
      </w:r>
      <w:r w:rsidRPr="000C44EA">
        <w:rPr>
          <w:i/>
          <w:sz w:val="22"/>
          <w:lang w:val="pl-PL"/>
        </w:rPr>
        <w:t xml:space="preserve"> do SWZ</w:t>
      </w:r>
    </w:p>
    <w:p w14:paraId="0C4BB602" w14:textId="736156FA" w:rsidR="000E7435" w:rsidRPr="00E754AB" w:rsidRDefault="000E7435" w:rsidP="00FB27C7">
      <w:pPr>
        <w:pStyle w:val="NormalnyWeb"/>
        <w:spacing w:line="360" w:lineRule="auto"/>
        <w:rPr>
          <w:i/>
          <w:sz w:val="22"/>
          <w:szCs w:val="22"/>
          <w:lang w:val="fr-FR"/>
        </w:rPr>
      </w:pPr>
    </w:p>
    <w:p w14:paraId="64A55668" w14:textId="77777777" w:rsidR="00F33FA8" w:rsidRPr="000C44EA" w:rsidRDefault="00F33FA8" w:rsidP="00F33FA8">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14:paraId="35F0C12D" w14:textId="77777777" w:rsidR="00F33FA8" w:rsidRPr="000C44EA" w:rsidRDefault="00F33FA8" w:rsidP="00F33FA8">
      <w:pPr>
        <w:rPr>
          <w:sz w:val="18"/>
          <w:szCs w:val="18"/>
        </w:rPr>
      </w:pPr>
      <w:r w:rsidRPr="000C44EA">
        <w:rPr>
          <w:rFonts w:ascii="Arial" w:hAnsi="Arial"/>
          <w:sz w:val="16"/>
        </w:rPr>
        <w:t xml:space="preserve">                      </w:t>
      </w:r>
      <w:r w:rsidRPr="000C44EA">
        <w:rPr>
          <w:sz w:val="18"/>
          <w:szCs w:val="18"/>
        </w:rPr>
        <w:t>(Wykonawca)                                                                                                            (miejscowość i data)</w:t>
      </w:r>
    </w:p>
    <w:p w14:paraId="5E711A3B" w14:textId="77777777" w:rsidR="009806D2" w:rsidRPr="00C323C1" w:rsidRDefault="009806D2" w:rsidP="00FB27C7">
      <w:pPr>
        <w:pStyle w:val="NormalnyWeb"/>
        <w:spacing w:line="360" w:lineRule="auto"/>
        <w:ind w:firstLine="567"/>
        <w:jc w:val="center"/>
        <w:rPr>
          <w:b/>
          <w:color w:val="000000" w:themeColor="text1"/>
          <w:szCs w:val="24"/>
          <w:lang w:val="fr-FR"/>
        </w:rPr>
      </w:pPr>
    </w:p>
    <w:p w14:paraId="4F92294B" w14:textId="1E3100B1" w:rsidR="000E7435" w:rsidRPr="00C323C1" w:rsidRDefault="000E7435" w:rsidP="00FB27C7">
      <w:pPr>
        <w:pStyle w:val="NormalnyWeb"/>
        <w:spacing w:line="360" w:lineRule="auto"/>
        <w:ind w:firstLine="567"/>
        <w:jc w:val="center"/>
        <w:rPr>
          <w:b/>
          <w:color w:val="000000" w:themeColor="text1"/>
          <w:szCs w:val="24"/>
          <w:lang w:val="fr-FR"/>
        </w:rPr>
      </w:pPr>
      <w:r w:rsidRPr="00C323C1">
        <w:rPr>
          <w:b/>
          <w:color w:val="000000" w:themeColor="text1"/>
          <w:szCs w:val="24"/>
          <w:lang w:val="fr-FR"/>
        </w:rPr>
        <w:t xml:space="preserve">Wykaz </w:t>
      </w:r>
      <w:r w:rsidR="0095229A" w:rsidRPr="00C323C1">
        <w:rPr>
          <w:b/>
          <w:color w:val="000000" w:themeColor="text1"/>
          <w:szCs w:val="24"/>
          <w:lang w:val="fr-FR"/>
        </w:rPr>
        <w:t>dostaw</w:t>
      </w:r>
    </w:p>
    <w:p w14:paraId="00C430F0" w14:textId="77777777" w:rsidR="000E7435" w:rsidRPr="00C323C1" w:rsidRDefault="000E7435" w:rsidP="000E7435">
      <w:pPr>
        <w:ind w:right="-567"/>
        <w:jc w:val="both"/>
        <w:rPr>
          <w:color w:val="000000" w:themeColor="text1"/>
          <w:sz w:val="22"/>
          <w:szCs w:val="22"/>
        </w:rPr>
      </w:pPr>
    </w:p>
    <w:p w14:paraId="01961499" w14:textId="57938FF2" w:rsidR="000E7435" w:rsidRPr="00C323C1" w:rsidRDefault="000E7435" w:rsidP="0095229A">
      <w:pPr>
        <w:overflowPunct/>
        <w:autoSpaceDE/>
        <w:autoSpaceDN/>
        <w:adjustRightInd/>
        <w:jc w:val="both"/>
        <w:textAlignment w:val="auto"/>
        <w:rPr>
          <w:color w:val="000000" w:themeColor="text1"/>
          <w:sz w:val="22"/>
          <w:szCs w:val="22"/>
        </w:rPr>
      </w:pPr>
      <w:r w:rsidRPr="00C323C1">
        <w:rPr>
          <w:color w:val="000000" w:themeColor="text1"/>
          <w:sz w:val="22"/>
          <w:szCs w:val="22"/>
        </w:rPr>
        <w:t xml:space="preserve">Składając ofertę w postępowaniu o udzielenie zamówienia publicznego prowadzonym w trybie przetargu nieograniczonego pn. </w:t>
      </w:r>
      <w:r w:rsidR="00203554" w:rsidRPr="00203554">
        <w:rPr>
          <w:b/>
          <w:sz w:val="22"/>
          <w:szCs w:val="22"/>
        </w:rPr>
        <w:t>,,</w:t>
      </w:r>
      <w:r w:rsidR="00586D08" w:rsidRPr="00586D08">
        <w:rPr>
          <w:b/>
          <w:sz w:val="22"/>
          <w:szCs w:val="22"/>
          <w:lang w:val="pl-PL"/>
        </w:rPr>
        <w:t>Dostawa endoprotez pierwotnych, rewizyjnych i resekcyjnych</w:t>
      </w:r>
      <w:r w:rsidR="00586D08" w:rsidRPr="00586D08">
        <w:rPr>
          <w:b/>
          <w:sz w:val="22"/>
          <w:szCs w:val="22"/>
        </w:rPr>
        <w:t>’’</w:t>
      </w:r>
      <w:r w:rsidR="00586D08">
        <w:rPr>
          <w:b/>
          <w:sz w:val="22"/>
          <w:szCs w:val="22"/>
        </w:rPr>
        <w:t>- Zp/15</w:t>
      </w:r>
      <w:r w:rsidR="00203554" w:rsidRPr="00203554">
        <w:rPr>
          <w:b/>
          <w:sz w:val="22"/>
          <w:szCs w:val="22"/>
        </w:rPr>
        <w:t>/PN/25</w:t>
      </w:r>
      <w:r w:rsidR="004502C9" w:rsidRPr="00C323C1">
        <w:rPr>
          <w:b/>
          <w:color w:val="000000" w:themeColor="text1"/>
          <w:sz w:val="22"/>
          <w:szCs w:val="22"/>
        </w:rPr>
        <w:t xml:space="preserve">  </w:t>
      </w:r>
      <w:r w:rsidRPr="00C323C1">
        <w:rPr>
          <w:color w:val="000000" w:themeColor="text1"/>
          <w:sz w:val="22"/>
          <w:szCs w:val="22"/>
        </w:rPr>
        <w:t xml:space="preserve">oświadczamy że zrealizowaliśmy w ciągu ostatnich 3 lat przed terminem składania ofert (a jeżeli okres działalności jest krótszy to w tym okresie) następujące zamówienia: </w:t>
      </w:r>
    </w:p>
    <w:p w14:paraId="1F12B1E3" w14:textId="77777777" w:rsidR="00A15355" w:rsidRPr="00C323C1" w:rsidRDefault="00A15355" w:rsidP="0095229A">
      <w:pPr>
        <w:overflowPunct/>
        <w:autoSpaceDE/>
        <w:autoSpaceDN/>
        <w:adjustRightInd/>
        <w:jc w:val="both"/>
        <w:textAlignment w:val="auto"/>
        <w:rPr>
          <w:b/>
          <w:bCs/>
          <w:color w:val="000000" w:themeColor="text1"/>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599"/>
        <w:gridCol w:w="1672"/>
        <w:gridCol w:w="1908"/>
        <w:gridCol w:w="1908"/>
        <w:gridCol w:w="1893"/>
        <w:gridCol w:w="1080"/>
      </w:tblGrid>
      <w:tr w:rsidR="000E7435" w:rsidRPr="00C323C1" w14:paraId="73C6639B" w14:textId="77777777" w:rsidTr="000E7435">
        <w:trPr>
          <w:trHeight w:val="510"/>
        </w:trPr>
        <w:tc>
          <w:tcPr>
            <w:tcW w:w="403" w:type="pct"/>
            <w:vMerge w:val="restart"/>
            <w:shd w:val="clear" w:color="auto" w:fill="D9D9D9" w:themeFill="background1" w:themeFillShade="D9"/>
            <w:vAlign w:val="center"/>
          </w:tcPr>
          <w:p w14:paraId="75A0E7E7"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Lp.</w:t>
            </w:r>
          </w:p>
        </w:tc>
        <w:tc>
          <w:tcPr>
            <w:tcW w:w="1035" w:type="pct"/>
            <w:vMerge w:val="restart"/>
            <w:shd w:val="clear" w:color="auto" w:fill="D9D9D9" w:themeFill="background1" w:themeFillShade="D9"/>
            <w:vAlign w:val="center"/>
          </w:tcPr>
          <w:p w14:paraId="38ED88B5" w14:textId="6E80DBA7" w:rsidR="000E7435" w:rsidRPr="00C323C1" w:rsidRDefault="000E7435" w:rsidP="0095229A">
            <w:pPr>
              <w:pStyle w:val="Akapitzlist0"/>
              <w:ind w:left="0" w:right="113"/>
              <w:jc w:val="center"/>
              <w:rPr>
                <w:b/>
                <w:color w:val="000000" w:themeColor="text1"/>
                <w:sz w:val="22"/>
              </w:rPr>
            </w:pPr>
            <w:r w:rsidRPr="00C323C1">
              <w:rPr>
                <w:b/>
                <w:color w:val="000000" w:themeColor="text1"/>
                <w:sz w:val="22"/>
              </w:rPr>
              <w:t xml:space="preserve">Zakres wykonanych </w:t>
            </w:r>
            <w:r w:rsidR="0095229A" w:rsidRPr="00C323C1">
              <w:rPr>
                <w:b/>
                <w:color w:val="000000" w:themeColor="text1"/>
                <w:sz w:val="22"/>
              </w:rPr>
              <w:t>dostaw</w:t>
            </w:r>
            <w:r w:rsidRPr="00C323C1">
              <w:rPr>
                <w:b/>
                <w:color w:val="000000" w:themeColor="text1"/>
                <w:sz w:val="22"/>
              </w:rPr>
              <w:t xml:space="preserve">, w tym m.in. </w:t>
            </w:r>
          </w:p>
        </w:tc>
        <w:tc>
          <w:tcPr>
            <w:tcW w:w="2290" w:type="pct"/>
            <w:gridSpan w:val="2"/>
            <w:shd w:val="clear" w:color="auto" w:fill="D9D9D9" w:themeFill="background1" w:themeFillShade="D9"/>
            <w:vAlign w:val="center"/>
          </w:tcPr>
          <w:p w14:paraId="0BA255C2"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Termin realizacji zamówienia</w:t>
            </w:r>
          </w:p>
        </w:tc>
        <w:tc>
          <w:tcPr>
            <w:tcW w:w="1137" w:type="pct"/>
            <w:vMerge w:val="restart"/>
            <w:shd w:val="clear" w:color="auto" w:fill="D9D9D9" w:themeFill="background1" w:themeFillShade="D9"/>
            <w:vAlign w:val="center"/>
          </w:tcPr>
          <w:p w14:paraId="6DC0AA52" w14:textId="77777777" w:rsidR="000E7435" w:rsidRPr="00C323C1" w:rsidRDefault="000E7435" w:rsidP="000E7435">
            <w:pPr>
              <w:pStyle w:val="Akapitzlist0"/>
              <w:ind w:left="0" w:right="113"/>
              <w:jc w:val="center"/>
              <w:rPr>
                <w:b/>
                <w:color w:val="000000" w:themeColor="text1"/>
                <w:sz w:val="22"/>
              </w:rPr>
            </w:pPr>
            <w:r w:rsidRPr="00C323C1">
              <w:rPr>
                <w:b/>
                <w:iCs/>
                <w:color w:val="000000" w:themeColor="text1"/>
                <w:sz w:val="22"/>
              </w:rPr>
              <w:t>Zamawiający/ Odbiorca zamówienia (nazwa i adres, adres e-mail)</w:t>
            </w:r>
          </w:p>
        </w:tc>
        <w:tc>
          <w:tcPr>
            <w:tcW w:w="134" w:type="pct"/>
            <w:vMerge w:val="restart"/>
            <w:shd w:val="clear" w:color="auto" w:fill="D9D9D9" w:themeFill="background1" w:themeFillShade="D9"/>
          </w:tcPr>
          <w:p w14:paraId="13530A7F" w14:textId="22ED5B73" w:rsidR="000E7435" w:rsidRPr="00C323C1" w:rsidRDefault="000E7435" w:rsidP="0095229A">
            <w:pPr>
              <w:pStyle w:val="Akapitzlist0"/>
              <w:ind w:left="0" w:right="113"/>
              <w:jc w:val="center"/>
              <w:rPr>
                <w:b/>
                <w:iCs/>
                <w:color w:val="000000" w:themeColor="text1"/>
                <w:sz w:val="22"/>
              </w:rPr>
            </w:pPr>
            <w:r w:rsidRPr="00C323C1">
              <w:rPr>
                <w:b/>
                <w:iCs/>
                <w:color w:val="000000" w:themeColor="text1"/>
                <w:sz w:val="22"/>
              </w:rPr>
              <w:t xml:space="preserve">Wartość </w:t>
            </w:r>
            <w:r w:rsidR="0095229A" w:rsidRPr="00C323C1">
              <w:rPr>
                <w:b/>
                <w:iCs/>
                <w:color w:val="000000" w:themeColor="text1"/>
                <w:sz w:val="22"/>
              </w:rPr>
              <w:t>dostaw</w:t>
            </w:r>
            <w:r w:rsidRPr="00C323C1">
              <w:rPr>
                <w:b/>
                <w:iCs/>
                <w:color w:val="000000" w:themeColor="text1"/>
                <w:sz w:val="22"/>
              </w:rPr>
              <w:t xml:space="preserve"> </w:t>
            </w:r>
          </w:p>
        </w:tc>
      </w:tr>
      <w:tr w:rsidR="000E7435" w:rsidRPr="00C323C1" w14:paraId="3E8E6C4C" w14:textId="77777777" w:rsidTr="000E7435">
        <w:trPr>
          <w:trHeight w:val="510"/>
        </w:trPr>
        <w:tc>
          <w:tcPr>
            <w:tcW w:w="403" w:type="pct"/>
            <w:vMerge/>
            <w:vAlign w:val="center"/>
          </w:tcPr>
          <w:p w14:paraId="1CE8175D" w14:textId="77777777" w:rsidR="000E7435" w:rsidRPr="00C323C1" w:rsidRDefault="000E7435" w:rsidP="000E7435">
            <w:pPr>
              <w:pStyle w:val="Akapitzlist0"/>
              <w:ind w:left="0" w:right="113"/>
              <w:jc w:val="center"/>
              <w:rPr>
                <w:b/>
                <w:color w:val="000000" w:themeColor="text1"/>
                <w:sz w:val="22"/>
              </w:rPr>
            </w:pPr>
          </w:p>
        </w:tc>
        <w:tc>
          <w:tcPr>
            <w:tcW w:w="1035" w:type="pct"/>
            <w:vMerge/>
            <w:vAlign w:val="center"/>
          </w:tcPr>
          <w:p w14:paraId="0ED50D8D" w14:textId="77777777" w:rsidR="000E7435" w:rsidRPr="00C323C1" w:rsidRDefault="000E7435" w:rsidP="000E7435">
            <w:pPr>
              <w:pStyle w:val="Akapitzlist0"/>
              <w:ind w:left="0" w:right="113"/>
              <w:jc w:val="center"/>
              <w:rPr>
                <w:b/>
                <w:color w:val="000000" w:themeColor="text1"/>
                <w:sz w:val="22"/>
              </w:rPr>
            </w:pPr>
          </w:p>
        </w:tc>
        <w:tc>
          <w:tcPr>
            <w:tcW w:w="1145" w:type="pct"/>
            <w:shd w:val="clear" w:color="auto" w:fill="D9D9D9" w:themeFill="background1" w:themeFillShade="D9"/>
            <w:vAlign w:val="center"/>
          </w:tcPr>
          <w:p w14:paraId="1E7587A2"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Rozpoczęcie (dd/mm/rrrr)</w:t>
            </w:r>
          </w:p>
        </w:tc>
        <w:tc>
          <w:tcPr>
            <w:tcW w:w="1145" w:type="pct"/>
            <w:shd w:val="clear" w:color="auto" w:fill="D9D9D9" w:themeFill="background1" w:themeFillShade="D9"/>
            <w:vAlign w:val="center"/>
          </w:tcPr>
          <w:p w14:paraId="1DE1082D" w14:textId="77777777" w:rsidR="000E7435" w:rsidRPr="00C323C1" w:rsidRDefault="000E7435" w:rsidP="000E7435">
            <w:pPr>
              <w:pStyle w:val="Akapitzlist0"/>
              <w:ind w:left="0" w:right="113"/>
              <w:jc w:val="center"/>
              <w:rPr>
                <w:b/>
                <w:bCs/>
                <w:color w:val="000000" w:themeColor="text1"/>
                <w:sz w:val="22"/>
              </w:rPr>
            </w:pPr>
            <w:r w:rsidRPr="00C323C1">
              <w:rPr>
                <w:b/>
                <w:bCs/>
                <w:color w:val="000000" w:themeColor="text1"/>
                <w:sz w:val="22"/>
              </w:rPr>
              <w:t>Zakończenie</w:t>
            </w:r>
          </w:p>
          <w:p w14:paraId="5D037446" w14:textId="77777777" w:rsidR="000E7435" w:rsidRPr="00C323C1" w:rsidRDefault="000E7435" w:rsidP="000E7435">
            <w:pPr>
              <w:pStyle w:val="Akapitzlist0"/>
              <w:ind w:left="0" w:right="113"/>
              <w:jc w:val="center"/>
              <w:rPr>
                <w:b/>
                <w:color w:val="000000" w:themeColor="text1"/>
                <w:sz w:val="22"/>
              </w:rPr>
            </w:pPr>
            <w:r w:rsidRPr="00C323C1">
              <w:rPr>
                <w:b/>
                <w:bCs/>
                <w:color w:val="000000" w:themeColor="text1"/>
                <w:sz w:val="22"/>
              </w:rPr>
              <w:t>(dd/mm/rrrr)</w:t>
            </w:r>
          </w:p>
        </w:tc>
        <w:tc>
          <w:tcPr>
            <w:tcW w:w="1137" w:type="pct"/>
            <w:vMerge/>
            <w:vAlign w:val="center"/>
          </w:tcPr>
          <w:p w14:paraId="689077AC" w14:textId="77777777" w:rsidR="000E7435" w:rsidRPr="00C323C1" w:rsidRDefault="000E7435" w:rsidP="000E7435">
            <w:pPr>
              <w:pStyle w:val="Akapitzlist0"/>
              <w:ind w:left="0" w:right="113"/>
              <w:jc w:val="center"/>
              <w:rPr>
                <w:b/>
                <w:color w:val="000000" w:themeColor="text1"/>
                <w:sz w:val="22"/>
              </w:rPr>
            </w:pPr>
          </w:p>
        </w:tc>
        <w:tc>
          <w:tcPr>
            <w:tcW w:w="134" w:type="pct"/>
            <w:vMerge/>
          </w:tcPr>
          <w:p w14:paraId="094BDDF3" w14:textId="77777777" w:rsidR="000E7435" w:rsidRPr="00C323C1" w:rsidRDefault="000E7435" w:rsidP="000E7435">
            <w:pPr>
              <w:pStyle w:val="Akapitzlist0"/>
              <w:ind w:left="0" w:right="113"/>
              <w:jc w:val="center"/>
              <w:rPr>
                <w:b/>
                <w:color w:val="000000" w:themeColor="text1"/>
                <w:sz w:val="22"/>
              </w:rPr>
            </w:pPr>
          </w:p>
        </w:tc>
      </w:tr>
      <w:tr w:rsidR="000E7435" w:rsidRPr="00C323C1" w14:paraId="47F5DB6A" w14:textId="77777777" w:rsidTr="000E7435">
        <w:trPr>
          <w:trHeight w:val="510"/>
        </w:trPr>
        <w:tc>
          <w:tcPr>
            <w:tcW w:w="403" w:type="pct"/>
            <w:vAlign w:val="center"/>
          </w:tcPr>
          <w:p w14:paraId="78DD8236"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1</w:t>
            </w:r>
          </w:p>
        </w:tc>
        <w:tc>
          <w:tcPr>
            <w:tcW w:w="1035" w:type="pct"/>
            <w:vAlign w:val="center"/>
          </w:tcPr>
          <w:p w14:paraId="64D95351" w14:textId="77777777" w:rsidR="000E7435" w:rsidRPr="00C323C1" w:rsidRDefault="000E7435" w:rsidP="000E7435">
            <w:pPr>
              <w:pStyle w:val="Akapitzlist0"/>
              <w:ind w:left="0" w:right="113"/>
              <w:rPr>
                <w:bCs/>
                <w:color w:val="000000" w:themeColor="text1"/>
                <w:sz w:val="22"/>
              </w:rPr>
            </w:pPr>
          </w:p>
          <w:p w14:paraId="005E3474" w14:textId="77777777" w:rsidR="000E7435" w:rsidRPr="00C323C1" w:rsidRDefault="000E7435" w:rsidP="000E7435">
            <w:pPr>
              <w:pStyle w:val="Akapitzlist0"/>
              <w:ind w:left="0" w:right="113"/>
              <w:rPr>
                <w:bCs/>
                <w:color w:val="000000" w:themeColor="text1"/>
                <w:sz w:val="22"/>
              </w:rPr>
            </w:pPr>
          </w:p>
          <w:p w14:paraId="390EFA71" w14:textId="77777777" w:rsidR="000E7435" w:rsidRPr="00C323C1" w:rsidRDefault="000E7435" w:rsidP="000E7435">
            <w:pPr>
              <w:pStyle w:val="Akapitzlist0"/>
              <w:ind w:left="0" w:right="113"/>
              <w:rPr>
                <w:bCs/>
                <w:color w:val="000000" w:themeColor="text1"/>
                <w:sz w:val="22"/>
              </w:rPr>
            </w:pPr>
          </w:p>
          <w:p w14:paraId="0EAA92A7" w14:textId="77777777" w:rsidR="000E7435" w:rsidRPr="00C323C1" w:rsidRDefault="000E7435" w:rsidP="000E7435">
            <w:pPr>
              <w:pStyle w:val="Akapitzlist0"/>
              <w:ind w:left="0" w:right="113"/>
              <w:rPr>
                <w:bCs/>
                <w:color w:val="000000" w:themeColor="text1"/>
                <w:sz w:val="22"/>
              </w:rPr>
            </w:pPr>
          </w:p>
          <w:p w14:paraId="40C8CB1D" w14:textId="77777777" w:rsidR="000E7435" w:rsidRPr="00C323C1" w:rsidRDefault="000E7435" w:rsidP="000E7435">
            <w:pPr>
              <w:pStyle w:val="Akapitzlist0"/>
              <w:ind w:left="0" w:right="113"/>
              <w:rPr>
                <w:bCs/>
                <w:color w:val="000000" w:themeColor="text1"/>
                <w:sz w:val="22"/>
              </w:rPr>
            </w:pPr>
          </w:p>
          <w:p w14:paraId="7224E515" w14:textId="77777777" w:rsidR="000E7435" w:rsidRPr="00C323C1" w:rsidRDefault="000E7435" w:rsidP="000E7435">
            <w:pPr>
              <w:pStyle w:val="Akapitzlist0"/>
              <w:ind w:left="0" w:right="113"/>
              <w:rPr>
                <w:bCs/>
                <w:color w:val="000000" w:themeColor="text1"/>
                <w:sz w:val="22"/>
              </w:rPr>
            </w:pPr>
          </w:p>
          <w:p w14:paraId="0C7556C3" w14:textId="77777777" w:rsidR="000E7435" w:rsidRPr="00C323C1" w:rsidRDefault="000E7435" w:rsidP="000E7435">
            <w:pPr>
              <w:pStyle w:val="Akapitzlist0"/>
              <w:ind w:left="0" w:right="113"/>
              <w:rPr>
                <w:bCs/>
                <w:color w:val="000000" w:themeColor="text1"/>
                <w:sz w:val="22"/>
              </w:rPr>
            </w:pPr>
          </w:p>
          <w:p w14:paraId="0C8E1B55" w14:textId="77777777" w:rsidR="000E7435" w:rsidRPr="00C323C1" w:rsidRDefault="000E7435" w:rsidP="000E7435">
            <w:pPr>
              <w:pStyle w:val="Akapitzlist0"/>
              <w:ind w:left="0" w:right="113"/>
              <w:rPr>
                <w:bCs/>
                <w:color w:val="000000" w:themeColor="text1"/>
                <w:sz w:val="22"/>
              </w:rPr>
            </w:pPr>
          </w:p>
          <w:p w14:paraId="42BB50F7"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271DD957"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3F27AEA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70633006" w14:textId="77777777" w:rsidR="000E7435" w:rsidRPr="00C323C1" w:rsidRDefault="000E7435" w:rsidP="000E7435">
            <w:pPr>
              <w:pStyle w:val="Akapitzlist0"/>
              <w:ind w:left="0" w:right="113"/>
              <w:rPr>
                <w:bCs/>
                <w:color w:val="000000" w:themeColor="text1"/>
                <w:sz w:val="22"/>
              </w:rPr>
            </w:pPr>
          </w:p>
        </w:tc>
        <w:tc>
          <w:tcPr>
            <w:tcW w:w="134" w:type="pct"/>
          </w:tcPr>
          <w:p w14:paraId="283658B5" w14:textId="77777777" w:rsidR="000E7435" w:rsidRPr="00C323C1" w:rsidRDefault="000E7435" w:rsidP="000E7435">
            <w:pPr>
              <w:pStyle w:val="Akapitzlist0"/>
              <w:ind w:left="0" w:right="113"/>
              <w:rPr>
                <w:bCs/>
                <w:color w:val="000000" w:themeColor="text1"/>
                <w:sz w:val="22"/>
              </w:rPr>
            </w:pPr>
          </w:p>
        </w:tc>
      </w:tr>
      <w:tr w:rsidR="000E7435" w:rsidRPr="00C323C1" w14:paraId="008AF5A4" w14:textId="77777777" w:rsidTr="000E7435">
        <w:trPr>
          <w:trHeight w:val="1755"/>
        </w:trPr>
        <w:tc>
          <w:tcPr>
            <w:tcW w:w="403" w:type="pct"/>
            <w:vAlign w:val="center"/>
          </w:tcPr>
          <w:p w14:paraId="3DEF4C2C" w14:textId="77777777" w:rsidR="000E7435" w:rsidRPr="00C323C1" w:rsidRDefault="000E7435" w:rsidP="000E7435">
            <w:pPr>
              <w:pStyle w:val="Akapitzlist0"/>
              <w:ind w:left="0" w:right="113"/>
              <w:jc w:val="center"/>
              <w:rPr>
                <w:b/>
                <w:color w:val="000000" w:themeColor="text1"/>
                <w:sz w:val="22"/>
              </w:rPr>
            </w:pPr>
            <w:r w:rsidRPr="00C323C1">
              <w:rPr>
                <w:b/>
                <w:color w:val="000000" w:themeColor="text1"/>
                <w:sz w:val="22"/>
              </w:rPr>
              <w:t>2</w:t>
            </w:r>
          </w:p>
        </w:tc>
        <w:tc>
          <w:tcPr>
            <w:tcW w:w="1035" w:type="pct"/>
            <w:vAlign w:val="center"/>
          </w:tcPr>
          <w:p w14:paraId="204A0595" w14:textId="77777777" w:rsidR="000E7435" w:rsidRPr="00C323C1" w:rsidRDefault="000E7435" w:rsidP="000E7435">
            <w:pPr>
              <w:pStyle w:val="Akapitzlist0"/>
              <w:ind w:left="0" w:right="113"/>
              <w:rPr>
                <w:bCs/>
                <w:color w:val="000000" w:themeColor="text1"/>
                <w:sz w:val="22"/>
              </w:rPr>
            </w:pPr>
          </w:p>
        </w:tc>
        <w:tc>
          <w:tcPr>
            <w:tcW w:w="1145" w:type="pct"/>
            <w:vAlign w:val="center"/>
          </w:tcPr>
          <w:p w14:paraId="52C4F78D" w14:textId="77777777" w:rsidR="000E7435" w:rsidRPr="00C323C1" w:rsidRDefault="000E7435" w:rsidP="000E7435">
            <w:pPr>
              <w:pStyle w:val="Akapitzlist0"/>
              <w:ind w:left="0" w:right="113"/>
              <w:jc w:val="center"/>
              <w:rPr>
                <w:bCs/>
                <w:color w:val="000000" w:themeColor="text1"/>
                <w:sz w:val="22"/>
              </w:rPr>
            </w:pPr>
          </w:p>
        </w:tc>
        <w:tc>
          <w:tcPr>
            <w:tcW w:w="1145" w:type="pct"/>
            <w:vAlign w:val="center"/>
          </w:tcPr>
          <w:p w14:paraId="6959AE91" w14:textId="77777777" w:rsidR="000E7435" w:rsidRPr="00C323C1" w:rsidRDefault="000E7435" w:rsidP="000E7435">
            <w:pPr>
              <w:pStyle w:val="Akapitzlist0"/>
              <w:ind w:left="0" w:right="113"/>
              <w:jc w:val="center"/>
              <w:rPr>
                <w:bCs/>
                <w:color w:val="000000" w:themeColor="text1"/>
                <w:sz w:val="22"/>
              </w:rPr>
            </w:pPr>
          </w:p>
        </w:tc>
        <w:tc>
          <w:tcPr>
            <w:tcW w:w="1137" w:type="pct"/>
            <w:vAlign w:val="center"/>
          </w:tcPr>
          <w:p w14:paraId="308AE26B" w14:textId="77777777" w:rsidR="000E7435" w:rsidRPr="00C323C1" w:rsidRDefault="000E7435" w:rsidP="000E7435">
            <w:pPr>
              <w:pStyle w:val="Akapitzlist0"/>
              <w:ind w:left="0" w:right="113"/>
              <w:rPr>
                <w:bCs/>
                <w:color w:val="000000" w:themeColor="text1"/>
                <w:sz w:val="22"/>
              </w:rPr>
            </w:pPr>
          </w:p>
        </w:tc>
        <w:tc>
          <w:tcPr>
            <w:tcW w:w="134" w:type="pct"/>
          </w:tcPr>
          <w:p w14:paraId="5B1CF25E" w14:textId="77777777" w:rsidR="000E7435" w:rsidRPr="00C323C1" w:rsidRDefault="000E7435" w:rsidP="000E7435">
            <w:pPr>
              <w:pStyle w:val="Akapitzlist0"/>
              <w:ind w:left="0" w:right="113"/>
              <w:rPr>
                <w:bCs/>
                <w:color w:val="000000" w:themeColor="text1"/>
                <w:sz w:val="22"/>
              </w:rPr>
            </w:pPr>
          </w:p>
        </w:tc>
      </w:tr>
    </w:tbl>
    <w:p w14:paraId="6DFE40DC" w14:textId="77777777" w:rsidR="000E7435" w:rsidRPr="00C323C1" w:rsidRDefault="000E7435" w:rsidP="000E7435">
      <w:pPr>
        <w:spacing w:line="320" w:lineRule="exact"/>
        <w:jc w:val="both"/>
        <w:rPr>
          <w:color w:val="000000" w:themeColor="text1"/>
          <w:sz w:val="22"/>
          <w:szCs w:val="22"/>
        </w:rPr>
      </w:pPr>
    </w:p>
    <w:p w14:paraId="4E0B1F2C" w14:textId="1C0DF0EC" w:rsidR="000E7435" w:rsidRPr="00C323C1" w:rsidRDefault="000E7435" w:rsidP="000E7435">
      <w:pPr>
        <w:spacing w:line="320" w:lineRule="exact"/>
        <w:jc w:val="both"/>
        <w:rPr>
          <w:color w:val="000000" w:themeColor="text1"/>
          <w:sz w:val="22"/>
          <w:szCs w:val="22"/>
        </w:rPr>
      </w:pPr>
      <w:r w:rsidRPr="00C323C1">
        <w:rPr>
          <w:color w:val="000000" w:themeColor="text1"/>
          <w:sz w:val="22"/>
          <w:szCs w:val="22"/>
          <w:u w:val="single"/>
        </w:rPr>
        <w:t>UWAGA:</w:t>
      </w:r>
      <w:r w:rsidRPr="00C323C1">
        <w:rPr>
          <w:color w:val="000000" w:themeColor="text1"/>
          <w:sz w:val="22"/>
          <w:szCs w:val="22"/>
        </w:rPr>
        <w:t xml:space="preserve"> Do każde</w:t>
      </w:r>
      <w:r w:rsidR="00BD701F" w:rsidRPr="00C323C1">
        <w:rPr>
          <w:color w:val="000000" w:themeColor="text1"/>
          <w:sz w:val="22"/>
          <w:szCs w:val="22"/>
        </w:rPr>
        <w:t>j dostawy</w:t>
      </w:r>
      <w:r w:rsidRPr="00C323C1">
        <w:rPr>
          <w:color w:val="000000" w:themeColor="text1"/>
          <w:sz w:val="22"/>
          <w:szCs w:val="22"/>
        </w:rPr>
        <w:t xml:space="preserve"> wymienionej w wykazie należy załączyć </w:t>
      </w:r>
      <w:r w:rsidRPr="00C323C1">
        <w:rPr>
          <w:b/>
          <w:color w:val="000000" w:themeColor="text1"/>
          <w:sz w:val="22"/>
          <w:szCs w:val="22"/>
        </w:rPr>
        <w:t>referencje</w:t>
      </w:r>
      <w:r w:rsidRPr="00C323C1">
        <w:rPr>
          <w:color w:val="000000" w:themeColor="text1"/>
          <w:sz w:val="22"/>
          <w:szCs w:val="22"/>
        </w:rPr>
        <w:t xml:space="preserve"> lub dokument potwierdzający, że zamówienia te zostały wykonane należycie.</w:t>
      </w:r>
    </w:p>
    <w:p w14:paraId="0B66CBF5" w14:textId="77777777" w:rsidR="00232A9A" w:rsidRPr="00C323C1" w:rsidRDefault="00232A9A" w:rsidP="000E7435">
      <w:pPr>
        <w:spacing w:line="340" w:lineRule="atLeast"/>
        <w:jc w:val="both"/>
        <w:rPr>
          <w:color w:val="000000" w:themeColor="text1"/>
          <w:sz w:val="22"/>
          <w:szCs w:val="22"/>
        </w:rPr>
      </w:pPr>
    </w:p>
    <w:p w14:paraId="75162C7D" w14:textId="77777777" w:rsidR="000E7435" w:rsidRPr="00C323C1" w:rsidRDefault="000E7435" w:rsidP="000E7435">
      <w:pPr>
        <w:spacing w:line="340" w:lineRule="atLeast"/>
        <w:jc w:val="both"/>
        <w:rPr>
          <w:color w:val="000000" w:themeColor="text1"/>
          <w:sz w:val="22"/>
          <w:szCs w:val="22"/>
        </w:rPr>
      </w:pPr>
    </w:p>
    <w:p w14:paraId="7075D18E" w14:textId="77777777" w:rsidR="000E7435" w:rsidRPr="00C323C1" w:rsidRDefault="000E7435" w:rsidP="000E7435">
      <w:pPr>
        <w:jc w:val="both"/>
        <w:rPr>
          <w:color w:val="000000" w:themeColor="text1"/>
          <w:sz w:val="22"/>
          <w:szCs w:val="22"/>
        </w:rPr>
      </w:pPr>
    </w:p>
    <w:p w14:paraId="646FC710" w14:textId="123006DF" w:rsidR="00EE409F" w:rsidRPr="00C323C1" w:rsidRDefault="00EE409F" w:rsidP="00EE409F">
      <w:pPr>
        <w:spacing w:line="360" w:lineRule="auto"/>
        <w:jc w:val="both"/>
        <w:rPr>
          <w:rFonts w:ascii="Arial" w:hAnsi="Arial" w:cs="Arial"/>
          <w:color w:val="000000" w:themeColor="text1"/>
          <w:sz w:val="21"/>
          <w:szCs w:val="21"/>
        </w:rPr>
      </w:pPr>
      <w:r w:rsidRPr="00C323C1">
        <w:rPr>
          <w:rFonts w:ascii="Arial" w:hAnsi="Arial" w:cs="Arial"/>
          <w:color w:val="000000" w:themeColor="text1"/>
          <w:sz w:val="21"/>
          <w:szCs w:val="21"/>
        </w:rPr>
        <w:t xml:space="preserve">                                                                                    …………………………………….</w:t>
      </w:r>
    </w:p>
    <w:p w14:paraId="2F34A879" w14:textId="77777777" w:rsidR="00EE409F" w:rsidRPr="00C323C1" w:rsidRDefault="00EE409F" w:rsidP="00EE409F">
      <w:pPr>
        <w:spacing w:line="360" w:lineRule="auto"/>
        <w:jc w:val="both"/>
        <w:rPr>
          <w:i/>
          <w:color w:val="000000" w:themeColor="text1"/>
          <w:sz w:val="16"/>
          <w:szCs w:val="16"/>
        </w:rPr>
      </w:pP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color w:val="000000" w:themeColor="text1"/>
          <w:sz w:val="21"/>
          <w:szCs w:val="21"/>
        </w:rPr>
        <w:tab/>
      </w:r>
      <w:r w:rsidRPr="00C323C1">
        <w:rPr>
          <w:rFonts w:ascii="Arial" w:hAnsi="Arial" w:cs="Arial"/>
          <w:i/>
          <w:color w:val="000000" w:themeColor="text1"/>
          <w:sz w:val="21"/>
          <w:szCs w:val="21"/>
        </w:rPr>
        <w:tab/>
        <w:t xml:space="preserve">  </w:t>
      </w:r>
      <w:r w:rsidRPr="00C323C1">
        <w:rPr>
          <w:i/>
          <w:color w:val="000000" w:themeColor="text1"/>
          <w:sz w:val="16"/>
          <w:szCs w:val="16"/>
        </w:rPr>
        <w:t xml:space="preserve">Data; kwalifikowany podpis elektroniczny </w:t>
      </w:r>
    </w:p>
    <w:p w14:paraId="0CD109A2" w14:textId="4A60B19B" w:rsidR="000E7435" w:rsidRDefault="000E7435" w:rsidP="00B833DA">
      <w:pPr>
        <w:tabs>
          <w:tab w:val="left" w:pos="2988"/>
        </w:tabs>
        <w:rPr>
          <w:color w:val="000000" w:themeColor="text1"/>
          <w:sz w:val="22"/>
          <w:szCs w:val="22"/>
        </w:rPr>
      </w:pPr>
    </w:p>
    <w:p w14:paraId="7A8A7394" w14:textId="2EE8182C" w:rsidR="00E546FA" w:rsidRDefault="00E546FA" w:rsidP="00B833DA">
      <w:pPr>
        <w:tabs>
          <w:tab w:val="left" w:pos="2988"/>
        </w:tabs>
        <w:rPr>
          <w:color w:val="000000" w:themeColor="text1"/>
          <w:sz w:val="22"/>
          <w:szCs w:val="22"/>
        </w:rPr>
      </w:pPr>
    </w:p>
    <w:p w14:paraId="1D964EEB" w14:textId="77777777" w:rsidR="00E546FA" w:rsidRDefault="00E546FA" w:rsidP="00B833DA">
      <w:pPr>
        <w:tabs>
          <w:tab w:val="left" w:pos="2988"/>
        </w:tabs>
        <w:rPr>
          <w:color w:val="000000" w:themeColor="text1"/>
          <w:sz w:val="22"/>
          <w:szCs w:val="22"/>
        </w:rPr>
      </w:pPr>
    </w:p>
    <w:sectPr w:rsidR="00E546FA" w:rsidSect="003A4B24">
      <w:headerReference w:type="default" r:id="rId10"/>
      <w:footerReference w:type="default" r:id="rId11"/>
      <w:footnotePr>
        <w:pos w:val="beneathText"/>
      </w:footnotePr>
      <w:pgSz w:w="11906" w:h="16838"/>
      <w:pgMar w:top="851" w:right="1418" w:bottom="1418" w:left="1418"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9D0ED" w14:textId="77777777" w:rsidR="00EA1BCE" w:rsidRDefault="00EA1BCE" w:rsidP="00652D6D">
      <w:r>
        <w:separator/>
      </w:r>
    </w:p>
  </w:endnote>
  <w:endnote w:type="continuationSeparator" w:id="0">
    <w:p w14:paraId="3D4D3F68" w14:textId="77777777" w:rsidR="00EA1BCE" w:rsidRDefault="00EA1BCE"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ont327">
    <w:charset w:val="EE"/>
    <w:family w:val="auto"/>
    <w:pitch w:val="variable"/>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ndale Sans U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7">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558565"/>
      <w:docPartObj>
        <w:docPartGallery w:val="Page Numbers (Bottom of Page)"/>
        <w:docPartUnique/>
      </w:docPartObj>
    </w:sdtPr>
    <w:sdtEndPr/>
    <w:sdtContent>
      <w:p w14:paraId="3D9430C2" w14:textId="658BE31C" w:rsidR="00EA1BCE" w:rsidRDefault="00EA1BC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91434">
          <w:rPr>
            <w:noProof/>
            <w:sz w:val="18"/>
            <w:szCs w:val="18"/>
          </w:rPr>
          <w:t>30</w:t>
        </w:r>
        <w:r w:rsidRPr="00652D6D">
          <w:rPr>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792421"/>
      <w:docPartObj>
        <w:docPartGallery w:val="Page Numbers (Bottom of Page)"/>
        <w:docPartUnique/>
      </w:docPartObj>
    </w:sdtPr>
    <w:sdtEndPr/>
    <w:sdtContent>
      <w:p w14:paraId="3BCC7181" w14:textId="0B8427B3" w:rsidR="00EA1BCE" w:rsidRDefault="00EA1BCE">
        <w:pPr>
          <w:pStyle w:val="Stopka"/>
          <w:jc w:val="right"/>
        </w:pPr>
        <w:r w:rsidRPr="00652D6D">
          <w:rPr>
            <w:sz w:val="18"/>
            <w:szCs w:val="18"/>
          </w:rPr>
          <w:fldChar w:fldCharType="begin"/>
        </w:r>
        <w:r w:rsidRPr="00652D6D">
          <w:rPr>
            <w:sz w:val="18"/>
            <w:szCs w:val="18"/>
          </w:rPr>
          <w:instrText>PAGE   \* MERGEFORMAT</w:instrText>
        </w:r>
        <w:r w:rsidRPr="00652D6D">
          <w:rPr>
            <w:sz w:val="18"/>
            <w:szCs w:val="18"/>
          </w:rPr>
          <w:fldChar w:fldCharType="separate"/>
        </w:r>
        <w:r w:rsidR="00991434" w:rsidRPr="00991434">
          <w:rPr>
            <w:noProof/>
            <w:sz w:val="18"/>
            <w:szCs w:val="18"/>
            <w:lang w:val="pl-PL"/>
          </w:rPr>
          <w:t>96</w:t>
        </w:r>
        <w:r w:rsidRPr="00652D6D">
          <w:rPr>
            <w:sz w:val="18"/>
            <w:szCs w:val="18"/>
          </w:rPr>
          <w:fldChar w:fldCharType="end"/>
        </w:r>
      </w:p>
    </w:sdtContent>
  </w:sdt>
  <w:p w14:paraId="2D2B315D" w14:textId="77777777" w:rsidR="00EA1BCE" w:rsidRDefault="00EA1BCE" w:rsidP="00216970">
    <w:pPr>
      <w:pStyle w:val="Stopka"/>
      <w:tabs>
        <w:tab w:val="left" w:pos="1644"/>
      </w:tabs>
    </w:pPr>
    <w:r>
      <w:tab/>
    </w:r>
  </w:p>
  <w:p w14:paraId="0BB8E2D3" w14:textId="77777777" w:rsidR="00EA1BCE" w:rsidRDefault="00EA1BCE" w:rsidP="00216970">
    <w:pPr>
      <w:pStyle w:val="Stopka"/>
      <w:tabs>
        <w:tab w:val="left" w:pos="164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4AF39" w14:textId="77777777" w:rsidR="00EA1BCE" w:rsidRDefault="00EA1BCE" w:rsidP="00652D6D">
      <w:r>
        <w:separator/>
      </w:r>
    </w:p>
  </w:footnote>
  <w:footnote w:type="continuationSeparator" w:id="0">
    <w:p w14:paraId="7C4D70A7" w14:textId="77777777" w:rsidR="00EA1BCE" w:rsidRDefault="00EA1BCE" w:rsidP="00652D6D">
      <w:r>
        <w:continuationSeparator/>
      </w:r>
    </w:p>
  </w:footnote>
  <w:footnote w:id="1">
    <w:p w14:paraId="319A10B7" w14:textId="77777777" w:rsidR="00EA1BCE" w:rsidRDefault="00EA1BCE" w:rsidP="000C44EA">
      <w:pPr>
        <w:pStyle w:val="Tekstprzypisudolnego"/>
      </w:pPr>
      <w:r>
        <w:rPr>
          <w:rStyle w:val="Znakiprzypiswdolnych"/>
        </w:rPr>
        <w:footnoteRef/>
      </w:r>
      <w:r>
        <w:rPr>
          <w:rFonts w:ascii="Arial" w:hAnsi="Arial" w:cs="Arial"/>
          <w:sz w:val="16"/>
          <w:szCs w:val="16"/>
        </w:rPr>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2">
    <w:p w14:paraId="7E800DC6" w14:textId="77777777" w:rsidR="00EA1BCE" w:rsidRDefault="00EA1BCE" w:rsidP="000C44EA">
      <w:pPr>
        <w:pStyle w:val="Tekstprzypisudolnego"/>
      </w:pPr>
      <w:r>
        <w:rPr>
          <w:rStyle w:val="Znakiprzypiswdolnych"/>
        </w:rPr>
        <w:footnoteRef/>
      </w:r>
      <w:r>
        <w:rPr>
          <w:rFonts w:ascii="Arial" w:hAnsi="Arial" w:cs="Arial"/>
          <w:sz w:val="16"/>
          <w:szCs w:val="16"/>
        </w:rPr>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3">
    <w:p w14:paraId="119D6835" w14:textId="77777777" w:rsidR="00EA1BCE" w:rsidRDefault="00EA1BCE" w:rsidP="000C44EA">
      <w:pPr>
        <w:pStyle w:val="Tekstprzypisudolnego"/>
      </w:pPr>
      <w:r>
        <w:rPr>
          <w:rStyle w:val="Znakiprzypiswdolnych"/>
        </w:rPr>
        <w:footnoteRef/>
      </w:r>
      <w:r>
        <w:rPr>
          <w:rFonts w:ascii="Arial" w:hAnsi="Arial" w:cs="Arial"/>
          <w:sz w:val="16"/>
          <w:szCs w:val="16"/>
        </w:rPr>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4">
    <w:p w14:paraId="5EB375B8" w14:textId="77777777" w:rsidR="00EA1BCE" w:rsidRDefault="00EA1BCE" w:rsidP="000C44EA">
      <w:pPr>
        <w:pStyle w:val="Tekstprzypisudolnego"/>
      </w:pPr>
      <w:r>
        <w:rPr>
          <w:rStyle w:val="Znakiprzypiswdolnych"/>
        </w:rPr>
        <w:footnoteRef/>
      </w:r>
      <w:r>
        <w:rPr>
          <w:rFonts w:ascii="Arial" w:hAnsi="Arial" w:cs="Arial"/>
          <w:sz w:val="16"/>
          <w:szCs w:val="16"/>
        </w:rPr>
        <w:t>Zob. pkt II.1.1 i II.1.3 stosownego ogłoszenia.</w:t>
      </w:r>
    </w:p>
  </w:footnote>
  <w:footnote w:id="5">
    <w:p w14:paraId="25B80417" w14:textId="77777777" w:rsidR="00EA1BCE" w:rsidRDefault="00EA1BCE" w:rsidP="000C44EA">
      <w:pPr>
        <w:pStyle w:val="Tekstprzypisudolnego"/>
      </w:pPr>
      <w:r>
        <w:rPr>
          <w:rStyle w:val="Znakiprzypiswdolnych"/>
        </w:rPr>
        <w:footnoteRef/>
      </w:r>
      <w:r>
        <w:rPr>
          <w:rFonts w:ascii="Arial" w:hAnsi="Arial" w:cs="Arial"/>
          <w:sz w:val="16"/>
          <w:szCs w:val="16"/>
        </w:rPr>
        <w:t>Zob. pkt II.1.1 stosownego ogłoszenia.</w:t>
      </w:r>
    </w:p>
  </w:footnote>
  <w:footnote w:id="6">
    <w:p w14:paraId="1F819D94" w14:textId="77777777" w:rsidR="00EA1BCE" w:rsidRDefault="00EA1BCE" w:rsidP="000C44EA">
      <w:pPr>
        <w:pStyle w:val="Tekstprzypisudolnego"/>
      </w:pPr>
      <w:r>
        <w:rPr>
          <w:rStyle w:val="Znakiprzypiswdolnych"/>
        </w:rPr>
        <w:footnoteRef/>
      </w:r>
      <w:r>
        <w:rPr>
          <w:rFonts w:ascii="Arial" w:hAnsi="Arial" w:cs="Arial"/>
          <w:sz w:val="16"/>
          <w:szCs w:val="16"/>
        </w:rPr>
        <w:t>Proszę powtórzyć informacje dotyczące osób wyznaczonych do kontaktów tyle razy, ile jest to konieczne.</w:t>
      </w:r>
    </w:p>
  </w:footnote>
  <w:footnote w:id="7">
    <w:p w14:paraId="4A870B96" w14:textId="77777777" w:rsidR="00EA1BCE" w:rsidRDefault="00EA1BCE" w:rsidP="000C44EA">
      <w:pPr>
        <w:pStyle w:val="Tekstprzypisudolnego"/>
        <w:jc w:val="both"/>
        <w:rPr>
          <w:rStyle w:val="DeltaViewInsertion"/>
          <w:rFonts w:ascii="Arial" w:hAnsi="Arial" w:cs="Arial"/>
          <w:b w:val="0"/>
          <w:i w:val="0"/>
          <w:sz w:val="16"/>
          <w:szCs w:val="16"/>
        </w:rPr>
      </w:pPr>
      <w:r>
        <w:rPr>
          <w:rStyle w:val="Znakiprzypiswdolnych"/>
        </w:rPr>
        <w:footnoteRef/>
      </w:r>
      <w:r>
        <w:rPr>
          <w:rFonts w:ascii="Arial" w:hAnsi="Arial" w:cs="Arial"/>
          <w:sz w:val="16"/>
          <w:szCs w:val="16"/>
        </w:rPr>
        <w:t xml:space="preserve">Por. </w:t>
      </w:r>
      <w:r>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39D444A5" w14:textId="77777777" w:rsidR="00EA1BCE" w:rsidRDefault="00EA1BCE"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Mikroprzedsiębiorstwo: przedsiębiorstwo, które zatrudnia mniej niż 10 osób i którego roczny obrót lub roczna suma bilansowa nie przekracza 2 milionów EUR.</w:t>
      </w:r>
    </w:p>
    <w:p w14:paraId="1F5A4EE7" w14:textId="77777777" w:rsidR="00EA1BCE" w:rsidRDefault="00EA1BCE" w:rsidP="000C44EA">
      <w:pPr>
        <w:pStyle w:val="Tekstprzypisudolnego"/>
        <w:ind w:hanging="12"/>
        <w:jc w:val="both"/>
        <w:rPr>
          <w:rStyle w:val="DeltaViewInsertion"/>
          <w:rFonts w:ascii="Arial" w:hAnsi="Arial" w:cs="Arial"/>
          <w:b w:val="0"/>
          <w:i w:val="0"/>
          <w:sz w:val="16"/>
          <w:szCs w:val="16"/>
        </w:rPr>
      </w:pPr>
      <w:r>
        <w:rPr>
          <w:rStyle w:val="DeltaViewInsertion"/>
          <w:rFonts w:ascii="Arial" w:hAnsi="Arial" w:cs="Arial"/>
          <w:sz w:val="16"/>
          <w:szCs w:val="16"/>
        </w:rPr>
        <w:t>Małe przedsiębiorstwo: przedsiębiorstwo, które zatrudnia mniej niż 50 osób i którego roczny obrót lub roczna suma bilansowa nie przekracza 10 milionów EUR.</w:t>
      </w:r>
    </w:p>
    <w:p w14:paraId="6691A90A" w14:textId="77777777" w:rsidR="00EA1BCE" w:rsidRDefault="00EA1BCE" w:rsidP="000C44EA">
      <w:pPr>
        <w:pStyle w:val="Tekstprzypisudolnego"/>
        <w:ind w:hanging="12"/>
        <w:jc w:val="both"/>
      </w:pPr>
      <w:r>
        <w:rPr>
          <w:rStyle w:val="DeltaViewInsertion"/>
          <w:rFonts w:ascii="Arial" w:hAnsi="Arial" w:cs="Arial"/>
          <w:sz w:val="16"/>
          <w:szCs w:val="16"/>
        </w:rPr>
        <w:t>Średnie przedsiębiorstwa: przedsiębiorstwa, które nie są mikroprzedsiębiorstwami ani małymi przedsiębiorstwami</w:t>
      </w:r>
      <w:r>
        <w:rPr>
          <w:rFonts w:ascii="Arial" w:hAnsi="Arial" w:cs="Arial"/>
          <w:sz w:val="16"/>
          <w:szCs w:val="16"/>
        </w:rPr>
        <w:t xml:space="preserve"> i które </w:t>
      </w:r>
      <w:r>
        <w:rPr>
          <w:rFonts w:ascii="Arial" w:hAnsi="Arial" w:cs="Arial"/>
          <w:b/>
          <w:sz w:val="16"/>
          <w:szCs w:val="16"/>
        </w:rPr>
        <w:t>zatrudniają mniej niż 250 osób</w:t>
      </w:r>
      <w:r>
        <w:rPr>
          <w:rFonts w:ascii="Arial" w:hAnsi="Arial" w:cs="Arial"/>
          <w:sz w:val="16"/>
          <w:szCs w:val="16"/>
        </w:rPr>
        <w:t xml:space="preserve"> i których </w:t>
      </w:r>
      <w:r>
        <w:rPr>
          <w:rFonts w:ascii="Arial" w:hAnsi="Arial" w:cs="Arial"/>
          <w:b/>
          <w:sz w:val="16"/>
          <w:szCs w:val="16"/>
        </w:rPr>
        <w:t>roczny obrót nie przekracza 50 milionów EUR</w:t>
      </w:r>
      <w:r>
        <w:rPr>
          <w:rFonts w:ascii="Arial" w:hAnsi="Arial" w:cs="Arial"/>
          <w:b/>
          <w:i/>
          <w:sz w:val="16"/>
          <w:szCs w:val="16"/>
        </w:rPr>
        <w:t>lub</w:t>
      </w:r>
      <w:r>
        <w:rPr>
          <w:rFonts w:ascii="Arial" w:hAnsi="Arial" w:cs="Arial"/>
          <w:b/>
          <w:sz w:val="16"/>
          <w:szCs w:val="16"/>
        </w:rPr>
        <w:t>roczna suma bilansowa nie przekracza 43 milionów EUR</w:t>
      </w:r>
      <w:r>
        <w:rPr>
          <w:rFonts w:ascii="Arial" w:hAnsi="Arial" w:cs="Arial"/>
          <w:sz w:val="16"/>
          <w:szCs w:val="16"/>
        </w:rPr>
        <w:t>.</w:t>
      </w:r>
    </w:p>
  </w:footnote>
  <w:footnote w:id="8">
    <w:p w14:paraId="7D0EDC84" w14:textId="77777777" w:rsidR="00EA1BCE" w:rsidRDefault="00EA1BCE" w:rsidP="000C44EA">
      <w:pPr>
        <w:pStyle w:val="Tekstprzypisudolnego"/>
      </w:pPr>
      <w:r>
        <w:rPr>
          <w:rStyle w:val="Znakiprzypiswdolnych"/>
        </w:rPr>
        <w:footnoteRef/>
      </w:r>
      <w:r>
        <w:rPr>
          <w:rFonts w:ascii="Arial" w:hAnsi="Arial" w:cs="Arial"/>
          <w:sz w:val="16"/>
          <w:szCs w:val="16"/>
        </w:rPr>
        <w:t>Zob. ogłoszenie o zamówieniu, pkt III.1.5.</w:t>
      </w:r>
    </w:p>
  </w:footnote>
  <w:footnote w:id="9">
    <w:p w14:paraId="3E2EA5C5" w14:textId="77777777" w:rsidR="00EA1BCE" w:rsidRDefault="00EA1BCE" w:rsidP="000C44EA">
      <w:pPr>
        <w:pStyle w:val="Tekstprzypisudolnego"/>
        <w:jc w:val="both"/>
      </w:pPr>
      <w:r>
        <w:rPr>
          <w:rStyle w:val="Znakiprzypiswdolnych"/>
        </w:rPr>
        <w:footnoteRef/>
      </w:r>
      <w:r>
        <w:rPr>
          <w:rFonts w:ascii="Arial" w:hAnsi="Arial" w:cs="Arial"/>
          <w:sz w:val="16"/>
          <w:szCs w:val="16"/>
        </w:rPr>
        <w:t xml:space="preserve">Tj. przedsiębiorstwem, którego głównym celem jest społeczna i zawodowa integracja </w:t>
      </w:r>
      <w:bookmarkStart w:id="14" w:name="_DV_C939"/>
      <w:r>
        <w:rPr>
          <w:rFonts w:ascii="Arial" w:hAnsi="Arial" w:cs="Arial"/>
          <w:sz w:val="16"/>
          <w:szCs w:val="16"/>
        </w:rPr>
        <w:t>osób</w:t>
      </w:r>
      <w:bookmarkEnd w:id="14"/>
      <w:r>
        <w:rPr>
          <w:rFonts w:ascii="Arial" w:hAnsi="Arial" w:cs="Arial"/>
          <w:sz w:val="16"/>
          <w:szCs w:val="16"/>
        </w:rPr>
        <w:t xml:space="preserve"> niepełnosprawnych lub defaworyzowanych.</w:t>
      </w:r>
    </w:p>
  </w:footnote>
  <w:footnote w:id="10">
    <w:p w14:paraId="1E9A4D1C" w14:textId="77777777" w:rsidR="00EA1BCE" w:rsidRDefault="00EA1BCE" w:rsidP="000C44EA">
      <w:pPr>
        <w:pStyle w:val="Tekstprzypisudolnego"/>
      </w:pPr>
      <w:r>
        <w:rPr>
          <w:rStyle w:val="Znakiprzypiswdolnych"/>
        </w:rPr>
        <w:footnoteRef/>
      </w:r>
      <w:r>
        <w:rPr>
          <w:rFonts w:ascii="Arial" w:hAnsi="Arial" w:cs="Arial"/>
          <w:sz w:val="16"/>
          <w:szCs w:val="16"/>
        </w:rPr>
        <w:t>Dane referencyjne i klasyfikacja, o ile istnieją, są określone na zaświadczeniu.</w:t>
      </w:r>
    </w:p>
  </w:footnote>
  <w:footnote w:id="11">
    <w:p w14:paraId="208CFD25" w14:textId="77777777" w:rsidR="00EA1BCE" w:rsidRDefault="00EA1BCE" w:rsidP="000C44EA">
      <w:pPr>
        <w:pStyle w:val="Tekstprzypisudolnego"/>
      </w:pPr>
      <w:r>
        <w:rPr>
          <w:rStyle w:val="Znakiprzypiswdolnych"/>
        </w:rPr>
        <w:footnoteRef/>
      </w:r>
      <w:r>
        <w:rPr>
          <w:rFonts w:ascii="Arial" w:hAnsi="Arial" w:cs="Arial"/>
          <w:sz w:val="16"/>
          <w:szCs w:val="16"/>
        </w:rPr>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14:paraId="5BD84357" w14:textId="77777777" w:rsidR="00EA1BCE" w:rsidRDefault="00EA1BCE" w:rsidP="000C44EA">
      <w:pPr>
        <w:pStyle w:val="Tekstprzypisudolnego"/>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14:paraId="129C44B6" w14:textId="77777777" w:rsidR="00EA1BCE" w:rsidRDefault="00EA1BCE" w:rsidP="000C44EA">
      <w:pPr>
        <w:pStyle w:val="Tekstprzypisudolnego"/>
      </w:pPr>
      <w:r>
        <w:rPr>
          <w:rStyle w:val="Znakiprzypiswdolnych"/>
        </w:rPr>
        <w:footnoteRef/>
      </w:r>
      <w:r>
        <w:rPr>
          <w:rFonts w:ascii="Arial" w:hAnsi="Arial" w:cs="Arial"/>
          <w:sz w:val="16"/>
          <w:szCs w:val="16"/>
        </w:rPr>
        <w:t>Zgodnie z definicją zawartą w art. 2 decyzji ramowej Rady 2008/841/WSiSW z dnia 24 października 2008 r. w sprawie zwalczania przestępczości zorganizowanej (Dz.U. L 300 z 11.11.2008, s. 42).</w:t>
      </w:r>
    </w:p>
  </w:footnote>
  <w:footnote w:id="14">
    <w:p w14:paraId="1004C75F" w14:textId="77777777" w:rsidR="00EA1BCE" w:rsidRDefault="00EA1BCE" w:rsidP="000C44EA">
      <w:pPr>
        <w:pStyle w:val="Tekstprzypisudolnego"/>
      </w:pPr>
      <w:r>
        <w:rPr>
          <w:rStyle w:val="Znakiprzypiswdolnych"/>
        </w:rPr>
        <w:footnoteRef/>
      </w:r>
      <w:r>
        <w:rPr>
          <w:rFonts w:ascii="Arial" w:hAnsi="Arial" w:cs="Arial"/>
          <w:sz w:val="16"/>
          <w:szCs w:val="16"/>
        </w:rPr>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14:paraId="22614568" w14:textId="77777777" w:rsidR="00EA1BCE" w:rsidRDefault="00EA1BCE" w:rsidP="000C44EA">
      <w:pPr>
        <w:pStyle w:val="Tekstprzypisudolnego"/>
      </w:pPr>
      <w:r>
        <w:rPr>
          <w:rStyle w:val="Znakiprzypiswdolnych"/>
        </w:rPr>
        <w:footnoteRef/>
      </w:r>
      <w:r>
        <w:rPr>
          <w:rFonts w:ascii="Arial" w:hAnsi="Arial" w:cs="Arial"/>
          <w:sz w:val="16"/>
          <w:szCs w:val="16"/>
        </w:rPr>
        <w:t>W rozumieniu art. 1 Konwencji w sprawie ochrony interesów finansowych Wspólnot Europejskich (Dz.U. C 316 z 27.11.1995, s. 48).</w:t>
      </w:r>
    </w:p>
  </w:footnote>
  <w:footnote w:id="16">
    <w:p w14:paraId="08B05B9C" w14:textId="77777777" w:rsidR="00EA1BCE" w:rsidRDefault="00EA1BCE" w:rsidP="000C44EA">
      <w:pPr>
        <w:pStyle w:val="Tekstprzypisudolnego"/>
      </w:pPr>
      <w:r>
        <w:rPr>
          <w:rStyle w:val="Znakiprzypiswdolnych"/>
        </w:rPr>
        <w:footnoteRef/>
      </w:r>
      <w:r>
        <w:rPr>
          <w:rFonts w:ascii="Arial" w:hAnsi="Arial" w:cs="Arial"/>
          <w:sz w:val="16"/>
          <w:szCs w:val="16"/>
        </w:rPr>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14:paraId="70B72551" w14:textId="77777777" w:rsidR="00EA1BCE" w:rsidRDefault="00EA1BCE" w:rsidP="000C44EA">
      <w:pPr>
        <w:pStyle w:val="Tekstprzypisudolnego"/>
      </w:pPr>
      <w:r>
        <w:rPr>
          <w:rStyle w:val="Znakiprzypiswdolnych"/>
        </w:rPr>
        <w:footnoteRef/>
      </w:r>
      <w:r>
        <w:rPr>
          <w:rFonts w:ascii="Arial" w:hAnsi="Arial" w:cs="Arial"/>
          <w:sz w:val="16"/>
          <w:szCs w:val="16"/>
        </w:rPr>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hAnsi="Arial" w:cs="Arial"/>
          <w:color w:val="000000"/>
          <w:sz w:val="16"/>
          <w:szCs w:val="16"/>
        </w:rPr>
        <w:t xml:space="preserve"> (Dz.U. L 309 z 25.11.2005, s. 15).</w:t>
      </w:r>
    </w:p>
  </w:footnote>
  <w:footnote w:id="18">
    <w:p w14:paraId="3D1F96BA" w14:textId="77777777" w:rsidR="00EA1BCE" w:rsidRDefault="00EA1BCE" w:rsidP="000C44EA">
      <w:pPr>
        <w:pStyle w:val="Tekstprzypisudolnego"/>
      </w:pPr>
      <w:r>
        <w:rPr>
          <w:rStyle w:val="Znakiprzypiswdolnych"/>
        </w:rPr>
        <w:footnoteRef/>
      </w:r>
      <w:r>
        <w:rPr>
          <w:rStyle w:val="DeltaViewInsertion"/>
          <w:rFonts w:ascii="Arial" w:hAnsi="Arial" w:cs="Arial"/>
          <w:sz w:val="16"/>
          <w:szCs w:val="16"/>
        </w:rPr>
        <w:t>Zgodnie z definicją zawartą w art. 2 dyrektywy Parlamentu Europejskiego i Rady 2011/36/UE z dnia 5 kwietnia 2011 r. w sprawie zapobiegania handlowi ludźmi i zwalczania tego procederu oraz ochrony ofiar</w:t>
      </w:r>
      <w:r>
        <w:rPr>
          <w:rStyle w:val="DeltaViewInsertion"/>
          <w:rFonts w:ascii="Arial" w:hAnsi="Arial" w:cs="Arial"/>
          <w:color w:val="000000"/>
          <w:sz w:val="16"/>
          <w:szCs w:val="16"/>
        </w:rPr>
        <w:t>, zastępującej decyzję ramową Rady 2002/629/WSiSW (Dz.U. L 101 z 15.4.2011, s. 1).</w:t>
      </w:r>
    </w:p>
  </w:footnote>
  <w:footnote w:id="19">
    <w:p w14:paraId="7FE6329C"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0">
    <w:p w14:paraId="3D309118"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1">
    <w:p w14:paraId="0B3B1A77"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2">
    <w:p w14:paraId="75730B6A" w14:textId="77777777" w:rsidR="00EA1BCE" w:rsidRDefault="00EA1BCE" w:rsidP="000C44EA">
      <w:pPr>
        <w:pStyle w:val="Tekstprzypisudolnego"/>
      </w:pPr>
      <w:r>
        <w:rPr>
          <w:rStyle w:val="Znakiprzypiswdolnych"/>
        </w:rPr>
        <w:footnoteRef/>
      </w:r>
      <w:r>
        <w:rPr>
          <w:rFonts w:ascii="Arial" w:hAnsi="Arial" w:cs="Arial"/>
          <w:sz w:val="16"/>
          <w:szCs w:val="16"/>
        </w:rPr>
        <w:t>Zgodnie z przepisami krajowymi wdrażającymi art. 57 ust. 6 dyrektywy 2014/24/UE.</w:t>
      </w:r>
    </w:p>
  </w:footnote>
  <w:footnote w:id="23">
    <w:p w14:paraId="5989C696" w14:textId="77777777" w:rsidR="00EA1BCE" w:rsidRDefault="00EA1BCE" w:rsidP="000C44EA">
      <w:pPr>
        <w:pStyle w:val="Tekstprzypisudolnego"/>
      </w:pPr>
      <w:r>
        <w:rPr>
          <w:rStyle w:val="Znakiprzypiswdolnych"/>
        </w:rPr>
        <w:footnoteRef/>
      </w:r>
      <w:r>
        <w:rPr>
          <w:rFonts w:ascii="Arial" w:hAnsi="Arial" w:cs="Arial"/>
          <w:sz w:val="16"/>
          <w:szCs w:val="16"/>
        </w:rPr>
        <w:t xml:space="preserve">Uwzględniając charakter popełnionych przestępstw (jednorazowe, powtarzające się, systematyczne itd.), objaśnienie powinno wykazywać stosowność przedsięwziętych środków. </w:t>
      </w:r>
    </w:p>
  </w:footnote>
  <w:footnote w:id="24">
    <w:p w14:paraId="159443AF"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25">
    <w:p w14:paraId="73F54638" w14:textId="77777777" w:rsidR="00EA1BCE" w:rsidRDefault="00EA1BCE" w:rsidP="000C44EA">
      <w:pPr>
        <w:pStyle w:val="Tekstprzypisudolnego"/>
      </w:pPr>
      <w:r>
        <w:rPr>
          <w:rStyle w:val="Znakiprzypiswdolnych"/>
        </w:rPr>
        <w:footnoteRef/>
      </w:r>
      <w:r>
        <w:rPr>
          <w:rFonts w:ascii="Arial" w:hAnsi="Arial" w:cs="Arial"/>
          <w:sz w:val="16"/>
          <w:szCs w:val="16"/>
        </w:rPr>
        <w:t>Zob. art. 57 ust. 4 dyrektywy 2014/24/WE.</w:t>
      </w:r>
    </w:p>
  </w:footnote>
  <w:footnote w:id="26">
    <w:p w14:paraId="2393D4A5" w14:textId="77777777" w:rsidR="00EA1BCE" w:rsidRDefault="00EA1BCE" w:rsidP="000C44EA">
      <w:pPr>
        <w:pStyle w:val="Tekstprzypisudolnego"/>
      </w:pPr>
      <w:r>
        <w:rPr>
          <w:rStyle w:val="Znakiprzypiswdolnych"/>
        </w:rPr>
        <w:footnoteRef/>
      </w:r>
      <w:r>
        <w:rPr>
          <w:rFonts w:ascii="Arial" w:hAnsi="Arial" w:cs="Arial"/>
          <w:sz w:val="16"/>
          <w:szCs w:val="16"/>
        </w:rPr>
        <w:t>O których mowa, do celów niniejszego zamówienia, w prawie krajowym, w stosownym ogłoszeniu lub w dokumentach zamówienia bądź w art. 18 ust. 2 dyrektywy 2014/24/UE.</w:t>
      </w:r>
    </w:p>
  </w:footnote>
  <w:footnote w:id="27">
    <w:p w14:paraId="795192FB" w14:textId="77777777" w:rsidR="00EA1BCE" w:rsidRDefault="00EA1BCE" w:rsidP="000C44EA">
      <w:pPr>
        <w:pStyle w:val="Tekstprzypisudolnego"/>
      </w:pPr>
      <w:r>
        <w:rPr>
          <w:rStyle w:val="Znakiprzypiswdolnych"/>
        </w:rPr>
        <w:footnoteRef/>
      </w:r>
      <w:r>
        <w:rPr>
          <w:rFonts w:ascii="Arial" w:hAnsi="Arial" w:cs="Arial"/>
          <w:sz w:val="16"/>
          <w:szCs w:val="16"/>
        </w:rPr>
        <w:t>Zob. przepisy krajowe, stosowne ogłoszenie lub dokumenty zamówienia.</w:t>
      </w:r>
    </w:p>
  </w:footnote>
  <w:footnote w:id="28">
    <w:p w14:paraId="4980AD9B" w14:textId="77777777" w:rsidR="00EA1BCE" w:rsidRDefault="00EA1BCE" w:rsidP="000C44EA">
      <w:pPr>
        <w:pStyle w:val="Tekstprzypisudolnego"/>
        <w:jc w:val="both"/>
      </w:pPr>
      <w:r>
        <w:rPr>
          <w:rStyle w:val="Znakiprzypiswdolnych"/>
        </w:rPr>
        <w:footnoteRef/>
      </w:r>
      <w:r>
        <w:rPr>
          <w:rFonts w:ascii="Arial" w:hAnsi="Arial" w:cs="Arial"/>
          <w:sz w:val="16"/>
          <w:szCs w:val="16"/>
        </w:rPr>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14:paraId="6890E80D" w14:textId="77777777" w:rsidR="00EA1BCE" w:rsidRDefault="00EA1BCE" w:rsidP="000C44EA">
      <w:pPr>
        <w:pStyle w:val="Tekstprzypisudolnego"/>
      </w:pPr>
      <w:r>
        <w:rPr>
          <w:rStyle w:val="Znakiprzypiswdolnych"/>
        </w:rPr>
        <w:footnoteRef/>
      </w:r>
      <w:r>
        <w:rPr>
          <w:rFonts w:ascii="Arial" w:hAnsi="Arial" w:cs="Arial"/>
          <w:sz w:val="16"/>
          <w:szCs w:val="16"/>
        </w:rPr>
        <w:t>W stosownych przypadkach zob. definicje w prawie krajowym, stosownym ogłoszeniu lub dokumentach zamówienia.</w:t>
      </w:r>
    </w:p>
  </w:footnote>
  <w:footnote w:id="30">
    <w:p w14:paraId="1A232546" w14:textId="77777777" w:rsidR="00EA1BCE" w:rsidRDefault="00EA1BCE" w:rsidP="000C44EA">
      <w:pPr>
        <w:pStyle w:val="Tekstprzypisudolnego"/>
      </w:pPr>
      <w:r>
        <w:rPr>
          <w:rStyle w:val="Znakiprzypiswdolnych"/>
        </w:rPr>
        <w:footnoteRef/>
      </w:r>
      <w:r>
        <w:rPr>
          <w:rFonts w:ascii="Arial" w:hAnsi="Arial" w:cs="Arial"/>
          <w:sz w:val="16"/>
          <w:szCs w:val="16"/>
        </w:rPr>
        <w:t>Wskazanym w prawie krajowym, stosownym ogłoszeniu lub dokumentach zamówienia.</w:t>
      </w:r>
    </w:p>
  </w:footnote>
  <w:footnote w:id="31">
    <w:p w14:paraId="5159AD25"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2">
    <w:p w14:paraId="78543F8D" w14:textId="77777777" w:rsidR="00EA1BCE" w:rsidRDefault="00EA1BCE" w:rsidP="000C44EA">
      <w:pPr>
        <w:pStyle w:val="Tekstprzypisudolnego"/>
      </w:pPr>
      <w:r>
        <w:rPr>
          <w:rStyle w:val="Znakiprzypiswdolnych"/>
        </w:rPr>
        <w:footnoteRef/>
      </w:r>
      <w:r>
        <w:rPr>
          <w:rFonts w:ascii="Arial" w:hAnsi="Arial" w:cs="Arial"/>
          <w:sz w:val="16"/>
          <w:szCs w:val="16"/>
        </w:rPr>
        <w:t>Zgodnie z opisem w załączniku XI do dyrektywy 2014/24/UE; wykonawcy z niektórych państw członkowskich mogą być zobowiązani do spełnienia innych wymogów określonych w tym załączniku.</w:t>
      </w:r>
    </w:p>
  </w:footnote>
  <w:footnote w:id="33">
    <w:p w14:paraId="5316FFA1" w14:textId="77777777" w:rsidR="00EA1BCE" w:rsidRDefault="00EA1BCE"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4">
    <w:p w14:paraId="3459A39F" w14:textId="77777777" w:rsidR="00EA1BCE" w:rsidRDefault="00EA1BCE" w:rsidP="000C44EA">
      <w:pPr>
        <w:pStyle w:val="Tekstprzypisudolnego"/>
      </w:pPr>
      <w:r>
        <w:rPr>
          <w:rStyle w:val="Znakiprzypiswdolnych"/>
        </w:rPr>
        <w:footnoteRef/>
      </w:r>
      <w:r>
        <w:rPr>
          <w:rFonts w:ascii="Arial" w:hAnsi="Arial" w:cs="Arial"/>
          <w:sz w:val="16"/>
          <w:szCs w:val="16"/>
        </w:rPr>
        <w:t>Jedynie jeżeli jest to dopuszczone w stosownym ogłoszeniu lub dokumentach zamówienia.</w:t>
      </w:r>
    </w:p>
  </w:footnote>
  <w:footnote w:id="35">
    <w:p w14:paraId="6DE6E652" w14:textId="77777777" w:rsidR="00EA1BCE" w:rsidRDefault="00EA1BCE" w:rsidP="000C44EA">
      <w:pPr>
        <w:pStyle w:val="Tekstprzypisudolnego"/>
      </w:pPr>
      <w:r>
        <w:rPr>
          <w:rStyle w:val="Znakiprzypiswdolnych"/>
        </w:rPr>
        <w:footnoteRef/>
      </w:r>
      <w:r>
        <w:rPr>
          <w:rFonts w:ascii="Arial" w:hAnsi="Arial" w:cs="Arial"/>
          <w:sz w:val="16"/>
          <w:szCs w:val="16"/>
        </w:rPr>
        <w:t>Np. stosunek aktywów do zobowiązań.</w:t>
      </w:r>
    </w:p>
  </w:footnote>
  <w:footnote w:id="36">
    <w:p w14:paraId="4E1ED6A4" w14:textId="77777777" w:rsidR="00EA1BCE" w:rsidRDefault="00EA1BCE" w:rsidP="000C44EA">
      <w:pPr>
        <w:pStyle w:val="Tekstprzypisudolnego"/>
      </w:pPr>
      <w:r>
        <w:rPr>
          <w:rStyle w:val="Znakiprzypiswdolnych"/>
        </w:rPr>
        <w:footnoteRef/>
      </w:r>
      <w:r>
        <w:rPr>
          <w:rFonts w:ascii="Arial" w:hAnsi="Arial" w:cs="Arial"/>
          <w:sz w:val="16"/>
          <w:szCs w:val="16"/>
        </w:rPr>
        <w:t>Np. stosunek aktywów do zobowiązań.</w:t>
      </w:r>
    </w:p>
  </w:footnote>
  <w:footnote w:id="37">
    <w:p w14:paraId="101D3F5A"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38">
    <w:p w14:paraId="4D141724" w14:textId="77777777" w:rsidR="00EA1BCE" w:rsidRDefault="00EA1BCE"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14:paraId="16C8A9CE" w14:textId="77777777" w:rsidR="00EA1BCE" w:rsidRDefault="00EA1BCE" w:rsidP="000C44EA">
      <w:pPr>
        <w:pStyle w:val="Tekstprzypisudolnego"/>
      </w:pPr>
      <w:r>
        <w:rPr>
          <w:rStyle w:val="Znakiprzypiswdolnych"/>
        </w:rPr>
        <w:footnoteRef/>
      </w:r>
      <w:r>
        <w:rPr>
          <w:rFonts w:ascii="Arial" w:hAnsi="Arial" w:cs="Arial"/>
          <w:sz w:val="16"/>
          <w:szCs w:val="16"/>
        </w:rPr>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14:paraId="2B2702A1" w14:textId="77777777" w:rsidR="00EA1BCE" w:rsidRDefault="00EA1BCE" w:rsidP="000C44EA">
      <w:pPr>
        <w:pStyle w:val="Tekstprzypisudolnego"/>
      </w:pPr>
      <w:r>
        <w:rPr>
          <w:rStyle w:val="Znakiprzypiswdolnych"/>
        </w:rPr>
        <w:footnoteRef/>
      </w:r>
      <w:r>
        <w:rPr>
          <w:rFonts w:ascii="Arial" w:hAnsi="Arial" w:cs="Arial"/>
          <w:sz w:val="16"/>
          <w:szCs w:val="16"/>
        </w:rPr>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14:paraId="129C9636" w14:textId="77777777" w:rsidR="00EA1BCE" w:rsidRDefault="00EA1BCE" w:rsidP="000C44EA">
      <w:pPr>
        <w:pStyle w:val="Tekstprzypisudolnego"/>
        <w:jc w:val="both"/>
      </w:pPr>
      <w:r>
        <w:rPr>
          <w:rStyle w:val="Znakiprzypiswdolnych"/>
        </w:rPr>
        <w:footnoteRef/>
      </w:r>
      <w:r>
        <w:rPr>
          <w:rFonts w:ascii="Arial" w:hAnsi="Arial" w:cs="Arial"/>
          <w:sz w:val="16"/>
          <w:szCs w:val="16"/>
        </w:rPr>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14:paraId="1C3B402E" w14:textId="77777777" w:rsidR="00EA1BCE" w:rsidRDefault="00EA1BCE" w:rsidP="000C44EA">
      <w:pPr>
        <w:pStyle w:val="Tekstprzypisudolnego"/>
        <w:jc w:val="both"/>
      </w:pPr>
      <w:r>
        <w:rPr>
          <w:rStyle w:val="Znakiprzypiswdolnych"/>
        </w:rPr>
        <w:footnoteRef/>
      </w:r>
      <w:r>
        <w:rPr>
          <w:rFonts w:ascii="Arial" w:hAnsi="Arial" w:cs="Arial"/>
          <w:sz w:val="16"/>
          <w:szCs w:val="16"/>
        </w:rPr>
        <w:t>Kontrolę ma przeprowadzać instytucja zamawiająca lub – w przypadku gdy instytucja ta wyrazi na to zgodę – w jej imieniu, właściwy organ urzędowy państwa, w którym dostawca lub usługodawca ma siedzibę.</w:t>
      </w:r>
    </w:p>
  </w:footnote>
  <w:footnote w:id="43">
    <w:p w14:paraId="2819DEC8" w14:textId="77777777" w:rsidR="00EA1BCE" w:rsidRDefault="00EA1BCE" w:rsidP="000C44EA">
      <w:pPr>
        <w:pStyle w:val="Tekstprzypisudolnego"/>
        <w:jc w:val="both"/>
      </w:pPr>
      <w:r>
        <w:rPr>
          <w:rStyle w:val="Znakiprzypiswdolnych"/>
        </w:rPr>
        <w:footnoteRef/>
      </w:r>
      <w:r>
        <w:rPr>
          <w:rFonts w:ascii="Arial" w:hAnsi="Arial" w:cs="Arial"/>
          <w:sz w:val="16"/>
          <w:szCs w:val="16"/>
        </w:rPr>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14:paraId="03846FBC" w14:textId="77777777" w:rsidR="00EA1BCE" w:rsidRDefault="00EA1BCE" w:rsidP="000C44EA">
      <w:pPr>
        <w:pStyle w:val="Tekstprzypisudolnego"/>
      </w:pPr>
      <w:r>
        <w:rPr>
          <w:rStyle w:val="Znakiprzypiswdolnych"/>
        </w:rPr>
        <w:footnoteRef/>
      </w:r>
      <w:r>
        <w:rPr>
          <w:rFonts w:ascii="Arial" w:hAnsi="Arial" w:cs="Arial"/>
          <w:sz w:val="16"/>
          <w:szCs w:val="16"/>
        </w:rPr>
        <w:t>Proszę jasno wskazać, do której z pozycji odnosi się odpowiedź.</w:t>
      </w:r>
    </w:p>
  </w:footnote>
  <w:footnote w:id="45">
    <w:p w14:paraId="0ABF20F1"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6">
    <w:p w14:paraId="615F8661" w14:textId="77777777" w:rsidR="00EA1BCE" w:rsidRDefault="00EA1BCE" w:rsidP="000C44EA">
      <w:pPr>
        <w:pStyle w:val="Tekstprzypisudolnego"/>
      </w:pPr>
      <w:r>
        <w:rPr>
          <w:rStyle w:val="Znakiprzypiswdolnych"/>
        </w:rPr>
        <w:footnoteRef/>
      </w:r>
      <w:r>
        <w:rPr>
          <w:rFonts w:ascii="Arial" w:hAnsi="Arial" w:cs="Arial"/>
          <w:sz w:val="16"/>
          <w:szCs w:val="16"/>
        </w:rPr>
        <w:t>Proszę powtórzyć tyle razy, ile jest to konieczne.</w:t>
      </w:r>
    </w:p>
  </w:footnote>
  <w:footnote w:id="47">
    <w:p w14:paraId="28B3265C" w14:textId="77777777" w:rsidR="00EA1BCE" w:rsidRDefault="00EA1BCE" w:rsidP="000C44EA">
      <w:pPr>
        <w:pStyle w:val="Tekstprzypisudolnego"/>
      </w:pPr>
      <w:r>
        <w:rPr>
          <w:rStyle w:val="Znakiprzypiswdolnych"/>
        </w:rPr>
        <w:footnoteRef/>
      </w:r>
      <w:r>
        <w:rPr>
          <w:rFonts w:ascii="Arial" w:hAnsi="Arial" w:cs="Arial"/>
          <w:sz w:val="16"/>
          <w:szCs w:val="16"/>
        </w:rPr>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14:paraId="7BD35935" w14:textId="77777777" w:rsidR="00EA1BCE" w:rsidRDefault="00EA1BCE" w:rsidP="000C44EA">
      <w:pPr>
        <w:pStyle w:val="Tekstprzypisudolnego"/>
      </w:pPr>
      <w:r>
        <w:rPr>
          <w:rStyle w:val="Znakiprzypiswdolnych"/>
        </w:rPr>
        <w:footnoteRef/>
      </w:r>
      <w:r>
        <w:rPr>
          <w:rFonts w:ascii="Arial" w:hAnsi="Arial" w:cs="Arial"/>
          <w:sz w:val="16"/>
          <w:szCs w:val="16"/>
        </w:rPr>
        <w:t>W zależności od wdrożenia w danym kraju artykułu 59 ust. 5 akapit drugi dyrektywy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AF5FC" w14:textId="09CD9F68" w:rsidR="00EA1BCE" w:rsidRPr="00556AEE" w:rsidRDefault="00EA1BCE">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Zp/15/PN/25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0C148" w14:textId="55B07F0A" w:rsidR="00EA1BCE" w:rsidRPr="00556AEE" w:rsidRDefault="00EA1BCE" w:rsidP="00411C57">
    <w:pPr>
      <w:pStyle w:val="Nagwek0"/>
      <w:rPr>
        <w:sz w:val="18"/>
        <w:szCs w:val="18"/>
      </w:rPr>
    </w:pPr>
    <w:r w:rsidRPr="00556AEE">
      <w:rPr>
        <w:sz w:val="18"/>
        <w:szCs w:val="18"/>
      </w:rPr>
      <w:ptab w:relativeTo="margin" w:alignment="center" w:leader="none"/>
    </w:r>
    <w:r w:rsidRPr="00556AEE">
      <w:rPr>
        <w:sz w:val="18"/>
        <w:szCs w:val="18"/>
      </w:rPr>
      <w:ptab w:relativeTo="margin" w:alignment="right" w:leader="none"/>
    </w:r>
    <w:r>
      <w:rPr>
        <w:sz w:val="18"/>
        <w:szCs w:val="18"/>
      </w:rPr>
      <w:t>Zp/15/PN/25</w:t>
    </w:r>
  </w:p>
  <w:p w14:paraId="36E5E0F3" w14:textId="2F8A8298" w:rsidR="00EA1BCE" w:rsidRPr="00411C57" w:rsidRDefault="00EA1BCE" w:rsidP="00411C57">
    <w:pPr>
      <w:pStyle w:val="Nagwek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F669F8E"/>
    <w:styleLink w:val="WWNum131"/>
    <w:lvl w:ilvl="0">
      <w:start w:val="1"/>
      <w:numFmt w:val="none"/>
      <w:pStyle w:val="Nagwek1"/>
      <w:suff w:val="nothing"/>
      <w:lvlText w:val=""/>
      <w:lvlJc w:val="left"/>
      <w:pPr>
        <w:ind w:left="785" w:firstLine="0"/>
      </w:pPr>
    </w:lvl>
    <w:lvl w:ilvl="1">
      <w:start w:val="1"/>
      <w:numFmt w:val="none"/>
      <w:pStyle w:val="Nagwek2"/>
      <w:lvlText w:val=""/>
      <w:legacy w:legacy="1" w:legacySpace="0" w:legacyIndent="0"/>
      <w:lvlJc w:val="left"/>
      <w:pPr>
        <w:ind w:left="641" w:firstLine="0"/>
      </w:pPr>
    </w:lvl>
    <w:lvl w:ilvl="2">
      <w:start w:val="1"/>
      <w:numFmt w:val="none"/>
      <w:pStyle w:val="Nagwek3"/>
      <w:lvlText w:val=""/>
      <w:legacy w:legacy="1" w:legacySpace="0" w:legacyIndent="0"/>
      <w:lvlJc w:val="left"/>
      <w:pPr>
        <w:ind w:left="65" w:firstLine="0"/>
      </w:pPr>
    </w:lvl>
    <w:lvl w:ilvl="3">
      <w:start w:val="1"/>
      <w:numFmt w:val="none"/>
      <w:pStyle w:val="Nagwek4"/>
      <w:lvlText w:val=""/>
      <w:legacy w:legacy="1" w:legacySpace="0" w:legacyIndent="0"/>
      <w:lvlJc w:val="left"/>
      <w:pPr>
        <w:ind w:left="65" w:firstLine="0"/>
      </w:pPr>
    </w:lvl>
    <w:lvl w:ilvl="4">
      <w:start w:val="1"/>
      <w:numFmt w:val="none"/>
      <w:pStyle w:val="Nagwek5"/>
      <w:lvlText w:val=""/>
      <w:legacy w:legacy="1" w:legacySpace="0" w:legacyIndent="0"/>
      <w:lvlJc w:val="left"/>
      <w:pPr>
        <w:ind w:left="65" w:firstLine="0"/>
      </w:pPr>
    </w:lvl>
    <w:lvl w:ilvl="5">
      <w:start w:val="1"/>
      <w:numFmt w:val="none"/>
      <w:pStyle w:val="Nagwek6"/>
      <w:lvlText w:val=""/>
      <w:legacy w:legacy="1" w:legacySpace="0" w:legacyIndent="0"/>
      <w:lvlJc w:val="left"/>
      <w:pPr>
        <w:ind w:left="65" w:firstLine="0"/>
      </w:pPr>
    </w:lvl>
    <w:lvl w:ilvl="6">
      <w:start w:val="1"/>
      <w:numFmt w:val="none"/>
      <w:pStyle w:val="Nagwek7"/>
      <w:lvlText w:val=""/>
      <w:legacy w:legacy="1" w:legacySpace="0" w:legacyIndent="0"/>
      <w:lvlJc w:val="left"/>
      <w:pPr>
        <w:ind w:left="65" w:firstLine="0"/>
      </w:pPr>
    </w:lvl>
    <w:lvl w:ilvl="7">
      <w:numFmt w:val="none"/>
      <w:lvlText w:val=""/>
      <w:lvlJc w:val="left"/>
    </w:lvl>
    <w:lvl w:ilvl="8">
      <w:numFmt w:val="none"/>
      <w:lvlText w:val=""/>
      <w:lvlJc w:val="left"/>
    </w:lvl>
  </w:abstractNum>
  <w:abstractNum w:abstractNumId="1"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2"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Symbol"/>
        <w:color w:val="00000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color w:val="000000"/>
        <w:sz w:val="24"/>
        <w:szCs w:val="24"/>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color w:val="000000"/>
        <w:sz w:val="24"/>
        <w:szCs w:val="24"/>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0B"/>
    <w:multiLevelType w:val="singleLevel"/>
    <w:tmpl w:val="0000000B"/>
    <w:name w:val="WW8Num10"/>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Symbol" w:hAnsi="Symbol" w:cs="Wingdings"/>
        <w:color w:val="000000"/>
        <w:sz w:val="22"/>
        <w:szCs w:val="22"/>
        <w:shd w:val="clear" w:color="auto" w:fill="FFFFFF"/>
        <w:vertAlign w:val="superscript"/>
      </w:rPr>
    </w:lvl>
  </w:abstractNum>
  <w:abstractNum w:abstractNumId="5"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Wingdings"/>
        <w:color w:val="000000"/>
        <w:sz w:val="20"/>
        <w:szCs w:val="20"/>
        <w:shd w:val="clear" w:color="auto" w:fill="FFFFFF"/>
        <w:vertAlign w:val="superscript"/>
      </w:rPr>
    </w:lvl>
  </w:abstractNum>
  <w:abstractNum w:abstractNumId="6" w15:restartNumberingAfterBreak="0">
    <w:nsid w:val="00000010"/>
    <w:multiLevelType w:val="singleLevel"/>
    <w:tmpl w:val="00000010"/>
    <w:name w:val="WW8Num17"/>
    <w:lvl w:ilvl="0">
      <w:start w:val="1"/>
      <w:numFmt w:val="bullet"/>
      <w:lvlText w:val=""/>
      <w:lvlJc w:val="left"/>
      <w:pPr>
        <w:tabs>
          <w:tab w:val="num" w:pos="0"/>
        </w:tabs>
        <w:ind w:left="1080" w:hanging="360"/>
      </w:pPr>
      <w:rPr>
        <w:rFonts w:ascii="Symbol" w:hAnsi="Symbol" w:cs="Wingdings"/>
        <w:color w:val="000000"/>
      </w:rPr>
    </w:lvl>
  </w:abstractNum>
  <w:abstractNum w:abstractNumId="7"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Times New Roman"/>
        <w:kern w:val="1"/>
        <w:lang w:eastAsia="hi-IN" w:bidi="hi-IN"/>
      </w:rPr>
    </w:lvl>
  </w:abstractNum>
  <w:abstractNum w:abstractNumId="8" w15:restartNumberingAfterBreak="0">
    <w:nsid w:val="00000013"/>
    <w:multiLevelType w:val="singleLevel"/>
    <w:tmpl w:val="00000013"/>
    <w:name w:val="WW8Num20"/>
    <w:lvl w:ilvl="0">
      <w:start w:val="1"/>
      <w:numFmt w:val="bullet"/>
      <w:lvlText w:val=""/>
      <w:lvlJc w:val="left"/>
      <w:pPr>
        <w:tabs>
          <w:tab w:val="num" w:pos="0"/>
        </w:tabs>
        <w:ind w:left="720" w:hanging="360"/>
      </w:pPr>
      <w:rPr>
        <w:rFonts w:ascii="Symbol" w:hAnsi="Symbol" w:cs="OpenSymbol"/>
        <w:caps w:val="0"/>
        <w:smallCaps w:val="0"/>
        <w:strike w:val="0"/>
        <w:dstrike w:val="0"/>
        <w:color w:val="000000"/>
        <w:sz w:val="22"/>
        <w:szCs w:val="22"/>
      </w:rPr>
    </w:lvl>
  </w:abstractNum>
  <w:abstractNum w:abstractNumId="9" w15:restartNumberingAfterBreak="0">
    <w:nsid w:val="00000015"/>
    <w:multiLevelType w:val="singleLevel"/>
    <w:tmpl w:val="00000015"/>
    <w:name w:val="WW8Num22"/>
    <w:lvl w:ilvl="0">
      <w:start w:val="1"/>
      <w:numFmt w:val="bullet"/>
      <w:lvlText w:val=""/>
      <w:lvlJc w:val="left"/>
      <w:pPr>
        <w:tabs>
          <w:tab w:val="num" w:pos="0"/>
        </w:tabs>
        <w:ind w:left="720" w:hanging="360"/>
      </w:pPr>
      <w:rPr>
        <w:rFonts w:ascii="Symbol" w:hAnsi="Symbol" w:cs="OpenSymbol"/>
        <w:caps w:val="0"/>
        <w:smallCaps w:val="0"/>
        <w:strike w:val="0"/>
        <w:dstrike w:val="0"/>
        <w:color w:val="000000"/>
        <w:kern w:val="1"/>
        <w:sz w:val="22"/>
        <w:szCs w:val="20"/>
        <w:lang w:eastAsia="hi-IN" w:bidi="hi-I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720" w:hanging="360"/>
      </w:pPr>
      <w:rPr>
        <w:rFonts w:ascii="Symbol" w:hAnsi="Symbol" w:cs="Symbol"/>
        <w:kern w:val="1"/>
        <w:sz w:val="22"/>
        <w:szCs w:val="22"/>
        <w:shd w:val="clear" w:color="auto" w:fill="FFFFFF"/>
        <w:lang w:val="pl-PL" w:eastAsia="hi-IN" w:bidi="hi-IN"/>
      </w:rPr>
    </w:lvl>
  </w:abstractNum>
  <w:abstractNum w:abstractNumId="11" w15:restartNumberingAfterBreak="0">
    <w:nsid w:val="0000001B"/>
    <w:multiLevelType w:val="singleLevel"/>
    <w:tmpl w:val="0000001B"/>
    <w:name w:val="WW8Num28"/>
    <w:lvl w:ilvl="0">
      <w:start w:val="1"/>
      <w:numFmt w:val="bullet"/>
      <w:lvlText w:val=""/>
      <w:lvlJc w:val="left"/>
      <w:pPr>
        <w:tabs>
          <w:tab w:val="num" w:pos="0"/>
        </w:tabs>
        <w:ind w:left="1080" w:hanging="360"/>
      </w:pPr>
      <w:rPr>
        <w:rFonts w:ascii="Symbol" w:hAnsi="Symbol" w:cs="Arial Narrow"/>
        <w:color w:val="000000"/>
        <w:kern w:val="1"/>
        <w:sz w:val="24"/>
        <w:shd w:val="clear" w:color="auto" w:fill="FFFFFF"/>
        <w:lang w:val="pl-PL" w:eastAsia="hi-IN" w:bidi="hi-IN"/>
      </w:rPr>
    </w:lvl>
  </w:abstractNum>
  <w:abstractNum w:abstractNumId="12" w15:restartNumberingAfterBreak="0">
    <w:nsid w:val="0000001C"/>
    <w:multiLevelType w:val="singleLevel"/>
    <w:tmpl w:val="0000001C"/>
    <w:name w:val="WW8Num29"/>
    <w:lvl w:ilvl="0">
      <w:start w:val="1"/>
      <w:numFmt w:val="bullet"/>
      <w:lvlText w:val=""/>
      <w:lvlJc w:val="left"/>
      <w:pPr>
        <w:tabs>
          <w:tab w:val="num" w:pos="0"/>
        </w:tabs>
        <w:ind w:left="1080" w:hanging="360"/>
      </w:pPr>
      <w:rPr>
        <w:rFonts w:ascii="Symbol" w:hAnsi="Symbol" w:cs="Times New Roman"/>
        <w:sz w:val="24"/>
        <w:szCs w:val="24"/>
        <w:lang w:val="pl-PL"/>
      </w:rPr>
    </w:lvl>
  </w:abstractNum>
  <w:abstractNum w:abstractNumId="13" w15:restartNumberingAfterBreak="0">
    <w:nsid w:val="0000001D"/>
    <w:multiLevelType w:val="singleLevel"/>
    <w:tmpl w:val="0000001D"/>
    <w:name w:val="WW8Num30"/>
    <w:lvl w:ilvl="0">
      <w:start w:val="1"/>
      <w:numFmt w:val="bullet"/>
      <w:lvlText w:val=""/>
      <w:lvlJc w:val="left"/>
      <w:pPr>
        <w:tabs>
          <w:tab w:val="num" w:pos="0"/>
        </w:tabs>
        <w:ind w:left="1428" w:hanging="360"/>
      </w:pPr>
      <w:rPr>
        <w:rFonts w:ascii="Symbol" w:hAnsi="Symbol" w:cs="Symbol"/>
        <w:color w:val="000000"/>
        <w:sz w:val="24"/>
        <w:szCs w:val="20"/>
        <w:shd w:val="clear" w:color="auto" w:fill="FFFFFF"/>
        <w:lang w:val="sv-SE"/>
      </w:rPr>
    </w:lvl>
  </w:abstractNum>
  <w:abstractNum w:abstractNumId="14" w15:restartNumberingAfterBreak="0">
    <w:nsid w:val="0000001E"/>
    <w:multiLevelType w:val="singleLevel"/>
    <w:tmpl w:val="0000001E"/>
    <w:name w:val="WW8Num31"/>
    <w:lvl w:ilvl="0">
      <w:start w:val="1"/>
      <w:numFmt w:val="bullet"/>
      <w:lvlText w:val=""/>
      <w:lvlJc w:val="left"/>
      <w:pPr>
        <w:tabs>
          <w:tab w:val="num" w:pos="0"/>
        </w:tabs>
        <w:ind w:left="720" w:hanging="360"/>
      </w:pPr>
      <w:rPr>
        <w:rFonts w:ascii="Symbol" w:hAnsi="Symbol" w:cs="OpenSymbol"/>
        <w:color w:val="000000"/>
        <w:sz w:val="20"/>
        <w:szCs w:val="20"/>
        <w:lang w:val="sv-SE"/>
      </w:rPr>
    </w:lvl>
  </w:abstractNum>
  <w:abstractNum w:abstractNumId="15" w15:restartNumberingAfterBreak="0">
    <w:nsid w:val="0000001F"/>
    <w:multiLevelType w:val="singleLevel"/>
    <w:tmpl w:val="0000001F"/>
    <w:name w:val="WW8Num32"/>
    <w:lvl w:ilvl="0">
      <w:start w:val="1"/>
      <w:numFmt w:val="bullet"/>
      <w:lvlText w:val=""/>
      <w:lvlJc w:val="left"/>
      <w:pPr>
        <w:tabs>
          <w:tab w:val="num" w:pos="0"/>
        </w:tabs>
        <w:ind w:left="720" w:hanging="360"/>
      </w:pPr>
      <w:rPr>
        <w:rFonts w:ascii="Symbol" w:hAnsi="Symbol" w:cs="OpenSymbol"/>
        <w:sz w:val="21"/>
        <w:szCs w:val="21"/>
      </w:rPr>
    </w:lvl>
  </w:abstractNum>
  <w:abstractNum w:abstractNumId="16" w15:restartNumberingAfterBreak="0">
    <w:nsid w:val="00000021"/>
    <w:multiLevelType w:val="multilevel"/>
    <w:tmpl w:val="00000021"/>
    <w:name w:val="WW8Num34"/>
    <w:lvl w:ilvl="0">
      <w:start w:val="1"/>
      <w:numFmt w:val="bullet"/>
      <w:lvlText w:val=""/>
      <w:lvlJc w:val="left"/>
      <w:pPr>
        <w:tabs>
          <w:tab w:val="num" w:pos="0"/>
        </w:tabs>
        <w:ind w:left="720" w:hanging="360"/>
      </w:pPr>
      <w:rPr>
        <w:rFonts w:ascii="Symbol" w:hAnsi="Symbol" w:cs="Symbol"/>
        <w:lang w:val="en-U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Symbol"/>
        <w:lang w:val="en-U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Symbol"/>
        <w:lang w:val="en-U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23"/>
    <w:multiLevelType w:val="singleLevel"/>
    <w:tmpl w:val="00000023"/>
    <w:name w:val="WW8Num36"/>
    <w:lvl w:ilvl="0">
      <w:start w:val="1"/>
      <w:numFmt w:val="bullet"/>
      <w:lvlText w:val=""/>
      <w:lvlJc w:val="left"/>
      <w:pPr>
        <w:tabs>
          <w:tab w:val="num" w:pos="0"/>
        </w:tabs>
        <w:ind w:left="730" w:hanging="360"/>
      </w:pPr>
      <w:rPr>
        <w:rFonts w:ascii="Symbol" w:hAnsi="Symbol" w:cs="Symbol"/>
        <w:sz w:val="21"/>
        <w:szCs w:val="21"/>
      </w:rPr>
    </w:lvl>
  </w:abstractNum>
  <w:abstractNum w:abstractNumId="18" w15:restartNumberingAfterBreak="0">
    <w:nsid w:val="00000025"/>
    <w:multiLevelType w:val="singleLevel"/>
    <w:tmpl w:val="00000025"/>
    <w:name w:val="WW8Num38"/>
    <w:lvl w:ilvl="0">
      <w:start w:val="1"/>
      <w:numFmt w:val="bullet"/>
      <w:lvlText w:val=""/>
      <w:lvlJc w:val="left"/>
      <w:pPr>
        <w:tabs>
          <w:tab w:val="num" w:pos="0"/>
        </w:tabs>
        <w:ind w:left="1080" w:hanging="360"/>
      </w:pPr>
      <w:rPr>
        <w:rFonts w:ascii="Symbol" w:hAnsi="Symbol" w:cs="OpenSymbol"/>
        <w:lang w:val="en-US"/>
      </w:rPr>
    </w:lvl>
  </w:abstractNum>
  <w:abstractNum w:abstractNumId="19" w15:restartNumberingAfterBreak="0">
    <w:nsid w:val="00000026"/>
    <w:multiLevelType w:val="multilevel"/>
    <w:tmpl w:val="00000026"/>
    <w:name w:val="WW8Num39"/>
    <w:lvl w:ilvl="0">
      <w:start w:val="1"/>
      <w:numFmt w:val="bullet"/>
      <w:lvlText w:val=""/>
      <w:lvlJc w:val="left"/>
      <w:pPr>
        <w:tabs>
          <w:tab w:val="num" w:pos="0"/>
        </w:tabs>
        <w:ind w:left="720" w:hanging="360"/>
      </w:pPr>
      <w:rPr>
        <w:rFonts w:ascii="Symbol" w:hAnsi="Symbol" w:cs="OpenSymbol"/>
        <w:caps w:val="0"/>
        <w:smallCaps w:val="0"/>
        <w:strike w:val="0"/>
        <w:dstrike w:val="0"/>
        <w:color w:val="000000"/>
        <w:sz w:val="22"/>
      </w:rPr>
    </w:lvl>
    <w:lvl w:ilvl="1">
      <w:start w:val="1"/>
      <w:numFmt w:val="bullet"/>
      <w:lvlText w:val="o"/>
      <w:lvlJc w:val="left"/>
      <w:pPr>
        <w:tabs>
          <w:tab w:val="num" w:pos="0"/>
        </w:tabs>
        <w:ind w:left="1440" w:hanging="360"/>
      </w:pPr>
      <w:rPr>
        <w:rFonts w:ascii="Courier New" w:hAnsi="Courier New" w:cs="font327"/>
        <w:color w:val="00000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OpenSymbol"/>
        <w:caps w:val="0"/>
        <w:smallCaps w:val="0"/>
        <w:strike w:val="0"/>
        <w:dstrike w:val="0"/>
        <w:color w:val="000000"/>
        <w:sz w:val="22"/>
      </w:rPr>
    </w:lvl>
    <w:lvl w:ilvl="4">
      <w:start w:val="1"/>
      <w:numFmt w:val="bullet"/>
      <w:lvlText w:val="o"/>
      <w:lvlJc w:val="left"/>
      <w:pPr>
        <w:tabs>
          <w:tab w:val="num" w:pos="0"/>
        </w:tabs>
        <w:ind w:left="3600" w:hanging="360"/>
      </w:pPr>
      <w:rPr>
        <w:rFonts w:ascii="Courier New" w:hAnsi="Courier New" w:cs="font327"/>
        <w:color w:val="000000"/>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OpenSymbol"/>
        <w:caps w:val="0"/>
        <w:smallCaps w:val="0"/>
        <w:strike w:val="0"/>
        <w:dstrike w:val="0"/>
        <w:color w:val="000000"/>
        <w:sz w:val="22"/>
      </w:rPr>
    </w:lvl>
    <w:lvl w:ilvl="7">
      <w:start w:val="1"/>
      <w:numFmt w:val="bullet"/>
      <w:lvlText w:val="o"/>
      <w:lvlJc w:val="left"/>
      <w:pPr>
        <w:tabs>
          <w:tab w:val="num" w:pos="0"/>
        </w:tabs>
        <w:ind w:left="5760" w:hanging="360"/>
      </w:pPr>
      <w:rPr>
        <w:rFonts w:ascii="Courier New" w:hAnsi="Courier New" w:cs="font327"/>
        <w:color w:val="000000"/>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00000028"/>
    <w:multiLevelType w:val="singleLevel"/>
    <w:tmpl w:val="00000028"/>
    <w:name w:val="WW8Num41"/>
    <w:lvl w:ilvl="0">
      <w:start w:val="1"/>
      <w:numFmt w:val="bullet"/>
      <w:lvlText w:val=""/>
      <w:lvlJc w:val="left"/>
      <w:pPr>
        <w:tabs>
          <w:tab w:val="num" w:pos="0"/>
        </w:tabs>
        <w:ind w:left="1080" w:hanging="360"/>
      </w:pPr>
      <w:rPr>
        <w:rFonts w:ascii="Symbol" w:hAnsi="Symbol" w:cs="OpenSymbol"/>
        <w:caps w:val="0"/>
        <w:smallCaps w:val="0"/>
        <w:strike w:val="0"/>
        <w:dstrike w:val="0"/>
        <w:color w:val="000000"/>
        <w:sz w:val="22"/>
        <w:szCs w:val="21"/>
        <w:lang w:val="en-US"/>
      </w:rPr>
    </w:lvl>
  </w:abstractNum>
  <w:abstractNum w:abstractNumId="21" w15:restartNumberingAfterBreak="0">
    <w:nsid w:val="00000029"/>
    <w:multiLevelType w:val="singleLevel"/>
    <w:tmpl w:val="00000029"/>
    <w:name w:val="WW8Num42"/>
    <w:lvl w:ilvl="0">
      <w:start w:val="1"/>
      <w:numFmt w:val="bullet"/>
      <w:lvlText w:val=""/>
      <w:lvlJc w:val="left"/>
      <w:pPr>
        <w:tabs>
          <w:tab w:val="num" w:pos="0"/>
        </w:tabs>
        <w:ind w:left="1080" w:hanging="360"/>
      </w:pPr>
      <w:rPr>
        <w:rFonts w:ascii="Symbol" w:hAnsi="Symbol"/>
        <w:color w:val="000000"/>
        <w:sz w:val="24"/>
        <w:szCs w:val="24"/>
        <w:lang w:val="en-US"/>
      </w:rPr>
    </w:lvl>
  </w:abstractNum>
  <w:abstractNum w:abstractNumId="22" w15:restartNumberingAfterBreak="0">
    <w:nsid w:val="0000002A"/>
    <w:multiLevelType w:val="singleLevel"/>
    <w:tmpl w:val="0000002A"/>
    <w:name w:val="WW8Num43"/>
    <w:lvl w:ilvl="0">
      <w:start w:val="1"/>
      <w:numFmt w:val="bullet"/>
      <w:lvlText w:val=""/>
      <w:lvlJc w:val="left"/>
      <w:pPr>
        <w:tabs>
          <w:tab w:val="num" w:pos="0"/>
        </w:tabs>
        <w:ind w:left="1080" w:hanging="360"/>
      </w:pPr>
      <w:rPr>
        <w:rFonts w:ascii="Symbol" w:hAnsi="Symbol" w:cs="Symbol" w:hint="default"/>
        <w:lang w:val="en-US"/>
      </w:rPr>
    </w:lvl>
  </w:abstractNum>
  <w:abstractNum w:abstractNumId="23" w15:restartNumberingAfterBreak="0">
    <w:nsid w:val="0000002B"/>
    <w:multiLevelType w:val="multilevel"/>
    <w:tmpl w:val="0000002B"/>
    <w:name w:val="WW8Num44"/>
    <w:lvl w:ilvl="0">
      <w:start w:val="1"/>
      <w:numFmt w:val="bullet"/>
      <w:lvlText w:val=""/>
      <w:lvlJc w:val="left"/>
      <w:pPr>
        <w:tabs>
          <w:tab w:val="num" w:pos="0"/>
        </w:tabs>
        <w:ind w:left="720" w:hanging="360"/>
      </w:pPr>
      <w:rPr>
        <w:rFonts w:ascii="Symbol" w:hAnsi="Symbol" w:cs="Symbol" w:hint="default"/>
        <w:lang w:val="en-US"/>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lang w:val="en-US"/>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lang w:val="en-US"/>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0000002C"/>
    <w:multiLevelType w:val="singleLevel"/>
    <w:tmpl w:val="0000002C"/>
    <w:name w:val="WW8Num45"/>
    <w:lvl w:ilvl="0">
      <w:start w:val="1"/>
      <w:numFmt w:val="bullet"/>
      <w:lvlText w:val=""/>
      <w:lvlJc w:val="left"/>
      <w:pPr>
        <w:tabs>
          <w:tab w:val="num" w:pos="0"/>
        </w:tabs>
        <w:ind w:left="720" w:hanging="360"/>
      </w:pPr>
      <w:rPr>
        <w:rFonts w:ascii="Symbol" w:hAnsi="Symbol" w:cs="Symbol" w:hint="default"/>
        <w:sz w:val="21"/>
        <w:szCs w:val="21"/>
        <w:lang w:val="pl-PL"/>
      </w:rPr>
    </w:lvl>
  </w:abstractNum>
  <w:abstractNum w:abstractNumId="25" w15:restartNumberingAfterBreak="0">
    <w:nsid w:val="0000002D"/>
    <w:multiLevelType w:val="multilevel"/>
    <w:tmpl w:val="0000002D"/>
    <w:name w:val="WW8Num46"/>
    <w:lvl w:ilvl="0">
      <w:start w:val="1"/>
      <w:numFmt w:val="bullet"/>
      <w:lvlText w:val=""/>
      <w:lvlJc w:val="left"/>
      <w:pPr>
        <w:tabs>
          <w:tab w:val="num" w:pos="0"/>
        </w:tabs>
        <w:ind w:left="720" w:hanging="360"/>
      </w:pPr>
      <w:rPr>
        <w:rFonts w:ascii="Symbol" w:hAnsi="Symbol" w:cs="Symbol" w:hint="default"/>
        <w:color w:val="000000"/>
        <w:sz w:val="24"/>
        <w:szCs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color w:val="000000"/>
        <w:sz w:val="24"/>
        <w:szCs w:val="24"/>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color w:val="000000"/>
        <w:sz w:val="24"/>
        <w:szCs w:val="24"/>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0000002F"/>
    <w:multiLevelType w:val="multilevel"/>
    <w:tmpl w:val="0000002F"/>
    <w:name w:val="WW8Num48"/>
    <w:lvl w:ilvl="0">
      <w:start w:val="3"/>
      <w:numFmt w:val="bullet"/>
      <w:lvlText w:val="-"/>
      <w:lvlJc w:val="left"/>
      <w:pPr>
        <w:tabs>
          <w:tab w:val="num" w:pos="0"/>
        </w:tabs>
        <w:ind w:left="360" w:hanging="360"/>
      </w:pPr>
      <w:rPr>
        <w:rFonts w:ascii="OpenSymbol" w:hAnsi="OpenSymbol" w:cs="Arial Narrow"/>
        <w:sz w:val="24"/>
        <w:szCs w:val="24"/>
        <w:lang w:val="pl-P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Arial Narrow"/>
        <w:sz w:val="24"/>
        <w:lang w:val="pl-P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Arial Narrow"/>
        <w:sz w:val="24"/>
        <w:lang w:val="pl-P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7" w15:restartNumberingAfterBreak="0">
    <w:nsid w:val="00000032"/>
    <w:multiLevelType w:val="multilevel"/>
    <w:tmpl w:val="00000032"/>
    <w:name w:val="WW8Num51"/>
    <w:lvl w:ilvl="0">
      <w:start w:val="1"/>
      <w:numFmt w:val="bullet"/>
      <w:lvlText w:val=""/>
      <w:lvlJc w:val="left"/>
      <w:pPr>
        <w:tabs>
          <w:tab w:val="num" w:pos="720"/>
        </w:tabs>
        <w:ind w:left="720" w:hanging="360"/>
      </w:pPr>
      <w:rPr>
        <w:rFonts w:ascii="Symbol" w:hAnsi="Symbol" w:cs="Symbol" w:hint="default"/>
        <w:sz w:val="22"/>
        <w:szCs w:val="22"/>
        <w:lang w:val="en-US"/>
      </w:rPr>
    </w:lvl>
    <w:lvl w:ilvl="1">
      <w:start w:val="1"/>
      <w:numFmt w:val="bullet"/>
      <w:lvlText w:val=""/>
      <w:lvlJc w:val="left"/>
      <w:pPr>
        <w:tabs>
          <w:tab w:val="num" w:pos="1080"/>
        </w:tabs>
        <w:ind w:left="1080" w:hanging="360"/>
      </w:pPr>
      <w:rPr>
        <w:rFonts w:ascii="Symbol" w:hAnsi="Symbol" w:cs="Symbol" w:hint="default"/>
        <w:sz w:val="22"/>
        <w:szCs w:val="22"/>
        <w:lang w:val="en-US"/>
      </w:rPr>
    </w:lvl>
    <w:lvl w:ilvl="2">
      <w:start w:val="1"/>
      <w:numFmt w:val="bullet"/>
      <w:lvlText w:val=""/>
      <w:lvlJc w:val="left"/>
      <w:pPr>
        <w:tabs>
          <w:tab w:val="num" w:pos="1440"/>
        </w:tabs>
        <w:ind w:left="1440" w:hanging="360"/>
      </w:pPr>
      <w:rPr>
        <w:rFonts w:ascii="Symbol" w:hAnsi="Symbol" w:cs="Symbol" w:hint="default"/>
        <w:sz w:val="22"/>
        <w:szCs w:val="22"/>
        <w:lang w:val="en-US"/>
      </w:rPr>
    </w:lvl>
    <w:lvl w:ilvl="3">
      <w:start w:val="1"/>
      <w:numFmt w:val="bullet"/>
      <w:lvlText w:val=""/>
      <w:lvlJc w:val="left"/>
      <w:pPr>
        <w:tabs>
          <w:tab w:val="num" w:pos="1800"/>
        </w:tabs>
        <w:ind w:left="1800" w:hanging="360"/>
      </w:pPr>
      <w:rPr>
        <w:rFonts w:ascii="Symbol" w:hAnsi="Symbol" w:cs="Symbol" w:hint="default"/>
        <w:sz w:val="22"/>
        <w:szCs w:val="22"/>
        <w:lang w:val="en-US"/>
      </w:rPr>
    </w:lvl>
    <w:lvl w:ilvl="4">
      <w:start w:val="1"/>
      <w:numFmt w:val="bullet"/>
      <w:lvlText w:val=""/>
      <w:lvlJc w:val="left"/>
      <w:pPr>
        <w:tabs>
          <w:tab w:val="num" w:pos="2160"/>
        </w:tabs>
        <w:ind w:left="2160" w:hanging="360"/>
      </w:pPr>
      <w:rPr>
        <w:rFonts w:ascii="Symbol" w:hAnsi="Symbol" w:cs="Symbol" w:hint="default"/>
        <w:sz w:val="22"/>
        <w:szCs w:val="22"/>
        <w:lang w:val="en-US"/>
      </w:rPr>
    </w:lvl>
    <w:lvl w:ilvl="5">
      <w:start w:val="1"/>
      <w:numFmt w:val="bullet"/>
      <w:lvlText w:val=""/>
      <w:lvlJc w:val="left"/>
      <w:pPr>
        <w:tabs>
          <w:tab w:val="num" w:pos="2520"/>
        </w:tabs>
        <w:ind w:left="2520" w:hanging="360"/>
      </w:pPr>
      <w:rPr>
        <w:rFonts w:ascii="Symbol" w:hAnsi="Symbol" w:cs="Symbol" w:hint="default"/>
        <w:sz w:val="22"/>
        <w:szCs w:val="22"/>
        <w:lang w:val="en-US"/>
      </w:rPr>
    </w:lvl>
    <w:lvl w:ilvl="6">
      <w:start w:val="1"/>
      <w:numFmt w:val="bullet"/>
      <w:lvlText w:val=""/>
      <w:lvlJc w:val="left"/>
      <w:pPr>
        <w:tabs>
          <w:tab w:val="num" w:pos="2880"/>
        </w:tabs>
        <w:ind w:left="2880" w:hanging="360"/>
      </w:pPr>
      <w:rPr>
        <w:rFonts w:ascii="Symbol" w:hAnsi="Symbol" w:cs="Symbol" w:hint="default"/>
        <w:sz w:val="22"/>
        <w:szCs w:val="22"/>
        <w:lang w:val="en-US"/>
      </w:rPr>
    </w:lvl>
    <w:lvl w:ilvl="7">
      <w:start w:val="1"/>
      <w:numFmt w:val="bullet"/>
      <w:lvlText w:val=""/>
      <w:lvlJc w:val="left"/>
      <w:pPr>
        <w:tabs>
          <w:tab w:val="num" w:pos="3240"/>
        </w:tabs>
        <w:ind w:left="3240" w:hanging="360"/>
      </w:pPr>
      <w:rPr>
        <w:rFonts w:ascii="Symbol" w:hAnsi="Symbol" w:cs="Symbol" w:hint="default"/>
        <w:sz w:val="22"/>
        <w:szCs w:val="22"/>
        <w:lang w:val="en-US"/>
      </w:rPr>
    </w:lvl>
    <w:lvl w:ilvl="8">
      <w:start w:val="1"/>
      <w:numFmt w:val="bullet"/>
      <w:lvlText w:val=""/>
      <w:lvlJc w:val="left"/>
      <w:pPr>
        <w:tabs>
          <w:tab w:val="num" w:pos="3600"/>
        </w:tabs>
        <w:ind w:left="3600" w:hanging="360"/>
      </w:pPr>
      <w:rPr>
        <w:rFonts w:ascii="Symbol" w:hAnsi="Symbol" w:cs="Symbol" w:hint="default"/>
        <w:sz w:val="22"/>
        <w:szCs w:val="22"/>
        <w:lang w:val="en-US"/>
      </w:rPr>
    </w:lvl>
  </w:abstractNum>
  <w:abstractNum w:abstractNumId="28" w15:restartNumberingAfterBreak="0">
    <w:nsid w:val="00000033"/>
    <w:multiLevelType w:val="multilevel"/>
    <w:tmpl w:val="00000033"/>
    <w:name w:val="WW8Num52"/>
    <w:lvl w:ilvl="0">
      <w:start w:val="1"/>
      <w:numFmt w:val="bullet"/>
      <w:lvlText w:val=""/>
      <w:lvlJc w:val="left"/>
      <w:pPr>
        <w:tabs>
          <w:tab w:val="num" w:pos="720"/>
        </w:tabs>
        <w:ind w:left="720" w:hanging="360"/>
      </w:pPr>
      <w:rPr>
        <w:rFonts w:ascii="Symbol" w:hAnsi="Symbol" w:cs="Symbol" w:hint="default"/>
        <w:color w:val="000000"/>
        <w:lang w:val="en-US"/>
      </w:rPr>
    </w:lvl>
    <w:lvl w:ilvl="1">
      <w:start w:val="1"/>
      <w:numFmt w:val="bullet"/>
      <w:lvlText w:val=""/>
      <w:lvlJc w:val="left"/>
      <w:pPr>
        <w:tabs>
          <w:tab w:val="num" w:pos="1080"/>
        </w:tabs>
        <w:ind w:left="1080" w:hanging="360"/>
      </w:pPr>
      <w:rPr>
        <w:rFonts w:ascii="Symbol" w:hAnsi="Symbol" w:cs="Symbol" w:hint="default"/>
        <w:color w:val="000000"/>
        <w:lang w:val="en-US"/>
      </w:rPr>
    </w:lvl>
    <w:lvl w:ilvl="2">
      <w:start w:val="1"/>
      <w:numFmt w:val="bullet"/>
      <w:lvlText w:val=""/>
      <w:lvlJc w:val="left"/>
      <w:pPr>
        <w:tabs>
          <w:tab w:val="num" w:pos="1440"/>
        </w:tabs>
        <w:ind w:left="1440" w:hanging="360"/>
      </w:pPr>
      <w:rPr>
        <w:rFonts w:ascii="Symbol" w:hAnsi="Symbol" w:cs="Symbol" w:hint="default"/>
        <w:color w:val="000000"/>
        <w:lang w:val="en-US"/>
      </w:rPr>
    </w:lvl>
    <w:lvl w:ilvl="3">
      <w:start w:val="1"/>
      <w:numFmt w:val="bullet"/>
      <w:lvlText w:val=""/>
      <w:lvlJc w:val="left"/>
      <w:pPr>
        <w:tabs>
          <w:tab w:val="num" w:pos="1800"/>
        </w:tabs>
        <w:ind w:left="1800" w:hanging="360"/>
      </w:pPr>
      <w:rPr>
        <w:rFonts w:ascii="Symbol" w:hAnsi="Symbol" w:cs="Symbol" w:hint="default"/>
        <w:color w:val="000000"/>
        <w:lang w:val="en-US"/>
      </w:rPr>
    </w:lvl>
    <w:lvl w:ilvl="4">
      <w:start w:val="1"/>
      <w:numFmt w:val="bullet"/>
      <w:lvlText w:val=""/>
      <w:lvlJc w:val="left"/>
      <w:pPr>
        <w:tabs>
          <w:tab w:val="num" w:pos="2160"/>
        </w:tabs>
        <w:ind w:left="2160" w:hanging="360"/>
      </w:pPr>
      <w:rPr>
        <w:rFonts w:ascii="Symbol" w:hAnsi="Symbol" w:cs="Symbol" w:hint="default"/>
        <w:color w:val="000000"/>
        <w:lang w:val="en-US"/>
      </w:rPr>
    </w:lvl>
    <w:lvl w:ilvl="5">
      <w:start w:val="1"/>
      <w:numFmt w:val="bullet"/>
      <w:lvlText w:val=""/>
      <w:lvlJc w:val="left"/>
      <w:pPr>
        <w:tabs>
          <w:tab w:val="num" w:pos="2520"/>
        </w:tabs>
        <w:ind w:left="2520" w:hanging="360"/>
      </w:pPr>
      <w:rPr>
        <w:rFonts w:ascii="Symbol" w:hAnsi="Symbol" w:cs="Symbol" w:hint="default"/>
        <w:color w:val="000000"/>
        <w:lang w:val="en-US"/>
      </w:rPr>
    </w:lvl>
    <w:lvl w:ilvl="6">
      <w:start w:val="1"/>
      <w:numFmt w:val="bullet"/>
      <w:lvlText w:val=""/>
      <w:lvlJc w:val="left"/>
      <w:pPr>
        <w:tabs>
          <w:tab w:val="num" w:pos="2880"/>
        </w:tabs>
        <w:ind w:left="2880" w:hanging="360"/>
      </w:pPr>
      <w:rPr>
        <w:rFonts w:ascii="Symbol" w:hAnsi="Symbol" w:cs="Symbol" w:hint="default"/>
        <w:color w:val="000000"/>
        <w:lang w:val="en-US"/>
      </w:rPr>
    </w:lvl>
    <w:lvl w:ilvl="7">
      <w:start w:val="1"/>
      <w:numFmt w:val="bullet"/>
      <w:lvlText w:val=""/>
      <w:lvlJc w:val="left"/>
      <w:pPr>
        <w:tabs>
          <w:tab w:val="num" w:pos="3240"/>
        </w:tabs>
        <w:ind w:left="3240" w:hanging="360"/>
      </w:pPr>
      <w:rPr>
        <w:rFonts w:ascii="Symbol" w:hAnsi="Symbol" w:cs="Symbol" w:hint="default"/>
        <w:color w:val="000000"/>
        <w:lang w:val="en-US"/>
      </w:rPr>
    </w:lvl>
    <w:lvl w:ilvl="8">
      <w:start w:val="1"/>
      <w:numFmt w:val="bullet"/>
      <w:lvlText w:val=""/>
      <w:lvlJc w:val="left"/>
      <w:pPr>
        <w:tabs>
          <w:tab w:val="num" w:pos="3600"/>
        </w:tabs>
        <w:ind w:left="3600" w:hanging="360"/>
      </w:pPr>
      <w:rPr>
        <w:rFonts w:ascii="Symbol" w:hAnsi="Symbol" w:cs="Symbol" w:hint="default"/>
        <w:color w:val="000000"/>
        <w:lang w:val="en-US"/>
      </w:rPr>
    </w:lvl>
  </w:abstractNum>
  <w:abstractNum w:abstractNumId="29" w15:restartNumberingAfterBreak="0">
    <w:nsid w:val="00000034"/>
    <w:multiLevelType w:val="multilevel"/>
    <w:tmpl w:val="00000034"/>
    <w:name w:val="WW8Num53"/>
    <w:lvl w:ilvl="0">
      <w:start w:val="1"/>
      <w:numFmt w:val="decimal"/>
      <w:lvlText w:val="%1."/>
      <w:lvlJc w:val="left"/>
      <w:pPr>
        <w:tabs>
          <w:tab w:val="num" w:pos="720"/>
        </w:tabs>
        <w:ind w:left="720" w:hanging="360"/>
      </w:pPr>
      <w:rPr>
        <w:rFonts w:ascii="Symbol" w:hAnsi="Symbol" w:cs="Symbol" w:hint="default"/>
        <w:shd w:val="clear" w:color="auto" w:fill="FFFFFF"/>
        <w:lang w:val="pl-PL"/>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35"/>
    <w:multiLevelType w:val="multilevel"/>
    <w:tmpl w:val="00000035"/>
    <w:name w:val="WW8Num54"/>
    <w:lvl w:ilvl="0">
      <w:start w:val="1"/>
      <w:numFmt w:val="decimal"/>
      <w:lvlText w:val="%1."/>
      <w:lvlJc w:val="left"/>
      <w:pPr>
        <w:tabs>
          <w:tab w:val="num" w:pos="720"/>
        </w:tabs>
        <w:ind w:left="720" w:hanging="360"/>
      </w:pPr>
      <w:rPr>
        <w:rFonts w:ascii="Symbol" w:eastAsia="Batang" w:hAnsi="Symbol" w:cs="Arial Narrow"/>
        <w:sz w:val="24"/>
        <w:lang w:val="pl-P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36"/>
    <w:multiLevelType w:val="multilevel"/>
    <w:tmpl w:val="00000036"/>
    <w:name w:val="WW8Num55"/>
    <w:lvl w:ilvl="0">
      <w:start w:val="1"/>
      <w:numFmt w:val="decimal"/>
      <w:lvlText w:val="%1."/>
      <w:lvlJc w:val="left"/>
      <w:pPr>
        <w:tabs>
          <w:tab w:val="num" w:pos="720"/>
        </w:tabs>
        <w:ind w:left="720" w:hanging="360"/>
      </w:pPr>
      <w:rPr>
        <w:rFonts w:ascii="Symbol" w:eastAsia="Batang" w:hAnsi="Symbol" w:cs="Symbol" w:hint="default"/>
        <w:sz w:val="22"/>
        <w:szCs w:val="22"/>
      </w:rPr>
    </w:lvl>
    <w:lvl w:ilvl="1">
      <w:start w:val="1"/>
      <w:numFmt w:val="decimal"/>
      <w:lvlText w:val="%2."/>
      <w:lvlJc w:val="left"/>
      <w:pPr>
        <w:tabs>
          <w:tab w:val="num" w:pos="1080"/>
        </w:tabs>
        <w:ind w:left="1080" w:hanging="360"/>
      </w:pPr>
      <w:rPr>
        <w:rFonts w:ascii="Courier New" w:hAnsi="Courier New" w:cs="Courier New" w:hint="default"/>
      </w:r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rPr>
        <w:rFonts w:ascii="Symbol" w:hAnsi="Symbol" w:cs="Arial Narrow"/>
        <w:sz w:val="24"/>
        <w:lang w:val="pl-P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17503CB"/>
    <w:multiLevelType w:val="hybridMultilevel"/>
    <w:tmpl w:val="3B8605D8"/>
    <w:lvl w:ilvl="0" w:tplc="9726FB16">
      <w:start w:val="1"/>
      <w:numFmt w:val="decimal"/>
      <w:lvlText w:val="%1."/>
      <w:lvlJc w:val="left"/>
      <w:pPr>
        <w:ind w:left="720" w:hanging="360"/>
      </w:pPr>
      <w:rPr>
        <w:rFonts w:cs="Times New Roman"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182058D"/>
    <w:multiLevelType w:val="hybridMultilevel"/>
    <w:tmpl w:val="25545D64"/>
    <w:lvl w:ilvl="0" w:tplc="7698461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2912F1C"/>
    <w:multiLevelType w:val="hybridMultilevel"/>
    <w:tmpl w:val="013814EE"/>
    <w:lvl w:ilvl="0" w:tplc="F2704E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05233C05"/>
    <w:multiLevelType w:val="hybridMultilevel"/>
    <w:tmpl w:val="055CEEAC"/>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59609A7"/>
    <w:multiLevelType w:val="multilevel"/>
    <w:tmpl w:val="32BA8F06"/>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089A244B"/>
    <w:multiLevelType w:val="hybridMultilevel"/>
    <w:tmpl w:val="FFE80BE2"/>
    <w:lvl w:ilvl="0" w:tplc="0D6062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B340492"/>
    <w:multiLevelType w:val="multilevel"/>
    <w:tmpl w:val="2EE0D096"/>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0B57321F"/>
    <w:multiLevelType w:val="hybridMultilevel"/>
    <w:tmpl w:val="3A3A39BC"/>
    <w:lvl w:ilvl="0" w:tplc="56D22F76">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9B6394"/>
    <w:multiLevelType w:val="hybridMultilevel"/>
    <w:tmpl w:val="F12A9F0C"/>
    <w:lvl w:ilvl="0" w:tplc="B564302E">
      <w:start w:val="1"/>
      <w:numFmt w:val="lowerLetter"/>
      <w:lvlText w:val="%1)"/>
      <w:lvlJc w:val="left"/>
      <w:pPr>
        <w:ind w:left="530" w:hanging="360"/>
      </w:pPr>
      <w:rPr>
        <w:rFonts w:hint="default"/>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2" w15:restartNumberingAfterBreak="0">
    <w:nsid w:val="0BE56F91"/>
    <w:multiLevelType w:val="multilevel"/>
    <w:tmpl w:val="C2F6144E"/>
    <w:styleLink w:val="WWNum11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43" w15:restartNumberingAfterBreak="0">
    <w:nsid w:val="0BED2F58"/>
    <w:multiLevelType w:val="hybridMultilevel"/>
    <w:tmpl w:val="DAF81F04"/>
    <w:lvl w:ilvl="0" w:tplc="B19A0CC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E4232AB"/>
    <w:multiLevelType w:val="multilevel"/>
    <w:tmpl w:val="283CF85A"/>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11D71D23"/>
    <w:multiLevelType w:val="hybridMultilevel"/>
    <w:tmpl w:val="E78A173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3C80EE1"/>
    <w:multiLevelType w:val="hybridMultilevel"/>
    <w:tmpl w:val="108E6CDC"/>
    <w:lvl w:ilvl="0" w:tplc="08DA132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54A7ADB"/>
    <w:multiLevelType w:val="hybridMultilevel"/>
    <w:tmpl w:val="D38ACE44"/>
    <w:lvl w:ilvl="0" w:tplc="948C2606">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6CB2223"/>
    <w:multiLevelType w:val="hybridMultilevel"/>
    <w:tmpl w:val="CD861E7C"/>
    <w:styleLink w:val="WWNum10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8D304C9"/>
    <w:multiLevelType w:val="multilevel"/>
    <w:tmpl w:val="720CD68C"/>
    <w:styleLink w:val="WWNum121"/>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18DA145B"/>
    <w:multiLevelType w:val="multilevel"/>
    <w:tmpl w:val="17BE505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1A304F2A"/>
    <w:multiLevelType w:val="hybridMultilevel"/>
    <w:tmpl w:val="65CE27E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1A682C76"/>
    <w:multiLevelType w:val="multilevel"/>
    <w:tmpl w:val="E670D936"/>
    <w:styleLink w:val="WWNum132"/>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1ADA4B3C"/>
    <w:multiLevelType w:val="hybridMultilevel"/>
    <w:tmpl w:val="EE3641C8"/>
    <w:lvl w:ilvl="0" w:tplc="5572743A">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9C536E"/>
    <w:multiLevelType w:val="hybridMultilevel"/>
    <w:tmpl w:val="C0C4B132"/>
    <w:lvl w:ilvl="0" w:tplc="24808D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F44DC8"/>
    <w:multiLevelType w:val="multilevel"/>
    <w:tmpl w:val="5CEC1D62"/>
    <w:lvl w:ilvl="0">
      <w:start w:val="1"/>
      <w:numFmt w:val="decimal"/>
      <w:lvlText w:val="%1."/>
      <w:lvlJc w:val="left"/>
      <w:pPr>
        <w:ind w:left="720" w:hanging="360"/>
      </w:pPr>
      <w:rPr>
        <w:rFonts w:hint="default"/>
        <w:b w:val="0"/>
        <w:bCs/>
      </w:rPr>
    </w:lvl>
    <w:lvl w:ilvl="1">
      <w:start w:val="3"/>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abstractNum w:abstractNumId="56" w15:restartNumberingAfterBreak="0">
    <w:nsid w:val="1E7F29F3"/>
    <w:multiLevelType w:val="hybridMultilevel"/>
    <w:tmpl w:val="FBA47A2E"/>
    <w:lvl w:ilvl="0" w:tplc="15920774">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CB12F7"/>
    <w:multiLevelType w:val="hybridMultilevel"/>
    <w:tmpl w:val="A20EA53C"/>
    <w:lvl w:ilvl="0" w:tplc="0415000F">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EE60C06"/>
    <w:multiLevelType w:val="multilevel"/>
    <w:tmpl w:val="D8920CC8"/>
    <w:styleLink w:val="WWNum10"/>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1EE90C98"/>
    <w:multiLevelType w:val="multilevel"/>
    <w:tmpl w:val="9DA06BEE"/>
    <w:styleLink w:val="WWNum7"/>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1F541F42"/>
    <w:multiLevelType w:val="hybridMultilevel"/>
    <w:tmpl w:val="BBE845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21A145DB"/>
    <w:multiLevelType w:val="hybridMultilevel"/>
    <w:tmpl w:val="320EAFBE"/>
    <w:lvl w:ilvl="0" w:tplc="0D06ED1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21C4659"/>
    <w:multiLevelType w:val="multilevel"/>
    <w:tmpl w:val="B5CA7B2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3."/>
      <w:lvlJc w:val="right"/>
      <w:pPr>
        <w:tabs>
          <w:tab w:val="num" w:pos="-360"/>
        </w:tabs>
        <w:ind w:left="1800" w:hanging="180"/>
      </w:pPr>
      <w:rPr>
        <w:rFonts w:hint="default"/>
      </w:rPr>
    </w:lvl>
    <w:lvl w:ilvl="3">
      <w:start w:val="1"/>
      <w:numFmt w:val="decimal"/>
      <w:lvlText w:val="%4."/>
      <w:lvlJc w:val="left"/>
      <w:pPr>
        <w:tabs>
          <w:tab w:val="num" w:pos="-360"/>
        </w:tabs>
        <w:ind w:left="2520" w:hanging="360"/>
      </w:pPr>
      <w:rPr>
        <w:rFonts w:hint="default"/>
      </w:rPr>
    </w:lvl>
    <w:lvl w:ilvl="4">
      <w:start w:val="1"/>
      <w:numFmt w:val="lowerLetter"/>
      <w:lvlText w:val="%5."/>
      <w:lvlJc w:val="left"/>
      <w:pPr>
        <w:tabs>
          <w:tab w:val="num" w:pos="-360"/>
        </w:tabs>
        <w:ind w:left="3240" w:hanging="360"/>
      </w:pPr>
      <w:rPr>
        <w:rFonts w:hint="default"/>
      </w:rPr>
    </w:lvl>
    <w:lvl w:ilvl="5">
      <w:start w:val="1"/>
      <w:numFmt w:val="lowerRoman"/>
      <w:lvlText w:val="%6."/>
      <w:lvlJc w:val="right"/>
      <w:pPr>
        <w:tabs>
          <w:tab w:val="num" w:pos="-360"/>
        </w:tabs>
        <w:ind w:left="3960" w:hanging="180"/>
      </w:pPr>
      <w:rPr>
        <w:rFonts w:hint="default"/>
      </w:rPr>
    </w:lvl>
    <w:lvl w:ilvl="6">
      <w:start w:val="1"/>
      <w:numFmt w:val="decimal"/>
      <w:lvlText w:val="%7."/>
      <w:lvlJc w:val="left"/>
      <w:pPr>
        <w:tabs>
          <w:tab w:val="num" w:pos="-360"/>
        </w:tabs>
        <w:ind w:left="4680" w:hanging="360"/>
      </w:pPr>
      <w:rPr>
        <w:rFonts w:hint="default"/>
      </w:rPr>
    </w:lvl>
    <w:lvl w:ilvl="7">
      <w:start w:val="1"/>
      <w:numFmt w:val="lowerLetter"/>
      <w:lvlText w:val="%8."/>
      <w:lvlJc w:val="left"/>
      <w:pPr>
        <w:tabs>
          <w:tab w:val="num" w:pos="-360"/>
        </w:tabs>
        <w:ind w:left="5400" w:hanging="360"/>
      </w:pPr>
      <w:rPr>
        <w:rFonts w:hint="default"/>
      </w:rPr>
    </w:lvl>
    <w:lvl w:ilvl="8">
      <w:start w:val="1"/>
      <w:numFmt w:val="lowerRoman"/>
      <w:lvlText w:val="%9."/>
      <w:lvlJc w:val="right"/>
      <w:pPr>
        <w:tabs>
          <w:tab w:val="num" w:pos="-360"/>
        </w:tabs>
        <w:ind w:left="6120" w:hanging="180"/>
      </w:pPr>
      <w:rPr>
        <w:rFonts w:hint="default"/>
      </w:rPr>
    </w:lvl>
  </w:abstractNum>
  <w:abstractNum w:abstractNumId="63" w15:restartNumberingAfterBreak="0">
    <w:nsid w:val="224859AC"/>
    <w:multiLevelType w:val="hybridMultilevel"/>
    <w:tmpl w:val="DB142808"/>
    <w:styleLink w:val="WWNum61"/>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4D94413"/>
    <w:multiLevelType w:val="hybridMultilevel"/>
    <w:tmpl w:val="BE2414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5B428E6"/>
    <w:multiLevelType w:val="hybridMultilevel"/>
    <w:tmpl w:val="6E14655C"/>
    <w:lvl w:ilvl="0" w:tplc="D7264A4E">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7E77C1B"/>
    <w:multiLevelType w:val="hybridMultilevel"/>
    <w:tmpl w:val="B438751C"/>
    <w:lvl w:ilvl="0" w:tplc="DAFED2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09A3709"/>
    <w:multiLevelType w:val="hybridMultilevel"/>
    <w:tmpl w:val="1C987B52"/>
    <w:lvl w:ilvl="0" w:tplc="73E2125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41E20DD"/>
    <w:multiLevelType w:val="hybridMultilevel"/>
    <w:tmpl w:val="CA70CACE"/>
    <w:lvl w:ilvl="0" w:tplc="6E182CC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EC08ED"/>
    <w:multiLevelType w:val="hybridMultilevel"/>
    <w:tmpl w:val="1AD60C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74A5622"/>
    <w:multiLevelType w:val="hybridMultilevel"/>
    <w:tmpl w:val="30464762"/>
    <w:lvl w:ilvl="0" w:tplc="274C01A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9576F8A"/>
    <w:multiLevelType w:val="hybridMultilevel"/>
    <w:tmpl w:val="7BA4E2A2"/>
    <w:lvl w:ilvl="0" w:tplc="5A225796">
      <w:start w:val="4"/>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4"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C5C5950"/>
    <w:multiLevelType w:val="hybridMultilevel"/>
    <w:tmpl w:val="31B43066"/>
    <w:lvl w:ilvl="0" w:tplc="3F8A1114">
      <w:start w:val="1"/>
      <w:numFmt w:val="decimal"/>
      <w:lvlText w:val="%1."/>
      <w:lvlJc w:val="left"/>
      <w:pPr>
        <w:ind w:left="149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D1B772F"/>
    <w:multiLevelType w:val="hybridMultilevel"/>
    <w:tmpl w:val="17B2584C"/>
    <w:lvl w:ilvl="0" w:tplc="3E5CB392">
      <w:start w:val="1"/>
      <w:numFmt w:val="decimal"/>
      <w:lvlText w:val="%1."/>
      <w:lvlJc w:val="left"/>
      <w:pPr>
        <w:ind w:left="149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D8259C4"/>
    <w:multiLevelType w:val="multilevel"/>
    <w:tmpl w:val="0F744C48"/>
    <w:styleLink w:val="WWNum5"/>
    <w:lvl w:ilvl="0">
      <w:start w:val="1"/>
      <w:numFmt w:val="lowerLetter"/>
      <w:lvlText w:val="%1)"/>
      <w:lvlJc w:val="left"/>
      <w:pPr>
        <w:ind w:left="1065"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15:restartNumberingAfterBreak="0">
    <w:nsid w:val="3DDB413C"/>
    <w:multiLevelType w:val="hybridMultilevel"/>
    <w:tmpl w:val="9FBC79AA"/>
    <w:lvl w:ilvl="0" w:tplc="8D0A5D9C">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0" w15:restartNumberingAfterBreak="0">
    <w:nsid w:val="43CD5D63"/>
    <w:multiLevelType w:val="hybridMultilevel"/>
    <w:tmpl w:val="6630A20C"/>
    <w:lvl w:ilvl="0" w:tplc="84E2331E">
      <w:start w:val="1"/>
      <w:numFmt w:val="decimal"/>
      <w:lvlText w:val="%1."/>
      <w:lvlJc w:val="left"/>
      <w:pPr>
        <w:tabs>
          <w:tab w:val="num" w:pos="0"/>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47204CF"/>
    <w:multiLevelType w:val="hybridMultilevel"/>
    <w:tmpl w:val="746A8C4E"/>
    <w:lvl w:ilvl="0" w:tplc="1382C0B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AA7736"/>
    <w:multiLevelType w:val="hybridMultilevel"/>
    <w:tmpl w:val="54188EE2"/>
    <w:lvl w:ilvl="0" w:tplc="D7E61F90">
      <w:start w:val="1"/>
      <w:numFmt w:val="decimal"/>
      <w:lvlText w:val="%1)"/>
      <w:lvlJc w:val="left"/>
      <w:pPr>
        <w:ind w:left="1200" w:hanging="360"/>
      </w:pPr>
      <w:rPr>
        <w:color w:val="auto"/>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84" w15:restartNumberingAfterBreak="0">
    <w:nsid w:val="4517369D"/>
    <w:multiLevelType w:val="hybridMultilevel"/>
    <w:tmpl w:val="AED6CF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45E77EAB"/>
    <w:multiLevelType w:val="hybridMultilevel"/>
    <w:tmpl w:val="6AD61E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64213B6"/>
    <w:multiLevelType w:val="singleLevel"/>
    <w:tmpl w:val="8AFA35A2"/>
    <w:styleLink w:val="WWNum21"/>
    <w:lvl w:ilvl="0">
      <w:start w:val="1"/>
      <w:numFmt w:val="decimal"/>
      <w:lvlText w:val="%1."/>
      <w:legacy w:legacy="1" w:legacySpace="0" w:legacyIndent="0"/>
      <w:lvlJc w:val="left"/>
      <w:pPr>
        <w:ind w:left="283" w:firstLine="0"/>
      </w:pPr>
    </w:lvl>
  </w:abstractNum>
  <w:abstractNum w:abstractNumId="87" w15:restartNumberingAfterBreak="0">
    <w:nsid w:val="473B5AAD"/>
    <w:multiLevelType w:val="hybridMultilevel"/>
    <w:tmpl w:val="E01E582E"/>
    <w:lvl w:ilvl="0" w:tplc="023E669A">
      <w:start w:val="1"/>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2158FC"/>
    <w:multiLevelType w:val="hybridMultilevel"/>
    <w:tmpl w:val="27EC0170"/>
    <w:lvl w:ilvl="0" w:tplc="852086A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9627398"/>
    <w:multiLevelType w:val="hybridMultilevel"/>
    <w:tmpl w:val="9A146090"/>
    <w:lvl w:ilvl="0" w:tplc="F8265CB2">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A00173B"/>
    <w:multiLevelType w:val="multilevel"/>
    <w:tmpl w:val="E916AC2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1" w15:restartNumberingAfterBreak="0">
    <w:nsid w:val="4A334B56"/>
    <w:multiLevelType w:val="hybridMultilevel"/>
    <w:tmpl w:val="D2B2958A"/>
    <w:lvl w:ilvl="0" w:tplc="E6DE81A8">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93" w15:restartNumberingAfterBreak="0">
    <w:nsid w:val="4ADB0579"/>
    <w:multiLevelType w:val="hybridMultilevel"/>
    <w:tmpl w:val="66B8167A"/>
    <w:lvl w:ilvl="0" w:tplc="800CCB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DC8341A"/>
    <w:multiLevelType w:val="hybridMultilevel"/>
    <w:tmpl w:val="1C9E617E"/>
    <w:styleLink w:val="WWNum51"/>
    <w:lvl w:ilvl="0" w:tplc="8C90E150">
      <w:start w:val="3"/>
      <w:numFmt w:val="bullet"/>
      <w:lvlText w:val="-"/>
      <w:lvlJc w:val="left"/>
      <w:pPr>
        <w:ind w:left="720" w:hanging="360"/>
      </w:pPr>
      <w:rPr>
        <w:rFont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E851829"/>
    <w:multiLevelType w:val="hybridMultilevel"/>
    <w:tmpl w:val="0F2A3770"/>
    <w:styleLink w:val="WWNum41"/>
    <w:lvl w:ilvl="0" w:tplc="522819CE">
      <w:start w:val="1"/>
      <w:numFmt w:val="bullet"/>
      <w:lvlText w:val="%1"/>
      <w:lvlJc w:val="left"/>
      <w:pPr>
        <w:ind w:left="360" w:hanging="360"/>
      </w:pPr>
      <w:rPr>
        <w:rFonts w:ascii="Wingdings" w:hAnsi="Wingdings" w:hint="default"/>
        <w:sz w:val="22"/>
        <w:szCs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6"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98" w15:restartNumberingAfterBreak="0">
    <w:nsid w:val="502E4A71"/>
    <w:multiLevelType w:val="hybridMultilevel"/>
    <w:tmpl w:val="320EA486"/>
    <w:lvl w:ilvl="0" w:tplc="CC427E0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E953D2"/>
    <w:multiLevelType w:val="hybridMultilevel"/>
    <w:tmpl w:val="EC0C10C8"/>
    <w:lvl w:ilvl="0" w:tplc="024EC87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1514FBC"/>
    <w:multiLevelType w:val="hybridMultilevel"/>
    <w:tmpl w:val="1F100E36"/>
    <w:styleLink w:val="WWNum71"/>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1BA2660"/>
    <w:multiLevelType w:val="hybridMultilevel"/>
    <w:tmpl w:val="F15CD80C"/>
    <w:lvl w:ilvl="0" w:tplc="BA3E80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552A6E0B"/>
    <w:multiLevelType w:val="hybridMultilevel"/>
    <w:tmpl w:val="F33841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5C659AF"/>
    <w:multiLevelType w:val="hybridMultilevel"/>
    <w:tmpl w:val="96F25048"/>
    <w:lvl w:ilvl="0" w:tplc="8144864C">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A7E6B79"/>
    <w:multiLevelType w:val="multilevel"/>
    <w:tmpl w:val="A1D63C10"/>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B75601F"/>
    <w:multiLevelType w:val="multilevel"/>
    <w:tmpl w:val="82E2757A"/>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8" w15:restartNumberingAfterBreak="0">
    <w:nsid w:val="5B8E0D85"/>
    <w:multiLevelType w:val="hybridMultilevel"/>
    <w:tmpl w:val="188C13D4"/>
    <w:styleLink w:val="WWNum81"/>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BA63ED0"/>
    <w:multiLevelType w:val="multilevel"/>
    <w:tmpl w:val="CCDCA4F2"/>
    <w:styleLink w:val="WWNum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0" w15:restartNumberingAfterBreak="0">
    <w:nsid w:val="5C3525A5"/>
    <w:multiLevelType w:val="hybridMultilevel"/>
    <w:tmpl w:val="EB722DE8"/>
    <w:lvl w:ilvl="0" w:tplc="2E0E5344">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15:restartNumberingAfterBreak="0">
    <w:nsid w:val="5D9C67A8"/>
    <w:multiLevelType w:val="hybridMultilevel"/>
    <w:tmpl w:val="D45EDA3C"/>
    <w:lvl w:ilvl="0" w:tplc="F068893E">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114" w15:restartNumberingAfterBreak="0">
    <w:nsid w:val="602D7C75"/>
    <w:multiLevelType w:val="hybridMultilevel"/>
    <w:tmpl w:val="B8AC1C6E"/>
    <w:lvl w:ilvl="0" w:tplc="7AD0FB5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3410DA2"/>
    <w:multiLevelType w:val="hybridMultilevel"/>
    <w:tmpl w:val="3F2284F0"/>
    <w:lvl w:ilvl="0" w:tplc="6A70C3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3AE478F"/>
    <w:multiLevelType w:val="hybridMultilevel"/>
    <w:tmpl w:val="062C22DE"/>
    <w:lvl w:ilvl="0" w:tplc="60AE486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8636BAC"/>
    <w:multiLevelType w:val="hybridMultilevel"/>
    <w:tmpl w:val="FCA60BF0"/>
    <w:lvl w:ilvl="0" w:tplc="B7D4EA22">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BE45858"/>
    <w:multiLevelType w:val="multilevel"/>
    <w:tmpl w:val="5B0A2132"/>
    <w:lvl w:ilvl="0">
      <w:start w:val="1"/>
      <w:numFmt w:val="decimal"/>
      <w:lvlText w:val="%1."/>
      <w:lvlJc w:val="left"/>
      <w:pPr>
        <w:tabs>
          <w:tab w:val="num" w:pos="360"/>
        </w:tabs>
        <w:ind w:left="360" w:hanging="360"/>
      </w:pPr>
      <w:rPr>
        <w:rFonts w:ascii="Cambria" w:eastAsia="Times New Roman" w:hAnsi="Cambria" w:cs="Tahoma"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15:restartNumberingAfterBreak="0">
    <w:nsid w:val="6D0077F3"/>
    <w:multiLevelType w:val="hybridMultilevel"/>
    <w:tmpl w:val="B4F0D6C0"/>
    <w:lvl w:ilvl="0" w:tplc="051A0712">
      <w:start w:val="1"/>
      <w:numFmt w:val="decimal"/>
      <w:lvlText w:val="%1."/>
      <w:lvlJc w:val="left"/>
      <w:pPr>
        <w:ind w:left="360" w:hanging="360"/>
      </w:pPr>
      <w:rPr>
        <w:sz w:val="22"/>
        <w:szCs w:val="22"/>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6D3610D7"/>
    <w:multiLevelType w:val="multilevel"/>
    <w:tmpl w:val="89E492B2"/>
    <w:styleLink w:val="WWNum6"/>
    <w:lvl w:ilvl="0">
      <w:start w:val="1"/>
      <w:numFmt w:val="lowerLetter"/>
      <w:lvlText w:val="%1)"/>
      <w:lvlJc w:val="left"/>
      <w:pPr>
        <w:ind w:left="1068" w:hanging="360"/>
      </w:pPr>
      <w:rPr>
        <w: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6D4955DA"/>
    <w:multiLevelType w:val="hybridMultilevel"/>
    <w:tmpl w:val="ABA69DC8"/>
    <w:lvl w:ilvl="0" w:tplc="B986DFCA">
      <w:start w:val="1"/>
      <w:numFmt w:val="decimal"/>
      <w:lvlText w:val="%1)"/>
      <w:lvlJc w:val="left"/>
      <w:pPr>
        <w:ind w:left="120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F8E7BAC"/>
    <w:multiLevelType w:val="hybridMultilevel"/>
    <w:tmpl w:val="8BE4338E"/>
    <w:lvl w:ilvl="0" w:tplc="CFBE46F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0D437A9"/>
    <w:multiLevelType w:val="hybridMultilevel"/>
    <w:tmpl w:val="986AA64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5" w15:restartNumberingAfterBreak="0">
    <w:nsid w:val="71047686"/>
    <w:multiLevelType w:val="hybridMultilevel"/>
    <w:tmpl w:val="8BA60130"/>
    <w:lvl w:ilvl="0" w:tplc="91DAE43E">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4D86654"/>
    <w:multiLevelType w:val="hybridMultilevel"/>
    <w:tmpl w:val="FC2A5DD8"/>
    <w:lvl w:ilvl="0" w:tplc="8E782C2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7" w15:restartNumberingAfterBreak="0">
    <w:nsid w:val="76E87693"/>
    <w:multiLevelType w:val="hybridMultilevel"/>
    <w:tmpl w:val="6B4E0756"/>
    <w:lvl w:ilvl="0" w:tplc="7F78831A">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825678B"/>
    <w:multiLevelType w:val="hybridMultilevel"/>
    <w:tmpl w:val="C67C3DE8"/>
    <w:styleLink w:val="WWNum31"/>
    <w:lvl w:ilvl="0" w:tplc="5EB0DD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78757F06"/>
    <w:multiLevelType w:val="hybridMultilevel"/>
    <w:tmpl w:val="AD0C5ACE"/>
    <w:lvl w:ilvl="0" w:tplc="FA8207F8">
      <w:start w:val="1"/>
      <w:numFmt w:val="decimal"/>
      <w:lvlText w:val="%1."/>
      <w:lvlJc w:val="left"/>
      <w:pPr>
        <w:ind w:left="149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D027E9B"/>
    <w:multiLevelType w:val="hybridMultilevel"/>
    <w:tmpl w:val="85D005AE"/>
    <w:lvl w:ilvl="0" w:tplc="5066BC64">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F064B2E"/>
    <w:multiLevelType w:val="hybridMultilevel"/>
    <w:tmpl w:val="EE605F84"/>
    <w:lvl w:ilvl="0" w:tplc="2EA8544E">
      <w:start w:val="3"/>
      <w:numFmt w:val="bullet"/>
      <w:lvlText w:val="-"/>
      <w:lvlJc w:val="left"/>
      <w:pPr>
        <w:ind w:left="720" w:hanging="360"/>
      </w:pPr>
      <w:rPr>
        <w:rFont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86"/>
  </w:num>
  <w:num w:numId="3">
    <w:abstractNumId w:val="128"/>
    <w:lvlOverride w:ilvl="0">
      <w:lvl w:ilvl="0" w:tplc="5EB0DDD0">
        <w:start w:val="1"/>
        <w:numFmt w:val="decimal"/>
        <w:lvlText w:val="%1."/>
        <w:lvlJc w:val="left"/>
        <w:pPr>
          <w:ind w:left="720" w:hanging="360"/>
        </w:pPr>
        <w:rPr>
          <w:rFonts w:hint="default"/>
          <w:b w:val="0"/>
        </w:rPr>
      </w:lvl>
    </w:lvlOverride>
  </w:num>
  <w:num w:numId="4">
    <w:abstractNumId w:val="95"/>
  </w:num>
  <w:num w:numId="5">
    <w:abstractNumId w:val="94"/>
  </w:num>
  <w:num w:numId="6">
    <w:abstractNumId w:val="63"/>
  </w:num>
  <w:num w:numId="7">
    <w:abstractNumId w:val="100"/>
  </w:num>
  <w:num w:numId="8">
    <w:abstractNumId w:val="108"/>
  </w:num>
  <w:num w:numId="9">
    <w:abstractNumId w:val="109"/>
  </w:num>
  <w:num w:numId="10">
    <w:abstractNumId w:val="48"/>
  </w:num>
  <w:num w:numId="11">
    <w:abstractNumId w:val="42"/>
  </w:num>
  <w:num w:numId="12">
    <w:abstractNumId w:val="49"/>
  </w:num>
  <w:num w:numId="13">
    <w:abstractNumId w:val="52"/>
  </w:num>
  <w:num w:numId="14">
    <w:abstractNumId w:val="77"/>
  </w:num>
  <w:num w:numId="15">
    <w:abstractNumId w:val="120"/>
  </w:num>
  <w:num w:numId="16">
    <w:abstractNumId w:val="59"/>
  </w:num>
  <w:num w:numId="17">
    <w:abstractNumId w:val="39"/>
  </w:num>
  <w:num w:numId="18">
    <w:abstractNumId w:val="107"/>
  </w:num>
  <w:num w:numId="19">
    <w:abstractNumId w:val="58"/>
  </w:num>
  <w:num w:numId="20">
    <w:abstractNumId w:val="105"/>
  </w:num>
  <w:num w:numId="21">
    <w:abstractNumId w:val="90"/>
  </w:num>
  <w:num w:numId="22">
    <w:abstractNumId w:val="37"/>
  </w:num>
  <w:num w:numId="23">
    <w:abstractNumId w:val="62"/>
  </w:num>
  <w:num w:numId="24">
    <w:abstractNumId w:val="111"/>
  </w:num>
  <w:num w:numId="25">
    <w:abstractNumId w:val="103"/>
  </w:num>
  <w:num w:numId="26">
    <w:abstractNumId w:val="66"/>
  </w:num>
  <w:num w:numId="27">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24"/>
  </w:num>
  <w:num w:numId="31">
    <w:abstractNumId w:val="64"/>
  </w:num>
  <w:num w:numId="32">
    <w:abstractNumId w:val="85"/>
  </w:num>
  <w:num w:numId="33">
    <w:abstractNumId w:val="55"/>
  </w:num>
  <w:num w:numId="34">
    <w:abstractNumId w:val="119"/>
  </w:num>
  <w:num w:numId="35">
    <w:abstractNumId w:val="84"/>
  </w:num>
  <w:num w:numId="36">
    <w:abstractNumId w:val="112"/>
  </w:num>
  <w:num w:numId="37">
    <w:abstractNumId w:val="131"/>
  </w:num>
  <w:num w:numId="38">
    <w:abstractNumId w:val="71"/>
  </w:num>
  <w:num w:numId="39">
    <w:abstractNumId w:val="60"/>
  </w:num>
  <w:num w:numId="40">
    <w:abstractNumId w:val="57"/>
  </w:num>
  <w:num w:numId="41">
    <w:abstractNumId w:val="99"/>
  </w:num>
  <w:num w:numId="42">
    <w:abstractNumId w:val="43"/>
  </w:num>
  <w:num w:numId="43">
    <w:abstractNumId w:val="82"/>
  </w:num>
  <w:num w:numId="44">
    <w:abstractNumId w:val="53"/>
  </w:num>
  <w:num w:numId="45">
    <w:abstractNumId w:val="78"/>
  </w:num>
  <w:num w:numId="46">
    <w:abstractNumId w:val="37"/>
    <w:lvlOverride w:ilvl="0">
      <w:lvl w:ilvl="0">
        <w:start w:val="1"/>
        <w:numFmt w:val="decimal"/>
        <w:lvlText w:val="%1."/>
        <w:lvlJc w:val="left"/>
        <w:pPr>
          <w:ind w:left="720" w:hanging="360"/>
        </w:pPr>
        <w:rPr>
          <w:sz w:val="20"/>
          <w:szCs w:val="20"/>
        </w:rPr>
      </w:lvl>
    </w:lvlOverride>
  </w:num>
  <w:num w:numId="47">
    <w:abstractNumId w:val="50"/>
  </w:num>
  <w:num w:numId="48">
    <w:abstractNumId w:val="120"/>
    <w:lvlOverride w:ilvl="0">
      <w:lvl w:ilvl="0">
        <w:start w:val="1"/>
        <w:numFmt w:val="lowerLetter"/>
        <w:lvlText w:val="%1)"/>
        <w:lvlJc w:val="left"/>
        <w:pPr>
          <w:ind w:left="1068" w:hanging="360"/>
        </w:pPr>
        <w:rPr>
          <w:b/>
          <w:sz w:val="18"/>
          <w:szCs w:val="18"/>
        </w:rPr>
      </w:lvl>
    </w:lvlOverride>
  </w:num>
  <w:num w:numId="49">
    <w:abstractNumId w:val="32"/>
  </w:num>
  <w:num w:numId="50">
    <w:abstractNumId w:val="45"/>
  </w:num>
  <w:num w:numId="51">
    <w:abstractNumId w:val="36"/>
  </w:num>
  <w:num w:numId="5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9"/>
  </w:num>
  <w:num w:numId="67">
    <w:abstractNumId w:val="67"/>
  </w:num>
  <w:num w:numId="68">
    <w:abstractNumId w:val="89"/>
  </w:num>
  <w:num w:numId="69">
    <w:abstractNumId w:val="75"/>
  </w:num>
  <w:num w:numId="70">
    <w:abstractNumId w:val="93"/>
  </w:num>
  <w:num w:numId="71">
    <w:abstractNumId w:val="70"/>
  </w:num>
  <w:num w:numId="72">
    <w:abstractNumId w:val="91"/>
  </w:num>
  <w:num w:numId="73">
    <w:abstractNumId w:val="72"/>
  </w:num>
  <w:num w:numId="74">
    <w:abstractNumId w:val="38"/>
  </w:num>
  <w:num w:numId="75">
    <w:abstractNumId w:val="117"/>
  </w:num>
  <w:num w:numId="76">
    <w:abstractNumId w:val="88"/>
  </w:num>
  <w:num w:numId="77">
    <w:abstractNumId w:val="118"/>
  </w:num>
  <w:num w:numId="78">
    <w:abstractNumId w:val="110"/>
  </w:num>
  <w:num w:numId="79">
    <w:abstractNumId w:val="114"/>
  </w:num>
  <w:num w:numId="80">
    <w:abstractNumId w:val="104"/>
  </w:num>
  <w:num w:numId="81">
    <w:abstractNumId w:val="130"/>
  </w:num>
  <w:num w:numId="82">
    <w:abstractNumId w:val="125"/>
  </w:num>
  <w:num w:numId="83">
    <w:abstractNumId w:val="101"/>
  </w:num>
  <w:num w:numId="84">
    <w:abstractNumId w:val="80"/>
  </w:num>
  <w:num w:numId="85">
    <w:abstractNumId w:val="76"/>
  </w:num>
  <w:num w:numId="86">
    <w:abstractNumId w:val="121"/>
  </w:num>
  <w:num w:numId="87">
    <w:abstractNumId w:val="54"/>
  </w:num>
  <w:num w:numId="88">
    <w:abstractNumId w:val="116"/>
  </w:num>
  <w:num w:numId="89">
    <w:abstractNumId w:val="40"/>
  </w:num>
  <w:num w:numId="90">
    <w:abstractNumId w:val="98"/>
  </w:num>
  <w:num w:numId="91">
    <w:abstractNumId w:val="115"/>
  </w:num>
  <w:num w:numId="92">
    <w:abstractNumId w:val="56"/>
  </w:num>
  <w:num w:numId="93">
    <w:abstractNumId w:val="69"/>
  </w:num>
  <w:num w:numId="94">
    <w:abstractNumId w:val="44"/>
  </w:num>
  <w:num w:numId="95">
    <w:abstractNumId w:val="61"/>
  </w:num>
  <w:num w:numId="96">
    <w:abstractNumId w:val="33"/>
  </w:num>
  <w:num w:numId="97">
    <w:abstractNumId w:val="127"/>
  </w:num>
  <w:num w:numId="98">
    <w:abstractNumId w:val="46"/>
  </w:num>
  <w:num w:numId="99">
    <w:abstractNumId w:val="122"/>
  </w:num>
  <w:num w:numId="100">
    <w:abstractNumId w:val="34"/>
  </w:num>
  <w:num w:numId="101">
    <w:abstractNumId w:val="47"/>
  </w:num>
  <w:num w:numId="102">
    <w:abstractNumId w:val="87"/>
  </w:num>
  <w:num w:numId="103">
    <w:abstractNumId w:val="12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1087489"/>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009"/>
    <w:rsid w:val="000001EF"/>
    <w:rsid w:val="00000788"/>
    <w:rsid w:val="00000AF0"/>
    <w:rsid w:val="00000BBC"/>
    <w:rsid w:val="00001077"/>
    <w:rsid w:val="0000115B"/>
    <w:rsid w:val="00001CE1"/>
    <w:rsid w:val="0000206D"/>
    <w:rsid w:val="000020BB"/>
    <w:rsid w:val="00002659"/>
    <w:rsid w:val="00002793"/>
    <w:rsid w:val="000027F1"/>
    <w:rsid w:val="000028EE"/>
    <w:rsid w:val="00002E50"/>
    <w:rsid w:val="00002FE5"/>
    <w:rsid w:val="00003E42"/>
    <w:rsid w:val="00003F9C"/>
    <w:rsid w:val="00004186"/>
    <w:rsid w:val="00004382"/>
    <w:rsid w:val="000046D5"/>
    <w:rsid w:val="00004762"/>
    <w:rsid w:val="000049C2"/>
    <w:rsid w:val="00004D7C"/>
    <w:rsid w:val="0000517F"/>
    <w:rsid w:val="00005419"/>
    <w:rsid w:val="000054CF"/>
    <w:rsid w:val="00005A9F"/>
    <w:rsid w:val="00005B0D"/>
    <w:rsid w:val="00005CEE"/>
    <w:rsid w:val="00006092"/>
    <w:rsid w:val="000065A7"/>
    <w:rsid w:val="00006660"/>
    <w:rsid w:val="00006696"/>
    <w:rsid w:val="00006910"/>
    <w:rsid w:val="00006A76"/>
    <w:rsid w:val="00006C2E"/>
    <w:rsid w:val="00006EFA"/>
    <w:rsid w:val="00007227"/>
    <w:rsid w:val="00007771"/>
    <w:rsid w:val="000078BE"/>
    <w:rsid w:val="00007AD1"/>
    <w:rsid w:val="00010606"/>
    <w:rsid w:val="000107EF"/>
    <w:rsid w:val="0001104E"/>
    <w:rsid w:val="00011490"/>
    <w:rsid w:val="00011540"/>
    <w:rsid w:val="0001184D"/>
    <w:rsid w:val="00011C1F"/>
    <w:rsid w:val="00011CC1"/>
    <w:rsid w:val="00011F66"/>
    <w:rsid w:val="000123E0"/>
    <w:rsid w:val="00012B4F"/>
    <w:rsid w:val="00012DBB"/>
    <w:rsid w:val="00012E11"/>
    <w:rsid w:val="00012E2B"/>
    <w:rsid w:val="00012EBC"/>
    <w:rsid w:val="00012FE7"/>
    <w:rsid w:val="000131E7"/>
    <w:rsid w:val="000134C3"/>
    <w:rsid w:val="000135D8"/>
    <w:rsid w:val="0001362A"/>
    <w:rsid w:val="00013681"/>
    <w:rsid w:val="00013A06"/>
    <w:rsid w:val="00014413"/>
    <w:rsid w:val="0001480A"/>
    <w:rsid w:val="00014F07"/>
    <w:rsid w:val="00014FBE"/>
    <w:rsid w:val="0001517C"/>
    <w:rsid w:val="000156D5"/>
    <w:rsid w:val="0001590E"/>
    <w:rsid w:val="00015B26"/>
    <w:rsid w:val="00015B62"/>
    <w:rsid w:val="00015EA1"/>
    <w:rsid w:val="00015EF8"/>
    <w:rsid w:val="000160AF"/>
    <w:rsid w:val="00016474"/>
    <w:rsid w:val="000164B8"/>
    <w:rsid w:val="000169DB"/>
    <w:rsid w:val="00016C99"/>
    <w:rsid w:val="00016DCA"/>
    <w:rsid w:val="00016FE7"/>
    <w:rsid w:val="0001766A"/>
    <w:rsid w:val="000177FF"/>
    <w:rsid w:val="00017CD1"/>
    <w:rsid w:val="00017E1D"/>
    <w:rsid w:val="00017FDC"/>
    <w:rsid w:val="000200B3"/>
    <w:rsid w:val="00020670"/>
    <w:rsid w:val="00020C28"/>
    <w:rsid w:val="00020C95"/>
    <w:rsid w:val="00021000"/>
    <w:rsid w:val="00021021"/>
    <w:rsid w:val="0002104E"/>
    <w:rsid w:val="00021AB6"/>
    <w:rsid w:val="00022055"/>
    <w:rsid w:val="000222A0"/>
    <w:rsid w:val="000222E1"/>
    <w:rsid w:val="0002242B"/>
    <w:rsid w:val="00022517"/>
    <w:rsid w:val="000226B0"/>
    <w:rsid w:val="000226EA"/>
    <w:rsid w:val="00022F3D"/>
    <w:rsid w:val="00022F76"/>
    <w:rsid w:val="0002314F"/>
    <w:rsid w:val="00023242"/>
    <w:rsid w:val="000232F8"/>
    <w:rsid w:val="000236C2"/>
    <w:rsid w:val="00023703"/>
    <w:rsid w:val="00023783"/>
    <w:rsid w:val="0002379C"/>
    <w:rsid w:val="00023931"/>
    <w:rsid w:val="00023A06"/>
    <w:rsid w:val="00023A7E"/>
    <w:rsid w:val="00023A89"/>
    <w:rsid w:val="00023D11"/>
    <w:rsid w:val="0002400F"/>
    <w:rsid w:val="00024083"/>
    <w:rsid w:val="000245C6"/>
    <w:rsid w:val="00024713"/>
    <w:rsid w:val="00024E47"/>
    <w:rsid w:val="00024EFB"/>
    <w:rsid w:val="000250BE"/>
    <w:rsid w:val="00025265"/>
    <w:rsid w:val="00025443"/>
    <w:rsid w:val="00025663"/>
    <w:rsid w:val="000258B2"/>
    <w:rsid w:val="000258E8"/>
    <w:rsid w:val="00025ABA"/>
    <w:rsid w:val="00025BE9"/>
    <w:rsid w:val="00025CBE"/>
    <w:rsid w:val="00025F13"/>
    <w:rsid w:val="00025F44"/>
    <w:rsid w:val="0002602A"/>
    <w:rsid w:val="00026241"/>
    <w:rsid w:val="00027849"/>
    <w:rsid w:val="00027ADA"/>
    <w:rsid w:val="00027C88"/>
    <w:rsid w:val="00030428"/>
    <w:rsid w:val="00030952"/>
    <w:rsid w:val="00030CDB"/>
    <w:rsid w:val="0003105F"/>
    <w:rsid w:val="00031192"/>
    <w:rsid w:val="00031534"/>
    <w:rsid w:val="00031D01"/>
    <w:rsid w:val="00031E04"/>
    <w:rsid w:val="000320F1"/>
    <w:rsid w:val="00032666"/>
    <w:rsid w:val="00032866"/>
    <w:rsid w:val="00032EC8"/>
    <w:rsid w:val="00032EE7"/>
    <w:rsid w:val="000331A0"/>
    <w:rsid w:val="000332DC"/>
    <w:rsid w:val="000334D7"/>
    <w:rsid w:val="000335B7"/>
    <w:rsid w:val="000336C3"/>
    <w:rsid w:val="0003382C"/>
    <w:rsid w:val="00033F3E"/>
    <w:rsid w:val="000340E8"/>
    <w:rsid w:val="000349D4"/>
    <w:rsid w:val="00034AF8"/>
    <w:rsid w:val="00034B64"/>
    <w:rsid w:val="00034ED3"/>
    <w:rsid w:val="000357B7"/>
    <w:rsid w:val="00035806"/>
    <w:rsid w:val="00035846"/>
    <w:rsid w:val="00035856"/>
    <w:rsid w:val="00035C5A"/>
    <w:rsid w:val="00035D75"/>
    <w:rsid w:val="00036014"/>
    <w:rsid w:val="0003623E"/>
    <w:rsid w:val="000365BC"/>
    <w:rsid w:val="00036828"/>
    <w:rsid w:val="00036849"/>
    <w:rsid w:val="00036871"/>
    <w:rsid w:val="00036C31"/>
    <w:rsid w:val="00036F6E"/>
    <w:rsid w:val="00036FBB"/>
    <w:rsid w:val="000370B1"/>
    <w:rsid w:val="000370E5"/>
    <w:rsid w:val="0003714A"/>
    <w:rsid w:val="00037170"/>
    <w:rsid w:val="00037217"/>
    <w:rsid w:val="00037525"/>
    <w:rsid w:val="00037546"/>
    <w:rsid w:val="00040F37"/>
    <w:rsid w:val="00041337"/>
    <w:rsid w:val="0004164A"/>
    <w:rsid w:val="00041AD3"/>
    <w:rsid w:val="00041B45"/>
    <w:rsid w:val="00041BDB"/>
    <w:rsid w:val="00041DA4"/>
    <w:rsid w:val="00041E93"/>
    <w:rsid w:val="00042225"/>
    <w:rsid w:val="0004224E"/>
    <w:rsid w:val="00042889"/>
    <w:rsid w:val="000428C3"/>
    <w:rsid w:val="00042976"/>
    <w:rsid w:val="00042B68"/>
    <w:rsid w:val="00042DFB"/>
    <w:rsid w:val="00043B71"/>
    <w:rsid w:val="00043B77"/>
    <w:rsid w:val="00043BA6"/>
    <w:rsid w:val="0004403F"/>
    <w:rsid w:val="00044189"/>
    <w:rsid w:val="00044779"/>
    <w:rsid w:val="00044797"/>
    <w:rsid w:val="00044B97"/>
    <w:rsid w:val="00044C7F"/>
    <w:rsid w:val="0004540F"/>
    <w:rsid w:val="000455EF"/>
    <w:rsid w:val="00045641"/>
    <w:rsid w:val="000459A5"/>
    <w:rsid w:val="00045CF8"/>
    <w:rsid w:val="000462F8"/>
    <w:rsid w:val="0004641E"/>
    <w:rsid w:val="000467C5"/>
    <w:rsid w:val="00046856"/>
    <w:rsid w:val="00046A93"/>
    <w:rsid w:val="00046B3F"/>
    <w:rsid w:val="00046D93"/>
    <w:rsid w:val="00046DC3"/>
    <w:rsid w:val="00046DCA"/>
    <w:rsid w:val="00046DE9"/>
    <w:rsid w:val="00046F70"/>
    <w:rsid w:val="000470B2"/>
    <w:rsid w:val="000472BA"/>
    <w:rsid w:val="0004755D"/>
    <w:rsid w:val="0004772F"/>
    <w:rsid w:val="00047753"/>
    <w:rsid w:val="00047798"/>
    <w:rsid w:val="000479A8"/>
    <w:rsid w:val="00047A35"/>
    <w:rsid w:val="00047BFC"/>
    <w:rsid w:val="00047CD9"/>
    <w:rsid w:val="00047FD5"/>
    <w:rsid w:val="00050367"/>
    <w:rsid w:val="00050D1E"/>
    <w:rsid w:val="00051044"/>
    <w:rsid w:val="00051065"/>
    <w:rsid w:val="0005113D"/>
    <w:rsid w:val="000513AE"/>
    <w:rsid w:val="00052250"/>
    <w:rsid w:val="00052401"/>
    <w:rsid w:val="000529D7"/>
    <w:rsid w:val="00052A80"/>
    <w:rsid w:val="00053491"/>
    <w:rsid w:val="00053C4D"/>
    <w:rsid w:val="00053F2E"/>
    <w:rsid w:val="00053F4C"/>
    <w:rsid w:val="00053F69"/>
    <w:rsid w:val="000542F5"/>
    <w:rsid w:val="000543F0"/>
    <w:rsid w:val="000544CE"/>
    <w:rsid w:val="00054755"/>
    <w:rsid w:val="0005482E"/>
    <w:rsid w:val="0005485E"/>
    <w:rsid w:val="0005489C"/>
    <w:rsid w:val="00054CF0"/>
    <w:rsid w:val="00054EEF"/>
    <w:rsid w:val="00055858"/>
    <w:rsid w:val="00055B36"/>
    <w:rsid w:val="00055FEF"/>
    <w:rsid w:val="000561BE"/>
    <w:rsid w:val="00056248"/>
    <w:rsid w:val="000569E6"/>
    <w:rsid w:val="00056E3B"/>
    <w:rsid w:val="00056E70"/>
    <w:rsid w:val="000572A7"/>
    <w:rsid w:val="000572FF"/>
    <w:rsid w:val="0005740C"/>
    <w:rsid w:val="000574BE"/>
    <w:rsid w:val="00057748"/>
    <w:rsid w:val="000577B9"/>
    <w:rsid w:val="00057B0F"/>
    <w:rsid w:val="00057C1C"/>
    <w:rsid w:val="00057C66"/>
    <w:rsid w:val="00057EE5"/>
    <w:rsid w:val="0006006E"/>
    <w:rsid w:val="000603BF"/>
    <w:rsid w:val="0006040B"/>
    <w:rsid w:val="000604FB"/>
    <w:rsid w:val="00060AA2"/>
    <w:rsid w:val="00060B18"/>
    <w:rsid w:val="00060D68"/>
    <w:rsid w:val="00060D7C"/>
    <w:rsid w:val="00060FFF"/>
    <w:rsid w:val="00061359"/>
    <w:rsid w:val="000613C8"/>
    <w:rsid w:val="00061591"/>
    <w:rsid w:val="000615F9"/>
    <w:rsid w:val="00061724"/>
    <w:rsid w:val="00061807"/>
    <w:rsid w:val="000619B1"/>
    <w:rsid w:val="00061A3E"/>
    <w:rsid w:val="00061BC8"/>
    <w:rsid w:val="00062006"/>
    <w:rsid w:val="0006211B"/>
    <w:rsid w:val="00062259"/>
    <w:rsid w:val="0006250F"/>
    <w:rsid w:val="000626F5"/>
    <w:rsid w:val="000630F0"/>
    <w:rsid w:val="000633DC"/>
    <w:rsid w:val="000633E6"/>
    <w:rsid w:val="000634D9"/>
    <w:rsid w:val="00063726"/>
    <w:rsid w:val="00063951"/>
    <w:rsid w:val="000639EF"/>
    <w:rsid w:val="00063A9C"/>
    <w:rsid w:val="00063F61"/>
    <w:rsid w:val="000647CF"/>
    <w:rsid w:val="000648E4"/>
    <w:rsid w:val="00064B70"/>
    <w:rsid w:val="000650B0"/>
    <w:rsid w:val="00065619"/>
    <w:rsid w:val="0006592B"/>
    <w:rsid w:val="00065956"/>
    <w:rsid w:val="0006621D"/>
    <w:rsid w:val="00066316"/>
    <w:rsid w:val="0006645E"/>
    <w:rsid w:val="0006653E"/>
    <w:rsid w:val="00066C38"/>
    <w:rsid w:val="00066CB3"/>
    <w:rsid w:val="00066DDE"/>
    <w:rsid w:val="00066E8A"/>
    <w:rsid w:val="00066F22"/>
    <w:rsid w:val="00067273"/>
    <w:rsid w:val="000675F2"/>
    <w:rsid w:val="00067821"/>
    <w:rsid w:val="00067BEA"/>
    <w:rsid w:val="00070161"/>
    <w:rsid w:val="0007061B"/>
    <w:rsid w:val="00070E56"/>
    <w:rsid w:val="000710D3"/>
    <w:rsid w:val="0007112A"/>
    <w:rsid w:val="00071334"/>
    <w:rsid w:val="0007184A"/>
    <w:rsid w:val="0007190D"/>
    <w:rsid w:val="000719EA"/>
    <w:rsid w:val="00071B40"/>
    <w:rsid w:val="00072095"/>
    <w:rsid w:val="0007214C"/>
    <w:rsid w:val="0007278E"/>
    <w:rsid w:val="00072C09"/>
    <w:rsid w:val="00072F23"/>
    <w:rsid w:val="00073003"/>
    <w:rsid w:val="00073043"/>
    <w:rsid w:val="000733DB"/>
    <w:rsid w:val="000734AF"/>
    <w:rsid w:val="000734F6"/>
    <w:rsid w:val="0007372A"/>
    <w:rsid w:val="00073A83"/>
    <w:rsid w:val="00073DEF"/>
    <w:rsid w:val="000742DA"/>
    <w:rsid w:val="0007455A"/>
    <w:rsid w:val="0007459B"/>
    <w:rsid w:val="0007469F"/>
    <w:rsid w:val="00074AB8"/>
    <w:rsid w:val="00075002"/>
    <w:rsid w:val="000752D3"/>
    <w:rsid w:val="0007532F"/>
    <w:rsid w:val="0007540B"/>
    <w:rsid w:val="000756EA"/>
    <w:rsid w:val="000757B1"/>
    <w:rsid w:val="00075C0C"/>
    <w:rsid w:val="00075D2A"/>
    <w:rsid w:val="00075F5B"/>
    <w:rsid w:val="00076367"/>
    <w:rsid w:val="000763A7"/>
    <w:rsid w:val="00076816"/>
    <w:rsid w:val="000768C5"/>
    <w:rsid w:val="00076A5B"/>
    <w:rsid w:val="00076B6E"/>
    <w:rsid w:val="000770F2"/>
    <w:rsid w:val="00077463"/>
    <w:rsid w:val="000778C6"/>
    <w:rsid w:val="00077A15"/>
    <w:rsid w:val="00077A86"/>
    <w:rsid w:val="00077B48"/>
    <w:rsid w:val="00077CA3"/>
    <w:rsid w:val="00077CE9"/>
    <w:rsid w:val="00077D76"/>
    <w:rsid w:val="00077F13"/>
    <w:rsid w:val="00080385"/>
    <w:rsid w:val="000803AA"/>
    <w:rsid w:val="0008057D"/>
    <w:rsid w:val="00080745"/>
    <w:rsid w:val="000808CB"/>
    <w:rsid w:val="00080DAD"/>
    <w:rsid w:val="000810C4"/>
    <w:rsid w:val="00081181"/>
    <w:rsid w:val="0008121B"/>
    <w:rsid w:val="000812B0"/>
    <w:rsid w:val="0008179F"/>
    <w:rsid w:val="00081D5B"/>
    <w:rsid w:val="00081F76"/>
    <w:rsid w:val="0008216F"/>
    <w:rsid w:val="0008238A"/>
    <w:rsid w:val="00082409"/>
    <w:rsid w:val="0008281A"/>
    <w:rsid w:val="00082FEA"/>
    <w:rsid w:val="000830C6"/>
    <w:rsid w:val="0008312A"/>
    <w:rsid w:val="00083844"/>
    <w:rsid w:val="0008385B"/>
    <w:rsid w:val="00083EF6"/>
    <w:rsid w:val="00083FBE"/>
    <w:rsid w:val="000842A2"/>
    <w:rsid w:val="00084670"/>
    <w:rsid w:val="00084820"/>
    <w:rsid w:val="000849BD"/>
    <w:rsid w:val="000849C8"/>
    <w:rsid w:val="00084AA6"/>
    <w:rsid w:val="00085190"/>
    <w:rsid w:val="000854BA"/>
    <w:rsid w:val="000854D2"/>
    <w:rsid w:val="0008561A"/>
    <w:rsid w:val="00085637"/>
    <w:rsid w:val="00085AD4"/>
    <w:rsid w:val="00085B12"/>
    <w:rsid w:val="0008609E"/>
    <w:rsid w:val="00086526"/>
    <w:rsid w:val="0008673A"/>
    <w:rsid w:val="00086A6C"/>
    <w:rsid w:val="00086B65"/>
    <w:rsid w:val="00086BCE"/>
    <w:rsid w:val="00086D67"/>
    <w:rsid w:val="00086EB6"/>
    <w:rsid w:val="000870FF"/>
    <w:rsid w:val="000876C8"/>
    <w:rsid w:val="00087AE2"/>
    <w:rsid w:val="00087C27"/>
    <w:rsid w:val="00090024"/>
    <w:rsid w:val="000909D0"/>
    <w:rsid w:val="00090BC8"/>
    <w:rsid w:val="00090BF9"/>
    <w:rsid w:val="00090CEA"/>
    <w:rsid w:val="00090D83"/>
    <w:rsid w:val="00090E14"/>
    <w:rsid w:val="000915FA"/>
    <w:rsid w:val="0009177E"/>
    <w:rsid w:val="0009187E"/>
    <w:rsid w:val="00091C98"/>
    <w:rsid w:val="00091F96"/>
    <w:rsid w:val="000920F0"/>
    <w:rsid w:val="00092188"/>
    <w:rsid w:val="00092345"/>
    <w:rsid w:val="00092757"/>
    <w:rsid w:val="00092E22"/>
    <w:rsid w:val="00092EAF"/>
    <w:rsid w:val="000931DF"/>
    <w:rsid w:val="00093417"/>
    <w:rsid w:val="000936B0"/>
    <w:rsid w:val="000936BE"/>
    <w:rsid w:val="00093802"/>
    <w:rsid w:val="0009420E"/>
    <w:rsid w:val="000947CB"/>
    <w:rsid w:val="00094809"/>
    <w:rsid w:val="000948B7"/>
    <w:rsid w:val="00094B37"/>
    <w:rsid w:val="00094CCB"/>
    <w:rsid w:val="00094D9D"/>
    <w:rsid w:val="00095051"/>
    <w:rsid w:val="00095654"/>
    <w:rsid w:val="000956A3"/>
    <w:rsid w:val="00095A11"/>
    <w:rsid w:val="00095F02"/>
    <w:rsid w:val="00096649"/>
    <w:rsid w:val="00096883"/>
    <w:rsid w:val="0009713A"/>
    <w:rsid w:val="00097335"/>
    <w:rsid w:val="00097437"/>
    <w:rsid w:val="000975BE"/>
    <w:rsid w:val="000977A2"/>
    <w:rsid w:val="00097A4C"/>
    <w:rsid w:val="000A005B"/>
    <w:rsid w:val="000A0289"/>
    <w:rsid w:val="000A0314"/>
    <w:rsid w:val="000A03B6"/>
    <w:rsid w:val="000A0560"/>
    <w:rsid w:val="000A0611"/>
    <w:rsid w:val="000A0746"/>
    <w:rsid w:val="000A08FB"/>
    <w:rsid w:val="000A0A42"/>
    <w:rsid w:val="000A0C49"/>
    <w:rsid w:val="000A13B9"/>
    <w:rsid w:val="000A1499"/>
    <w:rsid w:val="000A1908"/>
    <w:rsid w:val="000A2DB5"/>
    <w:rsid w:val="000A2DDD"/>
    <w:rsid w:val="000A36F6"/>
    <w:rsid w:val="000A3BCB"/>
    <w:rsid w:val="000A3F43"/>
    <w:rsid w:val="000A4363"/>
    <w:rsid w:val="000A4445"/>
    <w:rsid w:val="000A4916"/>
    <w:rsid w:val="000A4932"/>
    <w:rsid w:val="000A49D1"/>
    <w:rsid w:val="000A4BF3"/>
    <w:rsid w:val="000A4F14"/>
    <w:rsid w:val="000A5279"/>
    <w:rsid w:val="000A601D"/>
    <w:rsid w:val="000A60A2"/>
    <w:rsid w:val="000A6652"/>
    <w:rsid w:val="000A6A60"/>
    <w:rsid w:val="000A6D6C"/>
    <w:rsid w:val="000A71F7"/>
    <w:rsid w:val="000A7987"/>
    <w:rsid w:val="000A7EC1"/>
    <w:rsid w:val="000B02CB"/>
    <w:rsid w:val="000B031B"/>
    <w:rsid w:val="000B041F"/>
    <w:rsid w:val="000B0432"/>
    <w:rsid w:val="000B0512"/>
    <w:rsid w:val="000B0784"/>
    <w:rsid w:val="000B0BD4"/>
    <w:rsid w:val="000B1112"/>
    <w:rsid w:val="000B1C31"/>
    <w:rsid w:val="000B1EF8"/>
    <w:rsid w:val="000B1FA5"/>
    <w:rsid w:val="000B20CF"/>
    <w:rsid w:val="000B24DF"/>
    <w:rsid w:val="000B25F7"/>
    <w:rsid w:val="000B2D46"/>
    <w:rsid w:val="000B2F10"/>
    <w:rsid w:val="000B3178"/>
    <w:rsid w:val="000B32F0"/>
    <w:rsid w:val="000B3BF0"/>
    <w:rsid w:val="000B3D06"/>
    <w:rsid w:val="000B3EB3"/>
    <w:rsid w:val="000B4699"/>
    <w:rsid w:val="000B4947"/>
    <w:rsid w:val="000B4D23"/>
    <w:rsid w:val="000B4FDE"/>
    <w:rsid w:val="000B54D4"/>
    <w:rsid w:val="000B56F8"/>
    <w:rsid w:val="000B58D2"/>
    <w:rsid w:val="000B5F4E"/>
    <w:rsid w:val="000B6037"/>
    <w:rsid w:val="000B60A4"/>
    <w:rsid w:val="000B6563"/>
    <w:rsid w:val="000B66A0"/>
    <w:rsid w:val="000B6DF1"/>
    <w:rsid w:val="000B6F95"/>
    <w:rsid w:val="000B7072"/>
    <w:rsid w:val="000B7446"/>
    <w:rsid w:val="000B7ABA"/>
    <w:rsid w:val="000B7FCA"/>
    <w:rsid w:val="000C0080"/>
    <w:rsid w:val="000C01AD"/>
    <w:rsid w:val="000C050C"/>
    <w:rsid w:val="000C053A"/>
    <w:rsid w:val="000C08B4"/>
    <w:rsid w:val="000C0AA8"/>
    <w:rsid w:val="000C0DE3"/>
    <w:rsid w:val="000C114A"/>
    <w:rsid w:val="000C144F"/>
    <w:rsid w:val="000C15F1"/>
    <w:rsid w:val="000C1AA9"/>
    <w:rsid w:val="000C1DD9"/>
    <w:rsid w:val="000C1DF1"/>
    <w:rsid w:val="000C1F45"/>
    <w:rsid w:val="000C237B"/>
    <w:rsid w:val="000C28C0"/>
    <w:rsid w:val="000C2A18"/>
    <w:rsid w:val="000C2CCE"/>
    <w:rsid w:val="000C2E06"/>
    <w:rsid w:val="000C30E3"/>
    <w:rsid w:val="000C34BB"/>
    <w:rsid w:val="000C38BD"/>
    <w:rsid w:val="000C3A0D"/>
    <w:rsid w:val="000C3B19"/>
    <w:rsid w:val="000C41B3"/>
    <w:rsid w:val="000C44EA"/>
    <w:rsid w:val="000C45C2"/>
    <w:rsid w:val="000C4777"/>
    <w:rsid w:val="000C49E3"/>
    <w:rsid w:val="000C49E9"/>
    <w:rsid w:val="000C5488"/>
    <w:rsid w:val="000C5780"/>
    <w:rsid w:val="000C5C9E"/>
    <w:rsid w:val="000C5D50"/>
    <w:rsid w:val="000C5DC1"/>
    <w:rsid w:val="000C5FFD"/>
    <w:rsid w:val="000C6685"/>
    <w:rsid w:val="000C692B"/>
    <w:rsid w:val="000C6CDA"/>
    <w:rsid w:val="000C6E99"/>
    <w:rsid w:val="000C7021"/>
    <w:rsid w:val="000C7149"/>
    <w:rsid w:val="000C7263"/>
    <w:rsid w:val="000C73FF"/>
    <w:rsid w:val="000C7645"/>
    <w:rsid w:val="000C7967"/>
    <w:rsid w:val="000C7B2D"/>
    <w:rsid w:val="000C7E0E"/>
    <w:rsid w:val="000C7FBD"/>
    <w:rsid w:val="000D002F"/>
    <w:rsid w:val="000D0165"/>
    <w:rsid w:val="000D0183"/>
    <w:rsid w:val="000D0317"/>
    <w:rsid w:val="000D06A6"/>
    <w:rsid w:val="000D08EA"/>
    <w:rsid w:val="000D0C50"/>
    <w:rsid w:val="000D0F1D"/>
    <w:rsid w:val="000D11E4"/>
    <w:rsid w:val="000D129B"/>
    <w:rsid w:val="000D15EB"/>
    <w:rsid w:val="000D196C"/>
    <w:rsid w:val="000D1ACF"/>
    <w:rsid w:val="000D1BFF"/>
    <w:rsid w:val="000D1E15"/>
    <w:rsid w:val="000D25D7"/>
    <w:rsid w:val="000D26E7"/>
    <w:rsid w:val="000D27B6"/>
    <w:rsid w:val="000D2807"/>
    <w:rsid w:val="000D2AF3"/>
    <w:rsid w:val="000D332C"/>
    <w:rsid w:val="000D3772"/>
    <w:rsid w:val="000D382E"/>
    <w:rsid w:val="000D386D"/>
    <w:rsid w:val="000D3A1A"/>
    <w:rsid w:val="000D3A20"/>
    <w:rsid w:val="000D3ACD"/>
    <w:rsid w:val="000D4195"/>
    <w:rsid w:val="000D41D8"/>
    <w:rsid w:val="000D44E4"/>
    <w:rsid w:val="000D4528"/>
    <w:rsid w:val="000D4575"/>
    <w:rsid w:val="000D45EF"/>
    <w:rsid w:val="000D4679"/>
    <w:rsid w:val="000D481F"/>
    <w:rsid w:val="000D5154"/>
    <w:rsid w:val="000D5209"/>
    <w:rsid w:val="000D5C0E"/>
    <w:rsid w:val="000D5C31"/>
    <w:rsid w:val="000D5D8A"/>
    <w:rsid w:val="000D603B"/>
    <w:rsid w:val="000D62D6"/>
    <w:rsid w:val="000D67EE"/>
    <w:rsid w:val="000D7062"/>
    <w:rsid w:val="000D7078"/>
    <w:rsid w:val="000D7305"/>
    <w:rsid w:val="000D7797"/>
    <w:rsid w:val="000D7826"/>
    <w:rsid w:val="000D7A53"/>
    <w:rsid w:val="000D7CD9"/>
    <w:rsid w:val="000E03B1"/>
    <w:rsid w:val="000E08A1"/>
    <w:rsid w:val="000E093A"/>
    <w:rsid w:val="000E0D19"/>
    <w:rsid w:val="000E0D97"/>
    <w:rsid w:val="000E18A1"/>
    <w:rsid w:val="000E1B10"/>
    <w:rsid w:val="000E1EF1"/>
    <w:rsid w:val="000E225C"/>
    <w:rsid w:val="000E227E"/>
    <w:rsid w:val="000E22CD"/>
    <w:rsid w:val="000E263F"/>
    <w:rsid w:val="000E28CD"/>
    <w:rsid w:val="000E2CD5"/>
    <w:rsid w:val="000E2E1C"/>
    <w:rsid w:val="000E307E"/>
    <w:rsid w:val="000E316F"/>
    <w:rsid w:val="000E32C0"/>
    <w:rsid w:val="000E34E5"/>
    <w:rsid w:val="000E3C0A"/>
    <w:rsid w:val="000E3D4A"/>
    <w:rsid w:val="000E3D77"/>
    <w:rsid w:val="000E42BB"/>
    <w:rsid w:val="000E45F5"/>
    <w:rsid w:val="000E4CAB"/>
    <w:rsid w:val="000E4E11"/>
    <w:rsid w:val="000E4F57"/>
    <w:rsid w:val="000E5912"/>
    <w:rsid w:val="000E5E46"/>
    <w:rsid w:val="000E692B"/>
    <w:rsid w:val="000E6EEE"/>
    <w:rsid w:val="000E7168"/>
    <w:rsid w:val="000E71D6"/>
    <w:rsid w:val="000E7435"/>
    <w:rsid w:val="000E7659"/>
    <w:rsid w:val="000E7682"/>
    <w:rsid w:val="000E7A61"/>
    <w:rsid w:val="000E7FF0"/>
    <w:rsid w:val="000F0142"/>
    <w:rsid w:val="000F03DD"/>
    <w:rsid w:val="000F03F6"/>
    <w:rsid w:val="000F05AA"/>
    <w:rsid w:val="000F0725"/>
    <w:rsid w:val="000F0804"/>
    <w:rsid w:val="000F0862"/>
    <w:rsid w:val="000F08B2"/>
    <w:rsid w:val="000F0E7E"/>
    <w:rsid w:val="000F0E8D"/>
    <w:rsid w:val="000F1356"/>
    <w:rsid w:val="000F1BE7"/>
    <w:rsid w:val="000F2272"/>
    <w:rsid w:val="000F2B23"/>
    <w:rsid w:val="000F2B60"/>
    <w:rsid w:val="000F2CE7"/>
    <w:rsid w:val="000F337B"/>
    <w:rsid w:val="000F3514"/>
    <w:rsid w:val="000F35E4"/>
    <w:rsid w:val="000F35FA"/>
    <w:rsid w:val="000F362C"/>
    <w:rsid w:val="000F379C"/>
    <w:rsid w:val="000F37F7"/>
    <w:rsid w:val="000F3ACA"/>
    <w:rsid w:val="000F3F72"/>
    <w:rsid w:val="000F46E9"/>
    <w:rsid w:val="000F498E"/>
    <w:rsid w:val="000F4E78"/>
    <w:rsid w:val="000F5175"/>
    <w:rsid w:val="000F5426"/>
    <w:rsid w:val="000F5667"/>
    <w:rsid w:val="000F571A"/>
    <w:rsid w:val="000F579E"/>
    <w:rsid w:val="000F57A8"/>
    <w:rsid w:val="000F593E"/>
    <w:rsid w:val="000F5A13"/>
    <w:rsid w:val="000F5C14"/>
    <w:rsid w:val="000F5D14"/>
    <w:rsid w:val="000F5DAB"/>
    <w:rsid w:val="000F620F"/>
    <w:rsid w:val="000F62A6"/>
    <w:rsid w:val="000F683C"/>
    <w:rsid w:val="000F68AD"/>
    <w:rsid w:val="000F690C"/>
    <w:rsid w:val="000F6928"/>
    <w:rsid w:val="000F6C96"/>
    <w:rsid w:val="000F6E49"/>
    <w:rsid w:val="000F7250"/>
    <w:rsid w:val="000F7D5A"/>
    <w:rsid w:val="0010039A"/>
    <w:rsid w:val="001007F5"/>
    <w:rsid w:val="00100901"/>
    <w:rsid w:val="0010098F"/>
    <w:rsid w:val="00100B3B"/>
    <w:rsid w:val="00101015"/>
    <w:rsid w:val="00101511"/>
    <w:rsid w:val="00101561"/>
    <w:rsid w:val="00101B91"/>
    <w:rsid w:val="00101ED9"/>
    <w:rsid w:val="001020FC"/>
    <w:rsid w:val="00102334"/>
    <w:rsid w:val="00102603"/>
    <w:rsid w:val="0010269F"/>
    <w:rsid w:val="00102B7C"/>
    <w:rsid w:val="00102C63"/>
    <w:rsid w:val="00102E8D"/>
    <w:rsid w:val="0010327A"/>
    <w:rsid w:val="001036C2"/>
    <w:rsid w:val="00103965"/>
    <w:rsid w:val="00103B39"/>
    <w:rsid w:val="00103B9E"/>
    <w:rsid w:val="00103D61"/>
    <w:rsid w:val="00103D92"/>
    <w:rsid w:val="001047D3"/>
    <w:rsid w:val="00104991"/>
    <w:rsid w:val="00104A13"/>
    <w:rsid w:val="00104DB3"/>
    <w:rsid w:val="00104EFC"/>
    <w:rsid w:val="00104FDA"/>
    <w:rsid w:val="0010566C"/>
    <w:rsid w:val="00105952"/>
    <w:rsid w:val="00105C77"/>
    <w:rsid w:val="00105CCE"/>
    <w:rsid w:val="00105D4D"/>
    <w:rsid w:val="00105DEA"/>
    <w:rsid w:val="00105F26"/>
    <w:rsid w:val="0010629F"/>
    <w:rsid w:val="0010637D"/>
    <w:rsid w:val="001064EB"/>
    <w:rsid w:val="00106B09"/>
    <w:rsid w:val="00106EFB"/>
    <w:rsid w:val="001073CB"/>
    <w:rsid w:val="0010762D"/>
    <w:rsid w:val="0010765C"/>
    <w:rsid w:val="00107800"/>
    <w:rsid w:val="001078A4"/>
    <w:rsid w:val="00107945"/>
    <w:rsid w:val="00107A64"/>
    <w:rsid w:val="00107A66"/>
    <w:rsid w:val="0011054D"/>
    <w:rsid w:val="001107CD"/>
    <w:rsid w:val="00110DEE"/>
    <w:rsid w:val="001113E8"/>
    <w:rsid w:val="0011178A"/>
    <w:rsid w:val="00111BA8"/>
    <w:rsid w:val="00111CAF"/>
    <w:rsid w:val="00111DE4"/>
    <w:rsid w:val="001121A5"/>
    <w:rsid w:val="001121BC"/>
    <w:rsid w:val="00112CC8"/>
    <w:rsid w:val="00113045"/>
    <w:rsid w:val="0011307E"/>
    <w:rsid w:val="001136BC"/>
    <w:rsid w:val="00113751"/>
    <w:rsid w:val="00113A48"/>
    <w:rsid w:val="00113CA4"/>
    <w:rsid w:val="00113CED"/>
    <w:rsid w:val="00113FF5"/>
    <w:rsid w:val="001143FC"/>
    <w:rsid w:val="0011482F"/>
    <w:rsid w:val="00114967"/>
    <w:rsid w:val="00115015"/>
    <w:rsid w:val="001153D1"/>
    <w:rsid w:val="001154B7"/>
    <w:rsid w:val="001154C1"/>
    <w:rsid w:val="00115518"/>
    <w:rsid w:val="0011580F"/>
    <w:rsid w:val="00116308"/>
    <w:rsid w:val="00117609"/>
    <w:rsid w:val="001179BF"/>
    <w:rsid w:val="00117C74"/>
    <w:rsid w:val="00117D65"/>
    <w:rsid w:val="00117D68"/>
    <w:rsid w:val="00117F53"/>
    <w:rsid w:val="00117FC1"/>
    <w:rsid w:val="00120196"/>
    <w:rsid w:val="00120621"/>
    <w:rsid w:val="00120972"/>
    <w:rsid w:val="00120975"/>
    <w:rsid w:val="00120A04"/>
    <w:rsid w:val="00120D99"/>
    <w:rsid w:val="00120DFB"/>
    <w:rsid w:val="00120ED9"/>
    <w:rsid w:val="00120F3F"/>
    <w:rsid w:val="00120FF0"/>
    <w:rsid w:val="00121057"/>
    <w:rsid w:val="001210E5"/>
    <w:rsid w:val="0012118A"/>
    <w:rsid w:val="00121190"/>
    <w:rsid w:val="001211C9"/>
    <w:rsid w:val="00121365"/>
    <w:rsid w:val="001217A3"/>
    <w:rsid w:val="00121CA4"/>
    <w:rsid w:val="001220BB"/>
    <w:rsid w:val="0012213E"/>
    <w:rsid w:val="00122AB4"/>
    <w:rsid w:val="00122E2B"/>
    <w:rsid w:val="00122EE6"/>
    <w:rsid w:val="00122FC1"/>
    <w:rsid w:val="001230E7"/>
    <w:rsid w:val="001232A4"/>
    <w:rsid w:val="001232B5"/>
    <w:rsid w:val="0012393E"/>
    <w:rsid w:val="00123BF8"/>
    <w:rsid w:val="00123D95"/>
    <w:rsid w:val="0012436A"/>
    <w:rsid w:val="00124590"/>
    <w:rsid w:val="0012460A"/>
    <w:rsid w:val="00124BCB"/>
    <w:rsid w:val="00124C81"/>
    <w:rsid w:val="00124F08"/>
    <w:rsid w:val="00124F67"/>
    <w:rsid w:val="00124FF8"/>
    <w:rsid w:val="001251DC"/>
    <w:rsid w:val="001251E4"/>
    <w:rsid w:val="001253E5"/>
    <w:rsid w:val="001256A9"/>
    <w:rsid w:val="00125C12"/>
    <w:rsid w:val="00125F43"/>
    <w:rsid w:val="00125FD1"/>
    <w:rsid w:val="00126388"/>
    <w:rsid w:val="0012651C"/>
    <w:rsid w:val="00127023"/>
    <w:rsid w:val="00127C10"/>
    <w:rsid w:val="00130273"/>
    <w:rsid w:val="001304BB"/>
    <w:rsid w:val="001308CF"/>
    <w:rsid w:val="0013095E"/>
    <w:rsid w:val="00130979"/>
    <w:rsid w:val="00131080"/>
    <w:rsid w:val="0013125F"/>
    <w:rsid w:val="00131752"/>
    <w:rsid w:val="001319B4"/>
    <w:rsid w:val="00131C4E"/>
    <w:rsid w:val="00131CBD"/>
    <w:rsid w:val="00131EE6"/>
    <w:rsid w:val="0013221B"/>
    <w:rsid w:val="001324CA"/>
    <w:rsid w:val="00132847"/>
    <w:rsid w:val="0013298B"/>
    <w:rsid w:val="00132E13"/>
    <w:rsid w:val="0013351B"/>
    <w:rsid w:val="001336DC"/>
    <w:rsid w:val="0013392E"/>
    <w:rsid w:val="00134487"/>
    <w:rsid w:val="0013479D"/>
    <w:rsid w:val="001348F5"/>
    <w:rsid w:val="00134A3D"/>
    <w:rsid w:val="00134AAB"/>
    <w:rsid w:val="00134AEA"/>
    <w:rsid w:val="00134AEC"/>
    <w:rsid w:val="00134BC0"/>
    <w:rsid w:val="00134E59"/>
    <w:rsid w:val="00134EA7"/>
    <w:rsid w:val="001352F4"/>
    <w:rsid w:val="001356C0"/>
    <w:rsid w:val="0013577B"/>
    <w:rsid w:val="00135C16"/>
    <w:rsid w:val="00135DE9"/>
    <w:rsid w:val="00136231"/>
    <w:rsid w:val="0013648D"/>
    <w:rsid w:val="001364C4"/>
    <w:rsid w:val="0013672F"/>
    <w:rsid w:val="00136AAE"/>
    <w:rsid w:val="00136BAC"/>
    <w:rsid w:val="00136CD1"/>
    <w:rsid w:val="00136D45"/>
    <w:rsid w:val="00136DF6"/>
    <w:rsid w:val="00136F2A"/>
    <w:rsid w:val="001372C6"/>
    <w:rsid w:val="001373B8"/>
    <w:rsid w:val="0013740E"/>
    <w:rsid w:val="00137531"/>
    <w:rsid w:val="00137B2D"/>
    <w:rsid w:val="00137FA7"/>
    <w:rsid w:val="0014032B"/>
    <w:rsid w:val="001405EE"/>
    <w:rsid w:val="00140646"/>
    <w:rsid w:val="001408BD"/>
    <w:rsid w:val="001409C5"/>
    <w:rsid w:val="00140F39"/>
    <w:rsid w:val="00141282"/>
    <w:rsid w:val="001413C5"/>
    <w:rsid w:val="00141468"/>
    <w:rsid w:val="001416A8"/>
    <w:rsid w:val="001416C3"/>
    <w:rsid w:val="00141907"/>
    <w:rsid w:val="001419C7"/>
    <w:rsid w:val="00142761"/>
    <w:rsid w:val="00142C47"/>
    <w:rsid w:val="00142D71"/>
    <w:rsid w:val="00142DC5"/>
    <w:rsid w:val="00142E98"/>
    <w:rsid w:val="00143D6D"/>
    <w:rsid w:val="00144040"/>
    <w:rsid w:val="001442CB"/>
    <w:rsid w:val="00144A76"/>
    <w:rsid w:val="00144B4F"/>
    <w:rsid w:val="00144C03"/>
    <w:rsid w:val="00144E0C"/>
    <w:rsid w:val="001452F0"/>
    <w:rsid w:val="0014563D"/>
    <w:rsid w:val="001459B4"/>
    <w:rsid w:val="00145CAF"/>
    <w:rsid w:val="00146032"/>
    <w:rsid w:val="0014621B"/>
    <w:rsid w:val="00146469"/>
    <w:rsid w:val="001469DA"/>
    <w:rsid w:val="00146A93"/>
    <w:rsid w:val="00146C60"/>
    <w:rsid w:val="00146E88"/>
    <w:rsid w:val="00146F30"/>
    <w:rsid w:val="00147176"/>
    <w:rsid w:val="001473C7"/>
    <w:rsid w:val="0014744B"/>
    <w:rsid w:val="001479EF"/>
    <w:rsid w:val="00147A80"/>
    <w:rsid w:val="00147BAC"/>
    <w:rsid w:val="00150219"/>
    <w:rsid w:val="001503D0"/>
    <w:rsid w:val="001503FB"/>
    <w:rsid w:val="001505D0"/>
    <w:rsid w:val="0015074D"/>
    <w:rsid w:val="00150784"/>
    <w:rsid w:val="001507E9"/>
    <w:rsid w:val="0015080F"/>
    <w:rsid w:val="001508CF"/>
    <w:rsid w:val="001509DE"/>
    <w:rsid w:val="00150C6E"/>
    <w:rsid w:val="00150EE2"/>
    <w:rsid w:val="00150FD8"/>
    <w:rsid w:val="00151494"/>
    <w:rsid w:val="00151CBA"/>
    <w:rsid w:val="00151D04"/>
    <w:rsid w:val="0015212D"/>
    <w:rsid w:val="00152143"/>
    <w:rsid w:val="00152211"/>
    <w:rsid w:val="001522FD"/>
    <w:rsid w:val="0015234D"/>
    <w:rsid w:val="001524E4"/>
    <w:rsid w:val="00152601"/>
    <w:rsid w:val="00152DB8"/>
    <w:rsid w:val="00153282"/>
    <w:rsid w:val="0015350B"/>
    <w:rsid w:val="001537D4"/>
    <w:rsid w:val="00153B34"/>
    <w:rsid w:val="00153F9A"/>
    <w:rsid w:val="00154030"/>
    <w:rsid w:val="0015425E"/>
    <w:rsid w:val="001542D8"/>
    <w:rsid w:val="00154751"/>
    <w:rsid w:val="00154808"/>
    <w:rsid w:val="001549E1"/>
    <w:rsid w:val="00155057"/>
    <w:rsid w:val="0015507A"/>
    <w:rsid w:val="001553B2"/>
    <w:rsid w:val="00155BE4"/>
    <w:rsid w:val="00155DDE"/>
    <w:rsid w:val="00155F00"/>
    <w:rsid w:val="001561A5"/>
    <w:rsid w:val="001561AF"/>
    <w:rsid w:val="001563DE"/>
    <w:rsid w:val="001566D3"/>
    <w:rsid w:val="001566EE"/>
    <w:rsid w:val="00156901"/>
    <w:rsid w:val="00156E03"/>
    <w:rsid w:val="001571D1"/>
    <w:rsid w:val="00157226"/>
    <w:rsid w:val="00157F89"/>
    <w:rsid w:val="00160092"/>
    <w:rsid w:val="001606CC"/>
    <w:rsid w:val="0016099F"/>
    <w:rsid w:val="00160B7F"/>
    <w:rsid w:val="00160F8B"/>
    <w:rsid w:val="001610A5"/>
    <w:rsid w:val="001610B2"/>
    <w:rsid w:val="001613AC"/>
    <w:rsid w:val="001614BF"/>
    <w:rsid w:val="00161507"/>
    <w:rsid w:val="001617AE"/>
    <w:rsid w:val="00161983"/>
    <w:rsid w:val="00161CAD"/>
    <w:rsid w:val="00161E75"/>
    <w:rsid w:val="0016208F"/>
    <w:rsid w:val="001622F4"/>
    <w:rsid w:val="0016256C"/>
    <w:rsid w:val="0016278D"/>
    <w:rsid w:val="001627F6"/>
    <w:rsid w:val="00162993"/>
    <w:rsid w:val="00163A97"/>
    <w:rsid w:val="00163F1B"/>
    <w:rsid w:val="0016424B"/>
    <w:rsid w:val="0016437C"/>
    <w:rsid w:val="00164381"/>
    <w:rsid w:val="001645D2"/>
    <w:rsid w:val="00164DAB"/>
    <w:rsid w:val="00164EF4"/>
    <w:rsid w:val="00164F0B"/>
    <w:rsid w:val="001650F0"/>
    <w:rsid w:val="00165367"/>
    <w:rsid w:val="001657A8"/>
    <w:rsid w:val="00165C22"/>
    <w:rsid w:val="00165CC1"/>
    <w:rsid w:val="00165EB9"/>
    <w:rsid w:val="00166064"/>
    <w:rsid w:val="0016617C"/>
    <w:rsid w:val="00166218"/>
    <w:rsid w:val="00166556"/>
    <w:rsid w:val="001667EA"/>
    <w:rsid w:val="00166F11"/>
    <w:rsid w:val="00166F18"/>
    <w:rsid w:val="00167397"/>
    <w:rsid w:val="00167432"/>
    <w:rsid w:val="00167721"/>
    <w:rsid w:val="00167A8D"/>
    <w:rsid w:val="00167C63"/>
    <w:rsid w:val="0017009C"/>
    <w:rsid w:val="0017064A"/>
    <w:rsid w:val="0017076C"/>
    <w:rsid w:val="001707D3"/>
    <w:rsid w:val="00170F38"/>
    <w:rsid w:val="0017129F"/>
    <w:rsid w:val="0017139B"/>
    <w:rsid w:val="00171543"/>
    <w:rsid w:val="00171585"/>
    <w:rsid w:val="001715AD"/>
    <w:rsid w:val="00171687"/>
    <w:rsid w:val="00171718"/>
    <w:rsid w:val="00171C9C"/>
    <w:rsid w:val="00171E73"/>
    <w:rsid w:val="00171F49"/>
    <w:rsid w:val="001720F3"/>
    <w:rsid w:val="00172A20"/>
    <w:rsid w:val="00172B9E"/>
    <w:rsid w:val="001730C5"/>
    <w:rsid w:val="0017312E"/>
    <w:rsid w:val="001733E6"/>
    <w:rsid w:val="001736DA"/>
    <w:rsid w:val="00173718"/>
    <w:rsid w:val="00173C87"/>
    <w:rsid w:val="00173DB9"/>
    <w:rsid w:val="001745F7"/>
    <w:rsid w:val="00174ACF"/>
    <w:rsid w:val="00175009"/>
    <w:rsid w:val="0017515C"/>
    <w:rsid w:val="00175618"/>
    <w:rsid w:val="00175932"/>
    <w:rsid w:val="00175A6E"/>
    <w:rsid w:val="00175B8B"/>
    <w:rsid w:val="00175EAF"/>
    <w:rsid w:val="0017660D"/>
    <w:rsid w:val="0017666F"/>
    <w:rsid w:val="00176943"/>
    <w:rsid w:val="00176B4C"/>
    <w:rsid w:val="00177416"/>
    <w:rsid w:val="00177A7D"/>
    <w:rsid w:val="00177FF7"/>
    <w:rsid w:val="001800E9"/>
    <w:rsid w:val="00180231"/>
    <w:rsid w:val="001802A0"/>
    <w:rsid w:val="00180573"/>
    <w:rsid w:val="00180A4F"/>
    <w:rsid w:val="0018127A"/>
    <w:rsid w:val="00181472"/>
    <w:rsid w:val="0018169E"/>
    <w:rsid w:val="001816F3"/>
    <w:rsid w:val="001819D4"/>
    <w:rsid w:val="00181C8C"/>
    <w:rsid w:val="00182426"/>
    <w:rsid w:val="0018257C"/>
    <w:rsid w:val="001826A3"/>
    <w:rsid w:val="00182D74"/>
    <w:rsid w:val="00182EBA"/>
    <w:rsid w:val="00183379"/>
    <w:rsid w:val="00183571"/>
    <w:rsid w:val="0018379A"/>
    <w:rsid w:val="00183878"/>
    <w:rsid w:val="001838EE"/>
    <w:rsid w:val="00183BBE"/>
    <w:rsid w:val="00183F09"/>
    <w:rsid w:val="00184282"/>
    <w:rsid w:val="0018445A"/>
    <w:rsid w:val="0018490B"/>
    <w:rsid w:val="001849AE"/>
    <w:rsid w:val="00184B84"/>
    <w:rsid w:val="00184BFB"/>
    <w:rsid w:val="00184DAF"/>
    <w:rsid w:val="00184ED0"/>
    <w:rsid w:val="00184F3F"/>
    <w:rsid w:val="00185911"/>
    <w:rsid w:val="00185BE9"/>
    <w:rsid w:val="00185F9A"/>
    <w:rsid w:val="001863CD"/>
    <w:rsid w:val="001864B6"/>
    <w:rsid w:val="0018650B"/>
    <w:rsid w:val="00186671"/>
    <w:rsid w:val="001867EF"/>
    <w:rsid w:val="00186828"/>
    <w:rsid w:val="00186B70"/>
    <w:rsid w:val="00186BD0"/>
    <w:rsid w:val="00186E93"/>
    <w:rsid w:val="00187626"/>
    <w:rsid w:val="00187699"/>
    <w:rsid w:val="0018798A"/>
    <w:rsid w:val="00187FC7"/>
    <w:rsid w:val="001901CD"/>
    <w:rsid w:val="00190DD8"/>
    <w:rsid w:val="00190E34"/>
    <w:rsid w:val="00190E77"/>
    <w:rsid w:val="00191202"/>
    <w:rsid w:val="001917E7"/>
    <w:rsid w:val="001918FC"/>
    <w:rsid w:val="00191D33"/>
    <w:rsid w:val="00191DD0"/>
    <w:rsid w:val="001920CA"/>
    <w:rsid w:val="001920FA"/>
    <w:rsid w:val="00192529"/>
    <w:rsid w:val="00192541"/>
    <w:rsid w:val="00192583"/>
    <w:rsid w:val="0019271A"/>
    <w:rsid w:val="0019277C"/>
    <w:rsid w:val="001928DA"/>
    <w:rsid w:val="0019299B"/>
    <w:rsid w:val="001929CB"/>
    <w:rsid w:val="00192D51"/>
    <w:rsid w:val="00192DC2"/>
    <w:rsid w:val="0019313F"/>
    <w:rsid w:val="0019329F"/>
    <w:rsid w:val="0019334C"/>
    <w:rsid w:val="0019356B"/>
    <w:rsid w:val="001940D4"/>
    <w:rsid w:val="001941DF"/>
    <w:rsid w:val="001941EE"/>
    <w:rsid w:val="001944F4"/>
    <w:rsid w:val="0019490B"/>
    <w:rsid w:val="00194A6E"/>
    <w:rsid w:val="00195318"/>
    <w:rsid w:val="0019587A"/>
    <w:rsid w:val="001958D2"/>
    <w:rsid w:val="00195A7A"/>
    <w:rsid w:val="00195AD3"/>
    <w:rsid w:val="00195ADD"/>
    <w:rsid w:val="00195AE1"/>
    <w:rsid w:val="00196086"/>
    <w:rsid w:val="001962C7"/>
    <w:rsid w:val="0019662B"/>
    <w:rsid w:val="00196763"/>
    <w:rsid w:val="00196810"/>
    <w:rsid w:val="00196A97"/>
    <w:rsid w:val="00196C1D"/>
    <w:rsid w:val="001972CF"/>
    <w:rsid w:val="0019730E"/>
    <w:rsid w:val="001974C6"/>
    <w:rsid w:val="0019779B"/>
    <w:rsid w:val="00197C07"/>
    <w:rsid w:val="00197D1F"/>
    <w:rsid w:val="00197F62"/>
    <w:rsid w:val="001A018A"/>
    <w:rsid w:val="001A01F4"/>
    <w:rsid w:val="001A04A6"/>
    <w:rsid w:val="001A06FA"/>
    <w:rsid w:val="001A0993"/>
    <w:rsid w:val="001A0B2B"/>
    <w:rsid w:val="001A0C4D"/>
    <w:rsid w:val="001A0E95"/>
    <w:rsid w:val="001A0F90"/>
    <w:rsid w:val="001A112C"/>
    <w:rsid w:val="001A114B"/>
    <w:rsid w:val="001A11B2"/>
    <w:rsid w:val="001A12C6"/>
    <w:rsid w:val="001A18A9"/>
    <w:rsid w:val="001A193B"/>
    <w:rsid w:val="001A1DDF"/>
    <w:rsid w:val="001A2004"/>
    <w:rsid w:val="001A239C"/>
    <w:rsid w:val="001A2468"/>
    <w:rsid w:val="001A2527"/>
    <w:rsid w:val="001A28E1"/>
    <w:rsid w:val="001A358B"/>
    <w:rsid w:val="001A3853"/>
    <w:rsid w:val="001A4020"/>
    <w:rsid w:val="001A4206"/>
    <w:rsid w:val="001A4273"/>
    <w:rsid w:val="001A42B3"/>
    <w:rsid w:val="001A50F9"/>
    <w:rsid w:val="001A59E1"/>
    <w:rsid w:val="001A5B8F"/>
    <w:rsid w:val="001A5C02"/>
    <w:rsid w:val="001A5D79"/>
    <w:rsid w:val="001A5E56"/>
    <w:rsid w:val="001A64E6"/>
    <w:rsid w:val="001A66E9"/>
    <w:rsid w:val="001A6762"/>
    <w:rsid w:val="001A71A5"/>
    <w:rsid w:val="001A71EE"/>
    <w:rsid w:val="001A7354"/>
    <w:rsid w:val="001A7EB6"/>
    <w:rsid w:val="001B0140"/>
    <w:rsid w:val="001B0993"/>
    <w:rsid w:val="001B09A1"/>
    <w:rsid w:val="001B0F5E"/>
    <w:rsid w:val="001B18E2"/>
    <w:rsid w:val="001B19D0"/>
    <w:rsid w:val="001B1A56"/>
    <w:rsid w:val="001B1B00"/>
    <w:rsid w:val="001B200E"/>
    <w:rsid w:val="001B21C9"/>
    <w:rsid w:val="001B23CF"/>
    <w:rsid w:val="001B25A3"/>
    <w:rsid w:val="001B25C5"/>
    <w:rsid w:val="001B2C74"/>
    <w:rsid w:val="001B2ED5"/>
    <w:rsid w:val="001B3AA5"/>
    <w:rsid w:val="001B3F3C"/>
    <w:rsid w:val="001B40EB"/>
    <w:rsid w:val="001B467F"/>
    <w:rsid w:val="001B49B0"/>
    <w:rsid w:val="001B4D53"/>
    <w:rsid w:val="001B4D5D"/>
    <w:rsid w:val="001B5850"/>
    <w:rsid w:val="001B5AE1"/>
    <w:rsid w:val="001B6366"/>
    <w:rsid w:val="001B63E3"/>
    <w:rsid w:val="001B6D33"/>
    <w:rsid w:val="001B6F70"/>
    <w:rsid w:val="001B6F93"/>
    <w:rsid w:val="001B716F"/>
    <w:rsid w:val="001B72C1"/>
    <w:rsid w:val="001B75CA"/>
    <w:rsid w:val="001B75F6"/>
    <w:rsid w:val="001B7637"/>
    <w:rsid w:val="001B7E72"/>
    <w:rsid w:val="001B7F47"/>
    <w:rsid w:val="001C02EA"/>
    <w:rsid w:val="001C0531"/>
    <w:rsid w:val="001C0774"/>
    <w:rsid w:val="001C0C85"/>
    <w:rsid w:val="001C0D24"/>
    <w:rsid w:val="001C0E92"/>
    <w:rsid w:val="001C0EA4"/>
    <w:rsid w:val="001C0FBF"/>
    <w:rsid w:val="001C10C2"/>
    <w:rsid w:val="001C11A7"/>
    <w:rsid w:val="001C1434"/>
    <w:rsid w:val="001C1A8E"/>
    <w:rsid w:val="001C1BFD"/>
    <w:rsid w:val="001C1C1D"/>
    <w:rsid w:val="001C1FF4"/>
    <w:rsid w:val="001C206E"/>
    <w:rsid w:val="001C2375"/>
    <w:rsid w:val="001C24C0"/>
    <w:rsid w:val="001C2748"/>
    <w:rsid w:val="001C3123"/>
    <w:rsid w:val="001C327B"/>
    <w:rsid w:val="001C342D"/>
    <w:rsid w:val="001C3718"/>
    <w:rsid w:val="001C3722"/>
    <w:rsid w:val="001C37FA"/>
    <w:rsid w:val="001C3946"/>
    <w:rsid w:val="001C4062"/>
    <w:rsid w:val="001C4121"/>
    <w:rsid w:val="001C420C"/>
    <w:rsid w:val="001C4764"/>
    <w:rsid w:val="001C498D"/>
    <w:rsid w:val="001C550E"/>
    <w:rsid w:val="001C5649"/>
    <w:rsid w:val="001C5653"/>
    <w:rsid w:val="001C57BD"/>
    <w:rsid w:val="001C58EB"/>
    <w:rsid w:val="001C5A48"/>
    <w:rsid w:val="001C5BDA"/>
    <w:rsid w:val="001C5FD8"/>
    <w:rsid w:val="001C6113"/>
    <w:rsid w:val="001C619D"/>
    <w:rsid w:val="001C649C"/>
    <w:rsid w:val="001C653C"/>
    <w:rsid w:val="001C6580"/>
    <w:rsid w:val="001C677A"/>
    <w:rsid w:val="001C67A2"/>
    <w:rsid w:val="001C68BA"/>
    <w:rsid w:val="001C6B4F"/>
    <w:rsid w:val="001C6BBA"/>
    <w:rsid w:val="001C6FEC"/>
    <w:rsid w:val="001C70A3"/>
    <w:rsid w:val="001C73EE"/>
    <w:rsid w:val="001C75C1"/>
    <w:rsid w:val="001C75FB"/>
    <w:rsid w:val="001C76AF"/>
    <w:rsid w:val="001C77B8"/>
    <w:rsid w:val="001C79D7"/>
    <w:rsid w:val="001C79E3"/>
    <w:rsid w:val="001C7B7F"/>
    <w:rsid w:val="001D04BC"/>
    <w:rsid w:val="001D0F23"/>
    <w:rsid w:val="001D0F9F"/>
    <w:rsid w:val="001D1530"/>
    <w:rsid w:val="001D156D"/>
    <w:rsid w:val="001D16FB"/>
    <w:rsid w:val="001D18F6"/>
    <w:rsid w:val="001D1B87"/>
    <w:rsid w:val="001D1D16"/>
    <w:rsid w:val="001D1DD0"/>
    <w:rsid w:val="001D1FF0"/>
    <w:rsid w:val="001D2026"/>
    <w:rsid w:val="001D2066"/>
    <w:rsid w:val="001D21BD"/>
    <w:rsid w:val="001D2789"/>
    <w:rsid w:val="001D2B5E"/>
    <w:rsid w:val="001D2B73"/>
    <w:rsid w:val="001D2D45"/>
    <w:rsid w:val="001D2DE5"/>
    <w:rsid w:val="001D2F05"/>
    <w:rsid w:val="001D345F"/>
    <w:rsid w:val="001D350F"/>
    <w:rsid w:val="001D36C2"/>
    <w:rsid w:val="001D3737"/>
    <w:rsid w:val="001D3B66"/>
    <w:rsid w:val="001D3CD5"/>
    <w:rsid w:val="001D3E98"/>
    <w:rsid w:val="001D41A0"/>
    <w:rsid w:val="001D4303"/>
    <w:rsid w:val="001D4391"/>
    <w:rsid w:val="001D46C4"/>
    <w:rsid w:val="001D4BDA"/>
    <w:rsid w:val="001D4DF4"/>
    <w:rsid w:val="001D503A"/>
    <w:rsid w:val="001D518D"/>
    <w:rsid w:val="001D5283"/>
    <w:rsid w:val="001D5708"/>
    <w:rsid w:val="001D58A2"/>
    <w:rsid w:val="001D58B6"/>
    <w:rsid w:val="001D5961"/>
    <w:rsid w:val="001D5D17"/>
    <w:rsid w:val="001D5FA0"/>
    <w:rsid w:val="001D6471"/>
    <w:rsid w:val="001D6874"/>
    <w:rsid w:val="001D6EA2"/>
    <w:rsid w:val="001D7232"/>
    <w:rsid w:val="001D738F"/>
    <w:rsid w:val="001D765E"/>
    <w:rsid w:val="001D7812"/>
    <w:rsid w:val="001D7857"/>
    <w:rsid w:val="001D7946"/>
    <w:rsid w:val="001D796A"/>
    <w:rsid w:val="001D799F"/>
    <w:rsid w:val="001D7B3A"/>
    <w:rsid w:val="001D7D7C"/>
    <w:rsid w:val="001E00E5"/>
    <w:rsid w:val="001E0215"/>
    <w:rsid w:val="001E0361"/>
    <w:rsid w:val="001E03DE"/>
    <w:rsid w:val="001E04CF"/>
    <w:rsid w:val="001E06F7"/>
    <w:rsid w:val="001E0775"/>
    <w:rsid w:val="001E10F0"/>
    <w:rsid w:val="001E15CB"/>
    <w:rsid w:val="001E1BBD"/>
    <w:rsid w:val="001E1BBF"/>
    <w:rsid w:val="001E1D3C"/>
    <w:rsid w:val="001E228C"/>
    <w:rsid w:val="001E2434"/>
    <w:rsid w:val="001E2830"/>
    <w:rsid w:val="001E28E4"/>
    <w:rsid w:val="001E2F39"/>
    <w:rsid w:val="001E32AF"/>
    <w:rsid w:val="001E38B3"/>
    <w:rsid w:val="001E3931"/>
    <w:rsid w:val="001E3AC8"/>
    <w:rsid w:val="001E3B97"/>
    <w:rsid w:val="001E3C20"/>
    <w:rsid w:val="001E44F0"/>
    <w:rsid w:val="001E469E"/>
    <w:rsid w:val="001E4B03"/>
    <w:rsid w:val="001E4B42"/>
    <w:rsid w:val="001E4E40"/>
    <w:rsid w:val="001E5151"/>
    <w:rsid w:val="001E5350"/>
    <w:rsid w:val="001E5419"/>
    <w:rsid w:val="001E5521"/>
    <w:rsid w:val="001E5665"/>
    <w:rsid w:val="001E5850"/>
    <w:rsid w:val="001E6167"/>
    <w:rsid w:val="001E6331"/>
    <w:rsid w:val="001E6496"/>
    <w:rsid w:val="001E66B6"/>
    <w:rsid w:val="001E697B"/>
    <w:rsid w:val="001E6B87"/>
    <w:rsid w:val="001E6C27"/>
    <w:rsid w:val="001E6F95"/>
    <w:rsid w:val="001E7439"/>
    <w:rsid w:val="001E759B"/>
    <w:rsid w:val="001E77F2"/>
    <w:rsid w:val="001E7B00"/>
    <w:rsid w:val="001E7BE4"/>
    <w:rsid w:val="001E7C88"/>
    <w:rsid w:val="001E7F2E"/>
    <w:rsid w:val="001F0259"/>
    <w:rsid w:val="001F02E4"/>
    <w:rsid w:val="001F036C"/>
    <w:rsid w:val="001F0440"/>
    <w:rsid w:val="001F07BA"/>
    <w:rsid w:val="001F0BD9"/>
    <w:rsid w:val="001F14DC"/>
    <w:rsid w:val="001F152C"/>
    <w:rsid w:val="001F17C5"/>
    <w:rsid w:val="001F17EE"/>
    <w:rsid w:val="001F1838"/>
    <w:rsid w:val="001F1839"/>
    <w:rsid w:val="001F1A71"/>
    <w:rsid w:val="001F1AA3"/>
    <w:rsid w:val="001F1D31"/>
    <w:rsid w:val="001F1FC5"/>
    <w:rsid w:val="001F2346"/>
    <w:rsid w:val="001F26D3"/>
    <w:rsid w:val="001F280E"/>
    <w:rsid w:val="001F2CA4"/>
    <w:rsid w:val="001F34F8"/>
    <w:rsid w:val="001F387A"/>
    <w:rsid w:val="001F3929"/>
    <w:rsid w:val="001F3D7F"/>
    <w:rsid w:val="001F3EFB"/>
    <w:rsid w:val="001F4221"/>
    <w:rsid w:val="001F444E"/>
    <w:rsid w:val="001F44CD"/>
    <w:rsid w:val="001F46B0"/>
    <w:rsid w:val="001F48E8"/>
    <w:rsid w:val="001F4F41"/>
    <w:rsid w:val="001F5099"/>
    <w:rsid w:val="001F532E"/>
    <w:rsid w:val="001F538F"/>
    <w:rsid w:val="001F5BC1"/>
    <w:rsid w:val="001F5D0C"/>
    <w:rsid w:val="001F5D9D"/>
    <w:rsid w:val="001F60F5"/>
    <w:rsid w:val="001F61AD"/>
    <w:rsid w:val="001F6478"/>
    <w:rsid w:val="001F6860"/>
    <w:rsid w:val="001F6B82"/>
    <w:rsid w:val="001F6F42"/>
    <w:rsid w:val="001F74BA"/>
    <w:rsid w:val="001F7564"/>
    <w:rsid w:val="001F7792"/>
    <w:rsid w:val="001F7D0E"/>
    <w:rsid w:val="001F7EB7"/>
    <w:rsid w:val="001F7FF4"/>
    <w:rsid w:val="002009C6"/>
    <w:rsid w:val="00200ADD"/>
    <w:rsid w:val="00200E18"/>
    <w:rsid w:val="00200EC6"/>
    <w:rsid w:val="0020130F"/>
    <w:rsid w:val="002014D6"/>
    <w:rsid w:val="00201838"/>
    <w:rsid w:val="0020183C"/>
    <w:rsid w:val="00201DD4"/>
    <w:rsid w:val="0020244A"/>
    <w:rsid w:val="00202602"/>
    <w:rsid w:val="00202E32"/>
    <w:rsid w:val="00203554"/>
    <w:rsid w:val="00203766"/>
    <w:rsid w:val="0020385A"/>
    <w:rsid w:val="002039F5"/>
    <w:rsid w:val="00203A08"/>
    <w:rsid w:val="00203C19"/>
    <w:rsid w:val="00203CBB"/>
    <w:rsid w:val="00204038"/>
    <w:rsid w:val="002043A2"/>
    <w:rsid w:val="002045A6"/>
    <w:rsid w:val="00204814"/>
    <w:rsid w:val="002048C9"/>
    <w:rsid w:val="0020530A"/>
    <w:rsid w:val="00205AD0"/>
    <w:rsid w:val="00205B56"/>
    <w:rsid w:val="00205FEB"/>
    <w:rsid w:val="00207449"/>
    <w:rsid w:val="002074BF"/>
    <w:rsid w:val="00207798"/>
    <w:rsid w:val="00207873"/>
    <w:rsid w:val="00207A69"/>
    <w:rsid w:val="00207ACD"/>
    <w:rsid w:val="00207AF0"/>
    <w:rsid w:val="002100F0"/>
    <w:rsid w:val="00210355"/>
    <w:rsid w:val="00210363"/>
    <w:rsid w:val="00210412"/>
    <w:rsid w:val="002104FC"/>
    <w:rsid w:val="00210775"/>
    <w:rsid w:val="002107D9"/>
    <w:rsid w:val="00210989"/>
    <w:rsid w:val="00210BBE"/>
    <w:rsid w:val="00210C47"/>
    <w:rsid w:val="00210DC0"/>
    <w:rsid w:val="00210DC3"/>
    <w:rsid w:val="00210E66"/>
    <w:rsid w:val="00210F74"/>
    <w:rsid w:val="00211566"/>
    <w:rsid w:val="002115B3"/>
    <w:rsid w:val="002119BE"/>
    <w:rsid w:val="00211CD2"/>
    <w:rsid w:val="002121AB"/>
    <w:rsid w:val="002123B8"/>
    <w:rsid w:val="0021240C"/>
    <w:rsid w:val="002124E3"/>
    <w:rsid w:val="00212518"/>
    <w:rsid w:val="002125DD"/>
    <w:rsid w:val="002125EB"/>
    <w:rsid w:val="00212796"/>
    <w:rsid w:val="00212AED"/>
    <w:rsid w:val="00212B1C"/>
    <w:rsid w:val="00212E33"/>
    <w:rsid w:val="00213589"/>
    <w:rsid w:val="002135B1"/>
    <w:rsid w:val="002139D9"/>
    <w:rsid w:val="00213DBF"/>
    <w:rsid w:val="00213FF9"/>
    <w:rsid w:val="00214048"/>
    <w:rsid w:val="002145CA"/>
    <w:rsid w:val="00214A2B"/>
    <w:rsid w:val="00214E70"/>
    <w:rsid w:val="00215470"/>
    <w:rsid w:val="002157F6"/>
    <w:rsid w:val="00215925"/>
    <w:rsid w:val="00215CA0"/>
    <w:rsid w:val="0021609F"/>
    <w:rsid w:val="00216203"/>
    <w:rsid w:val="0021638C"/>
    <w:rsid w:val="00216460"/>
    <w:rsid w:val="002167C8"/>
    <w:rsid w:val="00216970"/>
    <w:rsid w:val="00216C19"/>
    <w:rsid w:val="00216CC0"/>
    <w:rsid w:val="00217165"/>
    <w:rsid w:val="002171D7"/>
    <w:rsid w:val="00217220"/>
    <w:rsid w:val="002175C1"/>
    <w:rsid w:val="002175C8"/>
    <w:rsid w:val="00217715"/>
    <w:rsid w:val="00217818"/>
    <w:rsid w:val="0021785B"/>
    <w:rsid w:val="00217979"/>
    <w:rsid w:val="00217DF5"/>
    <w:rsid w:val="00217F60"/>
    <w:rsid w:val="0022025C"/>
    <w:rsid w:val="0022048A"/>
    <w:rsid w:val="00220893"/>
    <w:rsid w:val="00220F78"/>
    <w:rsid w:val="00221176"/>
    <w:rsid w:val="0022128A"/>
    <w:rsid w:val="002216D3"/>
    <w:rsid w:val="00221720"/>
    <w:rsid w:val="0022183A"/>
    <w:rsid w:val="00221A16"/>
    <w:rsid w:val="00221CEB"/>
    <w:rsid w:val="00222250"/>
    <w:rsid w:val="002222A4"/>
    <w:rsid w:val="00222697"/>
    <w:rsid w:val="00222A22"/>
    <w:rsid w:val="00222B27"/>
    <w:rsid w:val="00222B3A"/>
    <w:rsid w:val="00222CB4"/>
    <w:rsid w:val="00223092"/>
    <w:rsid w:val="00223161"/>
    <w:rsid w:val="00223246"/>
    <w:rsid w:val="00223371"/>
    <w:rsid w:val="00223655"/>
    <w:rsid w:val="002240A0"/>
    <w:rsid w:val="00224162"/>
    <w:rsid w:val="00224328"/>
    <w:rsid w:val="00224401"/>
    <w:rsid w:val="00224860"/>
    <w:rsid w:val="00224A1E"/>
    <w:rsid w:val="00224A2E"/>
    <w:rsid w:val="00224A77"/>
    <w:rsid w:val="00224BD7"/>
    <w:rsid w:val="00224D75"/>
    <w:rsid w:val="002254CE"/>
    <w:rsid w:val="00225A2A"/>
    <w:rsid w:val="00225A2C"/>
    <w:rsid w:val="00225B89"/>
    <w:rsid w:val="00225C18"/>
    <w:rsid w:val="002263FC"/>
    <w:rsid w:val="00226982"/>
    <w:rsid w:val="0022723A"/>
    <w:rsid w:val="002275D7"/>
    <w:rsid w:val="00227960"/>
    <w:rsid w:val="00227AE9"/>
    <w:rsid w:val="00227DB6"/>
    <w:rsid w:val="00227ECC"/>
    <w:rsid w:val="00227F0E"/>
    <w:rsid w:val="0023001F"/>
    <w:rsid w:val="0023011B"/>
    <w:rsid w:val="00230164"/>
    <w:rsid w:val="002301A9"/>
    <w:rsid w:val="002303BB"/>
    <w:rsid w:val="00230750"/>
    <w:rsid w:val="00230DE0"/>
    <w:rsid w:val="00231233"/>
    <w:rsid w:val="00231301"/>
    <w:rsid w:val="002314CF"/>
    <w:rsid w:val="0023171E"/>
    <w:rsid w:val="00231FB6"/>
    <w:rsid w:val="002320DB"/>
    <w:rsid w:val="00232293"/>
    <w:rsid w:val="0023250F"/>
    <w:rsid w:val="00232A9A"/>
    <w:rsid w:val="00232BAF"/>
    <w:rsid w:val="00232FF9"/>
    <w:rsid w:val="002331AB"/>
    <w:rsid w:val="002339FB"/>
    <w:rsid w:val="00233ACA"/>
    <w:rsid w:val="00233DC5"/>
    <w:rsid w:val="00234438"/>
    <w:rsid w:val="0023485F"/>
    <w:rsid w:val="0023496C"/>
    <w:rsid w:val="00234CA5"/>
    <w:rsid w:val="00235811"/>
    <w:rsid w:val="00235846"/>
    <w:rsid w:val="00235CA7"/>
    <w:rsid w:val="00236135"/>
    <w:rsid w:val="002364F6"/>
    <w:rsid w:val="002369C0"/>
    <w:rsid w:val="00236E74"/>
    <w:rsid w:val="002370D8"/>
    <w:rsid w:val="00237356"/>
    <w:rsid w:val="002373AC"/>
    <w:rsid w:val="002373FB"/>
    <w:rsid w:val="002373FE"/>
    <w:rsid w:val="002374CE"/>
    <w:rsid w:val="002379D3"/>
    <w:rsid w:val="00237AAF"/>
    <w:rsid w:val="00237B2E"/>
    <w:rsid w:val="00237BCB"/>
    <w:rsid w:val="00237D42"/>
    <w:rsid w:val="0024069A"/>
    <w:rsid w:val="0024075C"/>
    <w:rsid w:val="00240934"/>
    <w:rsid w:val="002409DC"/>
    <w:rsid w:val="00240A86"/>
    <w:rsid w:val="00240F41"/>
    <w:rsid w:val="00240FEF"/>
    <w:rsid w:val="002414B8"/>
    <w:rsid w:val="002415A0"/>
    <w:rsid w:val="00241648"/>
    <w:rsid w:val="002416BA"/>
    <w:rsid w:val="00241791"/>
    <w:rsid w:val="00241878"/>
    <w:rsid w:val="0024193B"/>
    <w:rsid w:val="00241BCB"/>
    <w:rsid w:val="00242035"/>
    <w:rsid w:val="00242158"/>
    <w:rsid w:val="00242352"/>
    <w:rsid w:val="00242770"/>
    <w:rsid w:val="00242A76"/>
    <w:rsid w:val="00242CC3"/>
    <w:rsid w:val="00242EE3"/>
    <w:rsid w:val="002430DA"/>
    <w:rsid w:val="00243171"/>
    <w:rsid w:val="00243424"/>
    <w:rsid w:val="00243776"/>
    <w:rsid w:val="00243BEF"/>
    <w:rsid w:val="00243DF4"/>
    <w:rsid w:val="00244AF3"/>
    <w:rsid w:val="00244D71"/>
    <w:rsid w:val="00245489"/>
    <w:rsid w:val="002454FB"/>
    <w:rsid w:val="0024591A"/>
    <w:rsid w:val="0024607F"/>
    <w:rsid w:val="00246463"/>
    <w:rsid w:val="002469A5"/>
    <w:rsid w:val="00246A5C"/>
    <w:rsid w:val="00246A8D"/>
    <w:rsid w:val="00246BA2"/>
    <w:rsid w:val="00246C09"/>
    <w:rsid w:val="00246EBB"/>
    <w:rsid w:val="002474C1"/>
    <w:rsid w:val="0024790F"/>
    <w:rsid w:val="002479F4"/>
    <w:rsid w:val="00247A55"/>
    <w:rsid w:val="00247AB0"/>
    <w:rsid w:val="00247B94"/>
    <w:rsid w:val="00247C8F"/>
    <w:rsid w:val="00247F1F"/>
    <w:rsid w:val="00250344"/>
    <w:rsid w:val="00250A2F"/>
    <w:rsid w:val="00250A7C"/>
    <w:rsid w:val="00250D1A"/>
    <w:rsid w:val="00250FC7"/>
    <w:rsid w:val="00250FE6"/>
    <w:rsid w:val="0025148E"/>
    <w:rsid w:val="00251492"/>
    <w:rsid w:val="0025174B"/>
    <w:rsid w:val="00251891"/>
    <w:rsid w:val="002518B1"/>
    <w:rsid w:val="00251C4E"/>
    <w:rsid w:val="00251F39"/>
    <w:rsid w:val="002520D7"/>
    <w:rsid w:val="0025259A"/>
    <w:rsid w:val="0025286F"/>
    <w:rsid w:val="00252B3A"/>
    <w:rsid w:val="00252C9F"/>
    <w:rsid w:val="002531A9"/>
    <w:rsid w:val="00253229"/>
    <w:rsid w:val="002534D2"/>
    <w:rsid w:val="00253DD8"/>
    <w:rsid w:val="00254743"/>
    <w:rsid w:val="00254A35"/>
    <w:rsid w:val="00254AA4"/>
    <w:rsid w:val="00254C36"/>
    <w:rsid w:val="00254EF8"/>
    <w:rsid w:val="00254F2F"/>
    <w:rsid w:val="0025511E"/>
    <w:rsid w:val="002551E2"/>
    <w:rsid w:val="002555D7"/>
    <w:rsid w:val="002556A0"/>
    <w:rsid w:val="00255917"/>
    <w:rsid w:val="00255D42"/>
    <w:rsid w:val="00256375"/>
    <w:rsid w:val="0025657A"/>
    <w:rsid w:val="002567BD"/>
    <w:rsid w:val="00256945"/>
    <w:rsid w:val="00256CEC"/>
    <w:rsid w:val="0025706E"/>
    <w:rsid w:val="0025734B"/>
    <w:rsid w:val="0025745A"/>
    <w:rsid w:val="00257BCA"/>
    <w:rsid w:val="00257C64"/>
    <w:rsid w:val="00257D49"/>
    <w:rsid w:val="00257EC1"/>
    <w:rsid w:val="00260093"/>
    <w:rsid w:val="0026038F"/>
    <w:rsid w:val="002604F8"/>
    <w:rsid w:val="00260BDA"/>
    <w:rsid w:val="00260D90"/>
    <w:rsid w:val="00261231"/>
    <w:rsid w:val="00261288"/>
    <w:rsid w:val="002615D1"/>
    <w:rsid w:val="00262117"/>
    <w:rsid w:val="0026241E"/>
    <w:rsid w:val="0026247F"/>
    <w:rsid w:val="0026248C"/>
    <w:rsid w:val="00262496"/>
    <w:rsid w:val="002624F1"/>
    <w:rsid w:val="00262B43"/>
    <w:rsid w:val="00262CF8"/>
    <w:rsid w:val="00262EB1"/>
    <w:rsid w:val="002637DF"/>
    <w:rsid w:val="002637E8"/>
    <w:rsid w:val="00263C4D"/>
    <w:rsid w:val="00263C50"/>
    <w:rsid w:val="00263F33"/>
    <w:rsid w:val="00264165"/>
    <w:rsid w:val="0026431E"/>
    <w:rsid w:val="002643B0"/>
    <w:rsid w:val="002648B3"/>
    <w:rsid w:val="00264AC9"/>
    <w:rsid w:val="00264BB9"/>
    <w:rsid w:val="002650AA"/>
    <w:rsid w:val="002651B7"/>
    <w:rsid w:val="0026520E"/>
    <w:rsid w:val="002653D9"/>
    <w:rsid w:val="002656B4"/>
    <w:rsid w:val="002657D7"/>
    <w:rsid w:val="00265A58"/>
    <w:rsid w:val="00265C24"/>
    <w:rsid w:val="00266853"/>
    <w:rsid w:val="00266B69"/>
    <w:rsid w:val="00267092"/>
    <w:rsid w:val="00267559"/>
    <w:rsid w:val="00267814"/>
    <w:rsid w:val="002679C6"/>
    <w:rsid w:val="00267B19"/>
    <w:rsid w:val="00267D17"/>
    <w:rsid w:val="00270004"/>
    <w:rsid w:val="0027020F"/>
    <w:rsid w:val="00270302"/>
    <w:rsid w:val="0027085C"/>
    <w:rsid w:val="00270950"/>
    <w:rsid w:val="00270AF9"/>
    <w:rsid w:val="00270D79"/>
    <w:rsid w:val="00270F50"/>
    <w:rsid w:val="00270F67"/>
    <w:rsid w:val="00271332"/>
    <w:rsid w:val="00271393"/>
    <w:rsid w:val="0027153A"/>
    <w:rsid w:val="0027195B"/>
    <w:rsid w:val="00271F5C"/>
    <w:rsid w:val="0027259E"/>
    <w:rsid w:val="00272974"/>
    <w:rsid w:val="00272A7A"/>
    <w:rsid w:val="00272B2D"/>
    <w:rsid w:val="00272EA4"/>
    <w:rsid w:val="002731C0"/>
    <w:rsid w:val="00273656"/>
    <w:rsid w:val="00273748"/>
    <w:rsid w:val="00273B1A"/>
    <w:rsid w:val="00274292"/>
    <w:rsid w:val="0027457E"/>
    <w:rsid w:val="00274595"/>
    <w:rsid w:val="002747FA"/>
    <w:rsid w:val="00274B05"/>
    <w:rsid w:val="00274C74"/>
    <w:rsid w:val="002753B7"/>
    <w:rsid w:val="00275435"/>
    <w:rsid w:val="002756B5"/>
    <w:rsid w:val="002758AD"/>
    <w:rsid w:val="00275A94"/>
    <w:rsid w:val="00275AC4"/>
    <w:rsid w:val="00275B17"/>
    <w:rsid w:val="00275B4A"/>
    <w:rsid w:val="00275E8D"/>
    <w:rsid w:val="00275EE8"/>
    <w:rsid w:val="00275F60"/>
    <w:rsid w:val="00276398"/>
    <w:rsid w:val="00276431"/>
    <w:rsid w:val="0027695F"/>
    <w:rsid w:val="002769A7"/>
    <w:rsid w:val="002769AB"/>
    <w:rsid w:val="002769B0"/>
    <w:rsid w:val="00276B43"/>
    <w:rsid w:val="00277694"/>
    <w:rsid w:val="00277ABE"/>
    <w:rsid w:val="00277C1B"/>
    <w:rsid w:val="00277EFC"/>
    <w:rsid w:val="00280198"/>
    <w:rsid w:val="002802B2"/>
    <w:rsid w:val="00280313"/>
    <w:rsid w:val="00280405"/>
    <w:rsid w:val="0028130F"/>
    <w:rsid w:val="00281591"/>
    <w:rsid w:val="00281D04"/>
    <w:rsid w:val="00281EAD"/>
    <w:rsid w:val="00282107"/>
    <w:rsid w:val="00282217"/>
    <w:rsid w:val="00282289"/>
    <w:rsid w:val="00282723"/>
    <w:rsid w:val="00282806"/>
    <w:rsid w:val="0028294E"/>
    <w:rsid w:val="00282AA8"/>
    <w:rsid w:val="00282C0B"/>
    <w:rsid w:val="00282EA4"/>
    <w:rsid w:val="00282F15"/>
    <w:rsid w:val="00283830"/>
    <w:rsid w:val="00283C46"/>
    <w:rsid w:val="00283C7E"/>
    <w:rsid w:val="00283DBF"/>
    <w:rsid w:val="00283ED0"/>
    <w:rsid w:val="0028400C"/>
    <w:rsid w:val="0028449E"/>
    <w:rsid w:val="002845BB"/>
    <w:rsid w:val="00284A24"/>
    <w:rsid w:val="00284AEE"/>
    <w:rsid w:val="00284B92"/>
    <w:rsid w:val="0028506D"/>
    <w:rsid w:val="002851F9"/>
    <w:rsid w:val="002853B3"/>
    <w:rsid w:val="002854C4"/>
    <w:rsid w:val="002854EC"/>
    <w:rsid w:val="00285E2B"/>
    <w:rsid w:val="00285EE5"/>
    <w:rsid w:val="0028613E"/>
    <w:rsid w:val="00286836"/>
    <w:rsid w:val="00286BF1"/>
    <w:rsid w:val="0028715F"/>
    <w:rsid w:val="00287516"/>
    <w:rsid w:val="00287772"/>
    <w:rsid w:val="00287A39"/>
    <w:rsid w:val="00287A69"/>
    <w:rsid w:val="00287A87"/>
    <w:rsid w:val="00287B42"/>
    <w:rsid w:val="0029034C"/>
    <w:rsid w:val="002903BD"/>
    <w:rsid w:val="00290884"/>
    <w:rsid w:val="002908CA"/>
    <w:rsid w:val="00290BDD"/>
    <w:rsid w:val="00290C87"/>
    <w:rsid w:val="00290E9F"/>
    <w:rsid w:val="00291962"/>
    <w:rsid w:val="00291B79"/>
    <w:rsid w:val="00291C67"/>
    <w:rsid w:val="00291CC0"/>
    <w:rsid w:val="0029254F"/>
    <w:rsid w:val="002925D1"/>
    <w:rsid w:val="002927C2"/>
    <w:rsid w:val="00292D1A"/>
    <w:rsid w:val="00292D3E"/>
    <w:rsid w:val="00292F59"/>
    <w:rsid w:val="00293258"/>
    <w:rsid w:val="0029327A"/>
    <w:rsid w:val="002933D0"/>
    <w:rsid w:val="002938AB"/>
    <w:rsid w:val="00293AF1"/>
    <w:rsid w:val="00293C57"/>
    <w:rsid w:val="00293EA1"/>
    <w:rsid w:val="002941AF"/>
    <w:rsid w:val="002943EA"/>
    <w:rsid w:val="00294A70"/>
    <w:rsid w:val="00294D70"/>
    <w:rsid w:val="00294F54"/>
    <w:rsid w:val="0029512A"/>
    <w:rsid w:val="002955BA"/>
    <w:rsid w:val="002958F9"/>
    <w:rsid w:val="00295ADB"/>
    <w:rsid w:val="00296059"/>
    <w:rsid w:val="002963D1"/>
    <w:rsid w:val="00296500"/>
    <w:rsid w:val="00296BAE"/>
    <w:rsid w:val="00296CD4"/>
    <w:rsid w:val="00297556"/>
    <w:rsid w:val="00297689"/>
    <w:rsid w:val="002978E1"/>
    <w:rsid w:val="002979D3"/>
    <w:rsid w:val="00297A94"/>
    <w:rsid w:val="00297C4F"/>
    <w:rsid w:val="00297E83"/>
    <w:rsid w:val="002A0442"/>
    <w:rsid w:val="002A1374"/>
    <w:rsid w:val="002A1399"/>
    <w:rsid w:val="002A1726"/>
    <w:rsid w:val="002A1803"/>
    <w:rsid w:val="002A1989"/>
    <w:rsid w:val="002A19CD"/>
    <w:rsid w:val="002A1D42"/>
    <w:rsid w:val="002A1D6C"/>
    <w:rsid w:val="002A214C"/>
    <w:rsid w:val="002A2399"/>
    <w:rsid w:val="002A241F"/>
    <w:rsid w:val="002A2595"/>
    <w:rsid w:val="002A278D"/>
    <w:rsid w:val="002A2A41"/>
    <w:rsid w:val="002A2BDE"/>
    <w:rsid w:val="002A3192"/>
    <w:rsid w:val="002A31D4"/>
    <w:rsid w:val="002A33B3"/>
    <w:rsid w:val="002A3837"/>
    <w:rsid w:val="002A3CC4"/>
    <w:rsid w:val="002A3D41"/>
    <w:rsid w:val="002A4206"/>
    <w:rsid w:val="002A4614"/>
    <w:rsid w:val="002A477B"/>
    <w:rsid w:val="002A48E7"/>
    <w:rsid w:val="002A49B1"/>
    <w:rsid w:val="002A4D78"/>
    <w:rsid w:val="002A4E51"/>
    <w:rsid w:val="002A50A8"/>
    <w:rsid w:val="002A50BD"/>
    <w:rsid w:val="002A521C"/>
    <w:rsid w:val="002A52B9"/>
    <w:rsid w:val="002A5351"/>
    <w:rsid w:val="002A575F"/>
    <w:rsid w:val="002A5816"/>
    <w:rsid w:val="002A587F"/>
    <w:rsid w:val="002A5940"/>
    <w:rsid w:val="002A5A11"/>
    <w:rsid w:val="002A5BFF"/>
    <w:rsid w:val="002A5C20"/>
    <w:rsid w:val="002A5DDF"/>
    <w:rsid w:val="002A5F4C"/>
    <w:rsid w:val="002A6044"/>
    <w:rsid w:val="002A6C5C"/>
    <w:rsid w:val="002A6CC8"/>
    <w:rsid w:val="002A6CF5"/>
    <w:rsid w:val="002A6E52"/>
    <w:rsid w:val="002A6E61"/>
    <w:rsid w:val="002A6E81"/>
    <w:rsid w:val="002A6E99"/>
    <w:rsid w:val="002A7011"/>
    <w:rsid w:val="002A7926"/>
    <w:rsid w:val="002A7A92"/>
    <w:rsid w:val="002B005B"/>
    <w:rsid w:val="002B05FD"/>
    <w:rsid w:val="002B0946"/>
    <w:rsid w:val="002B0A68"/>
    <w:rsid w:val="002B113E"/>
    <w:rsid w:val="002B1657"/>
    <w:rsid w:val="002B1F46"/>
    <w:rsid w:val="002B227E"/>
    <w:rsid w:val="002B232C"/>
    <w:rsid w:val="002B2721"/>
    <w:rsid w:val="002B2C71"/>
    <w:rsid w:val="002B2EEB"/>
    <w:rsid w:val="002B3258"/>
    <w:rsid w:val="002B33FD"/>
    <w:rsid w:val="002B364B"/>
    <w:rsid w:val="002B3711"/>
    <w:rsid w:val="002B3820"/>
    <w:rsid w:val="002B39E7"/>
    <w:rsid w:val="002B3AEF"/>
    <w:rsid w:val="002B3C99"/>
    <w:rsid w:val="002B3CF4"/>
    <w:rsid w:val="002B3F30"/>
    <w:rsid w:val="002B47F0"/>
    <w:rsid w:val="002B4D76"/>
    <w:rsid w:val="002B4E13"/>
    <w:rsid w:val="002B4F8E"/>
    <w:rsid w:val="002B5452"/>
    <w:rsid w:val="002B54C6"/>
    <w:rsid w:val="002B56A0"/>
    <w:rsid w:val="002B58BF"/>
    <w:rsid w:val="002B59F4"/>
    <w:rsid w:val="002B5EC5"/>
    <w:rsid w:val="002B61D5"/>
    <w:rsid w:val="002B6B1A"/>
    <w:rsid w:val="002B6D84"/>
    <w:rsid w:val="002B6D97"/>
    <w:rsid w:val="002B6F88"/>
    <w:rsid w:val="002B70E9"/>
    <w:rsid w:val="002B7352"/>
    <w:rsid w:val="002B7689"/>
    <w:rsid w:val="002B7D42"/>
    <w:rsid w:val="002C011D"/>
    <w:rsid w:val="002C030D"/>
    <w:rsid w:val="002C05F0"/>
    <w:rsid w:val="002C0D9C"/>
    <w:rsid w:val="002C11EA"/>
    <w:rsid w:val="002C1445"/>
    <w:rsid w:val="002C17B2"/>
    <w:rsid w:val="002C19C8"/>
    <w:rsid w:val="002C253F"/>
    <w:rsid w:val="002C25C8"/>
    <w:rsid w:val="002C2629"/>
    <w:rsid w:val="002C28D4"/>
    <w:rsid w:val="002C2A57"/>
    <w:rsid w:val="002C2F1B"/>
    <w:rsid w:val="002C30AF"/>
    <w:rsid w:val="002C31F9"/>
    <w:rsid w:val="002C32C8"/>
    <w:rsid w:val="002C358C"/>
    <w:rsid w:val="002C35AA"/>
    <w:rsid w:val="002C3B4B"/>
    <w:rsid w:val="002C3B75"/>
    <w:rsid w:val="002C3E12"/>
    <w:rsid w:val="002C4037"/>
    <w:rsid w:val="002C4656"/>
    <w:rsid w:val="002C4A79"/>
    <w:rsid w:val="002C4BC3"/>
    <w:rsid w:val="002C4BF9"/>
    <w:rsid w:val="002C4C76"/>
    <w:rsid w:val="002C55E4"/>
    <w:rsid w:val="002C5CB3"/>
    <w:rsid w:val="002C5F7D"/>
    <w:rsid w:val="002C6181"/>
    <w:rsid w:val="002C6578"/>
    <w:rsid w:val="002C6A51"/>
    <w:rsid w:val="002C6C6A"/>
    <w:rsid w:val="002C7258"/>
    <w:rsid w:val="002C7367"/>
    <w:rsid w:val="002C76E7"/>
    <w:rsid w:val="002C77A5"/>
    <w:rsid w:val="002C78B8"/>
    <w:rsid w:val="002C7A36"/>
    <w:rsid w:val="002C7A81"/>
    <w:rsid w:val="002D0208"/>
    <w:rsid w:val="002D0555"/>
    <w:rsid w:val="002D0584"/>
    <w:rsid w:val="002D0624"/>
    <w:rsid w:val="002D0690"/>
    <w:rsid w:val="002D0805"/>
    <w:rsid w:val="002D0D01"/>
    <w:rsid w:val="002D113C"/>
    <w:rsid w:val="002D1167"/>
    <w:rsid w:val="002D12FD"/>
    <w:rsid w:val="002D136E"/>
    <w:rsid w:val="002D14A5"/>
    <w:rsid w:val="002D15D0"/>
    <w:rsid w:val="002D1CFC"/>
    <w:rsid w:val="002D1DC4"/>
    <w:rsid w:val="002D1DD0"/>
    <w:rsid w:val="002D1E75"/>
    <w:rsid w:val="002D2027"/>
    <w:rsid w:val="002D2171"/>
    <w:rsid w:val="002D24E2"/>
    <w:rsid w:val="002D2526"/>
    <w:rsid w:val="002D2DE7"/>
    <w:rsid w:val="002D30A9"/>
    <w:rsid w:val="002D32A6"/>
    <w:rsid w:val="002D38C2"/>
    <w:rsid w:val="002D39AC"/>
    <w:rsid w:val="002D39D4"/>
    <w:rsid w:val="002D40A8"/>
    <w:rsid w:val="002D412B"/>
    <w:rsid w:val="002D417F"/>
    <w:rsid w:val="002D44BA"/>
    <w:rsid w:val="002D44DA"/>
    <w:rsid w:val="002D459B"/>
    <w:rsid w:val="002D494F"/>
    <w:rsid w:val="002D5AFA"/>
    <w:rsid w:val="002D5B98"/>
    <w:rsid w:val="002D5BBC"/>
    <w:rsid w:val="002D5DEF"/>
    <w:rsid w:val="002D6040"/>
    <w:rsid w:val="002D6050"/>
    <w:rsid w:val="002D6291"/>
    <w:rsid w:val="002D6B9A"/>
    <w:rsid w:val="002D6E99"/>
    <w:rsid w:val="002D7168"/>
    <w:rsid w:val="002D73B4"/>
    <w:rsid w:val="002D7409"/>
    <w:rsid w:val="002D7702"/>
    <w:rsid w:val="002D7A86"/>
    <w:rsid w:val="002D7B1F"/>
    <w:rsid w:val="002D7BBF"/>
    <w:rsid w:val="002D7ED4"/>
    <w:rsid w:val="002D7EDD"/>
    <w:rsid w:val="002E0141"/>
    <w:rsid w:val="002E022A"/>
    <w:rsid w:val="002E026F"/>
    <w:rsid w:val="002E03BC"/>
    <w:rsid w:val="002E0530"/>
    <w:rsid w:val="002E0945"/>
    <w:rsid w:val="002E0A15"/>
    <w:rsid w:val="002E0A5E"/>
    <w:rsid w:val="002E0E97"/>
    <w:rsid w:val="002E0EF7"/>
    <w:rsid w:val="002E104E"/>
    <w:rsid w:val="002E1358"/>
    <w:rsid w:val="002E1593"/>
    <w:rsid w:val="002E175F"/>
    <w:rsid w:val="002E1823"/>
    <w:rsid w:val="002E1A4A"/>
    <w:rsid w:val="002E1AB6"/>
    <w:rsid w:val="002E1C53"/>
    <w:rsid w:val="002E1CAA"/>
    <w:rsid w:val="002E1E83"/>
    <w:rsid w:val="002E1FC1"/>
    <w:rsid w:val="002E235A"/>
    <w:rsid w:val="002E2406"/>
    <w:rsid w:val="002E2747"/>
    <w:rsid w:val="002E2975"/>
    <w:rsid w:val="002E2C00"/>
    <w:rsid w:val="002E2FC5"/>
    <w:rsid w:val="002E3307"/>
    <w:rsid w:val="002E3B12"/>
    <w:rsid w:val="002E3B3A"/>
    <w:rsid w:val="002E3BAE"/>
    <w:rsid w:val="002E3C3C"/>
    <w:rsid w:val="002E3CE8"/>
    <w:rsid w:val="002E3E25"/>
    <w:rsid w:val="002E3E4E"/>
    <w:rsid w:val="002E4044"/>
    <w:rsid w:val="002E47D8"/>
    <w:rsid w:val="002E4813"/>
    <w:rsid w:val="002E4F17"/>
    <w:rsid w:val="002E5121"/>
    <w:rsid w:val="002E51FA"/>
    <w:rsid w:val="002E5396"/>
    <w:rsid w:val="002E5473"/>
    <w:rsid w:val="002E56B5"/>
    <w:rsid w:val="002E5905"/>
    <w:rsid w:val="002E5BAF"/>
    <w:rsid w:val="002E5BD8"/>
    <w:rsid w:val="002E5CA8"/>
    <w:rsid w:val="002E5EE0"/>
    <w:rsid w:val="002E63C6"/>
    <w:rsid w:val="002E646F"/>
    <w:rsid w:val="002E6829"/>
    <w:rsid w:val="002E6C15"/>
    <w:rsid w:val="002E6EC5"/>
    <w:rsid w:val="002E6F45"/>
    <w:rsid w:val="002E6FB4"/>
    <w:rsid w:val="002E7898"/>
    <w:rsid w:val="002E7CCC"/>
    <w:rsid w:val="002E7F03"/>
    <w:rsid w:val="002F020F"/>
    <w:rsid w:val="002F032B"/>
    <w:rsid w:val="002F0353"/>
    <w:rsid w:val="002F03B9"/>
    <w:rsid w:val="002F0994"/>
    <w:rsid w:val="002F0CBE"/>
    <w:rsid w:val="002F1368"/>
    <w:rsid w:val="002F156A"/>
    <w:rsid w:val="002F1997"/>
    <w:rsid w:val="002F19DD"/>
    <w:rsid w:val="002F1ACA"/>
    <w:rsid w:val="002F1C02"/>
    <w:rsid w:val="002F1E30"/>
    <w:rsid w:val="002F1E4D"/>
    <w:rsid w:val="002F2010"/>
    <w:rsid w:val="002F2697"/>
    <w:rsid w:val="002F2955"/>
    <w:rsid w:val="002F2FEB"/>
    <w:rsid w:val="002F3387"/>
    <w:rsid w:val="002F34D0"/>
    <w:rsid w:val="002F3A6A"/>
    <w:rsid w:val="002F3FA8"/>
    <w:rsid w:val="002F40C2"/>
    <w:rsid w:val="002F43FD"/>
    <w:rsid w:val="002F49CF"/>
    <w:rsid w:val="002F4AAE"/>
    <w:rsid w:val="002F4C7F"/>
    <w:rsid w:val="002F55E1"/>
    <w:rsid w:val="002F5780"/>
    <w:rsid w:val="002F5A8C"/>
    <w:rsid w:val="002F5BC9"/>
    <w:rsid w:val="002F5C06"/>
    <w:rsid w:val="002F6280"/>
    <w:rsid w:val="002F62E1"/>
    <w:rsid w:val="002F683F"/>
    <w:rsid w:val="002F687E"/>
    <w:rsid w:val="002F68ED"/>
    <w:rsid w:val="002F6CD0"/>
    <w:rsid w:val="002F6D1B"/>
    <w:rsid w:val="002F6DAB"/>
    <w:rsid w:val="002F6F77"/>
    <w:rsid w:val="002F7075"/>
    <w:rsid w:val="002F70F5"/>
    <w:rsid w:val="002F725B"/>
    <w:rsid w:val="002F7332"/>
    <w:rsid w:val="002F7647"/>
    <w:rsid w:val="002F767F"/>
    <w:rsid w:val="002F7900"/>
    <w:rsid w:val="002F7B86"/>
    <w:rsid w:val="002F7EA3"/>
    <w:rsid w:val="0030016A"/>
    <w:rsid w:val="003001AB"/>
    <w:rsid w:val="00300EBE"/>
    <w:rsid w:val="00301220"/>
    <w:rsid w:val="00301842"/>
    <w:rsid w:val="00301A42"/>
    <w:rsid w:val="00301B3A"/>
    <w:rsid w:val="00301BDE"/>
    <w:rsid w:val="00301C51"/>
    <w:rsid w:val="00301E7C"/>
    <w:rsid w:val="0030216B"/>
    <w:rsid w:val="0030249A"/>
    <w:rsid w:val="003024B6"/>
    <w:rsid w:val="003025BD"/>
    <w:rsid w:val="00302610"/>
    <w:rsid w:val="00302622"/>
    <w:rsid w:val="00302696"/>
    <w:rsid w:val="003027EE"/>
    <w:rsid w:val="00302913"/>
    <w:rsid w:val="00302AAA"/>
    <w:rsid w:val="00302C99"/>
    <w:rsid w:val="00302DC4"/>
    <w:rsid w:val="00302F61"/>
    <w:rsid w:val="00303439"/>
    <w:rsid w:val="003034A2"/>
    <w:rsid w:val="0030392B"/>
    <w:rsid w:val="00303A82"/>
    <w:rsid w:val="00303B3D"/>
    <w:rsid w:val="00303C8E"/>
    <w:rsid w:val="003041B4"/>
    <w:rsid w:val="003042C2"/>
    <w:rsid w:val="003043CB"/>
    <w:rsid w:val="003044C5"/>
    <w:rsid w:val="003048AC"/>
    <w:rsid w:val="00304AB2"/>
    <w:rsid w:val="00304B8B"/>
    <w:rsid w:val="00304E13"/>
    <w:rsid w:val="00304E27"/>
    <w:rsid w:val="0030501C"/>
    <w:rsid w:val="00305220"/>
    <w:rsid w:val="00305426"/>
    <w:rsid w:val="0030556F"/>
    <w:rsid w:val="003057D7"/>
    <w:rsid w:val="0030591C"/>
    <w:rsid w:val="00305A2A"/>
    <w:rsid w:val="00305B36"/>
    <w:rsid w:val="00305CA8"/>
    <w:rsid w:val="00306735"/>
    <w:rsid w:val="0030698A"/>
    <w:rsid w:val="00306B2D"/>
    <w:rsid w:val="00306D13"/>
    <w:rsid w:val="00306E48"/>
    <w:rsid w:val="00307434"/>
    <w:rsid w:val="0030776E"/>
    <w:rsid w:val="00307B10"/>
    <w:rsid w:val="00307C94"/>
    <w:rsid w:val="00307E80"/>
    <w:rsid w:val="003106B4"/>
    <w:rsid w:val="00310712"/>
    <w:rsid w:val="0031080E"/>
    <w:rsid w:val="0031096C"/>
    <w:rsid w:val="00310BBB"/>
    <w:rsid w:val="00311114"/>
    <w:rsid w:val="00311399"/>
    <w:rsid w:val="00311D79"/>
    <w:rsid w:val="00311D9C"/>
    <w:rsid w:val="00311F50"/>
    <w:rsid w:val="00312045"/>
    <w:rsid w:val="00312404"/>
    <w:rsid w:val="003125E5"/>
    <w:rsid w:val="00312624"/>
    <w:rsid w:val="00312FA2"/>
    <w:rsid w:val="003132F2"/>
    <w:rsid w:val="00313386"/>
    <w:rsid w:val="00313589"/>
    <w:rsid w:val="00313646"/>
    <w:rsid w:val="00313CCC"/>
    <w:rsid w:val="003146ED"/>
    <w:rsid w:val="003148BD"/>
    <w:rsid w:val="00314C29"/>
    <w:rsid w:val="00314E2D"/>
    <w:rsid w:val="00314FF7"/>
    <w:rsid w:val="00315332"/>
    <w:rsid w:val="003158D3"/>
    <w:rsid w:val="003158ED"/>
    <w:rsid w:val="003158F8"/>
    <w:rsid w:val="00315B64"/>
    <w:rsid w:val="00315C0A"/>
    <w:rsid w:val="00315F65"/>
    <w:rsid w:val="0031632D"/>
    <w:rsid w:val="00316587"/>
    <w:rsid w:val="00316805"/>
    <w:rsid w:val="00316981"/>
    <w:rsid w:val="00316A72"/>
    <w:rsid w:val="00316CB0"/>
    <w:rsid w:val="00317877"/>
    <w:rsid w:val="00317CCC"/>
    <w:rsid w:val="00320185"/>
    <w:rsid w:val="0032018E"/>
    <w:rsid w:val="00320459"/>
    <w:rsid w:val="0032058E"/>
    <w:rsid w:val="00320871"/>
    <w:rsid w:val="00320903"/>
    <w:rsid w:val="00320B6A"/>
    <w:rsid w:val="00320D09"/>
    <w:rsid w:val="0032110F"/>
    <w:rsid w:val="003211D5"/>
    <w:rsid w:val="003211DC"/>
    <w:rsid w:val="003212B3"/>
    <w:rsid w:val="0032173D"/>
    <w:rsid w:val="00321886"/>
    <w:rsid w:val="0032191C"/>
    <w:rsid w:val="00321950"/>
    <w:rsid w:val="00321D46"/>
    <w:rsid w:val="00321D7C"/>
    <w:rsid w:val="003223A9"/>
    <w:rsid w:val="003223D3"/>
    <w:rsid w:val="003225EA"/>
    <w:rsid w:val="003225EF"/>
    <w:rsid w:val="00322818"/>
    <w:rsid w:val="00322ADA"/>
    <w:rsid w:val="00322B8D"/>
    <w:rsid w:val="00322BE1"/>
    <w:rsid w:val="00322C67"/>
    <w:rsid w:val="00322EBA"/>
    <w:rsid w:val="003230DF"/>
    <w:rsid w:val="003231CB"/>
    <w:rsid w:val="003234A6"/>
    <w:rsid w:val="00324140"/>
    <w:rsid w:val="00324257"/>
    <w:rsid w:val="003253BD"/>
    <w:rsid w:val="003254AD"/>
    <w:rsid w:val="00325541"/>
    <w:rsid w:val="0032554F"/>
    <w:rsid w:val="0032598D"/>
    <w:rsid w:val="00325B26"/>
    <w:rsid w:val="00325FD9"/>
    <w:rsid w:val="00326643"/>
    <w:rsid w:val="0032678A"/>
    <w:rsid w:val="003267E8"/>
    <w:rsid w:val="00326A71"/>
    <w:rsid w:val="00326B87"/>
    <w:rsid w:val="00326C52"/>
    <w:rsid w:val="00326EAA"/>
    <w:rsid w:val="00326F93"/>
    <w:rsid w:val="00327174"/>
    <w:rsid w:val="0032747C"/>
    <w:rsid w:val="0032751A"/>
    <w:rsid w:val="00327A18"/>
    <w:rsid w:val="00327BBB"/>
    <w:rsid w:val="00327BBE"/>
    <w:rsid w:val="00327DCA"/>
    <w:rsid w:val="00327EBC"/>
    <w:rsid w:val="003300AD"/>
    <w:rsid w:val="003308FD"/>
    <w:rsid w:val="0033090F"/>
    <w:rsid w:val="003309C5"/>
    <w:rsid w:val="00330A6B"/>
    <w:rsid w:val="00330A7E"/>
    <w:rsid w:val="00330BED"/>
    <w:rsid w:val="00330DE5"/>
    <w:rsid w:val="00331414"/>
    <w:rsid w:val="00331916"/>
    <w:rsid w:val="00332037"/>
    <w:rsid w:val="00332113"/>
    <w:rsid w:val="003322B3"/>
    <w:rsid w:val="0033255F"/>
    <w:rsid w:val="00332849"/>
    <w:rsid w:val="00332B08"/>
    <w:rsid w:val="00332C81"/>
    <w:rsid w:val="00332D5E"/>
    <w:rsid w:val="00332E5B"/>
    <w:rsid w:val="0033308A"/>
    <w:rsid w:val="00333197"/>
    <w:rsid w:val="003331E3"/>
    <w:rsid w:val="003332B7"/>
    <w:rsid w:val="003332C7"/>
    <w:rsid w:val="0033396F"/>
    <w:rsid w:val="00333A7D"/>
    <w:rsid w:val="00333C24"/>
    <w:rsid w:val="003348EB"/>
    <w:rsid w:val="00334C66"/>
    <w:rsid w:val="00334F68"/>
    <w:rsid w:val="003351DC"/>
    <w:rsid w:val="003355E4"/>
    <w:rsid w:val="00335628"/>
    <w:rsid w:val="0033604D"/>
    <w:rsid w:val="00336A92"/>
    <w:rsid w:val="00336E6A"/>
    <w:rsid w:val="00336F86"/>
    <w:rsid w:val="00337138"/>
    <w:rsid w:val="00337223"/>
    <w:rsid w:val="0033755A"/>
    <w:rsid w:val="003376CF"/>
    <w:rsid w:val="00337907"/>
    <w:rsid w:val="003379D7"/>
    <w:rsid w:val="00337B19"/>
    <w:rsid w:val="00337BB0"/>
    <w:rsid w:val="00337DB2"/>
    <w:rsid w:val="00337EA1"/>
    <w:rsid w:val="00337F26"/>
    <w:rsid w:val="0034028E"/>
    <w:rsid w:val="0034077F"/>
    <w:rsid w:val="00340B60"/>
    <w:rsid w:val="00340B92"/>
    <w:rsid w:val="00340D34"/>
    <w:rsid w:val="00340E4D"/>
    <w:rsid w:val="00340E81"/>
    <w:rsid w:val="003411DB"/>
    <w:rsid w:val="0034158E"/>
    <w:rsid w:val="003417D3"/>
    <w:rsid w:val="00341CB4"/>
    <w:rsid w:val="00341FB6"/>
    <w:rsid w:val="003420D7"/>
    <w:rsid w:val="003423FB"/>
    <w:rsid w:val="0034261E"/>
    <w:rsid w:val="00342A51"/>
    <w:rsid w:val="00342B59"/>
    <w:rsid w:val="00343246"/>
    <w:rsid w:val="00343427"/>
    <w:rsid w:val="00343F39"/>
    <w:rsid w:val="0034406A"/>
    <w:rsid w:val="003446D6"/>
    <w:rsid w:val="003448ED"/>
    <w:rsid w:val="00344917"/>
    <w:rsid w:val="00344C33"/>
    <w:rsid w:val="00344D2F"/>
    <w:rsid w:val="00345022"/>
    <w:rsid w:val="0034519D"/>
    <w:rsid w:val="0034551F"/>
    <w:rsid w:val="003457EB"/>
    <w:rsid w:val="0034588D"/>
    <w:rsid w:val="00345DEC"/>
    <w:rsid w:val="0034655A"/>
    <w:rsid w:val="0034667E"/>
    <w:rsid w:val="00346743"/>
    <w:rsid w:val="00346763"/>
    <w:rsid w:val="003467D8"/>
    <w:rsid w:val="00346F8A"/>
    <w:rsid w:val="0034728E"/>
    <w:rsid w:val="00347451"/>
    <w:rsid w:val="0034745F"/>
    <w:rsid w:val="00347488"/>
    <w:rsid w:val="0034758E"/>
    <w:rsid w:val="003476AF"/>
    <w:rsid w:val="0034781D"/>
    <w:rsid w:val="00347B1E"/>
    <w:rsid w:val="00350030"/>
    <w:rsid w:val="003503A3"/>
    <w:rsid w:val="003504CB"/>
    <w:rsid w:val="003505C1"/>
    <w:rsid w:val="00350708"/>
    <w:rsid w:val="00350739"/>
    <w:rsid w:val="00350827"/>
    <w:rsid w:val="00350841"/>
    <w:rsid w:val="003509BF"/>
    <w:rsid w:val="00351473"/>
    <w:rsid w:val="00351623"/>
    <w:rsid w:val="0035182D"/>
    <w:rsid w:val="00351984"/>
    <w:rsid w:val="003519B1"/>
    <w:rsid w:val="00351AE8"/>
    <w:rsid w:val="00351B79"/>
    <w:rsid w:val="00351C1C"/>
    <w:rsid w:val="00351D66"/>
    <w:rsid w:val="00352373"/>
    <w:rsid w:val="003525BE"/>
    <w:rsid w:val="00352659"/>
    <w:rsid w:val="00352819"/>
    <w:rsid w:val="003532BD"/>
    <w:rsid w:val="00353494"/>
    <w:rsid w:val="00353B2B"/>
    <w:rsid w:val="003541B8"/>
    <w:rsid w:val="00354276"/>
    <w:rsid w:val="00354731"/>
    <w:rsid w:val="00354908"/>
    <w:rsid w:val="00354BB9"/>
    <w:rsid w:val="00354CCA"/>
    <w:rsid w:val="00355259"/>
    <w:rsid w:val="00355295"/>
    <w:rsid w:val="003554BA"/>
    <w:rsid w:val="00355768"/>
    <w:rsid w:val="003559EE"/>
    <w:rsid w:val="00355A89"/>
    <w:rsid w:val="00355FD5"/>
    <w:rsid w:val="00356047"/>
    <w:rsid w:val="003561F2"/>
    <w:rsid w:val="00356389"/>
    <w:rsid w:val="00356427"/>
    <w:rsid w:val="00357370"/>
    <w:rsid w:val="0035795A"/>
    <w:rsid w:val="00357AA8"/>
    <w:rsid w:val="00357E2A"/>
    <w:rsid w:val="003600F0"/>
    <w:rsid w:val="003604D3"/>
    <w:rsid w:val="00360629"/>
    <w:rsid w:val="0036067D"/>
    <w:rsid w:val="0036091C"/>
    <w:rsid w:val="00360C1F"/>
    <w:rsid w:val="00361176"/>
    <w:rsid w:val="00361A67"/>
    <w:rsid w:val="00361D98"/>
    <w:rsid w:val="003622E3"/>
    <w:rsid w:val="00362456"/>
    <w:rsid w:val="00362F36"/>
    <w:rsid w:val="00363287"/>
    <w:rsid w:val="0036329F"/>
    <w:rsid w:val="003634CE"/>
    <w:rsid w:val="00363529"/>
    <w:rsid w:val="003639AA"/>
    <w:rsid w:val="0036453B"/>
    <w:rsid w:val="0036492E"/>
    <w:rsid w:val="0036501C"/>
    <w:rsid w:val="00365384"/>
    <w:rsid w:val="003657EB"/>
    <w:rsid w:val="00365C2C"/>
    <w:rsid w:val="00365C32"/>
    <w:rsid w:val="00365DD6"/>
    <w:rsid w:val="003660F7"/>
    <w:rsid w:val="0036617C"/>
    <w:rsid w:val="0036632C"/>
    <w:rsid w:val="003665CE"/>
    <w:rsid w:val="00366C77"/>
    <w:rsid w:val="003672AD"/>
    <w:rsid w:val="003672C6"/>
    <w:rsid w:val="0036744F"/>
    <w:rsid w:val="003678DF"/>
    <w:rsid w:val="00367CC3"/>
    <w:rsid w:val="00367E3C"/>
    <w:rsid w:val="00367EB6"/>
    <w:rsid w:val="003700A4"/>
    <w:rsid w:val="00370EC5"/>
    <w:rsid w:val="00371AD6"/>
    <w:rsid w:val="00372114"/>
    <w:rsid w:val="0037213B"/>
    <w:rsid w:val="00372302"/>
    <w:rsid w:val="003729C4"/>
    <w:rsid w:val="00372ABB"/>
    <w:rsid w:val="00372B9D"/>
    <w:rsid w:val="00372BB2"/>
    <w:rsid w:val="00372D6E"/>
    <w:rsid w:val="00373591"/>
    <w:rsid w:val="00373617"/>
    <w:rsid w:val="003736A9"/>
    <w:rsid w:val="0037371F"/>
    <w:rsid w:val="00373B5A"/>
    <w:rsid w:val="00373C2C"/>
    <w:rsid w:val="00373E5E"/>
    <w:rsid w:val="00373ED0"/>
    <w:rsid w:val="00374012"/>
    <w:rsid w:val="00374716"/>
    <w:rsid w:val="0037477F"/>
    <w:rsid w:val="0037479B"/>
    <w:rsid w:val="003748EB"/>
    <w:rsid w:val="00374F25"/>
    <w:rsid w:val="003753C1"/>
    <w:rsid w:val="003753ED"/>
    <w:rsid w:val="00375454"/>
    <w:rsid w:val="003758B3"/>
    <w:rsid w:val="00375B2B"/>
    <w:rsid w:val="00375ED2"/>
    <w:rsid w:val="003762E7"/>
    <w:rsid w:val="00376555"/>
    <w:rsid w:val="00376671"/>
    <w:rsid w:val="00376819"/>
    <w:rsid w:val="00376849"/>
    <w:rsid w:val="00376878"/>
    <w:rsid w:val="00376C9E"/>
    <w:rsid w:val="00376D7B"/>
    <w:rsid w:val="00376DF0"/>
    <w:rsid w:val="00376EE8"/>
    <w:rsid w:val="00376EF4"/>
    <w:rsid w:val="003776A6"/>
    <w:rsid w:val="0037796D"/>
    <w:rsid w:val="00377B26"/>
    <w:rsid w:val="00377B4A"/>
    <w:rsid w:val="00377C75"/>
    <w:rsid w:val="003801F4"/>
    <w:rsid w:val="00380296"/>
    <w:rsid w:val="00380535"/>
    <w:rsid w:val="003807FC"/>
    <w:rsid w:val="00380861"/>
    <w:rsid w:val="00380AEB"/>
    <w:rsid w:val="00380D86"/>
    <w:rsid w:val="003813EF"/>
    <w:rsid w:val="003813FA"/>
    <w:rsid w:val="00381D1B"/>
    <w:rsid w:val="00381E57"/>
    <w:rsid w:val="00381F75"/>
    <w:rsid w:val="00382551"/>
    <w:rsid w:val="00382DAB"/>
    <w:rsid w:val="00383088"/>
    <w:rsid w:val="00383867"/>
    <w:rsid w:val="00383ECE"/>
    <w:rsid w:val="00383FFD"/>
    <w:rsid w:val="00384097"/>
    <w:rsid w:val="0038424F"/>
    <w:rsid w:val="0038445C"/>
    <w:rsid w:val="00384555"/>
    <w:rsid w:val="003847FF"/>
    <w:rsid w:val="00384830"/>
    <w:rsid w:val="00384A44"/>
    <w:rsid w:val="00385189"/>
    <w:rsid w:val="003851A5"/>
    <w:rsid w:val="00385214"/>
    <w:rsid w:val="00385317"/>
    <w:rsid w:val="003856A8"/>
    <w:rsid w:val="00385800"/>
    <w:rsid w:val="00385838"/>
    <w:rsid w:val="0038586A"/>
    <w:rsid w:val="00385CAD"/>
    <w:rsid w:val="00385DE1"/>
    <w:rsid w:val="003861A0"/>
    <w:rsid w:val="003861BD"/>
    <w:rsid w:val="0038654A"/>
    <w:rsid w:val="00387095"/>
    <w:rsid w:val="0038736D"/>
    <w:rsid w:val="003875FE"/>
    <w:rsid w:val="00387829"/>
    <w:rsid w:val="00387B76"/>
    <w:rsid w:val="00387B7A"/>
    <w:rsid w:val="00387C48"/>
    <w:rsid w:val="00387F8F"/>
    <w:rsid w:val="00390035"/>
    <w:rsid w:val="00390155"/>
    <w:rsid w:val="003901D4"/>
    <w:rsid w:val="003905FF"/>
    <w:rsid w:val="00390E92"/>
    <w:rsid w:val="00390F4A"/>
    <w:rsid w:val="003911E5"/>
    <w:rsid w:val="00391862"/>
    <w:rsid w:val="00391986"/>
    <w:rsid w:val="00391D6F"/>
    <w:rsid w:val="003922DB"/>
    <w:rsid w:val="00392618"/>
    <w:rsid w:val="003927CB"/>
    <w:rsid w:val="0039281D"/>
    <w:rsid w:val="003929F1"/>
    <w:rsid w:val="00392DC8"/>
    <w:rsid w:val="003931AD"/>
    <w:rsid w:val="0039336F"/>
    <w:rsid w:val="0039349B"/>
    <w:rsid w:val="0039390B"/>
    <w:rsid w:val="003939BB"/>
    <w:rsid w:val="00394032"/>
    <w:rsid w:val="0039429F"/>
    <w:rsid w:val="00394A92"/>
    <w:rsid w:val="00394C49"/>
    <w:rsid w:val="0039510E"/>
    <w:rsid w:val="003953F9"/>
    <w:rsid w:val="003954A0"/>
    <w:rsid w:val="003957E3"/>
    <w:rsid w:val="00395A0D"/>
    <w:rsid w:val="00395A4F"/>
    <w:rsid w:val="00395A6F"/>
    <w:rsid w:val="00395BBF"/>
    <w:rsid w:val="00395BEA"/>
    <w:rsid w:val="00395D38"/>
    <w:rsid w:val="00396245"/>
    <w:rsid w:val="00396543"/>
    <w:rsid w:val="00396E1B"/>
    <w:rsid w:val="0039728A"/>
    <w:rsid w:val="0039742F"/>
    <w:rsid w:val="00397761"/>
    <w:rsid w:val="0039788D"/>
    <w:rsid w:val="00397EED"/>
    <w:rsid w:val="003A002A"/>
    <w:rsid w:val="003A0796"/>
    <w:rsid w:val="003A08CE"/>
    <w:rsid w:val="003A0E92"/>
    <w:rsid w:val="003A142E"/>
    <w:rsid w:val="003A1522"/>
    <w:rsid w:val="003A1EA9"/>
    <w:rsid w:val="003A22FA"/>
    <w:rsid w:val="003A2415"/>
    <w:rsid w:val="003A2519"/>
    <w:rsid w:val="003A2625"/>
    <w:rsid w:val="003A2834"/>
    <w:rsid w:val="003A2B7C"/>
    <w:rsid w:val="003A2BE4"/>
    <w:rsid w:val="003A2C84"/>
    <w:rsid w:val="003A3DF5"/>
    <w:rsid w:val="003A400D"/>
    <w:rsid w:val="003A4015"/>
    <w:rsid w:val="003A40CE"/>
    <w:rsid w:val="003A40E9"/>
    <w:rsid w:val="003A40EB"/>
    <w:rsid w:val="003A4B24"/>
    <w:rsid w:val="003A4C65"/>
    <w:rsid w:val="003A50D2"/>
    <w:rsid w:val="003A51E3"/>
    <w:rsid w:val="003A53B9"/>
    <w:rsid w:val="003A5628"/>
    <w:rsid w:val="003A593A"/>
    <w:rsid w:val="003A5A59"/>
    <w:rsid w:val="003A5AD5"/>
    <w:rsid w:val="003A5B4C"/>
    <w:rsid w:val="003A5F13"/>
    <w:rsid w:val="003A5F2B"/>
    <w:rsid w:val="003A5FDC"/>
    <w:rsid w:val="003A601E"/>
    <w:rsid w:val="003A6043"/>
    <w:rsid w:val="003A6227"/>
    <w:rsid w:val="003A63A9"/>
    <w:rsid w:val="003A687F"/>
    <w:rsid w:val="003A69A2"/>
    <w:rsid w:val="003A6AAF"/>
    <w:rsid w:val="003A6D93"/>
    <w:rsid w:val="003A6DA4"/>
    <w:rsid w:val="003A72A0"/>
    <w:rsid w:val="003A7762"/>
    <w:rsid w:val="003A791E"/>
    <w:rsid w:val="003A7CAA"/>
    <w:rsid w:val="003B0095"/>
    <w:rsid w:val="003B00D2"/>
    <w:rsid w:val="003B0830"/>
    <w:rsid w:val="003B0ACB"/>
    <w:rsid w:val="003B0E0F"/>
    <w:rsid w:val="003B1184"/>
    <w:rsid w:val="003B119E"/>
    <w:rsid w:val="003B1213"/>
    <w:rsid w:val="003B155F"/>
    <w:rsid w:val="003B16BE"/>
    <w:rsid w:val="003B172E"/>
    <w:rsid w:val="003B1AA0"/>
    <w:rsid w:val="003B1C90"/>
    <w:rsid w:val="003B1F45"/>
    <w:rsid w:val="003B2856"/>
    <w:rsid w:val="003B287D"/>
    <w:rsid w:val="003B2EFE"/>
    <w:rsid w:val="003B2F4D"/>
    <w:rsid w:val="003B3543"/>
    <w:rsid w:val="003B3575"/>
    <w:rsid w:val="003B3A09"/>
    <w:rsid w:val="003B3C2E"/>
    <w:rsid w:val="003B3E0B"/>
    <w:rsid w:val="003B405A"/>
    <w:rsid w:val="003B421E"/>
    <w:rsid w:val="003B428B"/>
    <w:rsid w:val="003B4384"/>
    <w:rsid w:val="003B462F"/>
    <w:rsid w:val="003B4E42"/>
    <w:rsid w:val="003B4F2F"/>
    <w:rsid w:val="003B4F4F"/>
    <w:rsid w:val="003B4F85"/>
    <w:rsid w:val="003B5151"/>
    <w:rsid w:val="003B5757"/>
    <w:rsid w:val="003B57B1"/>
    <w:rsid w:val="003B5AF6"/>
    <w:rsid w:val="003B5B30"/>
    <w:rsid w:val="003B5D10"/>
    <w:rsid w:val="003B5E0F"/>
    <w:rsid w:val="003B5F45"/>
    <w:rsid w:val="003B5FC6"/>
    <w:rsid w:val="003B6368"/>
    <w:rsid w:val="003B6480"/>
    <w:rsid w:val="003B6783"/>
    <w:rsid w:val="003B6877"/>
    <w:rsid w:val="003B6984"/>
    <w:rsid w:val="003B6B4F"/>
    <w:rsid w:val="003B6C6B"/>
    <w:rsid w:val="003B6FB5"/>
    <w:rsid w:val="003B715F"/>
    <w:rsid w:val="003B74AA"/>
    <w:rsid w:val="003B7600"/>
    <w:rsid w:val="003B7732"/>
    <w:rsid w:val="003B7826"/>
    <w:rsid w:val="003B78CD"/>
    <w:rsid w:val="003B7922"/>
    <w:rsid w:val="003B7A14"/>
    <w:rsid w:val="003B7F1A"/>
    <w:rsid w:val="003B7F1D"/>
    <w:rsid w:val="003C0081"/>
    <w:rsid w:val="003C04DF"/>
    <w:rsid w:val="003C0756"/>
    <w:rsid w:val="003C09AA"/>
    <w:rsid w:val="003C0DEC"/>
    <w:rsid w:val="003C0E23"/>
    <w:rsid w:val="003C1133"/>
    <w:rsid w:val="003C11DF"/>
    <w:rsid w:val="003C1AAE"/>
    <w:rsid w:val="003C1E82"/>
    <w:rsid w:val="003C2290"/>
    <w:rsid w:val="003C3004"/>
    <w:rsid w:val="003C3870"/>
    <w:rsid w:val="003C3936"/>
    <w:rsid w:val="003C39DD"/>
    <w:rsid w:val="003C3B5E"/>
    <w:rsid w:val="003C3E6C"/>
    <w:rsid w:val="003C47AC"/>
    <w:rsid w:val="003C4B75"/>
    <w:rsid w:val="003C4DA9"/>
    <w:rsid w:val="003C4FCC"/>
    <w:rsid w:val="003C549D"/>
    <w:rsid w:val="003C554E"/>
    <w:rsid w:val="003C5E98"/>
    <w:rsid w:val="003C64A5"/>
    <w:rsid w:val="003C66C2"/>
    <w:rsid w:val="003C6784"/>
    <w:rsid w:val="003C6A30"/>
    <w:rsid w:val="003C6D8A"/>
    <w:rsid w:val="003C7090"/>
    <w:rsid w:val="003C73AC"/>
    <w:rsid w:val="003C77B7"/>
    <w:rsid w:val="003C7ADC"/>
    <w:rsid w:val="003C7C1F"/>
    <w:rsid w:val="003C7CDE"/>
    <w:rsid w:val="003D002C"/>
    <w:rsid w:val="003D01C4"/>
    <w:rsid w:val="003D02A8"/>
    <w:rsid w:val="003D0710"/>
    <w:rsid w:val="003D1241"/>
    <w:rsid w:val="003D1385"/>
    <w:rsid w:val="003D166F"/>
    <w:rsid w:val="003D1D28"/>
    <w:rsid w:val="003D1DDC"/>
    <w:rsid w:val="003D1E11"/>
    <w:rsid w:val="003D1E6C"/>
    <w:rsid w:val="003D23B0"/>
    <w:rsid w:val="003D23B7"/>
    <w:rsid w:val="003D241E"/>
    <w:rsid w:val="003D24F8"/>
    <w:rsid w:val="003D27D4"/>
    <w:rsid w:val="003D2865"/>
    <w:rsid w:val="003D2944"/>
    <w:rsid w:val="003D2E30"/>
    <w:rsid w:val="003D3144"/>
    <w:rsid w:val="003D314E"/>
    <w:rsid w:val="003D3389"/>
    <w:rsid w:val="003D3C71"/>
    <w:rsid w:val="003D4417"/>
    <w:rsid w:val="003D44D3"/>
    <w:rsid w:val="003D45C9"/>
    <w:rsid w:val="003D4830"/>
    <w:rsid w:val="003D49BF"/>
    <w:rsid w:val="003D4DB1"/>
    <w:rsid w:val="003D5231"/>
    <w:rsid w:val="003D5441"/>
    <w:rsid w:val="003D58A8"/>
    <w:rsid w:val="003D5E16"/>
    <w:rsid w:val="003D6084"/>
    <w:rsid w:val="003D6530"/>
    <w:rsid w:val="003D6D28"/>
    <w:rsid w:val="003D6E25"/>
    <w:rsid w:val="003D6E6B"/>
    <w:rsid w:val="003D72CB"/>
    <w:rsid w:val="003D749B"/>
    <w:rsid w:val="003D754C"/>
    <w:rsid w:val="003D78D4"/>
    <w:rsid w:val="003D795F"/>
    <w:rsid w:val="003D79F0"/>
    <w:rsid w:val="003D7CA2"/>
    <w:rsid w:val="003D7CC0"/>
    <w:rsid w:val="003E01D2"/>
    <w:rsid w:val="003E0696"/>
    <w:rsid w:val="003E0A4D"/>
    <w:rsid w:val="003E0A90"/>
    <w:rsid w:val="003E0CC1"/>
    <w:rsid w:val="003E0E14"/>
    <w:rsid w:val="003E10F4"/>
    <w:rsid w:val="003E12BC"/>
    <w:rsid w:val="003E15BA"/>
    <w:rsid w:val="003E16B2"/>
    <w:rsid w:val="003E18E8"/>
    <w:rsid w:val="003E1971"/>
    <w:rsid w:val="003E1D00"/>
    <w:rsid w:val="003E20DA"/>
    <w:rsid w:val="003E283C"/>
    <w:rsid w:val="003E2C8E"/>
    <w:rsid w:val="003E2D15"/>
    <w:rsid w:val="003E2F64"/>
    <w:rsid w:val="003E3241"/>
    <w:rsid w:val="003E325F"/>
    <w:rsid w:val="003E389F"/>
    <w:rsid w:val="003E3CE8"/>
    <w:rsid w:val="003E3DB8"/>
    <w:rsid w:val="003E3DDE"/>
    <w:rsid w:val="003E4137"/>
    <w:rsid w:val="003E452F"/>
    <w:rsid w:val="003E4599"/>
    <w:rsid w:val="003E4633"/>
    <w:rsid w:val="003E47A8"/>
    <w:rsid w:val="003E4F06"/>
    <w:rsid w:val="003E5008"/>
    <w:rsid w:val="003E5155"/>
    <w:rsid w:val="003E5441"/>
    <w:rsid w:val="003E5CEE"/>
    <w:rsid w:val="003E5FBB"/>
    <w:rsid w:val="003E624F"/>
    <w:rsid w:val="003E6483"/>
    <w:rsid w:val="003E6623"/>
    <w:rsid w:val="003E6683"/>
    <w:rsid w:val="003E6A4C"/>
    <w:rsid w:val="003E6D46"/>
    <w:rsid w:val="003E7159"/>
    <w:rsid w:val="003E71DD"/>
    <w:rsid w:val="003E7A7A"/>
    <w:rsid w:val="003E7A93"/>
    <w:rsid w:val="003E7AA6"/>
    <w:rsid w:val="003E7AF8"/>
    <w:rsid w:val="003F02F4"/>
    <w:rsid w:val="003F0AD0"/>
    <w:rsid w:val="003F0F80"/>
    <w:rsid w:val="003F1042"/>
    <w:rsid w:val="003F1185"/>
    <w:rsid w:val="003F1354"/>
    <w:rsid w:val="003F1C7F"/>
    <w:rsid w:val="003F1CE6"/>
    <w:rsid w:val="003F1D3B"/>
    <w:rsid w:val="003F1D99"/>
    <w:rsid w:val="003F1DD7"/>
    <w:rsid w:val="003F2137"/>
    <w:rsid w:val="003F2145"/>
    <w:rsid w:val="003F2993"/>
    <w:rsid w:val="003F2DB9"/>
    <w:rsid w:val="003F2F6F"/>
    <w:rsid w:val="003F357E"/>
    <w:rsid w:val="003F35DE"/>
    <w:rsid w:val="003F378B"/>
    <w:rsid w:val="003F37EA"/>
    <w:rsid w:val="003F3ECC"/>
    <w:rsid w:val="003F4138"/>
    <w:rsid w:val="003F4264"/>
    <w:rsid w:val="003F462D"/>
    <w:rsid w:val="003F46D9"/>
    <w:rsid w:val="003F4B93"/>
    <w:rsid w:val="003F4E33"/>
    <w:rsid w:val="003F4EAE"/>
    <w:rsid w:val="003F4FAE"/>
    <w:rsid w:val="003F53B0"/>
    <w:rsid w:val="003F5B08"/>
    <w:rsid w:val="003F5F96"/>
    <w:rsid w:val="003F62DA"/>
    <w:rsid w:val="003F6335"/>
    <w:rsid w:val="003F693E"/>
    <w:rsid w:val="003F6D53"/>
    <w:rsid w:val="003F73D9"/>
    <w:rsid w:val="003F7516"/>
    <w:rsid w:val="003F7AC1"/>
    <w:rsid w:val="003F7E81"/>
    <w:rsid w:val="00400388"/>
    <w:rsid w:val="004003C3"/>
    <w:rsid w:val="00400626"/>
    <w:rsid w:val="004006FE"/>
    <w:rsid w:val="004009B2"/>
    <w:rsid w:val="004009F9"/>
    <w:rsid w:val="00400A46"/>
    <w:rsid w:val="0040103A"/>
    <w:rsid w:val="0040128B"/>
    <w:rsid w:val="00401536"/>
    <w:rsid w:val="00401596"/>
    <w:rsid w:val="00401635"/>
    <w:rsid w:val="004016C6"/>
    <w:rsid w:val="004017C8"/>
    <w:rsid w:val="00401941"/>
    <w:rsid w:val="00401BFF"/>
    <w:rsid w:val="00401FBF"/>
    <w:rsid w:val="0040211C"/>
    <w:rsid w:val="00402212"/>
    <w:rsid w:val="004029CD"/>
    <w:rsid w:val="00402A7B"/>
    <w:rsid w:val="00402CE8"/>
    <w:rsid w:val="00402D1B"/>
    <w:rsid w:val="00402D1C"/>
    <w:rsid w:val="00402E2A"/>
    <w:rsid w:val="004030B9"/>
    <w:rsid w:val="0040317D"/>
    <w:rsid w:val="0040367D"/>
    <w:rsid w:val="0040422D"/>
    <w:rsid w:val="004043B6"/>
    <w:rsid w:val="004043E7"/>
    <w:rsid w:val="0040487E"/>
    <w:rsid w:val="00404A2E"/>
    <w:rsid w:val="00404CA5"/>
    <w:rsid w:val="00404D9D"/>
    <w:rsid w:val="00404FF6"/>
    <w:rsid w:val="004051DF"/>
    <w:rsid w:val="004052FF"/>
    <w:rsid w:val="0040556F"/>
    <w:rsid w:val="00405611"/>
    <w:rsid w:val="00405684"/>
    <w:rsid w:val="00405B1B"/>
    <w:rsid w:val="00405F92"/>
    <w:rsid w:val="00406008"/>
    <w:rsid w:val="004069DD"/>
    <w:rsid w:val="00407013"/>
    <w:rsid w:val="004070D0"/>
    <w:rsid w:val="0040714F"/>
    <w:rsid w:val="0040723B"/>
    <w:rsid w:val="004075C9"/>
    <w:rsid w:val="004075E8"/>
    <w:rsid w:val="004077D3"/>
    <w:rsid w:val="00410276"/>
    <w:rsid w:val="0041032B"/>
    <w:rsid w:val="004103CD"/>
    <w:rsid w:val="0041064E"/>
    <w:rsid w:val="004106B5"/>
    <w:rsid w:val="00410D94"/>
    <w:rsid w:val="00410DA3"/>
    <w:rsid w:val="004114F4"/>
    <w:rsid w:val="004115A0"/>
    <w:rsid w:val="0041182A"/>
    <w:rsid w:val="004118A6"/>
    <w:rsid w:val="0041193D"/>
    <w:rsid w:val="00411C57"/>
    <w:rsid w:val="0041221E"/>
    <w:rsid w:val="004125BA"/>
    <w:rsid w:val="00412665"/>
    <w:rsid w:val="004126FA"/>
    <w:rsid w:val="00412A0F"/>
    <w:rsid w:val="00413762"/>
    <w:rsid w:val="004138E6"/>
    <w:rsid w:val="004139F9"/>
    <w:rsid w:val="00413D96"/>
    <w:rsid w:val="004143FB"/>
    <w:rsid w:val="0041476C"/>
    <w:rsid w:val="00414A73"/>
    <w:rsid w:val="00414AC3"/>
    <w:rsid w:val="00414FEB"/>
    <w:rsid w:val="004150A0"/>
    <w:rsid w:val="00415315"/>
    <w:rsid w:val="00415356"/>
    <w:rsid w:val="004155A3"/>
    <w:rsid w:val="004156FF"/>
    <w:rsid w:val="0041575B"/>
    <w:rsid w:val="00415820"/>
    <w:rsid w:val="004161BB"/>
    <w:rsid w:val="0041630D"/>
    <w:rsid w:val="004164A5"/>
    <w:rsid w:val="00416B56"/>
    <w:rsid w:val="00417023"/>
    <w:rsid w:val="004173EC"/>
    <w:rsid w:val="00417737"/>
    <w:rsid w:val="0041782F"/>
    <w:rsid w:val="00417D8F"/>
    <w:rsid w:val="004200FE"/>
    <w:rsid w:val="004203C2"/>
    <w:rsid w:val="00420739"/>
    <w:rsid w:val="00420A12"/>
    <w:rsid w:val="00420D9D"/>
    <w:rsid w:val="00420E2B"/>
    <w:rsid w:val="00421068"/>
    <w:rsid w:val="004210D2"/>
    <w:rsid w:val="00421A80"/>
    <w:rsid w:val="00421A98"/>
    <w:rsid w:val="00421C7C"/>
    <w:rsid w:val="00421EFB"/>
    <w:rsid w:val="00422491"/>
    <w:rsid w:val="0042254C"/>
    <w:rsid w:val="00422590"/>
    <w:rsid w:val="004225E5"/>
    <w:rsid w:val="00422633"/>
    <w:rsid w:val="004226C8"/>
    <w:rsid w:val="00422DC3"/>
    <w:rsid w:val="00422FAA"/>
    <w:rsid w:val="00423174"/>
    <w:rsid w:val="00423806"/>
    <w:rsid w:val="00423899"/>
    <w:rsid w:val="00423BF1"/>
    <w:rsid w:val="00423E2B"/>
    <w:rsid w:val="00423FB4"/>
    <w:rsid w:val="00424100"/>
    <w:rsid w:val="0042414D"/>
    <w:rsid w:val="0042430E"/>
    <w:rsid w:val="00424D4D"/>
    <w:rsid w:val="004250DA"/>
    <w:rsid w:val="004251B5"/>
    <w:rsid w:val="00425581"/>
    <w:rsid w:val="0042573E"/>
    <w:rsid w:val="00425BE6"/>
    <w:rsid w:val="00425D1F"/>
    <w:rsid w:val="00425EAE"/>
    <w:rsid w:val="00425F97"/>
    <w:rsid w:val="00426652"/>
    <w:rsid w:val="0042676F"/>
    <w:rsid w:val="00426DBD"/>
    <w:rsid w:val="00426DC0"/>
    <w:rsid w:val="00426E71"/>
    <w:rsid w:val="00426F50"/>
    <w:rsid w:val="00426FF4"/>
    <w:rsid w:val="00427970"/>
    <w:rsid w:val="00427DCA"/>
    <w:rsid w:val="004303EF"/>
    <w:rsid w:val="00430698"/>
    <w:rsid w:val="004306C7"/>
    <w:rsid w:val="0043097B"/>
    <w:rsid w:val="00430A70"/>
    <w:rsid w:val="00430B9B"/>
    <w:rsid w:val="00430C15"/>
    <w:rsid w:val="00430E53"/>
    <w:rsid w:val="00430EE4"/>
    <w:rsid w:val="00430F82"/>
    <w:rsid w:val="00431367"/>
    <w:rsid w:val="00431466"/>
    <w:rsid w:val="004315C5"/>
    <w:rsid w:val="00431C22"/>
    <w:rsid w:val="00431EDE"/>
    <w:rsid w:val="00432288"/>
    <w:rsid w:val="00432452"/>
    <w:rsid w:val="004324DF"/>
    <w:rsid w:val="0043262D"/>
    <w:rsid w:val="00432653"/>
    <w:rsid w:val="00432851"/>
    <w:rsid w:val="004328E9"/>
    <w:rsid w:val="00432A2F"/>
    <w:rsid w:val="00432C05"/>
    <w:rsid w:val="00432D91"/>
    <w:rsid w:val="00432FE0"/>
    <w:rsid w:val="00433250"/>
    <w:rsid w:val="004337FE"/>
    <w:rsid w:val="00433F34"/>
    <w:rsid w:val="00433FE9"/>
    <w:rsid w:val="00434207"/>
    <w:rsid w:val="00434826"/>
    <w:rsid w:val="00434892"/>
    <w:rsid w:val="00434ADD"/>
    <w:rsid w:val="00434B9E"/>
    <w:rsid w:val="0043563D"/>
    <w:rsid w:val="00435813"/>
    <w:rsid w:val="00435880"/>
    <w:rsid w:val="004368A3"/>
    <w:rsid w:val="00436A1E"/>
    <w:rsid w:val="00436B0E"/>
    <w:rsid w:val="00437228"/>
    <w:rsid w:val="004372A7"/>
    <w:rsid w:val="004372C3"/>
    <w:rsid w:val="00437475"/>
    <w:rsid w:val="004378BD"/>
    <w:rsid w:val="00440072"/>
    <w:rsid w:val="004403C2"/>
    <w:rsid w:val="004406BC"/>
    <w:rsid w:val="004406EF"/>
    <w:rsid w:val="0044074E"/>
    <w:rsid w:val="00440783"/>
    <w:rsid w:val="004408D9"/>
    <w:rsid w:val="00441149"/>
    <w:rsid w:val="00441CFC"/>
    <w:rsid w:val="00441D54"/>
    <w:rsid w:val="00441E7E"/>
    <w:rsid w:val="004421C1"/>
    <w:rsid w:val="004424B4"/>
    <w:rsid w:val="0044291B"/>
    <w:rsid w:val="00442F44"/>
    <w:rsid w:val="00443401"/>
    <w:rsid w:val="004434C8"/>
    <w:rsid w:val="004442E4"/>
    <w:rsid w:val="0044450C"/>
    <w:rsid w:val="00444647"/>
    <w:rsid w:val="00444674"/>
    <w:rsid w:val="00444F76"/>
    <w:rsid w:val="00445143"/>
    <w:rsid w:val="004451A3"/>
    <w:rsid w:val="00445410"/>
    <w:rsid w:val="004455CB"/>
    <w:rsid w:val="004455EE"/>
    <w:rsid w:val="00445678"/>
    <w:rsid w:val="00445DDC"/>
    <w:rsid w:val="00445F98"/>
    <w:rsid w:val="00446157"/>
    <w:rsid w:val="004466B2"/>
    <w:rsid w:val="004466DE"/>
    <w:rsid w:val="00446B4F"/>
    <w:rsid w:val="00446BC1"/>
    <w:rsid w:val="00446D81"/>
    <w:rsid w:val="00446E19"/>
    <w:rsid w:val="0044712F"/>
    <w:rsid w:val="004472BA"/>
    <w:rsid w:val="004473A3"/>
    <w:rsid w:val="00447615"/>
    <w:rsid w:val="00447623"/>
    <w:rsid w:val="004476FC"/>
    <w:rsid w:val="00447C5A"/>
    <w:rsid w:val="00447DF3"/>
    <w:rsid w:val="00447EB2"/>
    <w:rsid w:val="004501C7"/>
    <w:rsid w:val="004501E9"/>
    <w:rsid w:val="004502C9"/>
    <w:rsid w:val="004504A3"/>
    <w:rsid w:val="0045064E"/>
    <w:rsid w:val="004509B4"/>
    <w:rsid w:val="00450D66"/>
    <w:rsid w:val="00451238"/>
    <w:rsid w:val="004517EC"/>
    <w:rsid w:val="00451BD7"/>
    <w:rsid w:val="00451CB1"/>
    <w:rsid w:val="00451F73"/>
    <w:rsid w:val="00452288"/>
    <w:rsid w:val="004523AC"/>
    <w:rsid w:val="0045254F"/>
    <w:rsid w:val="004529C5"/>
    <w:rsid w:val="004529E7"/>
    <w:rsid w:val="00452E49"/>
    <w:rsid w:val="00452E91"/>
    <w:rsid w:val="0045300C"/>
    <w:rsid w:val="0045334A"/>
    <w:rsid w:val="004533FD"/>
    <w:rsid w:val="00453A46"/>
    <w:rsid w:val="00453DFA"/>
    <w:rsid w:val="00453E79"/>
    <w:rsid w:val="0045475B"/>
    <w:rsid w:val="00454806"/>
    <w:rsid w:val="00454840"/>
    <w:rsid w:val="00454B67"/>
    <w:rsid w:val="00454C0B"/>
    <w:rsid w:val="0045519E"/>
    <w:rsid w:val="004551EA"/>
    <w:rsid w:val="0045525E"/>
    <w:rsid w:val="00455782"/>
    <w:rsid w:val="00455796"/>
    <w:rsid w:val="00455ACE"/>
    <w:rsid w:val="00455ADB"/>
    <w:rsid w:val="00455F69"/>
    <w:rsid w:val="0045637A"/>
    <w:rsid w:val="00456B4F"/>
    <w:rsid w:val="00456C55"/>
    <w:rsid w:val="00456EA1"/>
    <w:rsid w:val="0045700E"/>
    <w:rsid w:val="004570C0"/>
    <w:rsid w:val="00457330"/>
    <w:rsid w:val="0045752B"/>
    <w:rsid w:val="00457E9E"/>
    <w:rsid w:val="00457FF8"/>
    <w:rsid w:val="0046041F"/>
    <w:rsid w:val="004605C8"/>
    <w:rsid w:val="00460A09"/>
    <w:rsid w:val="00460A63"/>
    <w:rsid w:val="00460D11"/>
    <w:rsid w:val="00460FDC"/>
    <w:rsid w:val="004610D8"/>
    <w:rsid w:val="00461597"/>
    <w:rsid w:val="0046187C"/>
    <w:rsid w:val="00461AB4"/>
    <w:rsid w:val="00462985"/>
    <w:rsid w:val="00462B26"/>
    <w:rsid w:val="00462C33"/>
    <w:rsid w:val="00462CC5"/>
    <w:rsid w:val="0046368E"/>
    <w:rsid w:val="004638BC"/>
    <w:rsid w:val="00463EA5"/>
    <w:rsid w:val="00463F08"/>
    <w:rsid w:val="0046432D"/>
    <w:rsid w:val="00464B69"/>
    <w:rsid w:val="00464C50"/>
    <w:rsid w:val="00464CAC"/>
    <w:rsid w:val="0046506E"/>
    <w:rsid w:val="004650A9"/>
    <w:rsid w:val="004653AD"/>
    <w:rsid w:val="0046546C"/>
    <w:rsid w:val="00465777"/>
    <w:rsid w:val="00465AB3"/>
    <w:rsid w:val="00465C77"/>
    <w:rsid w:val="00465E93"/>
    <w:rsid w:val="00466B23"/>
    <w:rsid w:val="00466CB5"/>
    <w:rsid w:val="00466D49"/>
    <w:rsid w:val="00466DBC"/>
    <w:rsid w:val="0046720E"/>
    <w:rsid w:val="00467288"/>
    <w:rsid w:val="00467478"/>
    <w:rsid w:val="00467629"/>
    <w:rsid w:val="0047001E"/>
    <w:rsid w:val="00470224"/>
    <w:rsid w:val="004702D9"/>
    <w:rsid w:val="00470654"/>
    <w:rsid w:val="00470A88"/>
    <w:rsid w:val="00470BB5"/>
    <w:rsid w:val="00470FC5"/>
    <w:rsid w:val="00471098"/>
    <w:rsid w:val="00471164"/>
    <w:rsid w:val="00471165"/>
    <w:rsid w:val="004711C7"/>
    <w:rsid w:val="00471286"/>
    <w:rsid w:val="004718E5"/>
    <w:rsid w:val="004719A2"/>
    <w:rsid w:val="00471E4D"/>
    <w:rsid w:val="0047208E"/>
    <w:rsid w:val="004720EC"/>
    <w:rsid w:val="004729CF"/>
    <w:rsid w:val="00472A39"/>
    <w:rsid w:val="0047319D"/>
    <w:rsid w:val="00473259"/>
    <w:rsid w:val="0047339F"/>
    <w:rsid w:val="004737D2"/>
    <w:rsid w:val="004739FD"/>
    <w:rsid w:val="00473B15"/>
    <w:rsid w:val="00473DCB"/>
    <w:rsid w:val="00473E92"/>
    <w:rsid w:val="00474436"/>
    <w:rsid w:val="004749CE"/>
    <w:rsid w:val="00474BD1"/>
    <w:rsid w:val="00474D78"/>
    <w:rsid w:val="00474F13"/>
    <w:rsid w:val="00475198"/>
    <w:rsid w:val="00475DEC"/>
    <w:rsid w:val="00475F88"/>
    <w:rsid w:val="00476253"/>
    <w:rsid w:val="00476687"/>
    <w:rsid w:val="004769AB"/>
    <w:rsid w:val="004769CC"/>
    <w:rsid w:val="00476DE7"/>
    <w:rsid w:val="004772C3"/>
    <w:rsid w:val="0047755C"/>
    <w:rsid w:val="0047758B"/>
    <w:rsid w:val="00477FF4"/>
    <w:rsid w:val="00480022"/>
    <w:rsid w:val="00480321"/>
    <w:rsid w:val="00480742"/>
    <w:rsid w:val="004808E7"/>
    <w:rsid w:val="00480CE2"/>
    <w:rsid w:val="00480CE7"/>
    <w:rsid w:val="004810DF"/>
    <w:rsid w:val="004813A9"/>
    <w:rsid w:val="004814DF"/>
    <w:rsid w:val="00481502"/>
    <w:rsid w:val="0048158F"/>
    <w:rsid w:val="00481662"/>
    <w:rsid w:val="0048197D"/>
    <w:rsid w:val="00481C0F"/>
    <w:rsid w:val="00481D06"/>
    <w:rsid w:val="00481EEB"/>
    <w:rsid w:val="00481EF8"/>
    <w:rsid w:val="00481FC7"/>
    <w:rsid w:val="004821F9"/>
    <w:rsid w:val="004826DB"/>
    <w:rsid w:val="00482940"/>
    <w:rsid w:val="00482BF5"/>
    <w:rsid w:val="00482C49"/>
    <w:rsid w:val="00482D6F"/>
    <w:rsid w:val="00482FED"/>
    <w:rsid w:val="00483050"/>
    <w:rsid w:val="00483352"/>
    <w:rsid w:val="00483523"/>
    <w:rsid w:val="004838DA"/>
    <w:rsid w:val="00483A2F"/>
    <w:rsid w:val="00483ABD"/>
    <w:rsid w:val="00483C3F"/>
    <w:rsid w:val="00483CE3"/>
    <w:rsid w:val="00483D62"/>
    <w:rsid w:val="00484068"/>
    <w:rsid w:val="00484311"/>
    <w:rsid w:val="0048453C"/>
    <w:rsid w:val="0048464A"/>
    <w:rsid w:val="00484759"/>
    <w:rsid w:val="00484AE0"/>
    <w:rsid w:val="0048514C"/>
    <w:rsid w:val="004852B9"/>
    <w:rsid w:val="004852F4"/>
    <w:rsid w:val="00485301"/>
    <w:rsid w:val="00485587"/>
    <w:rsid w:val="0048559A"/>
    <w:rsid w:val="00485618"/>
    <w:rsid w:val="004858A5"/>
    <w:rsid w:val="004858CA"/>
    <w:rsid w:val="00485C52"/>
    <w:rsid w:val="00485CDA"/>
    <w:rsid w:val="00485DBF"/>
    <w:rsid w:val="00486171"/>
    <w:rsid w:val="00486226"/>
    <w:rsid w:val="004864D0"/>
    <w:rsid w:val="00486760"/>
    <w:rsid w:val="004869E0"/>
    <w:rsid w:val="00486B06"/>
    <w:rsid w:val="00486B93"/>
    <w:rsid w:val="004870F2"/>
    <w:rsid w:val="0048721C"/>
    <w:rsid w:val="0048753B"/>
    <w:rsid w:val="0048787B"/>
    <w:rsid w:val="004878BF"/>
    <w:rsid w:val="0048795F"/>
    <w:rsid w:val="00487AB6"/>
    <w:rsid w:val="00487D14"/>
    <w:rsid w:val="00487EB2"/>
    <w:rsid w:val="00487F27"/>
    <w:rsid w:val="004908AD"/>
    <w:rsid w:val="00490903"/>
    <w:rsid w:val="00490994"/>
    <w:rsid w:val="00491042"/>
    <w:rsid w:val="00491189"/>
    <w:rsid w:val="00491478"/>
    <w:rsid w:val="00491532"/>
    <w:rsid w:val="0049264F"/>
    <w:rsid w:val="00492688"/>
    <w:rsid w:val="00492BC0"/>
    <w:rsid w:val="00492CEE"/>
    <w:rsid w:val="00492DC1"/>
    <w:rsid w:val="00493226"/>
    <w:rsid w:val="00493548"/>
    <w:rsid w:val="00493807"/>
    <w:rsid w:val="00493C8F"/>
    <w:rsid w:val="00493FCF"/>
    <w:rsid w:val="00494174"/>
    <w:rsid w:val="004943E8"/>
    <w:rsid w:val="0049464C"/>
    <w:rsid w:val="00494682"/>
    <w:rsid w:val="00494731"/>
    <w:rsid w:val="00494A5D"/>
    <w:rsid w:val="00494AC3"/>
    <w:rsid w:val="00495058"/>
    <w:rsid w:val="004953B9"/>
    <w:rsid w:val="00495444"/>
    <w:rsid w:val="0049585A"/>
    <w:rsid w:val="004958F8"/>
    <w:rsid w:val="00495956"/>
    <w:rsid w:val="00496079"/>
    <w:rsid w:val="00496466"/>
    <w:rsid w:val="00496B18"/>
    <w:rsid w:val="00496BE2"/>
    <w:rsid w:val="00496C34"/>
    <w:rsid w:val="00496CB1"/>
    <w:rsid w:val="00496D4A"/>
    <w:rsid w:val="00496EBD"/>
    <w:rsid w:val="004973F9"/>
    <w:rsid w:val="0049757E"/>
    <w:rsid w:val="00497656"/>
    <w:rsid w:val="00497786"/>
    <w:rsid w:val="00497A0A"/>
    <w:rsid w:val="00497E0C"/>
    <w:rsid w:val="004A00E6"/>
    <w:rsid w:val="004A01F9"/>
    <w:rsid w:val="004A0289"/>
    <w:rsid w:val="004A02B9"/>
    <w:rsid w:val="004A02C2"/>
    <w:rsid w:val="004A0364"/>
    <w:rsid w:val="004A08EB"/>
    <w:rsid w:val="004A1010"/>
    <w:rsid w:val="004A1203"/>
    <w:rsid w:val="004A13E9"/>
    <w:rsid w:val="004A14F8"/>
    <w:rsid w:val="004A15B9"/>
    <w:rsid w:val="004A15D0"/>
    <w:rsid w:val="004A1625"/>
    <w:rsid w:val="004A1A2F"/>
    <w:rsid w:val="004A1F01"/>
    <w:rsid w:val="004A20CC"/>
    <w:rsid w:val="004A23C1"/>
    <w:rsid w:val="004A2476"/>
    <w:rsid w:val="004A257F"/>
    <w:rsid w:val="004A29A9"/>
    <w:rsid w:val="004A2B9C"/>
    <w:rsid w:val="004A2BB6"/>
    <w:rsid w:val="004A2E71"/>
    <w:rsid w:val="004A2F7B"/>
    <w:rsid w:val="004A3154"/>
    <w:rsid w:val="004A37CF"/>
    <w:rsid w:val="004A3885"/>
    <w:rsid w:val="004A3E53"/>
    <w:rsid w:val="004A3FBD"/>
    <w:rsid w:val="004A4205"/>
    <w:rsid w:val="004A4312"/>
    <w:rsid w:val="004A4361"/>
    <w:rsid w:val="004A4545"/>
    <w:rsid w:val="004A4760"/>
    <w:rsid w:val="004A5483"/>
    <w:rsid w:val="004A55E8"/>
    <w:rsid w:val="004A55FE"/>
    <w:rsid w:val="004A56E5"/>
    <w:rsid w:val="004A585F"/>
    <w:rsid w:val="004A5AF3"/>
    <w:rsid w:val="004A5ED8"/>
    <w:rsid w:val="004A5F1B"/>
    <w:rsid w:val="004A608B"/>
    <w:rsid w:val="004A64B1"/>
    <w:rsid w:val="004A674F"/>
    <w:rsid w:val="004A68DD"/>
    <w:rsid w:val="004A695B"/>
    <w:rsid w:val="004A6D43"/>
    <w:rsid w:val="004A6D9D"/>
    <w:rsid w:val="004A6F63"/>
    <w:rsid w:val="004A70B9"/>
    <w:rsid w:val="004A7165"/>
    <w:rsid w:val="004A71A3"/>
    <w:rsid w:val="004A748E"/>
    <w:rsid w:val="004A7E36"/>
    <w:rsid w:val="004B016B"/>
    <w:rsid w:val="004B057F"/>
    <w:rsid w:val="004B05AE"/>
    <w:rsid w:val="004B067C"/>
    <w:rsid w:val="004B088A"/>
    <w:rsid w:val="004B1135"/>
    <w:rsid w:val="004B13D6"/>
    <w:rsid w:val="004B149F"/>
    <w:rsid w:val="004B15F1"/>
    <w:rsid w:val="004B178D"/>
    <w:rsid w:val="004B1E28"/>
    <w:rsid w:val="004B1E4E"/>
    <w:rsid w:val="004B23C3"/>
    <w:rsid w:val="004B26CD"/>
    <w:rsid w:val="004B272B"/>
    <w:rsid w:val="004B2859"/>
    <w:rsid w:val="004B29F4"/>
    <w:rsid w:val="004B2A6F"/>
    <w:rsid w:val="004B2D80"/>
    <w:rsid w:val="004B2E38"/>
    <w:rsid w:val="004B3A99"/>
    <w:rsid w:val="004B3E14"/>
    <w:rsid w:val="004B41F0"/>
    <w:rsid w:val="004B4236"/>
    <w:rsid w:val="004B43E6"/>
    <w:rsid w:val="004B4552"/>
    <w:rsid w:val="004B4C17"/>
    <w:rsid w:val="004B4E10"/>
    <w:rsid w:val="004B5174"/>
    <w:rsid w:val="004B55A2"/>
    <w:rsid w:val="004B5B22"/>
    <w:rsid w:val="004B6480"/>
    <w:rsid w:val="004B678C"/>
    <w:rsid w:val="004B697A"/>
    <w:rsid w:val="004B6C2B"/>
    <w:rsid w:val="004B6D59"/>
    <w:rsid w:val="004B70AB"/>
    <w:rsid w:val="004B7550"/>
    <w:rsid w:val="004B77F0"/>
    <w:rsid w:val="004B787B"/>
    <w:rsid w:val="004B78CF"/>
    <w:rsid w:val="004B7938"/>
    <w:rsid w:val="004B7A42"/>
    <w:rsid w:val="004B7C69"/>
    <w:rsid w:val="004C02BD"/>
    <w:rsid w:val="004C02F1"/>
    <w:rsid w:val="004C04B0"/>
    <w:rsid w:val="004C0B45"/>
    <w:rsid w:val="004C0F4A"/>
    <w:rsid w:val="004C1217"/>
    <w:rsid w:val="004C133E"/>
    <w:rsid w:val="004C1A9F"/>
    <w:rsid w:val="004C1C2A"/>
    <w:rsid w:val="004C2009"/>
    <w:rsid w:val="004C20AA"/>
    <w:rsid w:val="004C223F"/>
    <w:rsid w:val="004C28C9"/>
    <w:rsid w:val="004C2BE7"/>
    <w:rsid w:val="004C2D38"/>
    <w:rsid w:val="004C2DC4"/>
    <w:rsid w:val="004C3466"/>
    <w:rsid w:val="004C38CB"/>
    <w:rsid w:val="004C3D06"/>
    <w:rsid w:val="004C4CED"/>
    <w:rsid w:val="004C4E44"/>
    <w:rsid w:val="004C4F20"/>
    <w:rsid w:val="004C5106"/>
    <w:rsid w:val="004C55A4"/>
    <w:rsid w:val="004C57EB"/>
    <w:rsid w:val="004C5954"/>
    <w:rsid w:val="004C5CAD"/>
    <w:rsid w:val="004C5D5A"/>
    <w:rsid w:val="004C5E91"/>
    <w:rsid w:val="004C6265"/>
    <w:rsid w:val="004C64B7"/>
    <w:rsid w:val="004C6F34"/>
    <w:rsid w:val="004C7255"/>
    <w:rsid w:val="004C7710"/>
    <w:rsid w:val="004C78C6"/>
    <w:rsid w:val="004C795C"/>
    <w:rsid w:val="004C7A80"/>
    <w:rsid w:val="004C7F73"/>
    <w:rsid w:val="004D065D"/>
    <w:rsid w:val="004D07E3"/>
    <w:rsid w:val="004D0B06"/>
    <w:rsid w:val="004D0B90"/>
    <w:rsid w:val="004D0CD0"/>
    <w:rsid w:val="004D0E02"/>
    <w:rsid w:val="004D0F25"/>
    <w:rsid w:val="004D1031"/>
    <w:rsid w:val="004D1421"/>
    <w:rsid w:val="004D167C"/>
    <w:rsid w:val="004D173A"/>
    <w:rsid w:val="004D1B11"/>
    <w:rsid w:val="004D1B55"/>
    <w:rsid w:val="004D1D72"/>
    <w:rsid w:val="004D21A5"/>
    <w:rsid w:val="004D223D"/>
    <w:rsid w:val="004D2951"/>
    <w:rsid w:val="004D32E3"/>
    <w:rsid w:val="004D3534"/>
    <w:rsid w:val="004D3BD0"/>
    <w:rsid w:val="004D3CE6"/>
    <w:rsid w:val="004D3DCA"/>
    <w:rsid w:val="004D437F"/>
    <w:rsid w:val="004D473F"/>
    <w:rsid w:val="004D4C67"/>
    <w:rsid w:val="004D4D62"/>
    <w:rsid w:val="004D4F49"/>
    <w:rsid w:val="004D4FB4"/>
    <w:rsid w:val="004D53FC"/>
    <w:rsid w:val="004D5669"/>
    <w:rsid w:val="004D579E"/>
    <w:rsid w:val="004D58DD"/>
    <w:rsid w:val="004D5A33"/>
    <w:rsid w:val="004D5D76"/>
    <w:rsid w:val="004D5E29"/>
    <w:rsid w:val="004D5F45"/>
    <w:rsid w:val="004D5F91"/>
    <w:rsid w:val="004D638E"/>
    <w:rsid w:val="004D6396"/>
    <w:rsid w:val="004D677F"/>
    <w:rsid w:val="004D685A"/>
    <w:rsid w:val="004D6C4F"/>
    <w:rsid w:val="004D7197"/>
    <w:rsid w:val="004D7C78"/>
    <w:rsid w:val="004D7F64"/>
    <w:rsid w:val="004E00E5"/>
    <w:rsid w:val="004E04E2"/>
    <w:rsid w:val="004E0589"/>
    <w:rsid w:val="004E08EB"/>
    <w:rsid w:val="004E0B12"/>
    <w:rsid w:val="004E0D57"/>
    <w:rsid w:val="004E1090"/>
    <w:rsid w:val="004E1341"/>
    <w:rsid w:val="004E1B84"/>
    <w:rsid w:val="004E1DF2"/>
    <w:rsid w:val="004E21E1"/>
    <w:rsid w:val="004E221F"/>
    <w:rsid w:val="004E244A"/>
    <w:rsid w:val="004E25C6"/>
    <w:rsid w:val="004E260F"/>
    <w:rsid w:val="004E266F"/>
    <w:rsid w:val="004E2794"/>
    <w:rsid w:val="004E27B3"/>
    <w:rsid w:val="004E27F3"/>
    <w:rsid w:val="004E2819"/>
    <w:rsid w:val="004E2A11"/>
    <w:rsid w:val="004E2B13"/>
    <w:rsid w:val="004E2BE8"/>
    <w:rsid w:val="004E2EB4"/>
    <w:rsid w:val="004E2FA2"/>
    <w:rsid w:val="004E3979"/>
    <w:rsid w:val="004E3E48"/>
    <w:rsid w:val="004E3EB4"/>
    <w:rsid w:val="004E3F80"/>
    <w:rsid w:val="004E3FF7"/>
    <w:rsid w:val="004E4000"/>
    <w:rsid w:val="004E401D"/>
    <w:rsid w:val="004E402B"/>
    <w:rsid w:val="004E41AD"/>
    <w:rsid w:val="004E447B"/>
    <w:rsid w:val="004E4521"/>
    <w:rsid w:val="004E496C"/>
    <w:rsid w:val="004E4A8E"/>
    <w:rsid w:val="004E4D9E"/>
    <w:rsid w:val="004E4E2B"/>
    <w:rsid w:val="004E4EAE"/>
    <w:rsid w:val="004E4FDE"/>
    <w:rsid w:val="004E5E51"/>
    <w:rsid w:val="004E6135"/>
    <w:rsid w:val="004E6183"/>
    <w:rsid w:val="004E61AB"/>
    <w:rsid w:val="004E676D"/>
    <w:rsid w:val="004E67A4"/>
    <w:rsid w:val="004E6965"/>
    <w:rsid w:val="004E6E07"/>
    <w:rsid w:val="004E714C"/>
    <w:rsid w:val="004E751F"/>
    <w:rsid w:val="004E75F5"/>
    <w:rsid w:val="004E7624"/>
    <w:rsid w:val="004E7A87"/>
    <w:rsid w:val="004E7D11"/>
    <w:rsid w:val="004F0018"/>
    <w:rsid w:val="004F0279"/>
    <w:rsid w:val="004F02BD"/>
    <w:rsid w:val="004F071A"/>
    <w:rsid w:val="004F0A6F"/>
    <w:rsid w:val="004F0B4C"/>
    <w:rsid w:val="004F0D8E"/>
    <w:rsid w:val="004F0F35"/>
    <w:rsid w:val="004F0F7E"/>
    <w:rsid w:val="004F0FFD"/>
    <w:rsid w:val="004F1538"/>
    <w:rsid w:val="004F15A4"/>
    <w:rsid w:val="004F15B4"/>
    <w:rsid w:val="004F1718"/>
    <w:rsid w:val="004F171C"/>
    <w:rsid w:val="004F1800"/>
    <w:rsid w:val="004F214A"/>
    <w:rsid w:val="004F22A7"/>
    <w:rsid w:val="004F2D5A"/>
    <w:rsid w:val="004F2DD1"/>
    <w:rsid w:val="004F2E7F"/>
    <w:rsid w:val="004F2F7A"/>
    <w:rsid w:val="004F2FBB"/>
    <w:rsid w:val="004F355C"/>
    <w:rsid w:val="004F3880"/>
    <w:rsid w:val="004F3A3B"/>
    <w:rsid w:val="004F3E63"/>
    <w:rsid w:val="004F3EB5"/>
    <w:rsid w:val="004F3EDC"/>
    <w:rsid w:val="004F4225"/>
    <w:rsid w:val="004F4573"/>
    <w:rsid w:val="004F472D"/>
    <w:rsid w:val="004F4793"/>
    <w:rsid w:val="004F48D1"/>
    <w:rsid w:val="004F4D3F"/>
    <w:rsid w:val="004F51CF"/>
    <w:rsid w:val="004F5477"/>
    <w:rsid w:val="004F5618"/>
    <w:rsid w:val="004F569B"/>
    <w:rsid w:val="004F57A1"/>
    <w:rsid w:val="004F5D0C"/>
    <w:rsid w:val="004F5DA0"/>
    <w:rsid w:val="004F5E90"/>
    <w:rsid w:val="004F6102"/>
    <w:rsid w:val="004F6131"/>
    <w:rsid w:val="004F6168"/>
    <w:rsid w:val="004F61D0"/>
    <w:rsid w:val="004F62C4"/>
    <w:rsid w:val="004F6AD1"/>
    <w:rsid w:val="004F6EEE"/>
    <w:rsid w:val="004F7081"/>
    <w:rsid w:val="004F7112"/>
    <w:rsid w:val="004F787D"/>
    <w:rsid w:val="004F7A65"/>
    <w:rsid w:val="004F7A92"/>
    <w:rsid w:val="004F7AAF"/>
    <w:rsid w:val="004F7B3A"/>
    <w:rsid w:val="004F7C1A"/>
    <w:rsid w:val="004F7D77"/>
    <w:rsid w:val="0050011E"/>
    <w:rsid w:val="00500344"/>
    <w:rsid w:val="0050092F"/>
    <w:rsid w:val="00500ADE"/>
    <w:rsid w:val="00500B5D"/>
    <w:rsid w:val="00500DBA"/>
    <w:rsid w:val="00501066"/>
    <w:rsid w:val="005011B1"/>
    <w:rsid w:val="005019F3"/>
    <w:rsid w:val="00501CAE"/>
    <w:rsid w:val="00501E28"/>
    <w:rsid w:val="00502092"/>
    <w:rsid w:val="00502899"/>
    <w:rsid w:val="00502931"/>
    <w:rsid w:val="00502CC3"/>
    <w:rsid w:val="00502EE2"/>
    <w:rsid w:val="0050348E"/>
    <w:rsid w:val="005035D1"/>
    <w:rsid w:val="005037C0"/>
    <w:rsid w:val="005038D5"/>
    <w:rsid w:val="00503905"/>
    <w:rsid w:val="00503CB9"/>
    <w:rsid w:val="00503D2B"/>
    <w:rsid w:val="005040C0"/>
    <w:rsid w:val="0050415B"/>
    <w:rsid w:val="0050433C"/>
    <w:rsid w:val="00504BFC"/>
    <w:rsid w:val="0050502E"/>
    <w:rsid w:val="00505089"/>
    <w:rsid w:val="005055BE"/>
    <w:rsid w:val="0050578C"/>
    <w:rsid w:val="005057FB"/>
    <w:rsid w:val="00505A36"/>
    <w:rsid w:val="00505AEE"/>
    <w:rsid w:val="00505BA9"/>
    <w:rsid w:val="005069CA"/>
    <w:rsid w:val="00506D58"/>
    <w:rsid w:val="00507456"/>
    <w:rsid w:val="005075C1"/>
    <w:rsid w:val="00507922"/>
    <w:rsid w:val="00507DB7"/>
    <w:rsid w:val="005100BB"/>
    <w:rsid w:val="00510197"/>
    <w:rsid w:val="00510270"/>
    <w:rsid w:val="0051030D"/>
    <w:rsid w:val="00510427"/>
    <w:rsid w:val="0051093F"/>
    <w:rsid w:val="00510C4E"/>
    <w:rsid w:val="00510F3D"/>
    <w:rsid w:val="005110DA"/>
    <w:rsid w:val="00511902"/>
    <w:rsid w:val="005119D4"/>
    <w:rsid w:val="00511A58"/>
    <w:rsid w:val="00511B16"/>
    <w:rsid w:val="00511E69"/>
    <w:rsid w:val="00511E83"/>
    <w:rsid w:val="0051208F"/>
    <w:rsid w:val="0051213A"/>
    <w:rsid w:val="0051225F"/>
    <w:rsid w:val="00512462"/>
    <w:rsid w:val="00512488"/>
    <w:rsid w:val="005128F7"/>
    <w:rsid w:val="00512DB8"/>
    <w:rsid w:val="00512FB4"/>
    <w:rsid w:val="00513362"/>
    <w:rsid w:val="00513626"/>
    <w:rsid w:val="00513825"/>
    <w:rsid w:val="005138AC"/>
    <w:rsid w:val="0051393E"/>
    <w:rsid w:val="0051396F"/>
    <w:rsid w:val="00513BD6"/>
    <w:rsid w:val="00513D4E"/>
    <w:rsid w:val="00514233"/>
    <w:rsid w:val="00514822"/>
    <w:rsid w:val="00514836"/>
    <w:rsid w:val="005148FF"/>
    <w:rsid w:val="00514C62"/>
    <w:rsid w:val="00514CFF"/>
    <w:rsid w:val="00514D7D"/>
    <w:rsid w:val="00514F56"/>
    <w:rsid w:val="00515084"/>
    <w:rsid w:val="00515329"/>
    <w:rsid w:val="00515825"/>
    <w:rsid w:val="00515AFB"/>
    <w:rsid w:val="00515EE5"/>
    <w:rsid w:val="00515F51"/>
    <w:rsid w:val="0051600E"/>
    <w:rsid w:val="005160B2"/>
    <w:rsid w:val="0051634C"/>
    <w:rsid w:val="00516481"/>
    <w:rsid w:val="005164B9"/>
    <w:rsid w:val="00516539"/>
    <w:rsid w:val="00516798"/>
    <w:rsid w:val="00516A40"/>
    <w:rsid w:val="00516A5F"/>
    <w:rsid w:val="00516C6E"/>
    <w:rsid w:val="00516C90"/>
    <w:rsid w:val="00516DAD"/>
    <w:rsid w:val="00516FF3"/>
    <w:rsid w:val="0051707F"/>
    <w:rsid w:val="005170C3"/>
    <w:rsid w:val="00517261"/>
    <w:rsid w:val="005172BB"/>
    <w:rsid w:val="00517330"/>
    <w:rsid w:val="0051767C"/>
    <w:rsid w:val="005176CA"/>
    <w:rsid w:val="00517935"/>
    <w:rsid w:val="00517D28"/>
    <w:rsid w:val="00517DBF"/>
    <w:rsid w:val="00517E39"/>
    <w:rsid w:val="00520380"/>
    <w:rsid w:val="005205B2"/>
    <w:rsid w:val="00520659"/>
    <w:rsid w:val="00520727"/>
    <w:rsid w:val="005209E1"/>
    <w:rsid w:val="00520CCF"/>
    <w:rsid w:val="00521169"/>
    <w:rsid w:val="0052171F"/>
    <w:rsid w:val="00521A89"/>
    <w:rsid w:val="00521DBA"/>
    <w:rsid w:val="00522823"/>
    <w:rsid w:val="00522969"/>
    <w:rsid w:val="00522E8F"/>
    <w:rsid w:val="00522F0F"/>
    <w:rsid w:val="00523068"/>
    <w:rsid w:val="00523445"/>
    <w:rsid w:val="00523673"/>
    <w:rsid w:val="00523751"/>
    <w:rsid w:val="00523E9D"/>
    <w:rsid w:val="00523F25"/>
    <w:rsid w:val="005240EB"/>
    <w:rsid w:val="005245A1"/>
    <w:rsid w:val="00524638"/>
    <w:rsid w:val="005249DD"/>
    <w:rsid w:val="00524A7A"/>
    <w:rsid w:val="00524A90"/>
    <w:rsid w:val="00524AD4"/>
    <w:rsid w:val="00524F2F"/>
    <w:rsid w:val="005253B2"/>
    <w:rsid w:val="005253C0"/>
    <w:rsid w:val="005255B1"/>
    <w:rsid w:val="00525990"/>
    <w:rsid w:val="00525CF9"/>
    <w:rsid w:val="00525EE2"/>
    <w:rsid w:val="00525EFD"/>
    <w:rsid w:val="00525FB6"/>
    <w:rsid w:val="00526422"/>
    <w:rsid w:val="005268D1"/>
    <w:rsid w:val="00526C43"/>
    <w:rsid w:val="0052727D"/>
    <w:rsid w:val="005274AB"/>
    <w:rsid w:val="005276B9"/>
    <w:rsid w:val="005278D1"/>
    <w:rsid w:val="005278DB"/>
    <w:rsid w:val="00527B85"/>
    <w:rsid w:val="00527D81"/>
    <w:rsid w:val="00527FB5"/>
    <w:rsid w:val="00530265"/>
    <w:rsid w:val="00530275"/>
    <w:rsid w:val="0053084C"/>
    <w:rsid w:val="00530EE6"/>
    <w:rsid w:val="0053101B"/>
    <w:rsid w:val="00531185"/>
    <w:rsid w:val="005316D4"/>
    <w:rsid w:val="005317F1"/>
    <w:rsid w:val="00531830"/>
    <w:rsid w:val="00532707"/>
    <w:rsid w:val="00532E78"/>
    <w:rsid w:val="00533130"/>
    <w:rsid w:val="0053327A"/>
    <w:rsid w:val="0053329A"/>
    <w:rsid w:val="005333EB"/>
    <w:rsid w:val="005334F8"/>
    <w:rsid w:val="0053377C"/>
    <w:rsid w:val="005338C7"/>
    <w:rsid w:val="00533B0B"/>
    <w:rsid w:val="00534620"/>
    <w:rsid w:val="005346B3"/>
    <w:rsid w:val="00534AED"/>
    <w:rsid w:val="00534F15"/>
    <w:rsid w:val="00535173"/>
    <w:rsid w:val="00535759"/>
    <w:rsid w:val="00535890"/>
    <w:rsid w:val="0053590F"/>
    <w:rsid w:val="00535A51"/>
    <w:rsid w:val="00535C82"/>
    <w:rsid w:val="00536201"/>
    <w:rsid w:val="005365AB"/>
    <w:rsid w:val="00536ABB"/>
    <w:rsid w:val="00536B12"/>
    <w:rsid w:val="00536BF6"/>
    <w:rsid w:val="00536E95"/>
    <w:rsid w:val="00536F6D"/>
    <w:rsid w:val="00537269"/>
    <w:rsid w:val="005378BE"/>
    <w:rsid w:val="00537996"/>
    <w:rsid w:val="00537DCC"/>
    <w:rsid w:val="00537F70"/>
    <w:rsid w:val="00537F88"/>
    <w:rsid w:val="005402F1"/>
    <w:rsid w:val="00540792"/>
    <w:rsid w:val="00541F31"/>
    <w:rsid w:val="00541F45"/>
    <w:rsid w:val="005420CD"/>
    <w:rsid w:val="00542B8E"/>
    <w:rsid w:val="00542C58"/>
    <w:rsid w:val="00542D7F"/>
    <w:rsid w:val="00543082"/>
    <w:rsid w:val="0054317B"/>
    <w:rsid w:val="00543C72"/>
    <w:rsid w:val="005440B6"/>
    <w:rsid w:val="00544659"/>
    <w:rsid w:val="00544991"/>
    <w:rsid w:val="00544CD5"/>
    <w:rsid w:val="005450E6"/>
    <w:rsid w:val="00545589"/>
    <w:rsid w:val="0054563C"/>
    <w:rsid w:val="005458DE"/>
    <w:rsid w:val="00545DCA"/>
    <w:rsid w:val="00545F43"/>
    <w:rsid w:val="00546036"/>
    <w:rsid w:val="00546223"/>
    <w:rsid w:val="0054627D"/>
    <w:rsid w:val="005464F1"/>
    <w:rsid w:val="005466EE"/>
    <w:rsid w:val="00546768"/>
    <w:rsid w:val="0054676D"/>
    <w:rsid w:val="00546A3B"/>
    <w:rsid w:val="00546A9A"/>
    <w:rsid w:val="00546AB2"/>
    <w:rsid w:val="00546B3F"/>
    <w:rsid w:val="00546D7C"/>
    <w:rsid w:val="00546EB8"/>
    <w:rsid w:val="00546F6D"/>
    <w:rsid w:val="00547130"/>
    <w:rsid w:val="005473D7"/>
    <w:rsid w:val="00547428"/>
    <w:rsid w:val="00547612"/>
    <w:rsid w:val="0054794B"/>
    <w:rsid w:val="00547F7A"/>
    <w:rsid w:val="00550044"/>
    <w:rsid w:val="0055006E"/>
    <w:rsid w:val="005500EC"/>
    <w:rsid w:val="005503CA"/>
    <w:rsid w:val="00550482"/>
    <w:rsid w:val="0055048E"/>
    <w:rsid w:val="005504D4"/>
    <w:rsid w:val="0055062A"/>
    <w:rsid w:val="005509C9"/>
    <w:rsid w:val="00550BF8"/>
    <w:rsid w:val="00550D8F"/>
    <w:rsid w:val="00550F5F"/>
    <w:rsid w:val="00550F63"/>
    <w:rsid w:val="00551804"/>
    <w:rsid w:val="005518A8"/>
    <w:rsid w:val="00551D43"/>
    <w:rsid w:val="00551DB1"/>
    <w:rsid w:val="00551E0D"/>
    <w:rsid w:val="0055229A"/>
    <w:rsid w:val="005526AD"/>
    <w:rsid w:val="00552A92"/>
    <w:rsid w:val="00552B5E"/>
    <w:rsid w:val="00552C24"/>
    <w:rsid w:val="00552F81"/>
    <w:rsid w:val="00553228"/>
    <w:rsid w:val="00553302"/>
    <w:rsid w:val="00553367"/>
    <w:rsid w:val="005534B1"/>
    <w:rsid w:val="00553ADC"/>
    <w:rsid w:val="00553D13"/>
    <w:rsid w:val="005540EC"/>
    <w:rsid w:val="00554138"/>
    <w:rsid w:val="0055413E"/>
    <w:rsid w:val="00554518"/>
    <w:rsid w:val="00554600"/>
    <w:rsid w:val="00554822"/>
    <w:rsid w:val="005548E4"/>
    <w:rsid w:val="00554A41"/>
    <w:rsid w:val="00554CDF"/>
    <w:rsid w:val="00554E61"/>
    <w:rsid w:val="00555108"/>
    <w:rsid w:val="00555449"/>
    <w:rsid w:val="00555697"/>
    <w:rsid w:val="00555771"/>
    <w:rsid w:val="005557B7"/>
    <w:rsid w:val="00555847"/>
    <w:rsid w:val="00555863"/>
    <w:rsid w:val="00555C48"/>
    <w:rsid w:val="00555CC9"/>
    <w:rsid w:val="00555DF2"/>
    <w:rsid w:val="00555F2E"/>
    <w:rsid w:val="00555F74"/>
    <w:rsid w:val="00556235"/>
    <w:rsid w:val="00556380"/>
    <w:rsid w:val="00556394"/>
    <w:rsid w:val="00556713"/>
    <w:rsid w:val="00556861"/>
    <w:rsid w:val="005568B9"/>
    <w:rsid w:val="00556AE2"/>
    <w:rsid w:val="00556AEE"/>
    <w:rsid w:val="005570D7"/>
    <w:rsid w:val="0055756C"/>
    <w:rsid w:val="00557FE1"/>
    <w:rsid w:val="00560360"/>
    <w:rsid w:val="0056050C"/>
    <w:rsid w:val="005607FF"/>
    <w:rsid w:val="00560887"/>
    <w:rsid w:val="00561009"/>
    <w:rsid w:val="00561037"/>
    <w:rsid w:val="005612C0"/>
    <w:rsid w:val="00561347"/>
    <w:rsid w:val="00561363"/>
    <w:rsid w:val="0056147B"/>
    <w:rsid w:val="005615AD"/>
    <w:rsid w:val="00561894"/>
    <w:rsid w:val="00561C10"/>
    <w:rsid w:val="00561D0A"/>
    <w:rsid w:val="00561F01"/>
    <w:rsid w:val="005621FA"/>
    <w:rsid w:val="005623B7"/>
    <w:rsid w:val="005624A1"/>
    <w:rsid w:val="00562C4B"/>
    <w:rsid w:val="00563097"/>
    <w:rsid w:val="0056309D"/>
    <w:rsid w:val="00563182"/>
    <w:rsid w:val="005631B4"/>
    <w:rsid w:val="0056350C"/>
    <w:rsid w:val="0056368B"/>
    <w:rsid w:val="00563C58"/>
    <w:rsid w:val="00563E6E"/>
    <w:rsid w:val="005642D5"/>
    <w:rsid w:val="0056448D"/>
    <w:rsid w:val="00564BFF"/>
    <w:rsid w:val="00564D5F"/>
    <w:rsid w:val="00564E00"/>
    <w:rsid w:val="00564E66"/>
    <w:rsid w:val="00564F28"/>
    <w:rsid w:val="0056598C"/>
    <w:rsid w:val="005659A1"/>
    <w:rsid w:val="00565B6C"/>
    <w:rsid w:val="00565BAE"/>
    <w:rsid w:val="00565D43"/>
    <w:rsid w:val="00565EF8"/>
    <w:rsid w:val="00566316"/>
    <w:rsid w:val="00566562"/>
    <w:rsid w:val="00566AE5"/>
    <w:rsid w:val="00566AF1"/>
    <w:rsid w:val="00566D90"/>
    <w:rsid w:val="00566ED8"/>
    <w:rsid w:val="00567938"/>
    <w:rsid w:val="00567B53"/>
    <w:rsid w:val="00567FD0"/>
    <w:rsid w:val="0057015D"/>
    <w:rsid w:val="005701D2"/>
    <w:rsid w:val="005702E2"/>
    <w:rsid w:val="00570347"/>
    <w:rsid w:val="005704A5"/>
    <w:rsid w:val="00570E96"/>
    <w:rsid w:val="00570EEB"/>
    <w:rsid w:val="00570FC8"/>
    <w:rsid w:val="0057112E"/>
    <w:rsid w:val="0057139B"/>
    <w:rsid w:val="005713B8"/>
    <w:rsid w:val="005714AC"/>
    <w:rsid w:val="00571522"/>
    <w:rsid w:val="00571C28"/>
    <w:rsid w:val="00571D2E"/>
    <w:rsid w:val="00571F7C"/>
    <w:rsid w:val="0057217B"/>
    <w:rsid w:val="005721A5"/>
    <w:rsid w:val="0057252D"/>
    <w:rsid w:val="00572554"/>
    <w:rsid w:val="005726A1"/>
    <w:rsid w:val="00572716"/>
    <w:rsid w:val="0057273A"/>
    <w:rsid w:val="00572AC2"/>
    <w:rsid w:val="00572F8B"/>
    <w:rsid w:val="005733F9"/>
    <w:rsid w:val="00573A84"/>
    <w:rsid w:val="00573BBE"/>
    <w:rsid w:val="00573EAB"/>
    <w:rsid w:val="00574046"/>
    <w:rsid w:val="005742B2"/>
    <w:rsid w:val="005747B4"/>
    <w:rsid w:val="0057493A"/>
    <w:rsid w:val="005749DB"/>
    <w:rsid w:val="005749EF"/>
    <w:rsid w:val="00574A33"/>
    <w:rsid w:val="00575310"/>
    <w:rsid w:val="00575A19"/>
    <w:rsid w:val="00575C43"/>
    <w:rsid w:val="00575CB5"/>
    <w:rsid w:val="00575D0A"/>
    <w:rsid w:val="00575D4F"/>
    <w:rsid w:val="00575DBB"/>
    <w:rsid w:val="0057602B"/>
    <w:rsid w:val="005763AF"/>
    <w:rsid w:val="0057711F"/>
    <w:rsid w:val="00577407"/>
    <w:rsid w:val="00577430"/>
    <w:rsid w:val="0057779D"/>
    <w:rsid w:val="00577DA8"/>
    <w:rsid w:val="005801D8"/>
    <w:rsid w:val="00580871"/>
    <w:rsid w:val="005808E8"/>
    <w:rsid w:val="00580AC2"/>
    <w:rsid w:val="00580D43"/>
    <w:rsid w:val="00580E56"/>
    <w:rsid w:val="00581169"/>
    <w:rsid w:val="0058128D"/>
    <w:rsid w:val="005819B6"/>
    <w:rsid w:val="005820D4"/>
    <w:rsid w:val="005824A7"/>
    <w:rsid w:val="0058264A"/>
    <w:rsid w:val="0058272E"/>
    <w:rsid w:val="005827B9"/>
    <w:rsid w:val="00582CC6"/>
    <w:rsid w:val="00582D42"/>
    <w:rsid w:val="0058324C"/>
    <w:rsid w:val="00583267"/>
    <w:rsid w:val="005834B2"/>
    <w:rsid w:val="00583554"/>
    <w:rsid w:val="00583614"/>
    <w:rsid w:val="00583AA6"/>
    <w:rsid w:val="00583CC1"/>
    <w:rsid w:val="00583E2C"/>
    <w:rsid w:val="005844F7"/>
    <w:rsid w:val="00584C7E"/>
    <w:rsid w:val="00584CB7"/>
    <w:rsid w:val="00584CFB"/>
    <w:rsid w:val="00584F51"/>
    <w:rsid w:val="0058508E"/>
    <w:rsid w:val="005851ED"/>
    <w:rsid w:val="00585476"/>
    <w:rsid w:val="00585643"/>
    <w:rsid w:val="00585AF0"/>
    <w:rsid w:val="00585B3A"/>
    <w:rsid w:val="00585B64"/>
    <w:rsid w:val="00585C7B"/>
    <w:rsid w:val="00585D17"/>
    <w:rsid w:val="00585D9A"/>
    <w:rsid w:val="00586647"/>
    <w:rsid w:val="00586695"/>
    <w:rsid w:val="00586C4D"/>
    <w:rsid w:val="00586D08"/>
    <w:rsid w:val="00586E9A"/>
    <w:rsid w:val="005873CB"/>
    <w:rsid w:val="00587462"/>
    <w:rsid w:val="00587497"/>
    <w:rsid w:val="00587870"/>
    <w:rsid w:val="00587AC3"/>
    <w:rsid w:val="00587B46"/>
    <w:rsid w:val="00587BFF"/>
    <w:rsid w:val="00587C07"/>
    <w:rsid w:val="00587C17"/>
    <w:rsid w:val="00587C49"/>
    <w:rsid w:val="00587D29"/>
    <w:rsid w:val="00590299"/>
    <w:rsid w:val="005902F9"/>
    <w:rsid w:val="00590656"/>
    <w:rsid w:val="005906A4"/>
    <w:rsid w:val="005910D4"/>
    <w:rsid w:val="0059114C"/>
    <w:rsid w:val="0059151A"/>
    <w:rsid w:val="0059156F"/>
    <w:rsid w:val="00591735"/>
    <w:rsid w:val="00591B72"/>
    <w:rsid w:val="0059202B"/>
    <w:rsid w:val="00592211"/>
    <w:rsid w:val="0059221C"/>
    <w:rsid w:val="0059254E"/>
    <w:rsid w:val="00592596"/>
    <w:rsid w:val="00592737"/>
    <w:rsid w:val="0059284F"/>
    <w:rsid w:val="00592884"/>
    <w:rsid w:val="00592AD2"/>
    <w:rsid w:val="00592F89"/>
    <w:rsid w:val="00592F8B"/>
    <w:rsid w:val="0059301C"/>
    <w:rsid w:val="00593595"/>
    <w:rsid w:val="005936A8"/>
    <w:rsid w:val="00593903"/>
    <w:rsid w:val="0059393E"/>
    <w:rsid w:val="00593A20"/>
    <w:rsid w:val="00593FE7"/>
    <w:rsid w:val="00594177"/>
    <w:rsid w:val="00594334"/>
    <w:rsid w:val="005944C3"/>
    <w:rsid w:val="005946A5"/>
    <w:rsid w:val="005947C2"/>
    <w:rsid w:val="00594C30"/>
    <w:rsid w:val="0059526F"/>
    <w:rsid w:val="005953D1"/>
    <w:rsid w:val="005955AE"/>
    <w:rsid w:val="00595AA6"/>
    <w:rsid w:val="00595AD5"/>
    <w:rsid w:val="00595C22"/>
    <w:rsid w:val="00595D74"/>
    <w:rsid w:val="0059624D"/>
    <w:rsid w:val="00596271"/>
    <w:rsid w:val="005962C8"/>
    <w:rsid w:val="005962EB"/>
    <w:rsid w:val="0059643C"/>
    <w:rsid w:val="0059666E"/>
    <w:rsid w:val="00596A5C"/>
    <w:rsid w:val="00597160"/>
    <w:rsid w:val="00597454"/>
    <w:rsid w:val="00597649"/>
    <w:rsid w:val="00597A10"/>
    <w:rsid w:val="005A0155"/>
    <w:rsid w:val="005A06BF"/>
    <w:rsid w:val="005A119E"/>
    <w:rsid w:val="005A15BF"/>
    <w:rsid w:val="005A168B"/>
    <w:rsid w:val="005A1BF4"/>
    <w:rsid w:val="005A1E28"/>
    <w:rsid w:val="005A219D"/>
    <w:rsid w:val="005A241E"/>
    <w:rsid w:val="005A27BD"/>
    <w:rsid w:val="005A2E0A"/>
    <w:rsid w:val="005A2ECD"/>
    <w:rsid w:val="005A31C6"/>
    <w:rsid w:val="005A3376"/>
    <w:rsid w:val="005A3651"/>
    <w:rsid w:val="005A3671"/>
    <w:rsid w:val="005A3877"/>
    <w:rsid w:val="005A3D09"/>
    <w:rsid w:val="005A3D23"/>
    <w:rsid w:val="005A4072"/>
    <w:rsid w:val="005A41F1"/>
    <w:rsid w:val="005A464A"/>
    <w:rsid w:val="005A495A"/>
    <w:rsid w:val="005A4A09"/>
    <w:rsid w:val="005A4BDA"/>
    <w:rsid w:val="005A4CD9"/>
    <w:rsid w:val="005A550F"/>
    <w:rsid w:val="005A5573"/>
    <w:rsid w:val="005A5AF2"/>
    <w:rsid w:val="005A5D21"/>
    <w:rsid w:val="005A5DFD"/>
    <w:rsid w:val="005A6248"/>
    <w:rsid w:val="005A62E1"/>
    <w:rsid w:val="005A62F2"/>
    <w:rsid w:val="005A673E"/>
    <w:rsid w:val="005A67BB"/>
    <w:rsid w:val="005A6F49"/>
    <w:rsid w:val="005A72DE"/>
    <w:rsid w:val="005A7341"/>
    <w:rsid w:val="005A76D4"/>
    <w:rsid w:val="005A7AE6"/>
    <w:rsid w:val="005A7BB0"/>
    <w:rsid w:val="005A7C3C"/>
    <w:rsid w:val="005A7F5E"/>
    <w:rsid w:val="005A7FC8"/>
    <w:rsid w:val="005B07EE"/>
    <w:rsid w:val="005B090D"/>
    <w:rsid w:val="005B096C"/>
    <w:rsid w:val="005B09EC"/>
    <w:rsid w:val="005B0B79"/>
    <w:rsid w:val="005B14EC"/>
    <w:rsid w:val="005B15EF"/>
    <w:rsid w:val="005B160D"/>
    <w:rsid w:val="005B17B6"/>
    <w:rsid w:val="005B1F7B"/>
    <w:rsid w:val="005B246F"/>
    <w:rsid w:val="005B25B9"/>
    <w:rsid w:val="005B28A3"/>
    <w:rsid w:val="005B2937"/>
    <w:rsid w:val="005B3442"/>
    <w:rsid w:val="005B357F"/>
    <w:rsid w:val="005B3941"/>
    <w:rsid w:val="005B3AA5"/>
    <w:rsid w:val="005B3C7B"/>
    <w:rsid w:val="005B3F62"/>
    <w:rsid w:val="005B40CB"/>
    <w:rsid w:val="005B43F0"/>
    <w:rsid w:val="005B4BAA"/>
    <w:rsid w:val="005B4C2E"/>
    <w:rsid w:val="005B4D66"/>
    <w:rsid w:val="005B4E24"/>
    <w:rsid w:val="005B5FAD"/>
    <w:rsid w:val="005B608D"/>
    <w:rsid w:val="005B62DE"/>
    <w:rsid w:val="005B6425"/>
    <w:rsid w:val="005B6505"/>
    <w:rsid w:val="005B6970"/>
    <w:rsid w:val="005B7016"/>
    <w:rsid w:val="005B717B"/>
    <w:rsid w:val="005B7213"/>
    <w:rsid w:val="005B7709"/>
    <w:rsid w:val="005B79A8"/>
    <w:rsid w:val="005B7AB9"/>
    <w:rsid w:val="005C0280"/>
    <w:rsid w:val="005C0540"/>
    <w:rsid w:val="005C0613"/>
    <w:rsid w:val="005C083D"/>
    <w:rsid w:val="005C099C"/>
    <w:rsid w:val="005C0A94"/>
    <w:rsid w:val="005C0AB0"/>
    <w:rsid w:val="005C0D88"/>
    <w:rsid w:val="005C10EA"/>
    <w:rsid w:val="005C1105"/>
    <w:rsid w:val="005C1332"/>
    <w:rsid w:val="005C1752"/>
    <w:rsid w:val="005C1B68"/>
    <w:rsid w:val="005C1BE7"/>
    <w:rsid w:val="005C2184"/>
    <w:rsid w:val="005C2582"/>
    <w:rsid w:val="005C2673"/>
    <w:rsid w:val="005C2957"/>
    <w:rsid w:val="005C3445"/>
    <w:rsid w:val="005C382F"/>
    <w:rsid w:val="005C3833"/>
    <w:rsid w:val="005C38DE"/>
    <w:rsid w:val="005C3B73"/>
    <w:rsid w:val="005C3CD4"/>
    <w:rsid w:val="005C3D0D"/>
    <w:rsid w:val="005C3D44"/>
    <w:rsid w:val="005C406A"/>
    <w:rsid w:val="005C409D"/>
    <w:rsid w:val="005C40E0"/>
    <w:rsid w:val="005C4206"/>
    <w:rsid w:val="005C4648"/>
    <w:rsid w:val="005C46B3"/>
    <w:rsid w:val="005C4CFB"/>
    <w:rsid w:val="005C4D1D"/>
    <w:rsid w:val="005C4E9A"/>
    <w:rsid w:val="005C50D9"/>
    <w:rsid w:val="005C53BD"/>
    <w:rsid w:val="005C5596"/>
    <w:rsid w:val="005C5903"/>
    <w:rsid w:val="005C5C9D"/>
    <w:rsid w:val="005C5FC5"/>
    <w:rsid w:val="005C6683"/>
    <w:rsid w:val="005C6AE1"/>
    <w:rsid w:val="005C6B88"/>
    <w:rsid w:val="005C6E49"/>
    <w:rsid w:val="005C6ED6"/>
    <w:rsid w:val="005C6F5B"/>
    <w:rsid w:val="005C7020"/>
    <w:rsid w:val="005C71C8"/>
    <w:rsid w:val="005C73AA"/>
    <w:rsid w:val="005C7409"/>
    <w:rsid w:val="005C74B8"/>
    <w:rsid w:val="005C7B24"/>
    <w:rsid w:val="005D008D"/>
    <w:rsid w:val="005D02DF"/>
    <w:rsid w:val="005D085F"/>
    <w:rsid w:val="005D0B85"/>
    <w:rsid w:val="005D1490"/>
    <w:rsid w:val="005D14F8"/>
    <w:rsid w:val="005D1AC5"/>
    <w:rsid w:val="005D1CCD"/>
    <w:rsid w:val="005D1D3A"/>
    <w:rsid w:val="005D2357"/>
    <w:rsid w:val="005D242A"/>
    <w:rsid w:val="005D2CCC"/>
    <w:rsid w:val="005D309F"/>
    <w:rsid w:val="005D318B"/>
    <w:rsid w:val="005D31B1"/>
    <w:rsid w:val="005D34CC"/>
    <w:rsid w:val="005D380A"/>
    <w:rsid w:val="005D3918"/>
    <w:rsid w:val="005D3DF6"/>
    <w:rsid w:val="005D45C7"/>
    <w:rsid w:val="005D4762"/>
    <w:rsid w:val="005D4856"/>
    <w:rsid w:val="005D4862"/>
    <w:rsid w:val="005D4A13"/>
    <w:rsid w:val="005D4E53"/>
    <w:rsid w:val="005D4F11"/>
    <w:rsid w:val="005D502D"/>
    <w:rsid w:val="005D53E8"/>
    <w:rsid w:val="005D544F"/>
    <w:rsid w:val="005D5689"/>
    <w:rsid w:val="005D5A0B"/>
    <w:rsid w:val="005D5ED9"/>
    <w:rsid w:val="005D62A4"/>
    <w:rsid w:val="005D6535"/>
    <w:rsid w:val="005D6618"/>
    <w:rsid w:val="005D6B4F"/>
    <w:rsid w:val="005D6D27"/>
    <w:rsid w:val="005D6D55"/>
    <w:rsid w:val="005D72D7"/>
    <w:rsid w:val="005D7335"/>
    <w:rsid w:val="005D7435"/>
    <w:rsid w:val="005D773A"/>
    <w:rsid w:val="005D79DB"/>
    <w:rsid w:val="005E000A"/>
    <w:rsid w:val="005E0450"/>
    <w:rsid w:val="005E07DC"/>
    <w:rsid w:val="005E0851"/>
    <w:rsid w:val="005E0C26"/>
    <w:rsid w:val="005E0CA6"/>
    <w:rsid w:val="005E10FE"/>
    <w:rsid w:val="005E15B9"/>
    <w:rsid w:val="005E1FEE"/>
    <w:rsid w:val="005E29A5"/>
    <w:rsid w:val="005E2BF7"/>
    <w:rsid w:val="005E3154"/>
    <w:rsid w:val="005E31ED"/>
    <w:rsid w:val="005E323D"/>
    <w:rsid w:val="005E34FD"/>
    <w:rsid w:val="005E3C07"/>
    <w:rsid w:val="005E3DAA"/>
    <w:rsid w:val="005E3E36"/>
    <w:rsid w:val="005E3E3E"/>
    <w:rsid w:val="005E3E96"/>
    <w:rsid w:val="005E3ED6"/>
    <w:rsid w:val="005E3EE8"/>
    <w:rsid w:val="005E3F31"/>
    <w:rsid w:val="005E3F99"/>
    <w:rsid w:val="005E4257"/>
    <w:rsid w:val="005E4338"/>
    <w:rsid w:val="005E49BB"/>
    <w:rsid w:val="005E4A9C"/>
    <w:rsid w:val="005E4B23"/>
    <w:rsid w:val="005E4C0D"/>
    <w:rsid w:val="005E4C5B"/>
    <w:rsid w:val="005E4C6A"/>
    <w:rsid w:val="005E4FEC"/>
    <w:rsid w:val="005E502E"/>
    <w:rsid w:val="005E51AE"/>
    <w:rsid w:val="005E5573"/>
    <w:rsid w:val="005E56A8"/>
    <w:rsid w:val="005E5B65"/>
    <w:rsid w:val="005E5E58"/>
    <w:rsid w:val="005E5F6C"/>
    <w:rsid w:val="005E60DE"/>
    <w:rsid w:val="005E6CCE"/>
    <w:rsid w:val="005E7158"/>
    <w:rsid w:val="005E73D6"/>
    <w:rsid w:val="005E76E6"/>
    <w:rsid w:val="005E7A92"/>
    <w:rsid w:val="005F006B"/>
    <w:rsid w:val="005F00FA"/>
    <w:rsid w:val="005F0B8D"/>
    <w:rsid w:val="005F0C25"/>
    <w:rsid w:val="005F0EBA"/>
    <w:rsid w:val="005F1039"/>
    <w:rsid w:val="005F1523"/>
    <w:rsid w:val="005F1768"/>
    <w:rsid w:val="005F19C6"/>
    <w:rsid w:val="005F1C4D"/>
    <w:rsid w:val="005F1D7E"/>
    <w:rsid w:val="005F1EDB"/>
    <w:rsid w:val="005F1FF0"/>
    <w:rsid w:val="005F21DB"/>
    <w:rsid w:val="005F227F"/>
    <w:rsid w:val="005F22BE"/>
    <w:rsid w:val="005F23E9"/>
    <w:rsid w:val="005F24D2"/>
    <w:rsid w:val="005F2630"/>
    <w:rsid w:val="005F2A01"/>
    <w:rsid w:val="005F2C48"/>
    <w:rsid w:val="005F2E90"/>
    <w:rsid w:val="005F301A"/>
    <w:rsid w:val="005F3198"/>
    <w:rsid w:val="005F3229"/>
    <w:rsid w:val="005F368F"/>
    <w:rsid w:val="005F387A"/>
    <w:rsid w:val="005F3952"/>
    <w:rsid w:val="005F3BC0"/>
    <w:rsid w:val="005F3BCA"/>
    <w:rsid w:val="005F3CBB"/>
    <w:rsid w:val="005F3F83"/>
    <w:rsid w:val="005F4017"/>
    <w:rsid w:val="005F43FB"/>
    <w:rsid w:val="005F4715"/>
    <w:rsid w:val="005F4744"/>
    <w:rsid w:val="005F4816"/>
    <w:rsid w:val="005F4833"/>
    <w:rsid w:val="005F4B4E"/>
    <w:rsid w:val="005F4B6E"/>
    <w:rsid w:val="005F4F7A"/>
    <w:rsid w:val="005F537A"/>
    <w:rsid w:val="005F5650"/>
    <w:rsid w:val="005F589D"/>
    <w:rsid w:val="005F5B61"/>
    <w:rsid w:val="005F5F4D"/>
    <w:rsid w:val="005F6085"/>
    <w:rsid w:val="005F608B"/>
    <w:rsid w:val="005F634D"/>
    <w:rsid w:val="005F6C33"/>
    <w:rsid w:val="005F6FD8"/>
    <w:rsid w:val="005F74E6"/>
    <w:rsid w:val="005F7670"/>
    <w:rsid w:val="005F7B84"/>
    <w:rsid w:val="005F7E2B"/>
    <w:rsid w:val="005F7E43"/>
    <w:rsid w:val="005F7ED1"/>
    <w:rsid w:val="00600012"/>
    <w:rsid w:val="0060004B"/>
    <w:rsid w:val="00600358"/>
    <w:rsid w:val="006003BF"/>
    <w:rsid w:val="00600591"/>
    <w:rsid w:val="00600D33"/>
    <w:rsid w:val="00600DA1"/>
    <w:rsid w:val="00600DDC"/>
    <w:rsid w:val="006012C3"/>
    <w:rsid w:val="006013C3"/>
    <w:rsid w:val="00601A4B"/>
    <w:rsid w:val="00601D4E"/>
    <w:rsid w:val="00601D9B"/>
    <w:rsid w:val="00601EFD"/>
    <w:rsid w:val="00602635"/>
    <w:rsid w:val="006028FC"/>
    <w:rsid w:val="00602B38"/>
    <w:rsid w:val="00602B75"/>
    <w:rsid w:val="00602C70"/>
    <w:rsid w:val="00602CDA"/>
    <w:rsid w:val="00602D73"/>
    <w:rsid w:val="00603092"/>
    <w:rsid w:val="0060330B"/>
    <w:rsid w:val="00603532"/>
    <w:rsid w:val="006036B6"/>
    <w:rsid w:val="00604262"/>
    <w:rsid w:val="00604934"/>
    <w:rsid w:val="00604AC4"/>
    <w:rsid w:val="00604CA0"/>
    <w:rsid w:val="00604DAB"/>
    <w:rsid w:val="006050DB"/>
    <w:rsid w:val="0060528F"/>
    <w:rsid w:val="00605343"/>
    <w:rsid w:val="00605615"/>
    <w:rsid w:val="00605669"/>
    <w:rsid w:val="006056E1"/>
    <w:rsid w:val="00605D58"/>
    <w:rsid w:val="00605D7F"/>
    <w:rsid w:val="00606014"/>
    <w:rsid w:val="006068CD"/>
    <w:rsid w:val="006069E6"/>
    <w:rsid w:val="00606E94"/>
    <w:rsid w:val="00606EE2"/>
    <w:rsid w:val="00607185"/>
    <w:rsid w:val="006072F8"/>
    <w:rsid w:val="00607337"/>
    <w:rsid w:val="00607F95"/>
    <w:rsid w:val="00610226"/>
    <w:rsid w:val="006109CE"/>
    <w:rsid w:val="00611068"/>
    <w:rsid w:val="00611567"/>
    <w:rsid w:val="00611892"/>
    <w:rsid w:val="00611A79"/>
    <w:rsid w:val="006120E6"/>
    <w:rsid w:val="00612188"/>
    <w:rsid w:val="006122D9"/>
    <w:rsid w:val="00612303"/>
    <w:rsid w:val="0061236E"/>
    <w:rsid w:val="006129E4"/>
    <w:rsid w:val="00612DA3"/>
    <w:rsid w:val="00613073"/>
    <w:rsid w:val="006136E3"/>
    <w:rsid w:val="00613C37"/>
    <w:rsid w:val="00613CA9"/>
    <w:rsid w:val="00613DE9"/>
    <w:rsid w:val="00613E96"/>
    <w:rsid w:val="006141DB"/>
    <w:rsid w:val="00614401"/>
    <w:rsid w:val="00614533"/>
    <w:rsid w:val="006148D5"/>
    <w:rsid w:val="00614F53"/>
    <w:rsid w:val="00615101"/>
    <w:rsid w:val="00615351"/>
    <w:rsid w:val="006157A9"/>
    <w:rsid w:val="00615834"/>
    <w:rsid w:val="00616683"/>
    <w:rsid w:val="0061695A"/>
    <w:rsid w:val="00616AFF"/>
    <w:rsid w:val="00616D8E"/>
    <w:rsid w:val="00617220"/>
    <w:rsid w:val="00617B5C"/>
    <w:rsid w:val="00617F71"/>
    <w:rsid w:val="00617F89"/>
    <w:rsid w:val="006200AF"/>
    <w:rsid w:val="00620264"/>
    <w:rsid w:val="006202E3"/>
    <w:rsid w:val="0062033B"/>
    <w:rsid w:val="006203D5"/>
    <w:rsid w:val="0062048C"/>
    <w:rsid w:val="0062077D"/>
    <w:rsid w:val="0062090A"/>
    <w:rsid w:val="00620B22"/>
    <w:rsid w:val="00621116"/>
    <w:rsid w:val="00621254"/>
    <w:rsid w:val="0062167D"/>
    <w:rsid w:val="00621702"/>
    <w:rsid w:val="0062174C"/>
    <w:rsid w:val="00621ABA"/>
    <w:rsid w:val="00621CA9"/>
    <w:rsid w:val="00621F18"/>
    <w:rsid w:val="00622C14"/>
    <w:rsid w:val="00622E7C"/>
    <w:rsid w:val="00622F2B"/>
    <w:rsid w:val="00622F48"/>
    <w:rsid w:val="00623067"/>
    <w:rsid w:val="00623175"/>
    <w:rsid w:val="006233E9"/>
    <w:rsid w:val="00623614"/>
    <w:rsid w:val="006237E0"/>
    <w:rsid w:val="00623E31"/>
    <w:rsid w:val="00623F97"/>
    <w:rsid w:val="00623FA4"/>
    <w:rsid w:val="006243D7"/>
    <w:rsid w:val="00624525"/>
    <w:rsid w:val="0062453F"/>
    <w:rsid w:val="006249D3"/>
    <w:rsid w:val="00624A8E"/>
    <w:rsid w:val="00624ACE"/>
    <w:rsid w:val="00624D4A"/>
    <w:rsid w:val="00624DB4"/>
    <w:rsid w:val="00624E68"/>
    <w:rsid w:val="006252E1"/>
    <w:rsid w:val="00625443"/>
    <w:rsid w:val="006258D5"/>
    <w:rsid w:val="00625A02"/>
    <w:rsid w:val="00625AAA"/>
    <w:rsid w:val="00625AAD"/>
    <w:rsid w:val="00625B5B"/>
    <w:rsid w:val="00625CE8"/>
    <w:rsid w:val="00625D81"/>
    <w:rsid w:val="00625F72"/>
    <w:rsid w:val="0062624B"/>
    <w:rsid w:val="006263FC"/>
    <w:rsid w:val="0062655C"/>
    <w:rsid w:val="006265C6"/>
    <w:rsid w:val="006266C4"/>
    <w:rsid w:val="00626999"/>
    <w:rsid w:val="00626A0A"/>
    <w:rsid w:val="00626AF4"/>
    <w:rsid w:val="00626B8D"/>
    <w:rsid w:val="00626BC7"/>
    <w:rsid w:val="00626DAD"/>
    <w:rsid w:val="00626DCA"/>
    <w:rsid w:val="00626F93"/>
    <w:rsid w:val="0062730E"/>
    <w:rsid w:val="00627A2A"/>
    <w:rsid w:val="00627AC8"/>
    <w:rsid w:val="00627D20"/>
    <w:rsid w:val="00627FDC"/>
    <w:rsid w:val="006300DC"/>
    <w:rsid w:val="00630141"/>
    <w:rsid w:val="0063014F"/>
    <w:rsid w:val="00630537"/>
    <w:rsid w:val="006305D6"/>
    <w:rsid w:val="006307E9"/>
    <w:rsid w:val="00630817"/>
    <w:rsid w:val="006309A0"/>
    <w:rsid w:val="00631561"/>
    <w:rsid w:val="00631646"/>
    <w:rsid w:val="00631ECF"/>
    <w:rsid w:val="006321E8"/>
    <w:rsid w:val="006328ED"/>
    <w:rsid w:val="00632AAA"/>
    <w:rsid w:val="006333AD"/>
    <w:rsid w:val="006335D5"/>
    <w:rsid w:val="006337B6"/>
    <w:rsid w:val="006337C5"/>
    <w:rsid w:val="00633A27"/>
    <w:rsid w:val="00633E89"/>
    <w:rsid w:val="00633F14"/>
    <w:rsid w:val="006349FC"/>
    <w:rsid w:val="00634B55"/>
    <w:rsid w:val="00634BF7"/>
    <w:rsid w:val="006351E0"/>
    <w:rsid w:val="006356B4"/>
    <w:rsid w:val="00635C36"/>
    <w:rsid w:val="00635DBD"/>
    <w:rsid w:val="00635E9D"/>
    <w:rsid w:val="00636248"/>
    <w:rsid w:val="006362F3"/>
    <w:rsid w:val="00636349"/>
    <w:rsid w:val="00636A8C"/>
    <w:rsid w:val="00636AEC"/>
    <w:rsid w:val="00636B2A"/>
    <w:rsid w:val="00636F44"/>
    <w:rsid w:val="0063766F"/>
    <w:rsid w:val="00637693"/>
    <w:rsid w:val="006378EE"/>
    <w:rsid w:val="00637FBB"/>
    <w:rsid w:val="00640048"/>
    <w:rsid w:val="0064029B"/>
    <w:rsid w:val="006402AB"/>
    <w:rsid w:val="0064051A"/>
    <w:rsid w:val="006405D5"/>
    <w:rsid w:val="006407D6"/>
    <w:rsid w:val="0064087D"/>
    <w:rsid w:val="00640932"/>
    <w:rsid w:val="00640D71"/>
    <w:rsid w:val="00640D9D"/>
    <w:rsid w:val="006412E2"/>
    <w:rsid w:val="006413B6"/>
    <w:rsid w:val="00641454"/>
    <w:rsid w:val="00641762"/>
    <w:rsid w:val="006417C2"/>
    <w:rsid w:val="0064194D"/>
    <w:rsid w:val="00641AC4"/>
    <w:rsid w:val="00642286"/>
    <w:rsid w:val="00642744"/>
    <w:rsid w:val="006427E6"/>
    <w:rsid w:val="00642D1C"/>
    <w:rsid w:val="00642E43"/>
    <w:rsid w:val="00642F1B"/>
    <w:rsid w:val="00643A10"/>
    <w:rsid w:val="00643FEA"/>
    <w:rsid w:val="006449D1"/>
    <w:rsid w:val="00644AEB"/>
    <w:rsid w:val="00644F2F"/>
    <w:rsid w:val="0064500A"/>
    <w:rsid w:val="00645163"/>
    <w:rsid w:val="006458DA"/>
    <w:rsid w:val="006458DD"/>
    <w:rsid w:val="00645C3C"/>
    <w:rsid w:val="006460AA"/>
    <w:rsid w:val="0064634F"/>
    <w:rsid w:val="006463A4"/>
    <w:rsid w:val="006465F3"/>
    <w:rsid w:val="0064680F"/>
    <w:rsid w:val="00646B9E"/>
    <w:rsid w:val="00647567"/>
    <w:rsid w:val="00647639"/>
    <w:rsid w:val="00647782"/>
    <w:rsid w:val="00647879"/>
    <w:rsid w:val="0065014B"/>
    <w:rsid w:val="0065050E"/>
    <w:rsid w:val="0065065E"/>
    <w:rsid w:val="0065098A"/>
    <w:rsid w:val="00650B8A"/>
    <w:rsid w:val="00650B8F"/>
    <w:rsid w:val="00650F72"/>
    <w:rsid w:val="0065115F"/>
    <w:rsid w:val="00651378"/>
    <w:rsid w:val="00651382"/>
    <w:rsid w:val="0065142F"/>
    <w:rsid w:val="0065159D"/>
    <w:rsid w:val="006517FD"/>
    <w:rsid w:val="00651AE3"/>
    <w:rsid w:val="00651C5D"/>
    <w:rsid w:val="006523BD"/>
    <w:rsid w:val="006524FB"/>
    <w:rsid w:val="0065278C"/>
    <w:rsid w:val="00652C0B"/>
    <w:rsid w:val="00652D6D"/>
    <w:rsid w:val="00653090"/>
    <w:rsid w:val="0065349F"/>
    <w:rsid w:val="00653C2E"/>
    <w:rsid w:val="00653EF5"/>
    <w:rsid w:val="0065442F"/>
    <w:rsid w:val="0065448C"/>
    <w:rsid w:val="006544A6"/>
    <w:rsid w:val="006546DF"/>
    <w:rsid w:val="00654CEB"/>
    <w:rsid w:val="00654E05"/>
    <w:rsid w:val="006552C6"/>
    <w:rsid w:val="006553A2"/>
    <w:rsid w:val="006559BB"/>
    <w:rsid w:val="00655BBA"/>
    <w:rsid w:val="00655E52"/>
    <w:rsid w:val="0065622B"/>
    <w:rsid w:val="0065640A"/>
    <w:rsid w:val="0065670F"/>
    <w:rsid w:val="00656C2B"/>
    <w:rsid w:val="00657300"/>
    <w:rsid w:val="00657E90"/>
    <w:rsid w:val="00657EF7"/>
    <w:rsid w:val="006600F4"/>
    <w:rsid w:val="00660723"/>
    <w:rsid w:val="00660AE2"/>
    <w:rsid w:val="00660F17"/>
    <w:rsid w:val="00661203"/>
    <w:rsid w:val="00661288"/>
    <w:rsid w:val="00661AF0"/>
    <w:rsid w:val="00662026"/>
    <w:rsid w:val="00662059"/>
    <w:rsid w:val="0066219C"/>
    <w:rsid w:val="0066321D"/>
    <w:rsid w:val="006634E0"/>
    <w:rsid w:val="0066353F"/>
    <w:rsid w:val="0066370D"/>
    <w:rsid w:val="00663BBB"/>
    <w:rsid w:val="00663F1E"/>
    <w:rsid w:val="00664288"/>
    <w:rsid w:val="006647AB"/>
    <w:rsid w:val="006647D7"/>
    <w:rsid w:val="00664A98"/>
    <w:rsid w:val="00664B58"/>
    <w:rsid w:val="00664E2E"/>
    <w:rsid w:val="00664EAD"/>
    <w:rsid w:val="006650F7"/>
    <w:rsid w:val="006652D3"/>
    <w:rsid w:val="0066557B"/>
    <w:rsid w:val="006656D6"/>
    <w:rsid w:val="00665890"/>
    <w:rsid w:val="006658C0"/>
    <w:rsid w:val="00665B45"/>
    <w:rsid w:val="00665C84"/>
    <w:rsid w:val="00665D77"/>
    <w:rsid w:val="00665EA2"/>
    <w:rsid w:val="00666372"/>
    <w:rsid w:val="006665CB"/>
    <w:rsid w:val="006666F6"/>
    <w:rsid w:val="006670A1"/>
    <w:rsid w:val="00667396"/>
    <w:rsid w:val="00667666"/>
    <w:rsid w:val="0066771C"/>
    <w:rsid w:val="0066783A"/>
    <w:rsid w:val="00667B98"/>
    <w:rsid w:val="00667C0B"/>
    <w:rsid w:val="00667C37"/>
    <w:rsid w:val="0067044D"/>
    <w:rsid w:val="00670826"/>
    <w:rsid w:val="00670A82"/>
    <w:rsid w:val="00670CD0"/>
    <w:rsid w:val="00671247"/>
    <w:rsid w:val="00671491"/>
    <w:rsid w:val="006719DB"/>
    <w:rsid w:val="006719DE"/>
    <w:rsid w:val="00671ED3"/>
    <w:rsid w:val="00672988"/>
    <w:rsid w:val="00672EFF"/>
    <w:rsid w:val="006730A3"/>
    <w:rsid w:val="006732A1"/>
    <w:rsid w:val="00673A91"/>
    <w:rsid w:val="00673B20"/>
    <w:rsid w:val="00673C95"/>
    <w:rsid w:val="006740F9"/>
    <w:rsid w:val="00674212"/>
    <w:rsid w:val="00674893"/>
    <w:rsid w:val="006749AE"/>
    <w:rsid w:val="006749CC"/>
    <w:rsid w:val="00675DCD"/>
    <w:rsid w:val="00675E4F"/>
    <w:rsid w:val="00676184"/>
    <w:rsid w:val="006762A1"/>
    <w:rsid w:val="00676331"/>
    <w:rsid w:val="006767BC"/>
    <w:rsid w:val="006767FD"/>
    <w:rsid w:val="00676889"/>
    <w:rsid w:val="006768F0"/>
    <w:rsid w:val="0067695B"/>
    <w:rsid w:val="00676ABE"/>
    <w:rsid w:val="00676ADF"/>
    <w:rsid w:val="00676D0A"/>
    <w:rsid w:val="006773CF"/>
    <w:rsid w:val="006777A5"/>
    <w:rsid w:val="006779DE"/>
    <w:rsid w:val="00677A8A"/>
    <w:rsid w:val="00677A99"/>
    <w:rsid w:val="00677B47"/>
    <w:rsid w:val="00677B68"/>
    <w:rsid w:val="00677D9E"/>
    <w:rsid w:val="00680170"/>
    <w:rsid w:val="00680541"/>
    <w:rsid w:val="0068074D"/>
    <w:rsid w:val="00680DCA"/>
    <w:rsid w:val="00680E01"/>
    <w:rsid w:val="006810D5"/>
    <w:rsid w:val="006813AF"/>
    <w:rsid w:val="00681DCB"/>
    <w:rsid w:val="006828C5"/>
    <w:rsid w:val="00682976"/>
    <w:rsid w:val="00682B4D"/>
    <w:rsid w:val="00682C92"/>
    <w:rsid w:val="006830AF"/>
    <w:rsid w:val="006835B0"/>
    <w:rsid w:val="00683DA8"/>
    <w:rsid w:val="00683DC5"/>
    <w:rsid w:val="00683F64"/>
    <w:rsid w:val="006840E1"/>
    <w:rsid w:val="00684191"/>
    <w:rsid w:val="00684272"/>
    <w:rsid w:val="00684932"/>
    <w:rsid w:val="00684941"/>
    <w:rsid w:val="006849AD"/>
    <w:rsid w:val="00684B92"/>
    <w:rsid w:val="00685227"/>
    <w:rsid w:val="0068555F"/>
    <w:rsid w:val="0068561C"/>
    <w:rsid w:val="006858C8"/>
    <w:rsid w:val="00685A17"/>
    <w:rsid w:val="00685AED"/>
    <w:rsid w:val="00686470"/>
    <w:rsid w:val="0068673B"/>
    <w:rsid w:val="0068675F"/>
    <w:rsid w:val="00686B1A"/>
    <w:rsid w:val="00686B68"/>
    <w:rsid w:val="00686E3D"/>
    <w:rsid w:val="006870E2"/>
    <w:rsid w:val="0068722C"/>
    <w:rsid w:val="006873C7"/>
    <w:rsid w:val="00687591"/>
    <w:rsid w:val="006879A9"/>
    <w:rsid w:val="006900E6"/>
    <w:rsid w:val="006904FC"/>
    <w:rsid w:val="00690587"/>
    <w:rsid w:val="00690C11"/>
    <w:rsid w:val="00691545"/>
    <w:rsid w:val="00691672"/>
    <w:rsid w:val="00691941"/>
    <w:rsid w:val="0069198A"/>
    <w:rsid w:val="00691B06"/>
    <w:rsid w:val="006923D0"/>
    <w:rsid w:val="0069275D"/>
    <w:rsid w:val="006932F0"/>
    <w:rsid w:val="00693420"/>
    <w:rsid w:val="0069350E"/>
    <w:rsid w:val="00693E07"/>
    <w:rsid w:val="006940C2"/>
    <w:rsid w:val="00694341"/>
    <w:rsid w:val="006949C8"/>
    <w:rsid w:val="00694F6A"/>
    <w:rsid w:val="00695078"/>
    <w:rsid w:val="00695772"/>
    <w:rsid w:val="00695BD8"/>
    <w:rsid w:val="00695FA3"/>
    <w:rsid w:val="00696711"/>
    <w:rsid w:val="006967A2"/>
    <w:rsid w:val="00696B66"/>
    <w:rsid w:val="0069747D"/>
    <w:rsid w:val="006975F0"/>
    <w:rsid w:val="006A00E4"/>
    <w:rsid w:val="006A0220"/>
    <w:rsid w:val="006A081E"/>
    <w:rsid w:val="006A0EEE"/>
    <w:rsid w:val="006A11DF"/>
    <w:rsid w:val="006A125C"/>
    <w:rsid w:val="006A13B6"/>
    <w:rsid w:val="006A15DD"/>
    <w:rsid w:val="006A1624"/>
    <w:rsid w:val="006A1993"/>
    <w:rsid w:val="006A1BE4"/>
    <w:rsid w:val="006A1D52"/>
    <w:rsid w:val="006A1E94"/>
    <w:rsid w:val="006A1F1A"/>
    <w:rsid w:val="006A277F"/>
    <w:rsid w:val="006A296E"/>
    <w:rsid w:val="006A2F45"/>
    <w:rsid w:val="006A30F8"/>
    <w:rsid w:val="006A313C"/>
    <w:rsid w:val="006A377F"/>
    <w:rsid w:val="006A38A9"/>
    <w:rsid w:val="006A3BD2"/>
    <w:rsid w:val="006A3D29"/>
    <w:rsid w:val="006A3FF5"/>
    <w:rsid w:val="006A402E"/>
    <w:rsid w:val="006A403D"/>
    <w:rsid w:val="006A42C8"/>
    <w:rsid w:val="006A4562"/>
    <w:rsid w:val="006A4E36"/>
    <w:rsid w:val="006A4EF1"/>
    <w:rsid w:val="006A507B"/>
    <w:rsid w:val="006A53A4"/>
    <w:rsid w:val="006A54B0"/>
    <w:rsid w:val="006A5AC8"/>
    <w:rsid w:val="006A5CA4"/>
    <w:rsid w:val="006A5D27"/>
    <w:rsid w:val="006A5F4C"/>
    <w:rsid w:val="006A6119"/>
    <w:rsid w:val="006A654C"/>
    <w:rsid w:val="006A6C4E"/>
    <w:rsid w:val="006A6D52"/>
    <w:rsid w:val="006A6E3F"/>
    <w:rsid w:val="006A6F23"/>
    <w:rsid w:val="006A71F2"/>
    <w:rsid w:val="006A723D"/>
    <w:rsid w:val="006A7436"/>
    <w:rsid w:val="006A78E8"/>
    <w:rsid w:val="006A79DE"/>
    <w:rsid w:val="006B0003"/>
    <w:rsid w:val="006B0483"/>
    <w:rsid w:val="006B06B2"/>
    <w:rsid w:val="006B06DB"/>
    <w:rsid w:val="006B0A4A"/>
    <w:rsid w:val="006B0E4A"/>
    <w:rsid w:val="006B1027"/>
    <w:rsid w:val="006B109C"/>
    <w:rsid w:val="006B1BE6"/>
    <w:rsid w:val="006B24D0"/>
    <w:rsid w:val="006B26DF"/>
    <w:rsid w:val="006B2996"/>
    <w:rsid w:val="006B2A48"/>
    <w:rsid w:val="006B2A75"/>
    <w:rsid w:val="006B2ADB"/>
    <w:rsid w:val="006B2C05"/>
    <w:rsid w:val="006B2C39"/>
    <w:rsid w:val="006B2D4F"/>
    <w:rsid w:val="006B2E6C"/>
    <w:rsid w:val="006B336F"/>
    <w:rsid w:val="006B36FC"/>
    <w:rsid w:val="006B386F"/>
    <w:rsid w:val="006B39E7"/>
    <w:rsid w:val="006B3AF8"/>
    <w:rsid w:val="006B3C3D"/>
    <w:rsid w:val="006B3DEC"/>
    <w:rsid w:val="006B3E6E"/>
    <w:rsid w:val="006B3F4B"/>
    <w:rsid w:val="006B4363"/>
    <w:rsid w:val="006B43D9"/>
    <w:rsid w:val="006B43EF"/>
    <w:rsid w:val="006B448C"/>
    <w:rsid w:val="006B484E"/>
    <w:rsid w:val="006B5049"/>
    <w:rsid w:val="006B51E4"/>
    <w:rsid w:val="006B5392"/>
    <w:rsid w:val="006B5460"/>
    <w:rsid w:val="006B5614"/>
    <w:rsid w:val="006B58DE"/>
    <w:rsid w:val="006B5B5A"/>
    <w:rsid w:val="006B5D0A"/>
    <w:rsid w:val="006B601E"/>
    <w:rsid w:val="006B6021"/>
    <w:rsid w:val="006B6259"/>
    <w:rsid w:val="006B625D"/>
    <w:rsid w:val="006B6563"/>
    <w:rsid w:val="006B6C42"/>
    <w:rsid w:val="006B6E11"/>
    <w:rsid w:val="006B755F"/>
    <w:rsid w:val="006B7749"/>
    <w:rsid w:val="006B7A27"/>
    <w:rsid w:val="006B7A28"/>
    <w:rsid w:val="006B7A40"/>
    <w:rsid w:val="006B7B8B"/>
    <w:rsid w:val="006B7E3F"/>
    <w:rsid w:val="006C0635"/>
    <w:rsid w:val="006C0672"/>
    <w:rsid w:val="006C0936"/>
    <w:rsid w:val="006C116F"/>
    <w:rsid w:val="006C15DC"/>
    <w:rsid w:val="006C2384"/>
    <w:rsid w:val="006C272F"/>
    <w:rsid w:val="006C2817"/>
    <w:rsid w:val="006C2818"/>
    <w:rsid w:val="006C287A"/>
    <w:rsid w:val="006C2F72"/>
    <w:rsid w:val="006C33F8"/>
    <w:rsid w:val="006C37B6"/>
    <w:rsid w:val="006C3A49"/>
    <w:rsid w:val="006C3B17"/>
    <w:rsid w:val="006C3C22"/>
    <w:rsid w:val="006C3FB1"/>
    <w:rsid w:val="006C3FDD"/>
    <w:rsid w:val="006C4100"/>
    <w:rsid w:val="006C45A3"/>
    <w:rsid w:val="006C49B3"/>
    <w:rsid w:val="006C4A4B"/>
    <w:rsid w:val="006C4D79"/>
    <w:rsid w:val="006C5725"/>
    <w:rsid w:val="006C589E"/>
    <w:rsid w:val="006C5964"/>
    <w:rsid w:val="006C5E32"/>
    <w:rsid w:val="006C622A"/>
    <w:rsid w:val="006C66BC"/>
    <w:rsid w:val="006C679E"/>
    <w:rsid w:val="006C684F"/>
    <w:rsid w:val="006C6A4E"/>
    <w:rsid w:val="006C6B63"/>
    <w:rsid w:val="006C6E5D"/>
    <w:rsid w:val="006C728C"/>
    <w:rsid w:val="006C778E"/>
    <w:rsid w:val="006C77D4"/>
    <w:rsid w:val="006C7A58"/>
    <w:rsid w:val="006C7C99"/>
    <w:rsid w:val="006D0736"/>
    <w:rsid w:val="006D08F2"/>
    <w:rsid w:val="006D0992"/>
    <w:rsid w:val="006D0A00"/>
    <w:rsid w:val="006D10DB"/>
    <w:rsid w:val="006D1180"/>
    <w:rsid w:val="006D1217"/>
    <w:rsid w:val="006D1379"/>
    <w:rsid w:val="006D13C3"/>
    <w:rsid w:val="006D17FC"/>
    <w:rsid w:val="006D1877"/>
    <w:rsid w:val="006D1BBD"/>
    <w:rsid w:val="006D1F0F"/>
    <w:rsid w:val="006D1FF4"/>
    <w:rsid w:val="006D2144"/>
    <w:rsid w:val="006D23A1"/>
    <w:rsid w:val="006D23FE"/>
    <w:rsid w:val="006D2815"/>
    <w:rsid w:val="006D2B48"/>
    <w:rsid w:val="006D2C75"/>
    <w:rsid w:val="006D2D48"/>
    <w:rsid w:val="006D356F"/>
    <w:rsid w:val="006D3797"/>
    <w:rsid w:val="006D3C34"/>
    <w:rsid w:val="006D3D73"/>
    <w:rsid w:val="006D3FA8"/>
    <w:rsid w:val="006D3FD9"/>
    <w:rsid w:val="006D4078"/>
    <w:rsid w:val="006D4302"/>
    <w:rsid w:val="006D45DC"/>
    <w:rsid w:val="006D4643"/>
    <w:rsid w:val="006D4AE6"/>
    <w:rsid w:val="006D4D61"/>
    <w:rsid w:val="006D4DE8"/>
    <w:rsid w:val="006D4E7E"/>
    <w:rsid w:val="006D4F29"/>
    <w:rsid w:val="006D50D0"/>
    <w:rsid w:val="006D5124"/>
    <w:rsid w:val="006D5307"/>
    <w:rsid w:val="006D5616"/>
    <w:rsid w:val="006D5812"/>
    <w:rsid w:val="006D58D7"/>
    <w:rsid w:val="006D59A1"/>
    <w:rsid w:val="006D5B66"/>
    <w:rsid w:val="006D5B6F"/>
    <w:rsid w:val="006D5F46"/>
    <w:rsid w:val="006D6325"/>
    <w:rsid w:val="006D652F"/>
    <w:rsid w:val="006D6786"/>
    <w:rsid w:val="006D6D3D"/>
    <w:rsid w:val="006D6D3E"/>
    <w:rsid w:val="006D7148"/>
    <w:rsid w:val="006D7313"/>
    <w:rsid w:val="006D7433"/>
    <w:rsid w:val="006D74CF"/>
    <w:rsid w:val="006D750B"/>
    <w:rsid w:val="006D7719"/>
    <w:rsid w:val="006D7888"/>
    <w:rsid w:val="006D7C2A"/>
    <w:rsid w:val="006E0497"/>
    <w:rsid w:val="006E05AF"/>
    <w:rsid w:val="006E06B2"/>
    <w:rsid w:val="006E0847"/>
    <w:rsid w:val="006E0C0B"/>
    <w:rsid w:val="006E0DEC"/>
    <w:rsid w:val="006E0E9E"/>
    <w:rsid w:val="006E18BC"/>
    <w:rsid w:val="006E18F4"/>
    <w:rsid w:val="006E1B68"/>
    <w:rsid w:val="006E1F16"/>
    <w:rsid w:val="006E24F1"/>
    <w:rsid w:val="006E262E"/>
    <w:rsid w:val="006E2837"/>
    <w:rsid w:val="006E297A"/>
    <w:rsid w:val="006E2EB3"/>
    <w:rsid w:val="006E2FFA"/>
    <w:rsid w:val="006E3024"/>
    <w:rsid w:val="006E3240"/>
    <w:rsid w:val="006E32B1"/>
    <w:rsid w:val="006E3485"/>
    <w:rsid w:val="006E372C"/>
    <w:rsid w:val="006E373C"/>
    <w:rsid w:val="006E3CE1"/>
    <w:rsid w:val="006E3E27"/>
    <w:rsid w:val="006E3EEA"/>
    <w:rsid w:val="006E4537"/>
    <w:rsid w:val="006E4976"/>
    <w:rsid w:val="006E4A52"/>
    <w:rsid w:val="006E4B06"/>
    <w:rsid w:val="006E4BA3"/>
    <w:rsid w:val="006E4BD5"/>
    <w:rsid w:val="006E4CC2"/>
    <w:rsid w:val="006E4F65"/>
    <w:rsid w:val="006E55F7"/>
    <w:rsid w:val="006E58BB"/>
    <w:rsid w:val="006E5C3B"/>
    <w:rsid w:val="006E603D"/>
    <w:rsid w:val="006E6154"/>
    <w:rsid w:val="006E673B"/>
    <w:rsid w:val="006E6741"/>
    <w:rsid w:val="006E687C"/>
    <w:rsid w:val="006E6A08"/>
    <w:rsid w:val="006E6C30"/>
    <w:rsid w:val="006E6D9D"/>
    <w:rsid w:val="006E74F5"/>
    <w:rsid w:val="006E76F4"/>
    <w:rsid w:val="006E7716"/>
    <w:rsid w:val="006E7950"/>
    <w:rsid w:val="006E7E3C"/>
    <w:rsid w:val="006E7F2A"/>
    <w:rsid w:val="006E7FAC"/>
    <w:rsid w:val="006E7FB8"/>
    <w:rsid w:val="006F018D"/>
    <w:rsid w:val="006F020A"/>
    <w:rsid w:val="006F04B0"/>
    <w:rsid w:val="006F04BB"/>
    <w:rsid w:val="006F06AF"/>
    <w:rsid w:val="006F1021"/>
    <w:rsid w:val="006F119C"/>
    <w:rsid w:val="006F11D0"/>
    <w:rsid w:val="006F15E5"/>
    <w:rsid w:val="006F19CE"/>
    <w:rsid w:val="006F2098"/>
    <w:rsid w:val="006F2398"/>
    <w:rsid w:val="006F251D"/>
    <w:rsid w:val="006F28A6"/>
    <w:rsid w:val="006F29D0"/>
    <w:rsid w:val="006F2BF7"/>
    <w:rsid w:val="006F2ECF"/>
    <w:rsid w:val="006F31A9"/>
    <w:rsid w:val="006F337B"/>
    <w:rsid w:val="006F33FE"/>
    <w:rsid w:val="006F3740"/>
    <w:rsid w:val="006F3951"/>
    <w:rsid w:val="006F3C02"/>
    <w:rsid w:val="006F411F"/>
    <w:rsid w:val="006F48EE"/>
    <w:rsid w:val="006F4A15"/>
    <w:rsid w:val="006F4A2F"/>
    <w:rsid w:val="006F4AFA"/>
    <w:rsid w:val="006F4C73"/>
    <w:rsid w:val="006F5037"/>
    <w:rsid w:val="006F50BE"/>
    <w:rsid w:val="006F510B"/>
    <w:rsid w:val="006F51E2"/>
    <w:rsid w:val="006F5287"/>
    <w:rsid w:val="006F52FB"/>
    <w:rsid w:val="006F5408"/>
    <w:rsid w:val="006F541C"/>
    <w:rsid w:val="006F543F"/>
    <w:rsid w:val="006F5699"/>
    <w:rsid w:val="006F5844"/>
    <w:rsid w:val="006F5974"/>
    <w:rsid w:val="006F61C0"/>
    <w:rsid w:val="006F6216"/>
    <w:rsid w:val="006F63B0"/>
    <w:rsid w:val="006F6496"/>
    <w:rsid w:val="006F650B"/>
    <w:rsid w:val="006F65CF"/>
    <w:rsid w:val="006F67EC"/>
    <w:rsid w:val="006F68DE"/>
    <w:rsid w:val="006F6E59"/>
    <w:rsid w:val="006F7710"/>
    <w:rsid w:val="006F7957"/>
    <w:rsid w:val="006F7ABC"/>
    <w:rsid w:val="006F7BD4"/>
    <w:rsid w:val="006F7E50"/>
    <w:rsid w:val="006F7E7D"/>
    <w:rsid w:val="006F7F84"/>
    <w:rsid w:val="0070007D"/>
    <w:rsid w:val="00700308"/>
    <w:rsid w:val="0070083E"/>
    <w:rsid w:val="00700D11"/>
    <w:rsid w:val="00700E2B"/>
    <w:rsid w:val="00701261"/>
    <w:rsid w:val="0070138F"/>
    <w:rsid w:val="007013FE"/>
    <w:rsid w:val="00701607"/>
    <w:rsid w:val="00701A9C"/>
    <w:rsid w:val="00701ABB"/>
    <w:rsid w:val="00701BCF"/>
    <w:rsid w:val="00702230"/>
    <w:rsid w:val="00702AFD"/>
    <w:rsid w:val="00702B07"/>
    <w:rsid w:val="00702B9E"/>
    <w:rsid w:val="0070325D"/>
    <w:rsid w:val="007032F5"/>
    <w:rsid w:val="007035F3"/>
    <w:rsid w:val="00703697"/>
    <w:rsid w:val="0070379C"/>
    <w:rsid w:val="0070387F"/>
    <w:rsid w:val="007038F2"/>
    <w:rsid w:val="00703F13"/>
    <w:rsid w:val="0070425C"/>
    <w:rsid w:val="007042BC"/>
    <w:rsid w:val="00704451"/>
    <w:rsid w:val="007044B8"/>
    <w:rsid w:val="007044DC"/>
    <w:rsid w:val="007044F8"/>
    <w:rsid w:val="0070453C"/>
    <w:rsid w:val="00704549"/>
    <w:rsid w:val="0070498D"/>
    <w:rsid w:val="00704A38"/>
    <w:rsid w:val="00704E82"/>
    <w:rsid w:val="00704ED8"/>
    <w:rsid w:val="0070517E"/>
    <w:rsid w:val="00705311"/>
    <w:rsid w:val="007054E3"/>
    <w:rsid w:val="0070591B"/>
    <w:rsid w:val="007060DE"/>
    <w:rsid w:val="0070611D"/>
    <w:rsid w:val="00706433"/>
    <w:rsid w:val="007069EE"/>
    <w:rsid w:val="00706CD2"/>
    <w:rsid w:val="00707116"/>
    <w:rsid w:val="00707A1B"/>
    <w:rsid w:val="007103D3"/>
    <w:rsid w:val="007105B5"/>
    <w:rsid w:val="0071098A"/>
    <w:rsid w:val="00710D03"/>
    <w:rsid w:val="00710DD3"/>
    <w:rsid w:val="00710EAA"/>
    <w:rsid w:val="00710F94"/>
    <w:rsid w:val="00710FCA"/>
    <w:rsid w:val="00711054"/>
    <w:rsid w:val="0071108F"/>
    <w:rsid w:val="0071125C"/>
    <w:rsid w:val="007117D6"/>
    <w:rsid w:val="00711B89"/>
    <w:rsid w:val="00711CA5"/>
    <w:rsid w:val="00711CD4"/>
    <w:rsid w:val="00711DA8"/>
    <w:rsid w:val="00712227"/>
    <w:rsid w:val="007122E8"/>
    <w:rsid w:val="007124DF"/>
    <w:rsid w:val="007125D4"/>
    <w:rsid w:val="00712A91"/>
    <w:rsid w:val="00712CCE"/>
    <w:rsid w:val="00712F2D"/>
    <w:rsid w:val="007131E7"/>
    <w:rsid w:val="00713215"/>
    <w:rsid w:val="007138C2"/>
    <w:rsid w:val="00713A9D"/>
    <w:rsid w:val="00713BA6"/>
    <w:rsid w:val="00713D67"/>
    <w:rsid w:val="0071435C"/>
    <w:rsid w:val="007143F8"/>
    <w:rsid w:val="00714948"/>
    <w:rsid w:val="007149CA"/>
    <w:rsid w:val="00714CFB"/>
    <w:rsid w:val="00714DC3"/>
    <w:rsid w:val="0071514F"/>
    <w:rsid w:val="00715432"/>
    <w:rsid w:val="0071565F"/>
    <w:rsid w:val="00715A8A"/>
    <w:rsid w:val="00715C35"/>
    <w:rsid w:val="00715CB7"/>
    <w:rsid w:val="00715F2B"/>
    <w:rsid w:val="0071600E"/>
    <w:rsid w:val="007164A4"/>
    <w:rsid w:val="007167FE"/>
    <w:rsid w:val="00716AE7"/>
    <w:rsid w:val="00716B25"/>
    <w:rsid w:val="00716FB7"/>
    <w:rsid w:val="00717228"/>
    <w:rsid w:val="00717621"/>
    <w:rsid w:val="007177C2"/>
    <w:rsid w:val="00717C99"/>
    <w:rsid w:val="00717E7F"/>
    <w:rsid w:val="00720073"/>
    <w:rsid w:val="0072009C"/>
    <w:rsid w:val="007205D1"/>
    <w:rsid w:val="00720928"/>
    <w:rsid w:val="00720A0A"/>
    <w:rsid w:val="00720D99"/>
    <w:rsid w:val="00720DFD"/>
    <w:rsid w:val="0072108C"/>
    <w:rsid w:val="007211E4"/>
    <w:rsid w:val="007217A0"/>
    <w:rsid w:val="007217CF"/>
    <w:rsid w:val="00721D78"/>
    <w:rsid w:val="0072223F"/>
    <w:rsid w:val="00722274"/>
    <w:rsid w:val="0072227E"/>
    <w:rsid w:val="00722529"/>
    <w:rsid w:val="007225BA"/>
    <w:rsid w:val="00722830"/>
    <w:rsid w:val="00722B84"/>
    <w:rsid w:val="00722B89"/>
    <w:rsid w:val="00722D36"/>
    <w:rsid w:val="00722F9C"/>
    <w:rsid w:val="00723425"/>
    <w:rsid w:val="007234B8"/>
    <w:rsid w:val="00723630"/>
    <w:rsid w:val="00723A3E"/>
    <w:rsid w:val="00723A92"/>
    <w:rsid w:val="00723CA1"/>
    <w:rsid w:val="00723E5A"/>
    <w:rsid w:val="00723ED3"/>
    <w:rsid w:val="00723F1D"/>
    <w:rsid w:val="00724039"/>
    <w:rsid w:val="00724974"/>
    <w:rsid w:val="00724E09"/>
    <w:rsid w:val="00724E0A"/>
    <w:rsid w:val="00724EB8"/>
    <w:rsid w:val="007250E4"/>
    <w:rsid w:val="007255F3"/>
    <w:rsid w:val="00725676"/>
    <w:rsid w:val="00725C34"/>
    <w:rsid w:val="00725DC1"/>
    <w:rsid w:val="00725E08"/>
    <w:rsid w:val="007260E7"/>
    <w:rsid w:val="0072644B"/>
    <w:rsid w:val="00726823"/>
    <w:rsid w:val="00726862"/>
    <w:rsid w:val="0072697A"/>
    <w:rsid w:val="00726A69"/>
    <w:rsid w:val="00726C55"/>
    <w:rsid w:val="007270F6"/>
    <w:rsid w:val="0072729D"/>
    <w:rsid w:val="00727666"/>
    <w:rsid w:val="00727BAA"/>
    <w:rsid w:val="00727F31"/>
    <w:rsid w:val="00727F75"/>
    <w:rsid w:val="0073006F"/>
    <w:rsid w:val="0073009B"/>
    <w:rsid w:val="0073034F"/>
    <w:rsid w:val="0073071E"/>
    <w:rsid w:val="007307EB"/>
    <w:rsid w:val="0073080B"/>
    <w:rsid w:val="007308FF"/>
    <w:rsid w:val="00730C7C"/>
    <w:rsid w:val="00730DA6"/>
    <w:rsid w:val="00730F2B"/>
    <w:rsid w:val="00730FEA"/>
    <w:rsid w:val="00731851"/>
    <w:rsid w:val="00731918"/>
    <w:rsid w:val="007319D8"/>
    <w:rsid w:val="00731A6A"/>
    <w:rsid w:val="00731BE1"/>
    <w:rsid w:val="00732026"/>
    <w:rsid w:val="00732275"/>
    <w:rsid w:val="0073254A"/>
    <w:rsid w:val="00732591"/>
    <w:rsid w:val="007325A2"/>
    <w:rsid w:val="00732717"/>
    <w:rsid w:val="00732987"/>
    <w:rsid w:val="007329B1"/>
    <w:rsid w:val="00732C99"/>
    <w:rsid w:val="00732DE8"/>
    <w:rsid w:val="007331C5"/>
    <w:rsid w:val="0073320F"/>
    <w:rsid w:val="0073352F"/>
    <w:rsid w:val="0073375C"/>
    <w:rsid w:val="00733C1B"/>
    <w:rsid w:val="00733CCE"/>
    <w:rsid w:val="00733DF3"/>
    <w:rsid w:val="00734205"/>
    <w:rsid w:val="0073430E"/>
    <w:rsid w:val="00734531"/>
    <w:rsid w:val="00734801"/>
    <w:rsid w:val="00734AC4"/>
    <w:rsid w:val="00734E1A"/>
    <w:rsid w:val="00735127"/>
    <w:rsid w:val="00735147"/>
    <w:rsid w:val="0073570D"/>
    <w:rsid w:val="00736118"/>
    <w:rsid w:val="00736205"/>
    <w:rsid w:val="0073627F"/>
    <w:rsid w:val="00736B40"/>
    <w:rsid w:val="0073723A"/>
    <w:rsid w:val="007372D8"/>
    <w:rsid w:val="00737485"/>
    <w:rsid w:val="00737613"/>
    <w:rsid w:val="00737BD7"/>
    <w:rsid w:val="00740371"/>
    <w:rsid w:val="007404CD"/>
    <w:rsid w:val="007407CE"/>
    <w:rsid w:val="00740A1D"/>
    <w:rsid w:val="00740CB7"/>
    <w:rsid w:val="00740D9F"/>
    <w:rsid w:val="00740E16"/>
    <w:rsid w:val="00740F1C"/>
    <w:rsid w:val="007414F0"/>
    <w:rsid w:val="00741742"/>
    <w:rsid w:val="00741833"/>
    <w:rsid w:val="00741C81"/>
    <w:rsid w:val="00741CA3"/>
    <w:rsid w:val="00741D79"/>
    <w:rsid w:val="007422BD"/>
    <w:rsid w:val="00742474"/>
    <w:rsid w:val="0074277D"/>
    <w:rsid w:val="00742A48"/>
    <w:rsid w:val="00742C9F"/>
    <w:rsid w:val="0074324C"/>
    <w:rsid w:val="007432AF"/>
    <w:rsid w:val="00743383"/>
    <w:rsid w:val="007434BB"/>
    <w:rsid w:val="00743596"/>
    <w:rsid w:val="00743CE5"/>
    <w:rsid w:val="007441CB"/>
    <w:rsid w:val="0074425F"/>
    <w:rsid w:val="00744325"/>
    <w:rsid w:val="0074459D"/>
    <w:rsid w:val="00744694"/>
    <w:rsid w:val="007449D2"/>
    <w:rsid w:val="00744A79"/>
    <w:rsid w:val="00744D5E"/>
    <w:rsid w:val="00744E3A"/>
    <w:rsid w:val="00745182"/>
    <w:rsid w:val="0074591C"/>
    <w:rsid w:val="00745B4F"/>
    <w:rsid w:val="00745E8F"/>
    <w:rsid w:val="00746226"/>
    <w:rsid w:val="00746257"/>
    <w:rsid w:val="007465A3"/>
    <w:rsid w:val="00746B6F"/>
    <w:rsid w:val="00747136"/>
    <w:rsid w:val="00747175"/>
    <w:rsid w:val="00747AAB"/>
    <w:rsid w:val="007502A5"/>
    <w:rsid w:val="00750318"/>
    <w:rsid w:val="00750518"/>
    <w:rsid w:val="00750BD7"/>
    <w:rsid w:val="00750C29"/>
    <w:rsid w:val="00750DCF"/>
    <w:rsid w:val="007512DD"/>
    <w:rsid w:val="00751467"/>
    <w:rsid w:val="007517B1"/>
    <w:rsid w:val="00751800"/>
    <w:rsid w:val="00751BDD"/>
    <w:rsid w:val="00751D42"/>
    <w:rsid w:val="00752074"/>
    <w:rsid w:val="007520EA"/>
    <w:rsid w:val="007521C8"/>
    <w:rsid w:val="00752452"/>
    <w:rsid w:val="00752513"/>
    <w:rsid w:val="007530F3"/>
    <w:rsid w:val="007530F8"/>
    <w:rsid w:val="00753360"/>
    <w:rsid w:val="0075358A"/>
    <w:rsid w:val="007535FC"/>
    <w:rsid w:val="0075371E"/>
    <w:rsid w:val="0075387C"/>
    <w:rsid w:val="00753AE0"/>
    <w:rsid w:val="00753CC7"/>
    <w:rsid w:val="00753E19"/>
    <w:rsid w:val="00753FB3"/>
    <w:rsid w:val="00754650"/>
    <w:rsid w:val="00754803"/>
    <w:rsid w:val="00754AD6"/>
    <w:rsid w:val="00755ACB"/>
    <w:rsid w:val="00755F1A"/>
    <w:rsid w:val="0075601A"/>
    <w:rsid w:val="007560F3"/>
    <w:rsid w:val="00756841"/>
    <w:rsid w:val="00756A2B"/>
    <w:rsid w:val="00756AA7"/>
    <w:rsid w:val="00756B06"/>
    <w:rsid w:val="0075713B"/>
    <w:rsid w:val="00757354"/>
    <w:rsid w:val="00757442"/>
    <w:rsid w:val="007576DE"/>
    <w:rsid w:val="0075789A"/>
    <w:rsid w:val="00757BE4"/>
    <w:rsid w:val="00757E89"/>
    <w:rsid w:val="00760DD0"/>
    <w:rsid w:val="0076115D"/>
    <w:rsid w:val="00761166"/>
    <w:rsid w:val="007613C0"/>
    <w:rsid w:val="00761816"/>
    <w:rsid w:val="00761863"/>
    <w:rsid w:val="0076197D"/>
    <w:rsid w:val="00761A63"/>
    <w:rsid w:val="00761B88"/>
    <w:rsid w:val="00761F96"/>
    <w:rsid w:val="007621CF"/>
    <w:rsid w:val="007622C9"/>
    <w:rsid w:val="00762472"/>
    <w:rsid w:val="0076249B"/>
    <w:rsid w:val="007626A2"/>
    <w:rsid w:val="007626C9"/>
    <w:rsid w:val="00762AE2"/>
    <w:rsid w:val="00762B8E"/>
    <w:rsid w:val="00762E6A"/>
    <w:rsid w:val="007635B2"/>
    <w:rsid w:val="007636A7"/>
    <w:rsid w:val="007636BD"/>
    <w:rsid w:val="00763C9A"/>
    <w:rsid w:val="00764A18"/>
    <w:rsid w:val="00764DCD"/>
    <w:rsid w:val="00765183"/>
    <w:rsid w:val="007651F1"/>
    <w:rsid w:val="0076650A"/>
    <w:rsid w:val="00766544"/>
    <w:rsid w:val="007665AB"/>
    <w:rsid w:val="00766859"/>
    <w:rsid w:val="0076685B"/>
    <w:rsid w:val="00766AE0"/>
    <w:rsid w:val="00766E35"/>
    <w:rsid w:val="0076729C"/>
    <w:rsid w:val="007674B1"/>
    <w:rsid w:val="0076781B"/>
    <w:rsid w:val="00767A7D"/>
    <w:rsid w:val="00767F43"/>
    <w:rsid w:val="00770258"/>
    <w:rsid w:val="007706FC"/>
    <w:rsid w:val="00770B6B"/>
    <w:rsid w:val="00770B70"/>
    <w:rsid w:val="00770BFF"/>
    <w:rsid w:val="00770F00"/>
    <w:rsid w:val="00770F2D"/>
    <w:rsid w:val="00770F3F"/>
    <w:rsid w:val="0077122A"/>
    <w:rsid w:val="007714AE"/>
    <w:rsid w:val="007717B0"/>
    <w:rsid w:val="00771870"/>
    <w:rsid w:val="0077192B"/>
    <w:rsid w:val="00771B33"/>
    <w:rsid w:val="00771B77"/>
    <w:rsid w:val="00771C42"/>
    <w:rsid w:val="00771DE5"/>
    <w:rsid w:val="00771F51"/>
    <w:rsid w:val="00772695"/>
    <w:rsid w:val="00772709"/>
    <w:rsid w:val="00772872"/>
    <w:rsid w:val="00772EFB"/>
    <w:rsid w:val="00772F07"/>
    <w:rsid w:val="00772F0C"/>
    <w:rsid w:val="007730E2"/>
    <w:rsid w:val="007735AF"/>
    <w:rsid w:val="0077374B"/>
    <w:rsid w:val="007738E5"/>
    <w:rsid w:val="007738E9"/>
    <w:rsid w:val="00773909"/>
    <w:rsid w:val="00773E1F"/>
    <w:rsid w:val="00774191"/>
    <w:rsid w:val="0077440C"/>
    <w:rsid w:val="00774428"/>
    <w:rsid w:val="007746AA"/>
    <w:rsid w:val="00774701"/>
    <w:rsid w:val="00774E5A"/>
    <w:rsid w:val="00774F7D"/>
    <w:rsid w:val="007753DC"/>
    <w:rsid w:val="007753F5"/>
    <w:rsid w:val="0077629A"/>
    <w:rsid w:val="0077630D"/>
    <w:rsid w:val="00776684"/>
    <w:rsid w:val="00776BB8"/>
    <w:rsid w:val="00776BBB"/>
    <w:rsid w:val="00776DD5"/>
    <w:rsid w:val="007772C2"/>
    <w:rsid w:val="007775FF"/>
    <w:rsid w:val="00777B25"/>
    <w:rsid w:val="00777B3D"/>
    <w:rsid w:val="00777C85"/>
    <w:rsid w:val="00777DE8"/>
    <w:rsid w:val="0078015D"/>
    <w:rsid w:val="007810D6"/>
    <w:rsid w:val="007811E7"/>
    <w:rsid w:val="00781317"/>
    <w:rsid w:val="0078139F"/>
    <w:rsid w:val="007813C0"/>
    <w:rsid w:val="007814BC"/>
    <w:rsid w:val="007814CB"/>
    <w:rsid w:val="00781692"/>
    <w:rsid w:val="00781C3C"/>
    <w:rsid w:val="00781D98"/>
    <w:rsid w:val="007820D5"/>
    <w:rsid w:val="00782306"/>
    <w:rsid w:val="00782AA3"/>
    <w:rsid w:val="00782D2A"/>
    <w:rsid w:val="00782E2B"/>
    <w:rsid w:val="00782EEF"/>
    <w:rsid w:val="007830C7"/>
    <w:rsid w:val="00783149"/>
    <w:rsid w:val="007832F0"/>
    <w:rsid w:val="00783325"/>
    <w:rsid w:val="007833CC"/>
    <w:rsid w:val="00783793"/>
    <w:rsid w:val="00783A2D"/>
    <w:rsid w:val="00783BEB"/>
    <w:rsid w:val="007845CF"/>
    <w:rsid w:val="007846D4"/>
    <w:rsid w:val="007848DE"/>
    <w:rsid w:val="00784A85"/>
    <w:rsid w:val="007851AF"/>
    <w:rsid w:val="00785476"/>
    <w:rsid w:val="00785599"/>
    <w:rsid w:val="00785813"/>
    <w:rsid w:val="00785839"/>
    <w:rsid w:val="0078595B"/>
    <w:rsid w:val="00785B83"/>
    <w:rsid w:val="00785B98"/>
    <w:rsid w:val="00785CCE"/>
    <w:rsid w:val="00786571"/>
    <w:rsid w:val="007869E4"/>
    <w:rsid w:val="0078724B"/>
    <w:rsid w:val="00787337"/>
    <w:rsid w:val="007876B5"/>
    <w:rsid w:val="00787B72"/>
    <w:rsid w:val="00787DAE"/>
    <w:rsid w:val="00787F5A"/>
    <w:rsid w:val="00790404"/>
    <w:rsid w:val="00790889"/>
    <w:rsid w:val="00790B68"/>
    <w:rsid w:val="00790F31"/>
    <w:rsid w:val="00790FC6"/>
    <w:rsid w:val="00791141"/>
    <w:rsid w:val="0079136E"/>
    <w:rsid w:val="00791A4F"/>
    <w:rsid w:val="00791DDE"/>
    <w:rsid w:val="007920E4"/>
    <w:rsid w:val="007920F1"/>
    <w:rsid w:val="007921D5"/>
    <w:rsid w:val="00792611"/>
    <w:rsid w:val="007928DE"/>
    <w:rsid w:val="00792922"/>
    <w:rsid w:val="00792A29"/>
    <w:rsid w:val="00792A39"/>
    <w:rsid w:val="00793114"/>
    <w:rsid w:val="0079326E"/>
    <w:rsid w:val="0079352D"/>
    <w:rsid w:val="007935E4"/>
    <w:rsid w:val="00793691"/>
    <w:rsid w:val="0079373E"/>
    <w:rsid w:val="0079398A"/>
    <w:rsid w:val="00793B9F"/>
    <w:rsid w:val="00793D67"/>
    <w:rsid w:val="00793DEE"/>
    <w:rsid w:val="00793EAC"/>
    <w:rsid w:val="00793EE9"/>
    <w:rsid w:val="00794675"/>
    <w:rsid w:val="007951D4"/>
    <w:rsid w:val="0079524D"/>
    <w:rsid w:val="0079533A"/>
    <w:rsid w:val="007955EB"/>
    <w:rsid w:val="00795959"/>
    <w:rsid w:val="00795DCA"/>
    <w:rsid w:val="00795FF8"/>
    <w:rsid w:val="0079646F"/>
    <w:rsid w:val="007964E2"/>
    <w:rsid w:val="007966BA"/>
    <w:rsid w:val="00796DDF"/>
    <w:rsid w:val="0079725D"/>
    <w:rsid w:val="00797CD6"/>
    <w:rsid w:val="00797E0D"/>
    <w:rsid w:val="007A00B7"/>
    <w:rsid w:val="007A0125"/>
    <w:rsid w:val="007A020C"/>
    <w:rsid w:val="007A0295"/>
    <w:rsid w:val="007A03F2"/>
    <w:rsid w:val="007A05FE"/>
    <w:rsid w:val="007A0627"/>
    <w:rsid w:val="007A06DA"/>
    <w:rsid w:val="007A0737"/>
    <w:rsid w:val="007A084F"/>
    <w:rsid w:val="007A08DD"/>
    <w:rsid w:val="007A0CAA"/>
    <w:rsid w:val="007A0F0D"/>
    <w:rsid w:val="007A0F48"/>
    <w:rsid w:val="007A1187"/>
    <w:rsid w:val="007A14F8"/>
    <w:rsid w:val="007A193E"/>
    <w:rsid w:val="007A194D"/>
    <w:rsid w:val="007A1DAA"/>
    <w:rsid w:val="007A1FF0"/>
    <w:rsid w:val="007A23B5"/>
    <w:rsid w:val="007A242B"/>
    <w:rsid w:val="007A2619"/>
    <w:rsid w:val="007A2CAA"/>
    <w:rsid w:val="007A3057"/>
    <w:rsid w:val="007A365D"/>
    <w:rsid w:val="007A3A2F"/>
    <w:rsid w:val="007A3E7E"/>
    <w:rsid w:val="007A4BDA"/>
    <w:rsid w:val="007A4EA0"/>
    <w:rsid w:val="007A53EC"/>
    <w:rsid w:val="007A54D2"/>
    <w:rsid w:val="007A5616"/>
    <w:rsid w:val="007A5624"/>
    <w:rsid w:val="007A61A6"/>
    <w:rsid w:val="007A6202"/>
    <w:rsid w:val="007A63D6"/>
    <w:rsid w:val="007A66CB"/>
    <w:rsid w:val="007A6726"/>
    <w:rsid w:val="007A6AF9"/>
    <w:rsid w:val="007A7292"/>
    <w:rsid w:val="007A74E5"/>
    <w:rsid w:val="007A7538"/>
    <w:rsid w:val="007A7A84"/>
    <w:rsid w:val="007A7F5E"/>
    <w:rsid w:val="007B01B1"/>
    <w:rsid w:val="007B020B"/>
    <w:rsid w:val="007B06C9"/>
    <w:rsid w:val="007B06E7"/>
    <w:rsid w:val="007B0A28"/>
    <w:rsid w:val="007B0C7B"/>
    <w:rsid w:val="007B0E12"/>
    <w:rsid w:val="007B0F2C"/>
    <w:rsid w:val="007B138E"/>
    <w:rsid w:val="007B1783"/>
    <w:rsid w:val="007B1AD1"/>
    <w:rsid w:val="007B1AE5"/>
    <w:rsid w:val="007B1D03"/>
    <w:rsid w:val="007B213D"/>
    <w:rsid w:val="007B288A"/>
    <w:rsid w:val="007B2B7E"/>
    <w:rsid w:val="007B2CBB"/>
    <w:rsid w:val="007B2FDE"/>
    <w:rsid w:val="007B3172"/>
    <w:rsid w:val="007B34BD"/>
    <w:rsid w:val="007B3517"/>
    <w:rsid w:val="007B3EAF"/>
    <w:rsid w:val="007B3F70"/>
    <w:rsid w:val="007B4149"/>
    <w:rsid w:val="007B41E7"/>
    <w:rsid w:val="007B44E4"/>
    <w:rsid w:val="007B48FA"/>
    <w:rsid w:val="007B5319"/>
    <w:rsid w:val="007B577C"/>
    <w:rsid w:val="007B5991"/>
    <w:rsid w:val="007B5C55"/>
    <w:rsid w:val="007B5DDE"/>
    <w:rsid w:val="007B5EE5"/>
    <w:rsid w:val="007B601B"/>
    <w:rsid w:val="007B668B"/>
    <w:rsid w:val="007B66C6"/>
    <w:rsid w:val="007B673D"/>
    <w:rsid w:val="007B68F5"/>
    <w:rsid w:val="007B697B"/>
    <w:rsid w:val="007B6C3F"/>
    <w:rsid w:val="007B6CF1"/>
    <w:rsid w:val="007B6DA6"/>
    <w:rsid w:val="007B7085"/>
    <w:rsid w:val="007B738A"/>
    <w:rsid w:val="007B74E7"/>
    <w:rsid w:val="007B7541"/>
    <w:rsid w:val="007B7C28"/>
    <w:rsid w:val="007B7E11"/>
    <w:rsid w:val="007B7F6A"/>
    <w:rsid w:val="007C0076"/>
    <w:rsid w:val="007C01B7"/>
    <w:rsid w:val="007C03C9"/>
    <w:rsid w:val="007C04CB"/>
    <w:rsid w:val="007C08A4"/>
    <w:rsid w:val="007C0DB1"/>
    <w:rsid w:val="007C0E60"/>
    <w:rsid w:val="007C1403"/>
    <w:rsid w:val="007C15B0"/>
    <w:rsid w:val="007C1728"/>
    <w:rsid w:val="007C1888"/>
    <w:rsid w:val="007C1B82"/>
    <w:rsid w:val="007C1B8E"/>
    <w:rsid w:val="007C1E59"/>
    <w:rsid w:val="007C1FC2"/>
    <w:rsid w:val="007C2214"/>
    <w:rsid w:val="007C22B2"/>
    <w:rsid w:val="007C22BF"/>
    <w:rsid w:val="007C27AB"/>
    <w:rsid w:val="007C30E4"/>
    <w:rsid w:val="007C3189"/>
    <w:rsid w:val="007C347E"/>
    <w:rsid w:val="007C34C0"/>
    <w:rsid w:val="007C3668"/>
    <w:rsid w:val="007C3BD6"/>
    <w:rsid w:val="007C3EAF"/>
    <w:rsid w:val="007C42D3"/>
    <w:rsid w:val="007C49F4"/>
    <w:rsid w:val="007C4B38"/>
    <w:rsid w:val="007C4F5D"/>
    <w:rsid w:val="007C5074"/>
    <w:rsid w:val="007C5435"/>
    <w:rsid w:val="007C5624"/>
    <w:rsid w:val="007C5628"/>
    <w:rsid w:val="007C5948"/>
    <w:rsid w:val="007C59EF"/>
    <w:rsid w:val="007C5C52"/>
    <w:rsid w:val="007C61CD"/>
    <w:rsid w:val="007C62CC"/>
    <w:rsid w:val="007C66AF"/>
    <w:rsid w:val="007C6889"/>
    <w:rsid w:val="007C69AB"/>
    <w:rsid w:val="007C6E66"/>
    <w:rsid w:val="007C743A"/>
    <w:rsid w:val="007C7591"/>
    <w:rsid w:val="007C79B7"/>
    <w:rsid w:val="007D03CF"/>
    <w:rsid w:val="007D03D5"/>
    <w:rsid w:val="007D0476"/>
    <w:rsid w:val="007D0656"/>
    <w:rsid w:val="007D082F"/>
    <w:rsid w:val="007D0A9F"/>
    <w:rsid w:val="007D0BFA"/>
    <w:rsid w:val="007D0C83"/>
    <w:rsid w:val="007D0F5E"/>
    <w:rsid w:val="007D10E1"/>
    <w:rsid w:val="007D13BB"/>
    <w:rsid w:val="007D160F"/>
    <w:rsid w:val="007D1A84"/>
    <w:rsid w:val="007D1A8F"/>
    <w:rsid w:val="007D1DE4"/>
    <w:rsid w:val="007D1FF7"/>
    <w:rsid w:val="007D2001"/>
    <w:rsid w:val="007D2878"/>
    <w:rsid w:val="007D28B1"/>
    <w:rsid w:val="007D2D7A"/>
    <w:rsid w:val="007D2F2B"/>
    <w:rsid w:val="007D31FC"/>
    <w:rsid w:val="007D3401"/>
    <w:rsid w:val="007D3849"/>
    <w:rsid w:val="007D38C8"/>
    <w:rsid w:val="007D3952"/>
    <w:rsid w:val="007D3BCA"/>
    <w:rsid w:val="007D3C40"/>
    <w:rsid w:val="007D42B4"/>
    <w:rsid w:val="007D42CB"/>
    <w:rsid w:val="007D47C1"/>
    <w:rsid w:val="007D481B"/>
    <w:rsid w:val="007D4B90"/>
    <w:rsid w:val="007D4EFF"/>
    <w:rsid w:val="007D5074"/>
    <w:rsid w:val="007D5716"/>
    <w:rsid w:val="007D58F4"/>
    <w:rsid w:val="007D607E"/>
    <w:rsid w:val="007D63BF"/>
    <w:rsid w:val="007D6549"/>
    <w:rsid w:val="007D673E"/>
    <w:rsid w:val="007D67D7"/>
    <w:rsid w:val="007D7124"/>
    <w:rsid w:val="007D7243"/>
    <w:rsid w:val="007D75CB"/>
    <w:rsid w:val="007D76B6"/>
    <w:rsid w:val="007D77BC"/>
    <w:rsid w:val="007E0730"/>
    <w:rsid w:val="007E084C"/>
    <w:rsid w:val="007E0E11"/>
    <w:rsid w:val="007E1108"/>
    <w:rsid w:val="007E1310"/>
    <w:rsid w:val="007E1333"/>
    <w:rsid w:val="007E1348"/>
    <w:rsid w:val="007E16DA"/>
    <w:rsid w:val="007E1826"/>
    <w:rsid w:val="007E1ECD"/>
    <w:rsid w:val="007E1F31"/>
    <w:rsid w:val="007E223D"/>
    <w:rsid w:val="007E229A"/>
    <w:rsid w:val="007E23BD"/>
    <w:rsid w:val="007E2844"/>
    <w:rsid w:val="007E2D17"/>
    <w:rsid w:val="007E2D6F"/>
    <w:rsid w:val="007E2EE9"/>
    <w:rsid w:val="007E3139"/>
    <w:rsid w:val="007E327A"/>
    <w:rsid w:val="007E3575"/>
    <w:rsid w:val="007E3610"/>
    <w:rsid w:val="007E399A"/>
    <w:rsid w:val="007E3C6D"/>
    <w:rsid w:val="007E3CF6"/>
    <w:rsid w:val="007E3E65"/>
    <w:rsid w:val="007E3EE9"/>
    <w:rsid w:val="007E4093"/>
    <w:rsid w:val="007E40AB"/>
    <w:rsid w:val="007E4343"/>
    <w:rsid w:val="007E4526"/>
    <w:rsid w:val="007E454F"/>
    <w:rsid w:val="007E4F87"/>
    <w:rsid w:val="007E513C"/>
    <w:rsid w:val="007E5663"/>
    <w:rsid w:val="007E56F6"/>
    <w:rsid w:val="007E5777"/>
    <w:rsid w:val="007E5979"/>
    <w:rsid w:val="007E5AC5"/>
    <w:rsid w:val="007E5B46"/>
    <w:rsid w:val="007E61E1"/>
    <w:rsid w:val="007E6234"/>
    <w:rsid w:val="007E62F8"/>
    <w:rsid w:val="007E66C1"/>
    <w:rsid w:val="007E66DF"/>
    <w:rsid w:val="007E671E"/>
    <w:rsid w:val="007E68BE"/>
    <w:rsid w:val="007E6919"/>
    <w:rsid w:val="007E69C9"/>
    <w:rsid w:val="007E6C82"/>
    <w:rsid w:val="007E715B"/>
    <w:rsid w:val="007E7520"/>
    <w:rsid w:val="007E7659"/>
    <w:rsid w:val="007E77FE"/>
    <w:rsid w:val="007E7EDC"/>
    <w:rsid w:val="007F0004"/>
    <w:rsid w:val="007F0095"/>
    <w:rsid w:val="007F02CE"/>
    <w:rsid w:val="007F0358"/>
    <w:rsid w:val="007F03BE"/>
    <w:rsid w:val="007F04AF"/>
    <w:rsid w:val="007F0821"/>
    <w:rsid w:val="007F0881"/>
    <w:rsid w:val="007F0A6B"/>
    <w:rsid w:val="007F0C9F"/>
    <w:rsid w:val="007F0E86"/>
    <w:rsid w:val="007F1019"/>
    <w:rsid w:val="007F1025"/>
    <w:rsid w:val="007F1084"/>
    <w:rsid w:val="007F1242"/>
    <w:rsid w:val="007F1340"/>
    <w:rsid w:val="007F152F"/>
    <w:rsid w:val="007F1752"/>
    <w:rsid w:val="007F1B7C"/>
    <w:rsid w:val="007F1BF7"/>
    <w:rsid w:val="007F21C5"/>
    <w:rsid w:val="007F22CC"/>
    <w:rsid w:val="007F2392"/>
    <w:rsid w:val="007F26CB"/>
    <w:rsid w:val="007F296A"/>
    <w:rsid w:val="007F2FD3"/>
    <w:rsid w:val="007F307E"/>
    <w:rsid w:val="007F309E"/>
    <w:rsid w:val="007F35E4"/>
    <w:rsid w:val="007F3BCC"/>
    <w:rsid w:val="007F45B0"/>
    <w:rsid w:val="007F4669"/>
    <w:rsid w:val="007F4B15"/>
    <w:rsid w:val="007F4BC8"/>
    <w:rsid w:val="007F5540"/>
    <w:rsid w:val="007F569B"/>
    <w:rsid w:val="007F59A2"/>
    <w:rsid w:val="007F5A89"/>
    <w:rsid w:val="007F5B05"/>
    <w:rsid w:val="007F5D7C"/>
    <w:rsid w:val="007F5DA9"/>
    <w:rsid w:val="007F61F3"/>
    <w:rsid w:val="007F6B99"/>
    <w:rsid w:val="007F6C4F"/>
    <w:rsid w:val="007F6EBA"/>
    <w:rsid w:val="007F6F2F"/>
    <w:rsid w:val="007F710B"/>
    <w:rsid w:val="007F725F"/>
    <w:rsid w:val="007F7476"/>
    <w:rsid w:val="007F771F"/>
    <w:rsid w:val="007F78B2"/>
    <w:rsid w:val="007F78DB"/>
    <w:rsid w:val="007F795C"/>
    <w:rsid w:val="007F7AD6"/>
    <w:rsid w:val="007F7C09"/>
    <w:rsid w:val="007F7C6E"/>
    <w:rsid w:val="007F7CF7"/>
    <w:rsid w:val="00800145"/>
    <w:rsid w:val="008001AB"/>
    <w:rsid w:val="0080029A"/>
    <w:rsid w:val="00800373"/>
    <w:rsid w:val="0080058D"/>
    <w:rsid w:val="00800617"/>
    <w:rsid w:val="008007CD"/>
    <w:rsid w:val="00800895"/>
    <w:rsid w:val="00801368"/>
    <w:rsid w:val="008014E8"/>
    <w:rsid w:val="008014ED"/>
    <w:rsid w:val="0080171E"/>
    <w:rsid w:val="00801EC3"/>
    <w:rsid w:val="00802141"/>
    <w:rsid w:val="0080250F"/>
    <w:rsid w:val="00802BA6"/>
    <w:rsid w:val="00802E68"/>
    <w:rsid w:val="00802FD2"/>
    <w:rsid w:val="00803684"/>
    <w:rsid w:val="008036D9"/>
    <w:rsid w:val="008038CF"/>
    <w:rsid w:val="00803AE9"/>
    <w:rsid w:val="00803B0A"/>
    <w:rsid w:val="00804013"/>
    <w:rsid w:val="0080441A"/>
    <w:rsid w:val="0080461B"/>
    <w:rsid w:val="00804790"/>
    <w:rsid w:val="00804A86"/>
    <w:rsid w:val="00804B5E"/>
    <w:rsid w:val="00804F1D"/>
    <w:rsid w:val="00805D16"/>
    <w:rsid w:val="00805E93"/>
    <w:rsid w:val="00806007"/>
    <w:rsid w:val="00806196"/>
    <w:rsid w:val="008063FB"/>
    <w:rsid w:val="0080642E"/>
    <w:rsid w:val="008066C5"/>
    <w:rsid w:val="0080688D"/>
    <w:rsid w:val="00806DC2"/>
    <w:rsid w:val="00807BDC"/>
    <w:rsid w:val="00807E88"/>
    <w:rsid w:val="00807EE9"/>
    <w:rsid w:val="00807EF4"/>
    <w:rsid w:val="00807F2B"/>
    <w:rsid w:val="00807FE2"/>
    <w:rsid w:val="00810071"/>
    <w:rsid w:val="008100A4"/>
    <w:rsid w:val="0081056A"/>
    <w:rsid w:val="00810852"/>
    <w:rsid w:val="00810E24"/>
    <w:rsid w:val="00811FD6"/>
    <w:rsid w:val="0081211C"/>
    <w:rsid w:val="0081238A"/>
    <w:rsid w:val="008125EA"/>
    <w:rsid w:val="0081278F"/>
    <w:rsid w:val="00812C19"/>
    <w:rsid w:val="00813223"/>
    <w:rsid w:val="008137D9"/>
    <w:rsid w:val="0081390A"/>
    <w:rsid w:val="00813979"/>
    <w:rsid w:val="00813AE8"/>
    <w:rsid w:val="00813BDA"/>
    <w:rsid w:val="00813BEB"/>
    <w:rsid w:val="0081446B"/>
    <w:rsid w:val="008145A3"/>
    <w:rsid w:val="00814815"/>
    <w:rsid w:val="008149EE"/>
    <w:rsid w:val="008149FB"/>
    <w:rsid w:val="00814B0B"/>
    <w:rsid w:val="00814B35"/>
    <w:rsid w:val="00814D2B"/>
    <w:rsid w:val="00814F8B"/>
    <w:rsid w:val="008156F8"/>
    <w:rsid w:val="00815728"/>
    <w:rsid w:val="00815A56"/>
    <w:rsid w:val="00815D16"/>
    <w:rsid w:val="00815D26"/>
    <w:rsid w:val="00815F5A"/>
    <w:rsid w:val="0081611C"/>
    <w:rsid w:val="008161F8"/>
    <w:rsid w:val="00816B5F"/>
    <w:rsid w:val="00816DDF"/>
    <w:rsid w:val="00816E01"/>
    <w:rsid w:val="00816E2E"/>
    <w:rsid w:val="00817729"/>
    <w:rsid w:val="00817C3C"/>
    <w:rsid w:val="00817D09"/>
    <w:rsid w:val="00817F63"/>
    <w:rsid w:val="00820211"/>
    <w:rsid w:val="00820832"/>
    <w:rsid w:val="00820C2A"/>
    <w:rsid w:val="00820FAD"/>
    <w:rsid w:val="00821023"/>
    <w:rsid w:val="0082111F"/>
    <w:rsid w:val="00821668"/>
    <w:rsid w:val="00821908"/>
    <w:rsid w:val="008219B6"/>
    <w:rsid w:val="00821A48"/>
    <w:rsid w:val="00821B26"/>
    <w:rsid w:val="00821F92"/>
    <w:rsid w:val="008220B5"/>
    <w:rsid w:val="00822264"/>
    <w:rsid w:val="00822337"/>
    <w:rsid w:val="00822957"/>
    <w:rsid w:val="00822CDF"/>
    <w:rsid w:val="00822D22"/>
    <w:rsid w:val="00822EDF"/>
    <w:rsid w:val="00822EEC"/>
    <w:rsid w:val="00823193"/>
    <w:rsid w:val="00823231"/>
    <w:rsid w:val="00823238"/>
    <w:rsid w:val="0082334D"/>
    <w:rsid w:val="00823400"/>
    <w:rsid w:val="00823483"/>
    <w:rsid w:val="00823727"/>
    <w:rsid w:val="00823C51"/>
    <w:rsid w:val="00824012"/>
    <w:rsid w:val="008243A0"/>
    <w:rsid w:val="0082445A"/>
    <w:rsid w:val="00824A26"/>
    <w:rsid w:val="00824CBF"/>
    <w:rsid w:val="00825436"/>
    <w:rsid w:val="00825492"/>
    <w:rsid w:val="00825699"/>
    <w:rsid w:val="00825886"/>
    <w:rsid w:val="00825CB3"/>
    <w:rsid w:val="008262F9"/>
    <w:rsid w:val="00826A26"/>
    <w:rsid w:val="00827280"/>
    <w:rsid w:val="008273B5"/>
    <w:rsid w:val="008276D3"/>
    <w:rsid w:val="008278AD"/>
    <w:rsid w:val="008278DD"/>
    <w:rsid w:val="00827C50"/>
    <w:rsid w:val="00830173"/>
    <w:rsid w:val="00830246"/>
    <w:rsid w:val="00830A72"/>
    <w:rsid w:val="00830CB8"/>
    <w:rsid w:val="00830EAF"/>
    <w:rsid w:val="00830FE4"/>
    <w:rsid w:val="0083160B"/>
    <w:rsid w:val="00831686"/>
    <w:rsid w:val="008318A4"/>
    <w:rsid w:val="0083197F"/>
    <w:rsid w:val="00831A1D"/>
    <w:rsid w:val="00831AEE"/>
    <w:rsid w:val="00832319"/>
    <w:rsid w:val="0083233A"/>
    <w:rsid w:val="00832394"/>
    <w:rsid w:val="0083243D"/>
    <w:rsid w:val="008325F6"/>
    <w:rsid w:val="0083281E"/>
    <w:rsid w:val="008328C6"/>
    <w:rsid w:val="00832BE2"/>
    <w:rsid w:val="00832C23"/>
    <w:rsid w:val="00832D64"/>
    <w:rsid w:val="00832E20"/>
    <w:rsid w:val="0083305D"/>
    <w:rsid w:val="008331CB"/>
    <w:rsid w:val="00833304"/>
    <w:rsid w:val="00833357"/>
    <w:rsid w:val="00833821"/>
    <w:rsid w:val="00833D8F"/>
    <w:rsid w:val="00833FB1"/>
    <w:rsid w:val="0083417E"/>
    <w:rsid w:val="0083449D"/>
    <w:rsid w:val="0083473F"/>
    <w:rsid w:val="0083488F"/>
    <w:rsid w:val="00834FE7"/>
    <w:rsid w:val="008355B3"/>
    <w:rsid w:val="008356A6"/>
    <w:rsid w:val="00835C98"/>
    <w:rsid w:val="00835D1E"/>
    <w:rsid w:val="008360D1"/>
    <w:rsid w:val="00836467"/>
    <w:rsid w:val="00836897"/>
    <w:rsid w:val="00836BCA"/>
    <w:rsid w:val="00836F16"/>
    <w:rsid w:val="008370DF"/>
    <w:rsid w:val="0083716C"/>
    <w:rsid w:val="0083724A"/>
    <w:rsid w:val="0083737A"/>
    <w:rsid w:val="00837437"/>
    <w:rsid w:val="00837462"/>
    <w:rsid w:val="00837F73"/>
    <w:rsid w:val="0084013A"/>
    <w:rsid w:val="008402ED"/>
    <w:rsid w:val="008404B2"/>
    <w:rsid w:val="0084075F"/>
    <w:rsid w:val="00840D15"/>
    <w:rsid w:val="00840D45"/>
    <w:rsid w:val="00840D99"/>
    <w:rsid w:val="008411D9"/>
    <w:rsid w:val="00841342"/>
    <w:rsid w:val="008415F3"/>
    <w:rsid w:val="008417D7"/>
    <w:rsid w:val="0084186B"/>
    <w:rsid w:val="00841931"/>
    <w:rsid w:val="00841CBA"/>
    <w:rsid w:val="00841D93"/>
    <w:rsid w:val="0084202D"/>
    <w:rsid w:val="00842063"/>
    <w:rsid w:val="00842097"/>
    <w:rsid w:val="008421C8"/>
    <w:rsid w:val="008426B2"/>
    <w:rsid w:val="00842999"/>
    <w:rsid w:val="00842EBB"/>
    <w:rsid w:val="008435FA"/>
    <w:rsid w:val="008437D7"/>
    <w:rsid w:val="00843934"/>
    <w:rsid w:val="00843A3A"/>
    <w:rsid w:val="00844382"/>
    <w:rsid w:val="00844F1B"/>
    <w:rsid w:val="00845066"/>
    <w:rsid w:val="008450D3"/>
    <w:rsid w:val="008453DD"/>
    <w:rsid w:val="00845AC6"/>
    <w:rsid w:val="00845D06"/>
    <w:rsid w:val="00845D14"/>
    <w:rsid w:val="00846038"/>
    <w:rsid w:val="00846043"/>
    <w:rsid w:val="0084628F"/>
    <w:rsid w:val="0084635A"/>
    <w:rsid w:val="00846527"/>
    <w:rsid w:val="00846722"/>
    <w:rsid w:val="008468FC"/>
    <w:rsid w:val="00846C02"/>
    <w:rsid w:val="008473BB"/>
    <w:rsid w:val="008476F0"/>
    <w:rsid w:val="00847A4A"/>
    <w:rsid w:val="00847B76"/>
    <w:rsid w:val="00847C9A"/>
    <w:rsid w:val="00847E44"/>
    <w:rsid w:val="0085041E"/>
    <w:rsid w:val="00850583"/>
    <w:rsid w:val="00850661"/>
    <w:rsid w:val="00850755"/>
    <w:rsid w:val="00850AB9"/>
    <w:rsid w:val="00850B18"/>
    <w:rsid w:val="00850E5C"/>
    <w:rsid w:val="00850FB1"/>
    <w:rsid w:val="0085101B"/>
    <w:rsid w:val="008514A8"/>
    <w:rsid w:val="008515B4"/>
    <w:rsid w:val="008524F0"/>
    <w:rsid w:val="0085258F"/>
    <w:rsid w:val="00852975"/>
    <w:rsid w:val="00852D72"/>
    <w:rsid w:val="0085305B"/>
    <w:rsid w:val="008535D7"/>
    <w:rsid w:val="00853C2B"/>
    <w:rsid w:val="00853FFE"/>
    <w:rsid w:val="0085411F"/>
    <w:rsid w:val="008541A5"/>
    <w:rsid w:val="008541C8"/>
    <w:rsid w:val="008546B9"/>
    <w:rsid w:val="0085481C"/>
    <w:rsid w:val="008548E5"/>
    <w:rsid w:val="0085493F"/>
    <w:rsid w:val="00854C6A"/>
    <w:rsid w:val="0085509A"/>
    <w:rsid w:val="00855217"/>
    <w:rsid w:val="00855670"/>
    <w:rsid w:val="00855A21"/>
    <w:rsid w:val="00855ACD"/>
    <w:rsid w:val="0085729A"/>
    <w:rsid w:val="0085739C"/>
    <w:rsid w:val="008574B9"/>
    <w:rsid w:val="00857748"/>
    <w:rsid w:val="00857752"/>
    <w:rsid w:val="00857AEA"/>
    <w:rsid w:val="00857D44"/>
    <w:rsid w:val="00857FA5"/>
    <w:rsid w:val="00860321"/>
    <w:rsid w:val="00860532"/>
    <w:rsid w:val="00860827"/>
    <w:rsid w:val="008609D9"/>
    <w:rsid w:val="00860A11"/>
    <w:rsid w:val="00860A6E"/>
    <w:rsid w:val="00860ADF"/>
    <w:rsid w:val="00860ECD"/>
    <w:rsid w:val="00861345"/>
    <w:rsid w:val="008618A2"/>
    <w:rsid w:val="00861A4D"/>
    <w:rsid w:val="00861AE9"/>
    <w:rsid w:val="00861F93"/>
    <w:rsid w:val="008623EA"/>
    <w:rsid w:val="00862442"/>
    <w:rsid w:val="00862532"/>
    <w:rsid w:val="00862A52"/>
    <w:rsid w:val="00862CB4"/>
    <w:rsid w:val="00862D88"/>
    <w:rsid w:val="00862F7A"/>
    <w:rsid w:val="00863055"/>
    <w:rsid w:val="00863295"/>
    <w:rsid w:val="008636F3"/>
    <w:rsid w:val="0086381D"/>
    <w:rsid w:val="00863A52"/>
    <w:rsid w:val="00863BE3"/>
    <w:rsid w:val="00863F7D"/>
    <w:rsid w:val="00864346"/>
    <w:rsid w:val="008644C1"/>
    <w:rsid w:val="00864680"/>
    <w:rsid w:val="008646D7"/>
    <w:rsid w:val="008647A0"/>
    <w:rsid w:val="008648B4"/>
    <w:rsid w:val="00864B7D"/>
    <w:rsid w:val="00864BEE"/>
    <w:rsid w:val="00864C07"/>
    <w:rsid w:val="008655C7"/>
    <w:rsid w:val="00865AFC"/>
    <w:rsid w:val="00865FA8"/>
    <w:rsid w:val="00865FEA"/>
    <w:rsid w:val="0086638E"/>
    <w:rsid w:val="008665A2"/>
    <w:rsid w:val="00866D84"/>
    <w:rsid w:val="008676AE"/>
    <w:rsid w:val="00867946"/>
    <w:rsid w:val="00867B9D"/>
    <w:rsid w:val="00870001"/>
    <w:rsid w:val="00870186"/>
    <w:rsid w:val="008701AE"/>
    <w:rsid w:val="008708D5"/>
    <w:rsid w:val="0087099A"/>
    <w:rsid w:val="008709E7"/>
    <w:rsid w:val="00870A09"/>
    <w:rsid w:val="00870A52"/>
    <w:rsid w:val="00870B58"/>
    <w:rsid w:val="00870CB3"/>
    <w:rsid w:val="00870D34"/>
    <w:rsid w:val="00870F2A"/>
    <w:rsid w:val="00871400"/>
    <w:rsid w:val="008717B9"/>
    <w:rsid w:val="0087188B"/>
    <w:rsid w:val="00871A74"/>
    <w:rsid w:val="00871B9C"/>
    <w:rsid w:val="00871CCD"/>
    <w:rsid w:val="008720F7"/>
    <w:rsid w:val="00872437"/>
    <w:rsid w:val="0087258C"/>
    <w:rsid w:val="00872609"/>
    <w:rsid w:val="008728E3"/>
    <w:rsid w:val="00872BCE"/>
    <w:rsid w:val="008730EE"/>
    <w:rsid w:val="008734B3"/>
    <w:rsid w:val="0087357B"/>
    <w:rsid w:val="0087382A"/>
    <w:rsid w:val="00873E60"/>
    <w:rsid w:val="00873EDE"/>
    <w:rsid w:val="00874106"/>
    <w:rsid w:val="0087412F"/>
    <w:rsid w:val="0087425E"/>
    <w:rsid w:val="0087459B"/>
    <w:rsid w:val="0087467B"/>
    <w:rsid w:val="008748BB"/>
    <w:rsid w:val="008749EC"/>
    <w:rsid w:val="00874AF4"/>
    <w:rsid w:val="008752EE"/>
    <w:rsid w:val="00875313"/>
    <w:rsid w:val="00875400"/>
    <w:rsid w:val="0087563E"/>
    <w:rsid w:val="0087575C"/>
    <w:rsid w:val="00875780"/>
    <w:rsid w:val="00875A14"/>
    <w:rsid w:val="00875A45"/>
    <w:rsid w:val="0087603E"/>
    <w:rsid w:val="0087634F"/>
    <w:rsid w:val="008763F6"/>
    <w:rsid w:val="008765CC"/>
    <w:rsid w:val="008766A7"/>
    <w:rsid w:val="008767B2"/>
    <w:rsid w:val="008767C3"/>
    <w:rsid w:val="00876AC3"/>
    <w:rsid w:val="00876CEB"/>
    <w:rsid w:val="00876E62"/>
    <w:rsid w:val="008771D2"/>
    <w:rsid w:val="008772E4"/>
    <w:rsid w:val="00877635"/>
    <w:rsid w:val="008777FC"/>
    <w:rsid w:val="00877CC0"/>
    <w:rsid w:val="00877F3B"/>
    <w:rsid w:val="00880927"/>
    <w:rsid w:val="00880ADC"/>
    <w:rsid w:val="00880B13"/>
    <w:rsid w:val="00880BED"/>
    <w:rsid w:val="00880E2E"/>
    <w:rsid w:val="008810B1"/>
    <w:rsid w:val="00881273"/>
    <w:rsid w:val="008813BF"/>
    <w:rsid w:val="00881670"/>
    <w:rsid w:val="008819DE"/>
    <w:rsid w:val="00881A18"/>
    <w:rsid w:val="00881F2D"/>
    <w:rsid w:val="00881F3C"/>
    <w:rsid w:val="00882959"/>
    <w:rsid w:val="00882ED1"/>
    <w:rsid w:val="00883093"/>
    <w:rsid w:val="008830B8"/>
    <w:rsid w:val="00883237"/>
    <w:rsid w:val="008832DC"/>
    <w:rsid w:val="008836AC"/>
    <w:rsid w:val="00883926"/>
    <w:rsid w:val="00883C4A"/>
    <w:rsid w:val="00883DE5"/>
    <w:rsid w:val="00884587"/>
    <w:rsid w:val="008849FD"/>
    <w:rsid w:val="00884AA2"/>
    <w:rsid w:val="00884C25"/>
    <w:rsid w:val="008850AF"/>
    <w:rsid w:val="008851E9"/>
    <w:rsid w:val="008852E4"/>
    <w:rsid w:val="008854A9"/>
    <w:rsid w:val="008854F4"/>
    <w:rsid w:val="00885540"/>
    <w:rsid w:val="00885DBA"/>
    <w:rsid w:val="008861E1"/>
    <w:rsid w:val="00886257"/>
    <w:rsid w:val="00886899"/>
    <w:rsid w:val="0088690B"/>
    <w:rsid w:val="00886A59"/>
    <w:rsid w:val="0088711F"/>
    <w:rsid w:val="00887353"/>
    <w:rsid w:val="00887420"/>
    <w:rsid w:val="00887691"/>
    <w:rsid w:val="00887942"/>
    <w:rsid w:val="0088799E"/>
    <w:rsid w:val="008902D1"/>
    <w:rsid w:val="00890B24"/>
    <w:rsid w:val="00890CF8"/>
    <w:rsid w:val="00890D09"/>
    <w:rsid w:val="00891461"/>
    <w:rsid w:val="00891471"/>
    <w:rsid w:val="00891472"/>
    <w:rsid w:val="0089152F"/>
    <w:rsid w:val="00891716"/>
    <w:rsid w:val="008919F2"/>
    <w:rsid w:val="00891C67"/>
    <w:rsid w:val="00892091"/>
    <w:rsid w:val="008926BF"/>
    <w:rsid w:val="008926FC"/>
    <w:rsid w:val="0089273C"/>
    <w:rsid w:val="008927BB"/>
    <w:rsid w:val="00892A29"/>
    <w:rsid w:val="00892C05"/>
    <w:rsid w:val="00892E6E"/>
    <w:rsid w:val="00893587"/>
    <w:rsid w:val="00893822"/>
    <w:rsid w:val="0089385E"/>
    <w:rsid w:val="0089387A"/>
    <w:rsid w:val="00893D9D"/>
    <w:rsid w:val="00893E2B"/>
    <w:rsid w:val="00893E59"/>
    <w:rsid w:val="008948F2"/>
    <w:rsid w:val="0089498A"/>
    <w:rsid w:val="00894A88"/>
    <w:rsid w:val="00894D81"/>
    <w:rsid w:val="00894E3F"/>
    <w:rsid w:val="00894F7D"/>
    <w:rsid w:val="00895143"/>
    <w:rsid w:val="00895529"/>
    <w:rsid w:val="00895B35"/>
    <w:rsid w:val="00895D78"/>
    <w:rsid w:val="00895F43"/>
    <w:rsid w:val="00896184"/>
    <w:rsid w:val="008961A3"/>
    <w:rsid w:val="0089683D"/>
    <w:rsid w:val="00896CBD"/>
    <w:rsid w:val="00896DAC"/>
    <w:rsid w:val="00897350"/>
    <w:rsid w:val="008975F4"/>
    <w:rsid w:val="00897AFA"/>
    <w:rsid w:val="00897B10"/>
    <w:rsid w:val="00897E27"/>
    <w:rsid w:val="008A037D"/>
    <w:rsid w:val="008A04A7"/>
    <w:rsid w:val="008A052B"/>
    <w:rsid w:val="008A0593"/>
    <w:rsid w:val="008A0626"/>
    <w:rsid w:val="008A0837"/>
    <w:rsid w:val="008A08DF"/>
    <w:rsid w:val="008A0FC9"/>
    <w:rsid w:val="008A110F"/>
    <w:rsid w:val="008A124C"/>
    <w:rsid w:val="008A1276"/>
    <w:rsid w:val="008A1558"/>
    <w:rsid w:val="008A15F4"/>
    <w:rsid w:val="008A178F"/>
    <w:rsid w:val="008A19D2"/>
    <w:rsid w:val="008A1D44"/>
    <w:rsid w:val="008A1EA5"/>
    <w:rsid w:val="008A207F"/>
    <w:rsid w:val="008A24C4"/>
    <w:rsid w:val="008A28D6"/>
    <w:rsid w:val="008A2A4B"/>
    <w:rsid w:val="008A2B06"/>
    <w:rsid w:val="008A3121"/>
    <w:rsid w:val="008A331E"/>
    <w:rsid w:val="008A3410"/>
    <w:rsid w:val="008A35CF"/>
    <w:rsid w:val="008A362A"/>
    <w:rsid w:val="008A371F"/>
    <w:rsid w:val="008A3773"/>
    <w:rsid w:val="008A3BD3"/>
    <w:rsid w:val="008A3C60"/>
    <w:rsid w:val="008A4831"/>
    <w:rsid w:val="008A4882"/>
    <w:rsid w:val="008A500B"/>
    <w:rsid w:val="008A51FA"/>
    <w:rsid w:val="008A533E"/>
    <w:rsid w:val="008A5382"/>
    <w:rsid w:val="008A53BB"/>
    <w:rsid w:val="008A55EA"/>
    <w:rsid w:val="008A5851"/>
    <w:rsid w:val="008A5E34"/>
    <w:rsid w:val="008A6243"/>
    <w:rsid w:val="008A642E"/>
    <w:rsid w:val="008A6489"/>
    <w:rsid w:val="008A64BB"/>
    <w:rsid w:val="008A64F9"/>
    <w:rsid w:val="008A672A"/>
    <w:rsid w:val="008A6BCB"/>
    <w:rsid w:val="008A7405"/>
    <w:rsid w:val="008A7421"/>
    <w:rsid w:val="008A77E6"/>
    <w:rsid w:val="008A7987"/>
    <w:rsid w:val="008A79B9"/>
    <w:rsid w:val="008B02B2"/>
    <w:rsid w:val="008B07AD"/>
    <w:rsid w:val="008B0FB7"/>
    <w:rsid w:val="008B10AC"/>
    <w:rsid w:val="008B1426"/>
    <w:rsid w:val="008B16B1"/>
    <w:rsid w:val="008B178C"/>
    <w:rsid w:val="008B180A"/>
    <w:rsid w:val="008B194A"/>
    <w:rsid w:val="008B1E2D"/>
    <w:rsid w:val="008B24E8"/>
    <w:rsid w:val="008B255B"/>
    <w:rsid w:val="008B257D"/>
    <w:rsid w:val="008B258C"/>
    <w:rsid w:val="008B2966"/>
    <w:rsid w:val="008B2A63"/>
    <w:rsid w:val="008B2C24"/>
    <w:rsid w:val="008B2D61"/>
    <w:rsid w:val="008B2E25"/>
    <w:rsid w:val="008B30D4"/>
    <w:rsid w:val="008B31F5"/>
    <w:rsid w:val="008B39C2"/>
    <w:rsid w:val="008B3C0C"/>
    <w:rsid w:val="008B3F66"/>
    <w:rsid w:val="008B44C5"/>
    <w:rsid w:val="008B479A"/>
    <w:rsid w:val="008B4B0C"/>
    <w:rsid w:val="008B4B4F"/>
    <w:rsid w:val="008B4E52"/>
    <w:rsid w:val="008B4ECA"/>
    <w:rsid w:val="008B5236"/>
    <w:rsid w:val="008B585E"/>
    <w:rsid w:val="008B5A00"/>
    <w:rsid w:val="008B5A69"/>
    <w:rsid w:val="008B5FBC"/>
    <w:rsid w:val="008B5FBF"/>
    <w:rsid w:val="008B60E8"/>
    <w:rsid w:val="008B6620"/>
    <w:rsid w:val="008B67E2"/>
    <w:rsid w:val="008B6A13"/>
    <w:rsid w:val="008B6A26"/>
    <w:rsid w:val="008B7552"/>
    <w:rsid w:val="008B7BD5"/>
    <w:rsid w:val="008B7D8C"/>
    <w:rsid w:val="008C0153"/>
    <w:rsid w:val="008C024A"/>
    <w:rsid w:val="008C02A2"/>
    <w:rsid w:val="008C0573"/>
    <w:rsid w:val="008C06EB"/>
    <w:rsid w:val="008C0861"/>
    <w:rsid w:val="008C0CBE"/>
    <w:rsid w:val="008C0F46"/>
    <w:rsid w:val="008C0F4D"/>
    <w:rsid w:val="008C1007"/>
    <w:rsid w:val="008C13B0"/>
    <w:rsid w:val="008C140E"/>
    <w:rsid w:val="008C15A5"/>
    <w:rsid w:val="008C15DA"/>
    <w:rsid w:val="008C1DAB"/>
    <w:rsid w:val="008C1F11"/>
    <w:rsid w:val="008C201A"/>
    <w:rsid w:val="008C2076"/>
    <w:rsid w:val="008C27AD"/>
    <w:rsid w:val="008C2D20"/>
    <w:rsid w:val="008C2D83"/>
    <w:rsid w:val="008C3207"/>
    <w:rsid w:val="008C4D50"/>
    <w:rsid w:val="008C5132"/>
    <w:rsid w:val="008C535C"/>
    <w:rsid w:val="008C5796"/>
    <w:rsid w:val="008C6551"/>
    <w:rsid w:val="008C6650"/>
    <w:rsid w:val="008C69EF"/>
    <w:rsid w:val="008C6FAA"/>
    <w:rsid w:val="008C6FB9"/>
    <w:rsid w:val="008C7322"/>
    <w:rsid w:val="008C7334"/>
    <w:rsid w:val="008C7569"/>
    <w:rsid w:val="008C77B3"/>
    <w:rsid w:val="008C784F"/>
    <w:rsid w:val="008C79E3"/>
    <w:rsid w:val="008C7A00"/>
    <w:rsid w:val="008C7CAC"/>
    <w:rsid w:val="008C7CC1"/>
    <w:rsid w:val="008D02A5"/>
    <w:rsid w:val="008D047E"/>
    <w:rsid w:val="008D0DCE"/>
    <w:rsid w:val="008D0DEB"/>
    <w:rsid w:val="008D0E9E"/>
    <w:rsid w:val="008D1525"/>
    <w:rsid w:val="008D1662"/>
    <w:rsid w:val="008D1C1D"/>
    <w:rsid w:val="008D1D28"/>
    <w:rsid w:val="008D1ED5"/>
    <w:rsid w:val="008D2120"/>
    <w:rsid w:val="008D2176"/>
    <w:rsid w:val="008D25E9"/>
    <w:rsid w:val="008D2C0D"/>
    <w:rsid w:val="008D362E"/>
    <w:rsid w:val="008D39FD"/>
    <w:rsid w:val="008D3AFD"/>
    <w:rsid w:val="008D3D03"/>
    <w:rsid w:val="008D3DBF"/>
    <w:rsid w:val="008D3FDE"/>
    <w:rsid w:val="008D470E"/>
    <w:rsid w:val="008D478C"/>
    <w:rsid w:val="008D488A"/>
    <w:rsid w:val="008D489E"/>
    <w:rsid w:val="008D4923"/>
    <w:rsid w:val="008D4AEB"/>
    <w:rsid w:val="008D4CBC"/>
    <w:rsid w:val="008D4F2F"/>
    <w:rsid w:val="008D57F4"/>
    <w:rsid w:val="008D58E6"/>
    <w:rsid w:val="008D5947"/>
    <w:rsid w:val="008D5E1B"/>
    <w:rsid w:val="008D5EB4"/>
    <w:rsid w:val="008D6211"/>
    <w:rsid w:val="008D6686"/>
    <w:rsid w:val="008D67B5"/>
    <w:rsid w:val="008D6935"/>
    <w:rsid w:val="008D6F0A"/>
    <w:rsid w:val="008D75A8"/>
    <w:rsid w:val="008D76EE"/>
    <w:rsid w:val="008D7793"/>
    <w:rsid w:val="008D7C2B"/>
    <w:rsid w:val="008D7C94"/>
    <w:rsid w:val="008D7E19"/>
    <w:rsid w:val="008E0583"/>
    <w:rsid w:val="008E0743"/>
    <w:rsid w:val="008E0AA3"/>
    <w:rsid w:val="008E10C9"/>
    <w:rsid w:val="008E1142"/>
    <w:rsid w:val="008E196E"/>
    <w:rsid w:val="008E256F"/>
    <w:rsid w:val="008E2601"/>
    <w:rsid w:val="008E2699"/>
    <w:rsid w:val="008E26E2"/>
    <w:rsid w:val="008E29E7"/>
    <w:rsid w:val="008E2E44"/>
    <w:rsid w:val="008E2EEB"/>
    <w:rsid w:val="008E36DD"/>
    <w:rsid w:val="008E3EAC"/>
    <w:rsid w:val="008E430A"/>
    <w:rsid w:val="008E4354"/>
    <w:rsid w:val="008E452F"/>
    <w:rsid w:val="008E46D7"/>
    <w:rsid w:val="008E474C"/>
    <w:rsid w:val="008E47C5"/>
    <w:rsid w:val="008E4871"/>
    <w:rsid w:val="008E4ACD"/>
    <w:rsid w:val="008E4CD6"/>
    <w:rsid w:val="008E4D1D"/>
    <w:rsid w:val="008E4D2B"/>
    <w:rsid w:val="008E4E9B"/>
    <w:rsid w:val="008E4EE8"/>
    <w:rsid w:val="008E50CA"/>
    <w:rsid w:val="008E55FA"/>
    <w:rsid w:val="008E57C6"/>
    <w:rsid w:val="008E5856"/>
    <w:rsid w:val="008E5A75"/>
    <w:rsid w:val="008E607D"/>
    <w:rsid w:val="008E60D2"/>
    <w:rsid w:val="008E62F1"/>
    <w:rsid w:val="008E6901"/>
    <w:rsid w:val="008E6A81"/>
    <w:rsid w:val="008E6C40"/>
    <w:rsid w:val="008E6F3F"/>
    <w:rsid w:val="008E6FB0"/>
    <w:rsid w:val="008E70A7"/>
    <w:rsid w:val="008E7225"/>
    <w:rsid w:val="008E7353"/>
    <w:rsid w:val="008E7420"/>
    <w:rsid w:val="008E759B"/>
    <w:rsid w:val="008E7736"/>
    <w:rsid w:val="008E78CD"/>
    <w:rsid w:val="008E7986"/>
    <w:rsid w:val="008E79FA"/>
    <w:rsid w:val="008E7C38"/>
    <w:rsid w:val="008E7DE3"/>
    <w:rsid w:val="008E7E58"/>
    <w:rsid w:val="008F00B8"/>
    <w:rsid w:val="008F0685"/>
    <w:rsid w:val="008F07A3"/>
    <w:rsid w:val="008F0803"/>
    <w:rsid w:val="008F0CE7"/>
    <w:rsid w:val="008F0CED"/>
    <w:rsid w:val="008F0EB0"/>
    <w:rsid w:val="008F13AB"/>
    <w:rsid w:val="008F18EA"/>
    <w:rsid w:val="008F1936"/>
    <w:rsid w:val="008F19A9"/>
    <w:rsid w:val="008F1D5F"/>
    <w:rsid w:val="008F1D79"/>
    <w:rsid w:val="008F22FB"/>
    <w:rsid w:val="008F2491"/>
    <w:rsid w:val="008F24C3"/>
    <w:rsid w:val="008F2551"/>
    <w:rsid w:val="008F26C9"/>
    <w:rsid w:val="008F28A5"/>
    <w:rsid w:val="008F28F7"/>
    <w:rsid w:val="008F2CA6"/>
    <w:rsid w:val="008F2D56"/>
    <w:rsid w:val="008F30B3"/>
    <w:rsid w:val="008F334E"/>
    <w:rsid w:val="008F369C"/>
    <w:rsid w:val="008F3A03"/>
    <w:rsid w:val="008F3AA9"/>
    <w:rsid w:val="008F3B6D"/>
    <w:rsid w:val="008F4187"/>
    <w:rsid w:val="008F426F"/>
    <w:rsid w:val="008F4B3C"/>
    <w:rsid w:val="008F515F"/>
    <w:rsid w:val="008F53DE"/>
    <w:rsid w:val="008F53FE"/>
    <w:rsid w:val="008F55CE"/>
    <w:rsid w:val="008F5646"/>
    <w:rsid w:val="008F5DD2"/>
    <w:rsid w:val="008F5DF3"/>
    <w:rsid w:val="008F6131"/>
    <w:rsid w:val="008F62BC"/>
    <w:rsid w:val="008F6347"/>
    <w:rsid w:val="008F6383"/>
    <w:rsid w:val="008F6B67"/>
    <w:rsid w:val="008F6F46"/>
    <w:rsid w:val="008F714F"/>
    <w:rsid w:val="008F73BF"/>
    <w:rsid w:val="008F7A0A"/>
    <w:rsid w:val="008F7F86"/>
    <w:rsid w:val="00900291"/>
    <w:rsid w:val="00900791"/>
    <w:rsid w:val="0090081A"/>
    <w:rsid w:val="00900914"/>
    <w:rsid w:val="009009F3"/>
    <w:rsid w:val="00900A8B"/>
    <w:rsid w:val="00901040"/>
    <w:rsid w:val="009010DE"/>
    <w:rsid w:val="00901630"/>
    <w:rsid w:val="0090164C"/>
    <w:rsid w:val="009016A4"/>
    <w:rsid w:val="00901706"/>
    <w:rsid w:val="00901B85"/>
    <w:rsid w:val="00901C24"/>
    <w:rsid w:val="00901D94"/>
    <w:rsid w:val="009023FB"/>
    <w:rsid w:val="0090279B"/>
    <w:rsid w:val="009029BD"/>
    <w:rsid w:val="00903681"/>
    <w:rsid w:val="00903BFC"/>
    <w:rsid w:val="0090456F"/>
    <w:rsid w:val="00904752"/>
    <w:rsid w:val="009049BE"/>
    <w:rsid w:val="00904C02"/>
    <w:rsid w:val="00904C56"/>
    <w:rsid w:val="00904DB4"/>
    <w:rsid w:val="00905089"/>
    <w:rsid w:val="00905221"/>
    <w:rsid w:val="009053D6"/>
    <w:rsid w:val="00905415"/>
    <w:rsid w:val="00905659"/>
    <w:rsid w:val="009056C4"/>
    <w:rsid w:val="009056FB"/>
    <w:rsid w:val="00905A21"/>
    <w:rsid w:val="00905C36"/>
    <w:rsid w:val="00905DE4"/>
    <w:rsid w:val="00905F0D"/>
    <w:rsid w:val="0090605D"/>
    <w:rsid w:val="009061D3"/>
    <w:rsid w:val="009062F9"/>
    <w:rsid w:val="00906489"/>
    <w:rsid w:val="00906932"/>
    <w:rsid w:val="009069D1"/>
    <w:rsid w:val="00907375"/>
    <w:rsid w:val="009073A9"/>
    <w:rsid w:val="009074B7"/>
    <w:rsid w:val="00907BBF"/>
    <w:rsid w:val="00907BE1"/>
    <w:rsid w:val="00907D30"/>
    <w:rsid w:val="00907EF7"/>
    <w:rsid w:val="00907FAB"/>
    <w:rsid w:val="009101BC"/>
    <w:rsid w:val="0091054D"/>
    <w:rsid w:val="009105DA"/>
    <w:rsid w:val="00910768"/>
    <w:rsid w:val="009112F6"/>
    <w:rsid w:val="009116B8"/>
    <w:rsid w:val="009118A4"/>
    <w:rsid w:val="00911B72"/>
    <w:rsid w:val="00911C87"/>
    <w:rsid w:val="0091205D"/>
    <w:rsid w:val="0091230D"/>
    <w:rsid w:val="0091237B"/>
    <w:rsid w:val="00912415"/>
    <w:rsid w:val="00912435"/>
    <w:rsid w:val="0091263C"/>
    <w:rsid w:val="00912834"/>
    <w:rsid w:val="009128DE"/>
    <w:rsid w:val="00912C1D"/>
    <w:rsid w:val="00913745"/>
    <w:rsid w:val="00913820"/>
    <w:rsid w:val="00913845"/>
    <w:rsid w:val="00914129"/>
    <w:rsid w:val="009149A4"/>
    <w:rsid w:val="00914D21"/>
    <w:rsid w:val="00914E5D"/>
    <w:rsid w:val="0091518E"/>
    <w:rsid w:val="009154F7"/>
    <w:rsid w:val="00915AE4"/>
    <w:rsid w:val="00915DCD"/>
    <w:rsid w:val="0091695B"/>
    <w:rsid w:val="00916A89"/>
    <w:rsid w:val="00916C5D"/>
    <w:rsid w:val="00916CA6"/>
    <w:rsid w:val="00916CED"/>
    <w:rsid w:val="00917105"/>
    <w:rsid w:val="00917882"/>
    <w:rsid w:val="009178BB"/>
    <w:rsid w:val="0091793E"/>
    <w:rsid w:val="00917B07"/>
    <w:rsid w:val="00917C08"/>
    <w:rsid w:val="00917C1E"/>
    <w:rsid w:val="00917E48"/>
    <w:rsid w:val="009206D7"/>
    <w:rsid w:val="00921189"/>
    <w:rsid w:val="0092165B"/>
    <w:rsid w:val="00921CE6"/>
    <w:rsid w:val="00921D44"/>
    <w:rsid w:val="00922504"/>
    <w:rsid w:val="00922A68"/>
    <w:rsid w:val="00922B1B"/>
    <w:rsid w:val="00922D58"/>
    <w:rsid w:val="00922E38"/>
    <w:rsid w:val="00922FF3"/>
    <w:rsid w:val="009230EF"/>
    <w:rsid w:val="0092333C"/>
    <w:rsid w:val="00923B79"/>
    <w:rsid w:val="00923D8C"/>
    <w:rsid w:val="00924024"/>
    <w:rsid w:val="00924093"/>
    <w:rsid w:val="00924755"/>
    <w:rsid w:val="00924852"/>
    <w:rsid w:val="009248A9"/>
    <w:rsid w:val="00924957"/>
    <w:rsid w:val="00924C8C"/>
    <w:rsid w:val="00924D9A"/>
    <w:rsid w:val="0092519C"/>
    <w:rsid w:val="009251CC"/>
    <w:rsid w:val="00925228"/>
    <w:rsid w:val="00925365"/>
    <w:rsid w:val="009254F1"/>
    <w:rsid w:val="00925565"/>
    <w:rsid w:val="009257D1"/>
    <w:rsid w:val="00926AF5"/>
    <w:rsid w:val="00926CCB"/>
    <w:rsid w:val="00926D28"/>
    <w:rsid w:val="00927095"/>
    <w:rsid w:val="0092750D"/>
    <w:rsid w:val="00927585"/>
    <w:rsid w:val="0092760A"/>
    <w:rsid w:val="00927674"/>
    <w:rsid w:val="0092768B"/>
    <w:rsid w:val="009278AB"/>
    <w:rsid w:val="00927ECA"/>
    <w:rsid w:val="00930014"/>
    <w:rsid w:val="00930513"/>
    <w:rsid w:val="00930759"/>
    <w:rsid w:val="009307C8"/>
    <w:rsid w:val="00930B4A"/>
    <w:rsid w:val="00930B9F"/>
    <w:rsid w:val="00930BC9"/>
    <w:rsid w:val="00931108"/>
    <w:rsid w:val="009311E6"/>
    <w:rsid w:val="00931710"/>
    <w:rsid w:val="00931A6F"/>
    <w:rsid w:val="00931CC2"/>
    <w:rsid w:val="00931ECD"/>
    <w:rsid w:val="00932056"/>
    <w:rsid w:val="009320AB"/>
    <w:rsid w:val="009320F8"/>
    <w:rsid w:val="00932218"/>
    <w:rsid w:val="00932281"/>
    <w:rsid w:val="00933034"/>
    <w:rsid w:val="00933325"/>
    <w:rsid w:val="009336EF"/>
    <w:rsid w:val="0093374D"/>
    <w:rsid w:val="009337C2"/>
    <w:rsid w:val="00933AD1"/>
    <w:rsid w:val="00933AD7"/>
    <w:rsid w:val="00933BBF"/>
    <w:rsid w:val="00933EBE"/>
    <w:rsid w:val="00933F52"/>
    <w:rsid w:val="00934387"/>
    <w:rsid w:val="00934452"/>
    <w:rsid w:val="009347E2"/>
    <w:rsid w:val="009348E1"/>
    <w:rsid w:val="00934A35"/>
    <w:rsid w:val="00934C08"/>
    <w:rsid w:val="00934F55"/>
    <w:rsid w:val="00935255"/>
    <w:rsid w:val="00935618"/>
    <w:rsid w:val="00935751"/>
    <w:rsid w:val="0093595B"/>
    <w:rsid w:val="00935CFD"/>
    <w:rsid w:val="009360EE"/>
    <w:rsid w:val="009365A1"/>
    <w:rsid w:val="00936CF2"/>
    <w:rsid w:val="0093723B"/>
    <w:rsid w:val="009373BB"/>
    <w:rsid w:val="009373D1"/>
    <w:rsid w:val="00937728"/>
    <w:rsid w:val="00937739"/>
    <w:rsid w:val="009378B5"/>
    <w:rsid w:val="009378D6"/>
    <w:rsid w:val="00937B02"/>
    <w:rsid w:val="00940377"/>
    <w:rsid w:val="009403A9"/>
    <w:rsid w:val="00940421"/>
    <w:rsid w:val="00940FFC"/>
    <w:rsid w:val="00941136"/>
    <w:rsid w:val="00941702"/>
    <w:rsid w:val="00941CC7"/>
    <w:rsid w:val="00941E6C"/>
    <w:rsid w:val="00941E8B"/>
    <w:rsid w:val="00941F27"/>
    <w:rsid w:val="00942487"/>
    <w:rsid w:val="009426CC"/>
    <w:rsid w:val="009426EF"/>
    <w:rsid w:val="009428A1"/>
    <w:rsid w:val="00942ACB"/>
    <w:rsid w:val="00942D04"/>
    <w:rsid w:val="00942E9E"/>
    <w:rsid w:val="00942F67"/>
    <w:rsid w:val="009431C8"/>
    <w:rsid w:val="00943B18"/>
    <w:rsid w:val="00943C67"/>
    <w:rsid w:val="00944204"/>
    <w:rsid w:val="00944348"/>
    <w:rsid w:val="00944906"/>
    <w:rsid w:val="00944D8B"/>
    <w:rsid w:val="00944F8A"/>
    <w:rsid w:val="00944FDD"/>
    <w:rsid w:val="0094533A"/>
    <w:rsid w:val="00945934"/>
    <w:rsid w:val="00945A03"/>
    <w:rsid w:val="009460CA"/>
    <w:rsid w:val="00946113"/>
    <w:rsid w:val="0094698F"/>
    <w:rsid w:val="0094714D"/>
    <w:rsid w:val="009472B0"/>
    <w:rsid w:val="0094757B"/>
    <w:rsid w:val="00947A33"/>
    <w:rsid w:val="00947ABD"/>
    <w:rsid w:val="00947CF5"/>
    <w:rsid w:val="00950274"/>
    <w:rsid w:val="00950281"/>
    <w:rsid w:val="00950798"/>
    <w:rsid w:val="0095093E"/>
    <w:rsid w:val="00950C2A"/>
    <w:rsid w:val="00950D49"/>
    <w:rsid w:val="00951430"/>
    <w:rsid w:val="00951753"/>
    <w:rsid w:val="00951C43"/>
    <w:rsid w:val="00951DF4"/>
    <w:rsid w:val="0095229A"/>
    <w:rsid w:val="00952773"/>
    <w:rsid w:val="00952E0C"/>
    <w:rsid w:val="00952FAB"/>
    <w:rsid w:val="00953007"/>
    <w:rsid w:val="0095310F"/>
    <w:rsid w:val="009533B7"/>
    <w:rsid w:val="0095343B"/>
    <w:rsid w:val="00953622"/>
    <w:rsid w:val="00953B43"/>
    <w:rsid w:val="009540BF"/>
    <w:rsid w:val="00954308"/>
    <w:rsid w:val="00954333"/>
    <w:rsid w:val="009549AE"/>
    <w:rsid w:val="009549D3"/>
    <w:rsid w:val="00954A86"/>
    <w:rsid w:val="00954C01"/>
    <w:rsid w:val="00955172"/>
    <w:rsid w:val="00955786"/>
    <w:rsid w:val="009557DF"/>
    <w:rsid w:val="00955823"/>
    <w:rsid w:val="00955A98"/>
    <w:rsid w:val="00955E59"/>
    <w:rsid w:val="00956389"/>
    <w:rsid w:val="009564E5"/>
    <w:rsid w:val="009565C5"/>
    <w:rsid w:val="00956DAC"/>
    <w:rsid w:val="00957025"/>
    <w:rsid w:val="00957455"/>
    <w:rsid w:val="0095745D"/>
    <w:rsid w:val="00957522"/>
    <w:rsid w:val="00957551"/>
    <w:rsid w:val="00957575"/>
    <w:rsid w:val="00957A6F"/>
    <w:rsid w:val="00960332"/>
    <w:rsid w:val="00960492"/>
    <w:rsid w:val="00960549"/>
    <w:rsid w:val="00960639"/>
    <w:rsid w:val="0096075E"/>
    <w:rsid w:val="00960F0B"/>
    <w:rsid w:val="00960F65"/>
    <w:rsid w:val="0096145C"/>
    <w:rsid w:val="009614C8"/>
    <w:rsid w:val="00961559"/>
    <w:rsid w:val="009615CC"/>
    <w:rsid w:val="0096175C"/>
    <w:rsid w:val="0096193B"/>
    <w:rsid w:val="00961B60"/>
    <w:rsid w:val="00961ED9"/>
    <w:rsid w:val="00961EF5"/>
    <w:rsid w:val="00961FD1"/>
    <w:rsid w:val="009620F2"/>
    <w:rsid w:val="00962319"/>
    <w:rsid w:val="0096290E"/>
    <w:rsid w:val="009629A2"/>
    <w:rsid w:val="00962EBB"/>
    <w:rsid w:val="00963038"/>
    <w:rsid w:val="0096317E"/>
    <w:rsid w:val="009632D5"/>
    <w:rsid w:val="0096342D"/>
    <w:rsid w:val="009635B0"/>
    <w:rsid w:val="00963BE0"/>
    <w:rsid w:val="00963FF2"/>
    <w:rsid w:val="00964318"/>
    <w:rsid w:val="00964368"/>
    <w:rsid w:val="0096455B"/>
    <w:rsid w:val="00964C90"/>
    <w:rsid w:val="009651E7"/>
    <w:rsid w:val="0096583E"/>
    <w:rsid w:val="00965A39"/>
    <w:rsid w:val="00966102"/>
    <w:rsid w:val="00966137"/>
    <w:rsid w:val="0096614B"/>
    <w:rsid w:val="00966615"/>
    <w:rsid w:val="00966670"/>
    <w:rsid w:val="009672B6"/>
    <w:rsid w:val="009673BD"/>
    <w:rsid w:val="009674EA"/>
    <w:rsid w:val="00967C07"/>
    <w:rsid w:val="00967E6F"/>
    <w:rsid w:val="009704D7"/>
    <w:rsid w:val="009706EE"/>
    <w:rsid w:val="009709B1"/>
    <w:rsid w:val="009710CB"/>
    <w:rsid w:val="00971486"/>
    <w:rsid w:val="0097149D"/>
    <w:rsid w:val="00971DCD"/>
    <w:rsid w:val="00971E0F"/>
    <w:rsid w:val="009720B4"/>
    <w:rsid w:val="009731AF"/>
    <w:rsid w:val="009732B6"/>
    <w:rsid w:val="00973D5E"/>
    <w:rsid w:val="00973D7F"/>
    <w:rsid w:val="00974337"/>
    <w:rsid w:val="00974366"/>
    <w:rsid w:val="009747F9"/>
    <w:rsid w:val="00974B04"/>
    <w:rsid w:val="00975248"/>
    <w:rsid w:val="009752BB"/>
    <w:rsid w:val="00975360"/>
    <w:rsid w:val="0097550A"/>
    <w:rsid w:val="0097597F"/>
    <w:rsid w:val="00975EDC"/>
    <w:rsid w:val="009761D1"/>
    <w:rsid w:val="0097656B"/>
    <w:rsid w:val="009765CE"/>
    <w:rsid w:val="00976DAB"/>
    <w:rsid w:val="0097714D"/>
    <w:rsid w:val="00977265"/>
    <w:rsid w:val="009773CF"/>
    <w:rsid w:val="009774BF"/>
    <w:rsid w:val="00977E5C"/>
    <w:rsid w:val="00977F8A"/>
    <w:rsid w:val="00980361"/>
    <w:rsid w:val="009803CB"/>
    <w:rsid w:val="00980544"/>
    <w:rsid w:val="009806D2"/>
    <w:rsid w:val="009806E8"/>
    <w:rsid w:val="00980743"/>
    <w:rsid w:val="009809BF"/>
    <w:rsid w:val="00980ACC"/>
    <w:rsid w:val="00980D4F"/>
    <w:rsid w:val="0098105E"/>
    <w:rsid w:val="009810F6"/>
    <w:rsid w:val="00981178"/>
    <w:rsid w:val="0098150F"/>
    <w:rsid w:val="0098153E"/>
    <w:rsid w:val="009815EE"/>
    <w:rsid w:val="0098282F"/>
    <w:rsid w:val="0098291A"/>
    <w:rsid w:val="00982DBC"/>
    <w:rsid w:val="00982E8A"/>
    <w:rsid w:val="00982EDA"/>
    <w:rsid w:val="009831A8"/>
    <w:rsid w:val="009837A5"/>
    <w:rsid w:val="009838F7"/>
    <w:rsid w:val="00983901"/>
    <w:rsid w:val="00983D4D"/>
    <w:rsid w:val="00983DC5"/>
    <w:rsid w:val="0098433F"/>
    <w:rsid w:val="00984D83"/>
    <w:rsid w:val="009851A6"/>
    <w:rsid w:val="009852A7"/>
    <w:rsid w:val="009852F9"/>
    <w:rsid w:val="00985D25"/>
    <w:rsid w:val="00985FB7"/>
    <w:rsid w:val="009861B5"/>
    <w:rsid w:val="00986261"/>
    <w:rsid w:val="00986272"/>
    <w:rsid w:val="0098663C"/>
    <w:rsid w:val="0098676A"/>
    <w:rsid w:val="00986796"/>
    <w:rsid w:val="00986A06"/>
    <w:rsid w:val="00986C31"/>
    <w:rsid w:val="009871AB"/>
    <w:rsid w:val="00987223"/>
    <w:rsid w:val="0098730A"/>
    <w:rsid w:val="00987758"/>
    <w:rsid w:val="00987CAA"/>
    <w:rsid w:val="00987E7B"/>
    <w:rsid w:val="00990238"/>
    <w:rsid w:val="00990815"/>
    <w:rsid w:val="00991200"/>
    <w:rsid w:val="00991371"/>
    <w:rsid w:val="00991434"/>
    <w:rsid w:val="00991688"/>
    <w:rsid w:val="00991973"/>
    <w:rsid w:val="0099216C"/>
    <w:rsid w:val="009921B2"/>
    <w:rsid w:val="0099247A"/>
    <w:rsid w:val="00992497"/>
    <w:rsid w:val="009924C5"/>
    <w:rsid w:val="009925EF"/>
    <w:rsid w:val="00992E92"/>
    <w:rsid w:val="00993220"/>
    <w:rsid w:val="0099339B"/>
    <w:rsid w:val="009934A5"/>
    <w:rsid w:val="0099356C"/>
    <w:rsid w:val="009936D1"/>
    <w:rsid w:val="00993771"/>
    <w:rsid w:val="009939AA"/>
    <w:rsid w:val="00993F55"/>
    <w:rsid w:val="0099404A"/>
    <w:rsid w:val="00994179"/>
    <w:rsid w:val="00994A5B"/>
    <w:rsid w:val="00994B29"/>
    <w:rsid w:val="00994BDD"/>
    <w:rsid w:val="00994C79"/>
    <w:rsid w:val="00994CDE"/>
    <w:rsid w:val="00994D4A"/>
    <w:rsid w:val="00994F0E"/>
    <w:rsid w:val="009955F3"/>
    <w:rsid w:val="00995761"/>
    <w:rsid w:val="0099582A"/>
    <w:rsid w:val="00995DC4"/>
    <w:rsid w:val="00995E3B"/>
    <w:rsid w:val="009960AA"/>
    <w:rsid w:val="009960EA"/>
    <w:rsid w:val="009963F9"/>
    <w:rsid w:val="0099642E"/>
    <w:rsid w:val="00996662"/>
    <w:rsid w:val="00996993"/>
    <w:rsid w:val="00996BAB"/>
    <w:rsid w:val="00996E31"/>
    <w:rsid w:val="009970A3"/>
    <w:rsid w:val="0099776B"/>
    <w:rsid w:val="00997887"/>
    <w:rsid w:val="00997A7A"/>
    <w:rsid w:val="00997C27"/>
    <w:rsid w:val="009A0121"/>
    <w:rsid w:val="009A03BE"/>
    <w:rsid w:val="009A055D"/>
    <w:rsid w:val="009A088A"/>
    <w:rsid w:val="009A0D8D"/>
    <w:rsid w:val="009A0FC0"/>
    <w:rsid w:val="009A10E6"/>
    <w:rsid w:val="009A1110"/>
    <w:rsid w:val="009A125F"/>
    <w:rsid w:val="009A149A"/>
    <w:rsid w:val="009A18D4"/>
    <w:rsid w:val="009A1A9F"/>
    <w:rsid w:val="009A1C04"/>
    <w:rsid w:val="009A1C4B"/>
    <w:rsid w:val="009A1CA6"/>
    <w:rsid w:val="009A1CDB"/>
    <w:rsid w:val="009A1D34"/>
    <w:rsid w:val="009A1ED2"/>
    <w:rsid w:val="009A226A"/>
    <w:rsid w:val="009A23C6"/>
    <w:rsid w:val="009A2533"/>
    <w:rsid w:val="009A25DD"/>
    <w:rsid w:val="009A27F2"/>
    <w:rsid w:val="009A27F3"/>
    <w:rsid w:val="009A2A0B"/>
    <w:rsid w:val="009A2B4B"/>
    <w:rsid w:val="009A2C41"/>
    <w:rsid w:val="009A2CDE"/>
    <w:rsid w:val="009A307A"/>
    <w:rsid w:val="009A315D"/>
    <w:rsid w:val="009A3296"/>
    <w:rsid w:val="009A32C0"/>
    <w:rsid w:val="009A3525"/>
    <w:rsid w:val="009A357A"/>
    <w:rsid w:val="009A3639"/>
    <w:rsid w:val="009A3829"/>
    <w:rsid w:val="009A39FE"/>
    <w:rsid w:val="009A3CC2"/>
    <w:rsid w:val="009A3DF2"/>
    <w:rsid w:val="009A3E51"/>
    <w:rsid w:val="009A3EDB"/>
    <w:rsid w:val="009A418A"/>
    <w:rsid w:val="009A4357"/>
    <w:rsid w:val="009A455F"/>
    <w:rsid w:val="009A4697"/>
    <w:rsid w:val="009A4853"/>
    <w:rsid w:val="009A4EB4"/>
    <w:rsid w:val="009A4EC9"/>
    <w:rsid w:val="009A4FAB"/>
    <w:rsid w:val="009A5233"/>
    <w:rsid w:val="009A53F8"/>
    <w:rsid w:val="009A5469"/>
    <w:rsid w:val="009A5A68"/>
    <w:rsid w:val="009A5B98"/>
    <w:rsid w:val="009A5CE6"/>
    <w:rsid w:val="009A5CF3"/>
    <w:rsid w:val="009A5F2C"/>
    <w:rsid w:val="009A5FF5"/>
    <w:rsid w:val="009A6377"/>
    <w:rsid w:val="009A689C"/>
    <w:rsid w:val="009A68B8"/>
    <w:rsid w:val="009A6A4B"/>
    <w:rsid w:val="009A6E86"/>
    <w:rsid w:val="009A7A74"/>
    <w:rsid w:val="009B026C"/>
    <w:rsid w:val="009B0397"/>
    <w:rsid w:val="009B042A"/>
    <w:rsid w:val="009B07E7"/>
    <w:rsid w:val="009B0832"/>
    <w:rsid w:val="009B0E55"/>
    <w:rsid w:val="009B0E79"/>
    <w:rsid w:val="009B10EE"/>
    <w:rsid w:val="009B13DD"/>
    <w:rsid w:val="009B146E"/>
    <w:rsid w:val="009B19E9"/>
    <w:rsid w:val="009B1CBD"/>
    <w:rsid w:val="009B1EB0"/>
    <w:rsid w:val="009B1F24"/>
    <w:rsid w:val="009B2439"/>
    <w:rsid w:val="009B2E16"/>
    <w:rsid w:val="009B2F70"/>
    <w:rsid w:val="009B303F"/>
    <w:rsid w:val="009B390F"/>
    <w:rsid w:val="009B3CC1"/>
    <w:rsid w:val="009B3D88"/>
    <w:rsid w:val="009B3DD4"/>
    <w:rsid w:val="009B3FAE"/>
    <w:rsid w:val="009B42B1"/>
    <w:rsid w:val="009B437C"/>
    <w:rsid w:val="009B455F"/>
    <w:rsid w:val="009B47C0"/>
    <w:rsid w:val="009B50B4"/>
    <w:rsid w:val="009B54E3"/>
    <w:rsid w:val="009B592A"/>
    <w:rsid w:val="009B59FF"/>
    <w:rsid w:val="009B5AB8"/>
    <w:rsid w:val="009B5EAA"/>
    <w:rsid w:val="009B5EC0"/>
    <w:rsid w:val="009B60F8"/>
    <w:rsid w:val="009B65E2"/>
    <w:rsid w:val="009B6908"/>
    <w:rsid w:val="009B69A4"/>
    <w:rsid w:val="009B69DE"/>
    <w:rsid w:val="009B6BA3"/>
    <w:rsid w:val="009B6E18"/>
    <w:rsid w:val="009B713C"/>
    <w:rsid w:val="009B7309"/>
    <w:rsid w:val="009B748F"/>
    <w:rsid w:val="009B7835"/>
    <w:rsid w:val="009B7C05"/>
    <w:rsid w:val="009B7EAD"/>
    <w:rsid w:val="009B7EC7"/>
    <w:rsid w:val="009C0707"/>
    <w:rsid w:val="009C086A"/>
    <w:rsid w:val="009C0BCA"/>
    <w:rsid w:val="009C0E4D"/>
    <w:rsid w:val="009C10A4"/>
    <w:rsid w:val="009C12DF"/>
    <w:rsid w:val="009C161D"/>
    <w:rsid w:val="009C20BB"/>
    <w:rsid w:val="009C2395"/>
    <w:rsid w:val="009C25DB"/>
    <w:rsid w:val="009C2601"/>
    <w:rsid w:val="009C287C"/>
    <w:rsid w:val="009C36BD"/>
    <w:rsid w:val="009C3912"/>
    <w:rsid w:val="009C39F2"/>
    <w:rsid w:val="009C3E28"/>
    <w:rsid w:val="009C424E"/>
    <w:rsid w:val="009C45DC"/>
    <w:rsid w:val="009C46C3"/>
    <w:rsid w:val="009C4884"/>
    <w:rsid w:val="009C4B88"/>
    <w:rsid w:val="009C50A5"/>
    <w:rsid w:val="009C5206"/>
    <w:rsid w:val="009C52EE"/>
    <w:rsid w:val="009C55EC"/>
    <w:rsid w:val="009C561D"/>
    <w:rsid w:val="009C5705"/>
    <w:rsid w:val="009C581A"/>
    <w:rsid w:val="009C602A"/>
    <w:rsid w:val="009C6498"/>
    <w:rsid w:val="009C66E7"/>
    <w:rsid w:val="009C670B"/>
    <w:rsid w:val="009C6864"/>
    <w:rsid w:val="009C6A22"/>
    <w:rsid w:val="009C6F70"/>
    <w:rsid w:val="009C6F90"/>
    <w:rsid w:val="009C732A"/>
    <w:rsid w:val="009C73B0"/>
    <w:rsid w:val="009C747D"/>
    <w:rsid w:val="009C74EA"/>
    <w:rsid w:val="009C7566"/>
    <w:rsid w:val="009C7591"/>
    <w:rsid w:val="009C75E1"/>
    <w:rsid w:val="009C783A"/>
    <w:rsid w:val="009D01D6"/>
    <w:rsid w:val="009D0321"/>
    <w:rsid w:val="009D057D"/>
    <w:rsid w:val="009D0AA7"/>
    <w:rsid w:val="009D0B4C"/>
    <w:rsid w:val="009D16A3"/>
    <w:rsid w:val="009D181B"/>
    <w:rsid w:val="009D19CF"/>
    <w:rsid w:val="009D1F82"/>
    <w:rsid w:val="009D215C"/>
    <w:rsid w:val="009D2439"/>
    <w:rsid w:val="009D24CA"/>
    <w:rsid w:val="009D2729"/>
    <w:rsid w:val="009D2818"/>
    <w:rsid w:val="009D2956"/>
    <w:rsid w:val="009D2A70"/>
    <w:rsid w:val="009D2A8A"/>
    <w:rsid w:val="009D2F67"/>
    <w:rsid w:val="009D325D"/>
    <w:rsid w:val="009D39FE"/>
    <w:rsid w:val="009D3A5C"/>
    <w:rsid w:val="009D3B08"/>
    <w:rsid w:val="009D3B1E"/>
    <w:rsid w:val="009D3DEC"/>
    <w:rsid w:val="009D4420"/>
    <w:rsid w:val="009D5067"/>
    <w:rsid w:val="009D50AE"/>
    <w:rsid w:val="009D5152"/>
    <w:rsid w:val="009D52CB"/>
    <w:rsid w:val="009D5501"/>
    <w:rsid w:val="009D5563"/>
    <w:rsid w:val="009D577F"/>
    <w:rsid w:val="009D5D57"/>
    <w:rsid w:val="009D5D85"/>
    <w:rsid w:val="009D61C3"/>
    <w:rsid w:val="009D63CC"/>
    <w:rsid w:val="009D6A42"/>
    <w:rsid w:val="009D6BB1"/>
    <w:rsid w:val="009D6BDB"/>
    <w:rsid w:val="009D6F11"/>
    <w:rsid w:val="009D72F8"/>
    <w:rsid w:val="009D7A82"/>
    <w:rsid w:val="009D7B88"/>
    <w:rsid w:val="009D7CBA"/>
    <w:rsid w:val="009D7F36"/>
    <w:rsid w:val="009E058E"/>
    <w:rsid w:val="009E0795"/>
    <w:rsid w:val="009E09DF"/>
    <w:rsid w:val="009E0A45"/>
    <w:rsid w:val="009E0F67"/>
    <w:rsid w:val="009E1067"/>
    <w:rsid w:val="009E1153"/>
    <w:rsid w:val="009E1513"/>
    <w:rsid w:val="009E18D4"/>
    <w:rsid w:val="009E224E"/>
    <w:rsid w:val="009E22FB"/>
    <w:rsid w:val="009E26CE"/>
    <w:rsid w:val="009E2881"/>
    <w:rsid w:val="009E28A8"/>
    <w:rsid w:val="009E31BB"/>
    <w:rsid w:val="009E32DD"/>
    <w:rsid w:val="009E346C"/>
    <w:rsid w:val="009E35CF"/>
    <w:rsid w:val="009E3696"/>
    <w:rsid w:val="009E3698"/>
    <w:rsid w:val="009E36D4"/>
    <w:rsid w:val="009E3743"/>
    <w:rsid w:val="009E3A73"/>
    <w:rsid w:val="009E4018"/>
    <w:rsid w:val="009E4230"/>
    <w:rsid w:val="009E43DB"/>
    <w:rsid w:val="009E4B41"/>
    <w:rsid w:val="009E50A0"/>
    <w:rsid w:val="009E5217"/>
    <w:rsid w:val="009E53A5"/>
    <w:rsid w:val="009E5AC9"/>
    <w:rsid w:val="009E5B4A"/>
    <w:rsid w:val="009E5C8C"/>
    <w:rsid w:val="009E5E3F"/>
    <w:rsid w:val="009E5FC0"/>
    <w:rsid w:val="009E6093"/>
    <w:rsid w:val="009E690D"/>
    <w:rsid w:val="009E6C82"/>
    <w:rsid w:val="009E6FCE"/>
    <w:rsid w:val="009E79BC"/>
    <w:rsid w:val="009E7C5F"/>
    <w:rsid w:val="009E7C7E"/>
    <w:rsid w:val="009E7D24"/>
    <w:rsid w:val="009F01D4"/>
    <w:rsid w:val="009F022C"/>
    <w:rsid w:val="009F0516"/>
    <w:rsid w:val="009F0922"/>
    <w:rsid w:val="009F093F"/>
    <w:rsid w:val="009F0BFA"/>
    <w:rsid w:val="009F0E96"/>
    <w:rsid w:val="009F11E6"/>
    <w:rsid w:val="009F169C"/>
    <w:rsid w:val="009F19AF"/>
    <w:rsid w:val="009F1F00"/>
    <w:rsid w:val="009F1F6C"/>
    <w:rsid w:val="009F2424"/>
    <w:rsid w:val="009F279A"/>
    <w:rsid w:val="009F28FF"/>
    <w:rsid w:val="009F2D0F"/>
    <w:rsid w:val="009F2D3D"/>
    <w:rsid w:val="009F2D42"/>
    <w:rsid w:val="009F33C2"/>
    <w:rsid w:val="009F397F"/>
    <w:rsid w:val="009F46C2"/>
    <w:rsid w:val="009F4755"/>
    <w:rsid w:val="009F47F1"/>
    <w:rsid w:val="009F49D9"/>
    <w:rsid w:val="009F4A94"/>
    <w:rsid w:val="009F5091"/>
    <w:rsid w:val="009F57F3"/>
    <w:rsid w:val="009F5B16"/>
    <w:rsid w:val="009F5C9F"/>
    <w:rsid w:val="009F606F"/>
    <w:rsid w:val="009F60B6"/>
    <w:rsid w:val="009F638F"/>
    <w:rsid w:val="009F6C0B"/>
    <w:rsid w:val="009F6CF8"/>
    <w:rsid w:val="009F6D17"/>
    <w:rsid w:val="009F6F86"/>
    <w:rsid w:val="009F7076"/>
    <w:rsid w:val="009F709F"/>
    <w:rsid w:val="009F71DF"/>
    <w:rsid w:val="009F78EF"/>
    <w:rsid w:val="00A0026E"/>
    <w:rsid w:val="00A0053C"/>
    <w:rsid w:val="00A0082A"/>
    <w:rsid w:val="00A00E1F"/>
    <w:rsid w:val="00A00F9A"/>
    <w:rsid w:val="00A01729"/>
    <w:rsid w:val="00A025E7"/>
    <w:rsid w:val="00A02897"/>
    <w:rsid w:val="00A02B5E"/>
    <w:rsid w:val="00A02E0F"/>
    <w:rsid w:val="00A02E8E"/>
    <w:rsid w:val="00A030E6"/>
    <w:rsid w:val="00A03109"/>
    <w:rsid w:val="00A032DC"/>
    <w:rsid w:val="00A0361D"/>
    <w:rsid w:val="00A0369D"/>
    <w:rsid w:val="00A039AD"/>
    <w:rsid w:val="00A03A00"/>
    <w:rsid w:val="00A03AD7"/>
    <w:rsid w:val="00A03E67"/>
    <w:rsid w:val="00A0432A"/>
    <w:rsid w:val="00A04D39"/>
    <w:rsid w:val="00A050D4"/>
    <w:rsid w:val="00A05F34"/>
    <w:rsid w:val="00A0600E"/>
    <w:rsid w:val="00A064AF"/>
    <w:rsid w:val="00A064CA"/>
    <w:rsid w:val="00A0667C"/>
    <w:rsid w:val="00A06787"/>
    <w:rsid w:val="00A070E0"/>
    <w:rsid w:val="00A070F7"/>
    <w:rsid w:val="00A071F1"/>
    <w:rsid w:val="00A07277"/>
    <w:rsid w:val="00A0737A"/>
    <w:rsid w:val="00A07DE4"/>
    <w:rsid w:val="00A1043C"/>
    <w:rsid w:val="00A10759"/>
    <w:rsid w:val="00A10B0B"/>
    <w:rsid w:val="00A10CEC"/>
    <w:rsid w:val="00A10F66"/>
    <w:rsid w:val="00A110A4"/>
    <w:rsid w:val="00A1161C"/>
    <w:rsid w:val="00A1175E"/>
    <w:rsid w:val="00A119DA"/>
    <w:rsid w:val="00A11AEE"/>
    <w:rsid w:val="00A1224A"/>
    <w:rsid w:val="00A122A4"/>
    <w:rsid w:val="00A123BD"/>
    <w:rsid w:val="00A12456"/>
    <w:rsid w:val="00A1248A"/>
    <w:rsid w:val="00A127A5"/>
    <w:rsid w:val="00A127AE"/>
    <w:rsid w:val="00A1300B"/>
    <w:rsid w:val="00A1305C"/>
    <w:rsid w:val="00A137EB"/>
    <w:rsid w:val="00A13953"/>
    <w:rsid w:val="00A13C97"/>
    <w:rsid w:val="00A13E76"/>
    <w:rsid w:val="00A1419B"/>
    <w:rsid w:val="00A14412"/>
    <w:rsid w:val="00A14949"/>
    <w:rsid w:val="00A14AD1"/>
    <w:rsid w:val="00A14B31"/>
    <w:rsid w:val="00A14E3F"/>
    <w:rsid w:val="00A151B7"/>
    <w:rsid w:val="00A15355"/>
    <w:rsid w:val="00A15550"/>
    <w:rsid w:val="00A1591E"/>
    <w:rsid w:val="00A15F7D"/>
    <w:rsid w:val="00A1613B"/>
    <w:rsid w:val="00A1696C"/>
    <w:rsid w:val="00A16D26"/>
    <w:rsid w:val="00A17468"/>
    <w:rsid w:val="00A17978"/>
    <w:rsid w:val="00A17997"/>
    <w:rsid w:val="00A20AB4"/>
    <w:rsid w:val="00A20E9A"/>
    <w:rsid w:val="00A20ED9"/>
    <w:rsid w:val="00A21279"/>
    <w:rsid w:val="00A22570"/>
    <w:rsid w:val="00A22601"/>
    <w:rsid w:val="00A22C8E"/>
    <w:rsid w:val="00A22DEA"/>
    <w:rsid w:val="00A23110"/>
    <w:rsid w:val="00A231D2"/>
    <w:rsid w:val="00A2327B"/>
    <w:rsid w:val="00A2330C"/>
    <w:rsid w:val="00A235E0"/>
    <w:rsid w:val="00A238D3"/>
    <w:rsid w:val="00A23B86"/>
    <w:rsid w:val="00A23ED2"/>
    <w:rsid w:val="00A240DE"/>
    <w:rsid w:val="00A24175"/>
    <w:rsid w:val="00A24860"/>
    <w:rsid w:val="00A24D33"/>
    <w:rsid w:val="00A250C5"/>
    <w:rsid w:val="00A250E4"/>
    <w:rsid w:val="00A2539D"/>
    <w:rsid w:val="00A25593"/>
    <w:rsid w:val="00A258E0"/>
    <w:rsid w:val="00A25E85"/>
    <w:rsid w:val="00A25F87"/>
    <w:rsid w:val="00A2602B"/>
    <w:rsid w:val="00A26868"/>
    <w:rsid w:val="00A2687A"/>
    <w:rsid w:val="00A26A94"/>
    <w:rsid w:val="00A26AF2"/>
    <w:rsid w:val="00A26C7A"/>
    <w:rsid w:val="00A26D38"/>
    <w:rsid w:val="00A26E1A"/>
    <w:rsid w:val="00A26E79"/>
    <w:rsid w:val="00A2708D"/>
    <w:rsid w:val="00A2795D"/>
    <w:rsid w:val="00A27B4A"/>
    <w:rsid w:val="00A27CDE"/>
    <w:rsid w:val="00A27EF3"/>
    <w:rsid w:val="00A30140"/>
    <w:rsid w:val="00A30155"/>
    <w:rsid w:val="00A30619"/>
    <w:rsid w:val="00A307A2"/>
    <w:rsid w:val="00A30B00"/>
    <w:rsid w:val="00A3116A"/>
    <w:rsid w:val="00A313DC"/>
    <w:rsid w:val="00A31469"/>
    <w:rsid w:val="00A31726"/>
    <w:rsid w:val="00A31769"/>
    <w:rsid w:val="00A31B0C"/>
    <w:rsid w:val="00A31CEF"/>
    <w:rsid w:val="00A31F31"/>
    <w:rsid w:val="00A3209B"/>
    <w:rsid w:val="00A32178"/>
    <w:rsid w:val="00A32455"/>
    <w:rsid w:val="00A32890"/>
    <w:rsid w:val="00A328E7"/>
    <w:rsid w:val="00A329BE"/>
    <w:rsid w:val="00A32E90"/>
    <w:rsid w:val="00A32F7E"/>
    <w:rsid w:val="00A334BD"/>
    <w:rsid w:val="00A33677"/>
    <w:rsid w:val="00A33811"/>
    <w:rsid w:val="00A338E7"/>
    <w:rsid w:val="00A339FC"/>
    <w:rsid w:val="00A34165"/>
    <w:rsid w:val="00A34565"/>
    <w:rsid w:val="00A3487B"/>
    <w:rsid w:val="00A34AC7"/>
    <w:rsid w:val="00A34D6D"/>
    <w:rsid w:val="00A34E2E"/>
    <w:rsid w:val="00A34F11"/>
    <w:rsid w:val="00A350CE"/>
    <w:rsid w:val="00A3513C"/>
    <w:rsid w:val="00A35227"/>
    <w:rsid w:val="00A356EA"/>
    <w:rsid w:val="00A35AC4"/>
    <w:rsid w:val="00A35DAF"/>
    <w:rsid w:val="00A36031"/>
    <w:rsid w:val="00A365B0"/>
    <w:rsid w:val="00A3669F"/>
    <w:rsid w:val="00A36F74"/>
    <w:rsid w:val="00A373EC"/>
    <w:rsid w:val="00A374BE"/>
    <w:rsid w:val="00A37C8A"/>
    <w:rsid w:val="00A37CE9"/>
    <w:rsid w:val="00A37E45"/>
    <w:rsid w:val="00A37E8E"/>
    <w:rsid w:val="00A40233"/>
    <w:rsid w:val="00A40326"/>
    <w:rsid w:val="00A40500"/>
    <w:rsid w:val="00A40658"/>
    <w:rsid w:val="00A4070E"/>
    <w:rsid w:val="00A40727"/>
    <w:rsid w:val="00A4084D"/>
    <w:rsid w:val="00A40896"/>
    <w:rsid w:val="00A40BE9"/>
    <w:rsid w:val="00A40C53"/>
    <w:rsid w:val="00A40F44"/>
    <w:rsid w:val="00A4162C"/>
    <w:rsid w:val="00A41768"/>
    <w:rsid w:val="00A41D08"/>
    <w:rsid w:val="00A420F3"/>
    <w:rsid w:val="00A428BB"/>
    <w:rsid w:val="00A429ED"/>
    <w:rsid w:val="00A42A06"/>
    <w:rsid w:val="00A43240"/>
    <w:rsid w:val="00A43343"/>
    <w:rsid w:val="00A4334C"/>
    <w:rsid w:val="00A433F4"/>
    <w:rsid w:val="00A43431"/>
    <w:rsid w:val="00A43532"/>
    <w:rsid w:val="00A43792"/>
    <w:rsid w:val="00A43874"/>
    <w:rsid w:val="00A439D4"/>
    <w:rsid w:val="00A43AEC"/>
    <w:rsid w:val="00A43F3B"/>
    <w:rsid w:val="00A4410E"/>
    <w:rsid w:val="00A44B05"/>
    <w:rsid w:val="00A44D7A"/>
    <w:rsid w:val="00A44DBD"/>
    <w:rsid w:val="00A44E1E"/>
    <w:rsid w:val="00A44E87"/>
    <w:rsid w:val="00A451AA"/>
    <w:rsid w:val="00A451E9"/>
    <w:rsid w:val="00A45380"/>
    <w:rsid w:val="00A45DB3"/>
    <w:rsid w:val="00A45ED7"/>
    <w:rsid w:val="00A46704"/>
    <w:rsid w:val="00A4677A"/>
    <w:rsid w:val="00A467F5"/>
    <w:rsid w:val="00A468F3"/>
    <w:rsid w:val="00A4714E"/>
    <w:rsid w:val="00A47307"/>
    <w:rsid w:val="00A473F5"/>
    <w:rsid w:val="00A4762E"/>
    <w:rsid w:val="00A4766C"/>
    <w:rsid w:val="00A47EB4"/>
    <w:rsid w:val="00A50443"/>
    <w:rsid w:val="00A50A31"/>
    <w:rsid w:val="00A51027"/>
    <w:rsid w:val="00A51606"/>
    <w:rsid w:val="00A51850"/>
    <w:rsid w:val="00A51B06"/>
    <w:rsid w:val="00A51F66"/>
    <w:rsid w:val="00A51F8D"/>
    <w:rsid w:val="00A521E3"/>
    <w:rsid w:val="00A5272A"/>
    <w:rsid w:val="00A527F6"/>
    <w:rsid w:val="00A52AEC"/>
    <w:rsid w:val="00A52BDF"/>
    <w:rsid w:val="00A52D5C"/>
    <w:rsid w:val="00A52D8B"/>
    <w:rsid w:val="00A52F76"/>
    <w:rsid w:val="00A5358A"/>
    <w:rsid w:val="00A53621"/>
    <w:rsid w:val="00A53781"/>
    <w:rsid w:val="00A53B4E"/>
    <w:rsid w:val="00A54325"/>
    <w:rsid w:val="00A544EF"/>
    <w:rsid w:val="00A54565"/>
    <w:rsid w:val="00A54751"/>
    <w:rsid w:val="00A54A9D"/>
    <w:rsid w:val="00A54B0F"/>
    <w:rsid w:val="00A54C76"/>
    <w:rsid w:val="00A54F5B"/>
    <w:rsid w:val="00A55172"/>
    <w:rsid w:val="00A551C2"/>
    <w:rsid w:val="00A5548C"/>
    <w:rsid w:val="00A55628"/>
    <w:rsid w:val="00A55BD9"/>
    <w:rsid w:val="00A562FF"/>
    <w:rsid w:val="00A56693"/>
    <w:rsid w:val="00A5696A"/>
    <w:rsid w:val="00A569D2"/>
    <w:rsid w:val="00A56AB5"/>
    <w:rsid w:val="00A56B03"/>
    <w:rsid w:val="00A5747C"/>
    <w:rsid w:val="00A57502"/>
    <w:rsid w:val="00A5754A"/>
    <w:rsid w:val="00A576E0"/>
    <w:rsid w:val="00A57BEA"/>
    <w:rsid w:val="00A57D7C"/>
    <w:rsid w:val="00A57D94"/>
    <w:rsid w:val="00A57DFC"/>
    <w:rsid w:val="00A60077"/>
    <w:rsid w:val="00A60484"/>
    <w:rsid w:val="00A604A0"/>
    <w:rsid w:val="00A606C0"/>
    <w:rsid w:val="00A60C94"/>
    <w:rsid w:val="00A60DC7"/>
    <w:rsid w:val="00A6180E"/>
    <w:rsid w:val="00A61CB8"/>
    <w:rsid w:val="00A624A6"/>
    <w:rsid w:val="00A62A9C"/>
    <w:rsid w:val="00A62C9B"/>
    <w:rsid w:val="00A62E4B"/>
    <w:rsid w:val="00A634C6"/>
    <w:rsid w:val="00A63908"/>
    <w:rsid w:val="00A63A25"/>
    <w:rsid w:val="00A63BA4"/>
    <w:rsid w:val="00A63CE1"/>
    <w:rsid w:val="00A63DB7"/>
    <w:rsid w:val="00A64045"/>
    <w:rsid w:val="00A643B2"/>
    <w:rsid w:val="00A6454F"/>
    <w:rsid w:val="00A64B76"/>
    <w:rsid w:val="00A65013"/>
    <w:rsid w:val="00A65080"/>
    <w:rsid w:val="00A65133"/>
    <w:rsid w:val="00A6567D"/>
    <w:rsid w:val="00A65C28"/>
    <w:rsid w:val="00A6609F"/>
    <w:rsid w:val="00A66160"/>
    <w:rsid w:val="00A66349"/>
    <w:rsid w:val="00A66CC9"/>
    <w:rsid w:val="00A6702E"/>
    <w:rsid w:val="00A671D2"/>
    <w:rsid w:val="00A672A2"/>
    <w:rsid w:val="00A67301"/>
    <w:rsid w:val="00A673C5"/>
    <w:rsid w:val="00A674E9"/>
    <w:rsid w:val="00A677C3"/>
    <w:rsid w:val="00A67882"/>
    <w:rsid w:val="00A67A3E"/>
    <w:rsid w:val="00A67A46"/>
    <w:rsid w:val="00A67FD7"/>
    <w:rsid w:val="00A70527"/>
    <w:rsid w:val="00A70718"/>
    <w:rsid w:val="00A7078C"/>
    <w:rsid w:val="00A7095E"/>
    <w:rsid w:val="00A709D1"/>
    <w:rsid w:val="00A70B58"/>
    <w:rsid w:val="00A70E72"/>
    <w:rsid w:val="00A70E74"/>
    <w:rsid w:val="00A70EFE"/>
    <w:rsid w:val="00A7187D"/>
    <w:rsid w:val="00A71976"/>
    <w:rsid w:val="00A71F08"/>
    <w:rsid w:val="00A71F19"/>
    <w:rsid w:val="00A7210C"/>
    <w:rsid w:val="00A72120"/>
    <w:rsid w:val="00A722E0"/>
    <w:rsid w:val="00A7283A"/>
    <w:rsid w:val="00A72854"/>
    <w:rsid w:val="00A730CA"/>
    <w:rsid w:val="00A732B8"/>
    <w:rsid w:val="00A73454"/>
    <w:rsid w:val="00A73941"/>
    <w:rsid w:val="00A73A9E"/>
    <w:rsid w:val="00A73BF3"/>
    <w:rsid w:val="00A73E84"/>
    <w:rsid w:val="00A73F80"/>
    <w:rsid w:val="00A73F89"/>
    <w:rsid w:val="00A742B0"/>
    <w:rsid w:val="00A748E4"/>
    <w:rsid w:val="00A74ACA"/>
    <w:rsid w:val="00A750EC"/>
    <w:rsid w:val="00A75299"/>
    <w:rsid w:val="00A755F0"/>
    <w:rsid w:val="00A759A0"/>
    <w:rsid w:val="00A75BC0"/>
    <w:rsid w:val="00A75D66"/>
    <w:rsid w:val="00A7617F"/>
    <w:rsid w:val="00A76ADB"/>
    <w:rsid w:val="00A76C14"/>
    <w:rsid w:val="00A76D41"/>
    <w:rsid w:val="00A76F2B"/>
    <w:rsid w:val="00A7732A"/>
    <w:rsid w:val="00A7761E"/>
    <w:rsid w:val="00A77BDA"/>
    <w:rsid w:val="00A80141"/>
    <w:rsid w:val="00A8034B"/>
    <w:rsid w:val="00A80645"/>
    <w:rsid w:val="00A80657"/>
    <w:rsid w:val="00A80906"/>
    <w:rsid w:val="00A80CD3"/>
    <w:rsid w:val="00A811E6"/>
    <w:rsid w:val="00A813FE"/>
    <w:rsid w:val="00A81525"/>
    <w:rsid w:val="00A815E2"/>
    <w:rsid w:val="00A81740"/>
    <w:rsid w:val="00A817A9"/>
    <w:rsid w:val="00A81A3E"/>
    <w:rsid w:val="00A81F99"/>
    <w:rsid w:val="00A81FA8"/>
    <w:rsid w:val="00A827A6"/>
    <w:rsid w:val="00A82AF0"/>
    <w:rsid w:val="00A82E4D"/>
    <w:rsid w:val="00A830F0"/>
    <w:rsid w:val="00A833AD"/>
    <w:rsid w:val="00A837B6"/>
    <w:rsid w:val="00A83935"/>
    <w:rsid w:val="00A84144"/>
    <w:rsid w:val="00A84521"/>
    <w:rsid w:val="00A847C9"/>
    <w:rsid w:val="00A84A25"/>
    <w:rsid w:val="00A84AA6"/>
    <w:rsid w:val="00A84AA8"/>
    <w:rsid w:val="00A84BA9"/>
    <w:rsid w:val="00A84DFD"/>
    <w:rsid w:val="00A84F71"/>
    <w:rsid w:val="00A856B3"/>
    <w:rsid w:val="00A857A7"/>
    <w:rsid w:val="00A85816"/>
    <w:rsid w:val="00A85914"/>
    <w:rsid w:val="00A86204"/>
    <w:rsid w:val="00A86254"/>
    <w:rsid w:val="00A864E4"/>
    <w:rsid w:val="00A866F8"/>
    <w:rsid w:val="00A86757"/>
    <w:rsid w:val="00A86BE4"/>
    <w:rsid w:val="00A870E7"/>
    <w:rsid w:val="00A87588"/>
    <w:rsid w:val="00A87638"/>
    <w:rsid w:val="00A876D0"/>
    <w:rsid w:val="00A879E0"/>
    <w:rsid w:val="00A87D8F"/>
    <w:rsid w:val="00A87E0F"/>
    <w:rsid w:val="00A90038"/>
    <w:rsid w:val="00A9040A"/>
    <w:rsid w:val="00A909B0"/>
    <w:rsid w:val="00A91070"/>
    <w:rsid w:val="00A91109"/>
    <w:rsid w:val="00A912AD"/>
    <w:rsid w:val="00A91680"/>
    <w:rsid w:val="00A919DF"/>
    <w:rsid w:val="00A91CF3"/>
    <w:rsid w:val="00A923ED"/>
    <w:rsid w:val="00A92406"/>
    <w:rsid w:val="00A92A25"/>
    <w:rsid w:val="00A92BFF"/>
    <w:rsid w:val="00A92DD2"/>
    <w:rsid w:val="00A9300C"/>
    <w:rsid w:val="00A9301E"/>
    <w:rsid w:val="00A93422"/>
    <w:rsid w:val="00A935AB"/>
    <w:rsid w:val="00A936E6"/>
    <w:rsid w:val="00A9376E"/>
    <w:rsid w:val="00A93793"/>
    <w:rsid w:val="00A93CC6"/>
    <w:rsid w:val="00A93FAD"/>
    <w:rsid w:val="00A9436B"/>
    <w:rsid w:val="00A94374"/>
    <w:rsid w:val="00A9449B"/>
    <w:rsid w:val="00A94678"/>
    <w:rsid w:val="00A949A0"/>
    <w:rsid w:val="00A953A0"/>
    <w:rsid w:val="00A954BF"/>
    <w:rsid w:val="00A95587"/>
    <w:rsid w:val="00A956AD"/>
    <w:rsid w:val="00A958B6"/>
    <w:rsid w:val="00A9592A"/>
    <w:rsid w:val="00A95AF4"/>
    <w:rsid w:val="00A95C29"/>
    <w:rsid w:val="00A95EAF"/>
    <w:rsid w:val="00A96003"/>
    <w:rsid w:val="00A96285"/>
    <w:rsid w:val="00A963EE"/>
    <w:rsid w:val="00A96501"/>
    <w:rsid w:val="00A96522"/>
    <w:rsid w:val="00A96634"/>
    <w:rsid w:val="00A96BB8"/>
    <w:rsid w:val="00A96EEC"/>
    <w:rsid w:val="00A97856"/>
    <w:rsid w:val="00A97D4F"/>
    <w:rsid w:val="00A97DD3"/>
    <w:rsid w:val="00A97FA6"/>
    <w:rsid w:val="00AA0164"/>
    <w:rsid w:val="00AA0408"/>
    <w:rsid w:val="00AA05F5"/>
    <w:rsid w:val="00AA0E46"/>
    <w:rsid w:val="00AA0E77"/>
    <w:rsid w:val="00AA134B"/>
    <w:rsid w:val="00AA15DC"/>
    <w:rsid w:val="00AA1F68"/>
    <w:rsid w:val="00AA1F6A"/>
    <w:rsid w:val="00AA1FA7"/>
    <w:rsid w:val="00AA2097"/>
    <w:rsid w:val="00AA21A7"/>
    <w:rsid w:val="00AA231A"/>
    <w:rsid w:val="00AA247F"/>
    <w:rsid w:val="00AA2867"/>
    <w:rsid w:val="00AA2928"/>
    <w:rsid w:val="00AA2B9C"/>
    <w:rsid w:val="00AA2F21"/>
    <w:rsid w:val="00AA3406"/>
    <w:rsid w:val="00AA3BA0"/>
    <w:rsid w:val="00AA3CBC"/>
    <w:rsid w:val="00AA3FC7"/>
    <w:rsid w:val="00AA4831"/>
    <w:rsid w:val="00AA4882"/>
    <w:rsid w:val="00AA4B64"/>
    <w:rsid w:val="00AA4CD4"/>
    <w:rsid w:val="00AA529C"/>
    <w:rsid w:val="00AA57B2"/>
    <w:rsid w:val="00AA58CD"/>
    <w:rsid w:val="00AA5BD5"/>
    <w:rsid w:val="00AA5CF6"/>
    <w:rsid w:val="00AA5F3E"/>
    <w:rsid w:val="00AA6038"/>
    <w:rsid w:val="00AA613F"/>
    <w:rsid w:val="00AA630C"/>
    <w:rsid w:val="00AA64A6"/>
    <w:rsid w:val="00AA64EE"/>
    <w:rsid w:val="00AA64FA"/>
    <w:rsid w:val="00AA663B"/>
    <w:rsid w:val="00AA73F7"/>
    <w:rsid w:val="00AA7EBB"/>
    <w:rsid w:val="00AA7EDF"/>
    <w:rsid w:val="00AB0065"/>
    <w:rsid w:val="00AB0069"/>
    <w:rsid w:val="00AB01F5"/>
    <w:rsid w:val="00AB03A2"/>
    <w:rsid w:val="00AB048C"/>
    <w:rsid w:val="00AB086A"/>
    <w:rsid w:val="00AB0C2E"/>
    <w:rsid w:val="00AB0EEF"/>
    <w:rsid w:val="00AB1275"/>
    <w:rsid w:val="00AB1AC0"/>
    <w:rsid w:val="00AB1AFE"/>
    <w:rsid w:val="00AB1CA1"/>
    <w:rsid w:val="00AB1E61"/>
    <w:rsid w:val="00AB1FF2"/>
    <w:rsid w:val="00AB258A"/>
    <w:rsid w:val="00AB2ED6"/>
    <w:rsid w:val="00AB2F53"/>
    <w:rsid w:val="00AB3062"/>
    <w:rsid w:val="00AB3112"/>
    <w:rsid w:val="00AB3B31"/>
    <w:rsid w:val="00AB3B5D"/>
    <w:rsid w:val="00AB3C3E"/>
    <w:rsid w:val="00AB3D2D"/>
    <w:rsid w:val="00AB415C"/>
    <w:rsid w:val="00AB445C"/>
    <w:rsid w:val="00AB44EC"/>
    <w:rsid w:val="00AB477F"/>
    <w:rsid w:val="00AB4C75"/>
    <w:rsid w:val="00AB4D19"/>
    <w:rsid w:val="00AB4EA8"/>
    <w:rsid w:val="00AB4F66"/>
    <w:rsid w:val="00AB4F7A"/>
    <w:rsid w:val="00AB50D4"/>
    <w:rsid w:val="00AB51E0"/>
    <w:rsid w:val="00AB5352"/>
    <w:rsid w:val="00AB553B"/>
    <w:rsid w:val="00AB5621"/>
    <w:rsid w:val="00AB5C01"/>
    <w:rsid w:val="00AB5FA3"/>
    <w:rsid w:val="00AB5FF8"/>
    <w:rsid w:val="00AB5FFF"/>
    <w:rsid w:val="00AB6021"/>
    <w:rsid w:val="00AB63D2"/>
    <w:rsid w:val="00AB656B"/>
    <w:rsid w:val="00AB6812"/>
    <w:rsid w:val="00AB6962"/>
    <w:rsid w:val="00AB69D9"/>
    <w:rsid w:val="00AB6EE5"/>
    <w:rsid w:val="00AB7213"/>
    <w:rsid w:val="00AB7553"/>
    <w:rsid w:val="00AC009D"/>
    <w:rsid w:val="00AC00AC"/>
    <w:rsid w:val="00AC0A1E"/>
    <w:rsid w:val="00AC0AD0"/>
    <w:rsid w:val="00AC0B6F"/>
    <w:rsid w:val="00AC0F60"/>
    <w:rsid w:val="00AC1209"/>
    <w:rsid w:val="00AC152D"/>
    <w:rsid w:val="00AC1701"/>
    <w:rsid w:val="00AC1859"/>
    <w:rsid w:val="00AC2135"/>
    <w:rsid w:val="00AC21A3"/>
    <w:rsid w:val="00AC2F58"/>
    <w:rsid w:val="00AC321F"/>
    <w:rsid w:val="00AC32A3"/>
    <w:rsid w:val="00AC3475"/>
    <w:rsid w:val="00AC3E44"/>
    <w:rsid w:val="00AC4018"/>
    <w:rsid w:val="00AC4206"/>
    <w:rsid w:val="00AC4454"/>
    <w:rsid w:val="00AC452F"/>
    <w:rsid w:val="00AC47D7"/>
    <w:rsid w:val="00AC482E"/>
    <w:rsid w:val="00AC4A82"/>
    <w:rsid w:val="00AC4C31"/>
    <w:rsid w:val="00AC4CAB"/>
    <w:rsid w:val="00AC4DCC"/>
    <w:rsid w:val="00AC5429"/>
    <w:rsid w:val="00AC567D"/>
    <w:rsid w:val="00AC5CE8"/>
    <w:rsid w:val="00AC5DEC"/>
    <w:rsid w:val="00AC5F6F"/>
    <w:rsid w:val="00AC6262"/>
    <w:rsid w:val="00AC643F"/>
    <w:rsid w:val="00AC67BE"/>
    <w:rsid w:val="00AC6881"/>
    <w:rsid w:val="00AC68D0"/>
    <w:rsid w:val="00AC6959"/>
    <w:rsid w:val="00AC7807"/>
    <w:rsid w:val="00AC78D1"/>
    <w:rsid w:val="00AC7E06"/>
    <w:rsid w:val="00AC7F08"/>
    <w:rsid w:val="00AD010F"/>
    <w:rsid w:val="00AD0568"/>
    <w:rsid w:val="00AD058E"/>
    <w:rsid w:val="00AD0AEE"/>
    <w:rsid w:val="00AD0EC0"/>
    <w:rsid w:val="00AD0EFF"/>
    <w:rsid w:val="00AD10B8"/>
    <w:rsid w:val="00AD152B"/>
    <w:rsid w:val="00AD16A2"/>
    <w:rsid w:val="00AD1F97"/>
    <w:rsid w:val="00AD1FFA"/>
    <w:rsid w:val="00AD2209"/>
    <w:rsid w:val="00AD223A"/>
    <w:rsid w:val="00AD2373"/>
    <w:rsid w:val="00AD23DF"/>
    <w:rsid w:val="00AD23FD"/>
    <w:rsid w:val="00AD2647"/>
    <w:rsid w:val="00AD2D8C"/>
    <w:rsid w:val="00AD315B"/>
    <w:rsid w:val="00AD320D"/>
    <w:rsid w:val="00AD32EB"/>
    <w:rsid w:val="00AD3300"/>
    <w:rsid w:val="00AD3390"/>
    <w:rsid w:val="00AD34D4"/>
    <w:rsid w:val="00AD364B"/>
    <w:rsid w:val="00AD3AB6"/>
    <w:rsid w:val="00AD3E89"/>
    <w:rsid w:val="00AD3FDD"/>
    <w:rsid w:val="00AD42F5"/>
    <w:rsid w:val="00AD4621"/>
    <w:rsid w:val="00AD4DA9"/>
    <w:rsid w:val="00AD4E99"/>
    <w:rsid w:val="00AD52B2"/>
    <w:rsid w:val="00AD56A4"/>
    <w:rsid w:val="00AD570B"/>
    <w:rsid w:val="00AD584E"/>
    <w:rsid w:val="00AD5B07"/>
    <w:rsid w:val="00AD5C93"/>
    <w:rsid w:val="00AD5D50"/>
    <w:rsid w:val="00AD5DBD"/>
    <w:rsid w:val="00AD5E12"/>
    <w:rsid w:val="00AD6609"/>
    <w:rsid w:val="00AD6622"/>
    <w:rsid w:val="00AD67A9"/>
    <w:rsid w:val="00AD6B26"/>
    <w:rsid w:val="00AD6D62"/>
    <w:rsid w:val="00AD7150"/>
    <w:rsid w:val="00AD7956"/>
    <w:rsid w:val="00AD7A4B"/>
    <w:rsid w:val="00AD7D88"/>
    <w:rsid w:val="00AD7E2E"/>
    <w:rsid w:val="00AE0209"/>
    <w:rsid w:val="00AE0335"/>
    <w:rsid w:val="00AE0506"/>
    <w:rsid w:val="00AE058B"/>
    <w:rsid w:val="00AE05F3"/>
    <w:rsid w:val="00AE1361"/>
    <w:rsid w:val="00AE1430"/>
    <w:rsid w:val="00AE15A2"/>
    <w:rsid w:val="00AE1747"/>
    <w:rsid w:val="00AE178E"/>
    <w:rsid w:val="00AE17D9"/>
    <w:rsid w:val="00AE19FC"/>
    <w:rsid w:val="00AE2931"/>
    <w:rsid w:val="00AE2958"/>
    <w:rsid w:val="00AE2D5F"/>
    <w:rsid w:val="00AE2EE7"/>
    <w:rsid w:val="00AE2F0E"/>
    <w:rsid w:val="00AE3857"/>
    <w:rsid w:val="00AE3970"/>
    <w:rsid w:val="00AE3D1D"/>
    <w:rsid w:val="00AE3E08"/>
    <w:rsid w:val="00AE3E0E"/>
    <w:rsid w:val="00AE43FC"/>
    <w:rsid w:val="00AE444E"/>
    <w:rsid w:val="00AE4477"/>
    <w:rsid w:val="00AE4A3B"/>
    <w:rsid w:val="00AE5036"/>
    <w:rsid w:val="00AE50FB"/>
    <w:rsid w:val="00AE53F7"/>
    <w:rsid w:val="00AE5895"/>
    <w:rsid w:val="00AE596A"/>
    <w:rsid w:val="00AE5A07"/>
    <w:rsid w:val="00AE5BCD"/>
    <w:rsid w:val="00AE5D07"/>
    <w:rsid w:val="00AE5FD0"/>
    <w:rsid w:val="00AE6047"/>
    <w:rsid w:val="00AE6247"/>
    <w:rsid w:val="00AE65AF"/>
    <w:rsid w:val="00AE680B"/>
    <w:rsid w:val="00AE6EBC"/>
    <w:rsid w:val="00AE71C7"/>
    <w:rsid w:val="00AE76C8"/>
    <w:rsid w:val="00AE7759"/>
    <w:rsid w:val="00AE778D"/>
    <w:rsid w:val="00AE78C2"/>
    <w:rsid w:val="00AE79CD"/>
    <w:rsid w:val="00AF006A"/>
    <w:rsid w:val="00AF0086"/>
    <w:rsid w:val="00AF0088"/>
    <w:rsid w:val="00AF030A"/>
    <w:rsid w:val="00AF0493"/>
    <w:rsid w:val="00AF11CF"/>
    <w:rsid w:val="00AF133E"/>
    <w:rsid w:val="00AF19C5"/>
    <w:rsid w:val="00AF1F12"/>
    <w:rsid w:val="00AF1FB1"/>
    <w:rsid w:val="00AF1FEA"/>
    <w:rsid w:val="00AF21D1"/>
    <w:rsid w:val="00AF24C7"/>
    <w:rsid w:val="00AF2789"/>
    <w:rsid w:val="00AF28FF"/>
    <w:rsid w:val="00AF2ACB"/>
    <w:rsid w:val="00AF30C5"/>
    <w:rsid w:val="00AF3104"/>
    <w:rsid w:val="00AF338D"/>
    <w:rsid w:val="00AF3887"/>
    <w:rsid w:val="00AF3892"/>
    <w:rsid w:val="00AF3FF7"/>
    <w:rsid w:val="00AF40D8"/>
    <w:rsid w:val="00AF4535"/>
    <w:rsid w:val="00AF4712"/>
    <w:rsid w:val="00AF4885"/>
    <w:rsid w:val="00AF4F63"/>
    <w:rsid w:val="00AF4F65"/>
    <w:rsid w:val="00AF50EF"/>
    <w:rsid w:val="00AF54FD"/>
    <w:rsid w:val="00AF5B62"/>
    <w:rsid w:val="00AF6022"/>
    <w:rsid w:val="00AF61B7"/>
    <w:rsid w:val="00AF634C"/>
    <w:rsid w:val="00AF63E3"/>
    <w:rsid w:val="00AF66AB"/>
    <w:rsid w:val="00AF6790"/>
    <w:rsid w:val="00AF682B"/>
    <w:rsid w:val="00AF68D0"/>
    <w:rsid w:val="00AF6BA0"/>
    <w:rsid w:val="00AF73D0"/>
    <w:rsid w:val="00AF751C"/>
    <w:rsid w:val="00AF752D"/>
    <w:rsid w:val="00AF777B"/>
    <w:rsid w:val="00B00B5A"/>
    <w:rsid w:val="00B00C93"/>
    <w:rsid w:val="00B00E27"/>
    <w:rsid w:val="00B01366"/>
    <w:rsid w:val="00B017FA"/>
    <w:rsid w:val="00B01C84"/>
    <w:rsid w:val="00B01D3E"/>
    <w:rsid w:val="00B01D9C"/>
    <w:rsid w:val="00B01F78"/>
    <w:rsid w:val="00B022D8"/>
    <w:rsid w:val="00B024C9"/>
    <w:rsid w:val="00B02590"/>
    <w:rsid w:val="00B02819"/>
    <w:rsid w:val="00B02AE0"/>
    <w:rsid w:val="00B02F1A"/>
    <w:rsid w:val="00B02F30"/>
    <w:rsid w:val="00B03094"/>
    <w:rsid w:val="00B03235"/>
    <w:rsid w:val="00B0343F"/>
    <w:rsid w:val="00B0384B"/>
    <w:rsid w:val="00B03A1D"/>
    <w:rsid w:val="00B0412A"/>
    <w:rsid w:val="00B04439"/>
    <w:rsid w:val="00B04778"/>
    <w:rsid w:val="00B04786"/>
    <w:rsid w:val="00B04823"/>
    <w:rsid w:val="00B04ADF"/>
    <w:rsid w:val="00B04BB7"/>
    <w:rsid w:val="00B04BC8"/>
    <w:rsid w:val="00B04C77"/>
    <w:rsid w:val="00B04F24"/>
    <w:rsid w:val="00B0501A"/>
    <w:rsid w:val="00B051A7"/>
    <w:rsid w:val="00B051F2"/>
    <w:rsid w:val="00B056A0"/>
    <w:rsid w:val="00B057EE"/>
    <w:rsid w:val="00B058A2"/>
    <w:rsid w:val="00B05BD0"/>
    <w:rsid w:val="00B06927"/>
    <w:rsid w:val="00B06C48"/>
    <w:rsid w:val="00B06D87"/>
    <w:rsid w:val="00B06DD5"/>
    <w:rsid w:val="00B06F00"/>
    <w:rsid w:val="00B0700F"/>
    <w:rsid w:val="00B076F7"/>
    <w:rsid w:val="00B07832"/>
    <w:rsid w:val="00B07ADC"/>
    <w:rsid w:val="00B07AEB"/>
    <w:rsid w:val="00B07BA0"/>
    <w:rsid w:val="00B07C88"/>
    <w:rsid w:val="00B07D6A"/>
    <w:rsid w:val="00B10135"/>
    <w:rsid w:val="00B107BB"/>
    <w:rsid w:val="00B10B83"/>
    <w:rsid w:val="00B10D8F"/>
    <w:rsid w:val="00B10F60"/>
    <w:rsid w:val="00B11198"/>
    <w:rsid w:val="00B112A1"/>
    <w:rsid w:val="00B113E3"/>
    <w:rsid w:val="00B11679"/>
    <w:rsid w:val="00B11CCB"/>
    <w:rsid w:val="00B11E39"/>
    <w:rsid w:val="00B11F50"/>
    <w:rsid w:val="00B126FB"/>
    <w:rsid w:val="00B1338F"/>
    <w:rsid w:val="00B134FD"/>
    <w:rsid w:val="00B13A8F"/>
    <w:rsid w:val="00B1425B"/>
    <w:rsid w:val="00B14BE7"/>
    <w:rsid w:val="00B14E93"/>
    <w:rsid w:val="00B14FD0"/>
    <w:rsid w:val="00B15488"/>
    <w:rsid w:val="00B157B6"/>
    <w:rsid w:val="00B15977"/>
    <w:rsid w:val="00B15D2E"/>
    <w:rsid w:val="00B16104"/>
    <w:rsid w:val="00B16AD2"/>
    <w:rsid w:val="00B16EC9"/>
    <w:rsid w:val="00B16FC1"/>
    <w:rsid w:val="00B1718D"/>
    <w:rsid w:val="00B176EB"/>
    <w:rsid w:val="00B17730"/>
    <w:rsid w:val="00B17755"/>
    <w:rsid w:val="00B177F9"/>
    <w:rsid w:val="00B17A2E"/>
    <w:rsid w:val="00B17A4C"/>
    <w:rsid w:val="00B17E3B"/>
    <w:rsid w:val="00B17E67"/>
    <w:rsid w:val="00B2003E"/>
    <w:rsid w:val="00B20086"/>
    <w:rsid w:val="00B202DB"/>
    <w:rsid w:val="00B2075B"/>
    <w:rsid w:val="00B20815"/>
    <w:rsid w:val="00B208B6"/>
    <w:rsid w:val="00B20BCE"/>
    <w:rsid w:val="00B20F9F"/>
    <w:rsid w:val="00B210B4"/>
    <w:rsid w:val="00B214BF"/>
    <w:rsid w:val="00B21592"/>
    <w:rsid w:val="00B2171D"/>
    <w:rsid w:val="00B218CE"/>
    <w:rsid w:val="00B21995"/>
    <w:rsid w:val="00B21A23"/>
    <w:rsid w:val="00B21E8B"/>
    <w:rsid w:val="00B2208B"/>
    <w:rsid w:val="00B221D1"/>
    <w:rsid w:val="00B22498"/>
    <w:rsid w:val="00B22746"/>
    <w:rsid w:val="00B2274C"/>
    <w:rsid w:val="00B228A6"/>
    <w:rsid w:val="00B228D2"/>
    <w:rsid w:val="00B22B06"/>
    <w:rsid w:val="00B22F1D"/>
    <w:rsid w:val="00B22F27"/>
    <w:rsid w:val="00B23085"/>
    <w:rsid w:val="00B2311B"/>
    <w:rsid w:val="00B2319B"/>
    <w:rsid w:val="00B23335"/>
    <w:rsid w:val="00B233CB"/>
    <w:rsid w:val="00B23480"/>
    <w:rsid w:val="00B23565"/>
    <w:rsid w:val="00B2375E"/>
    <w:rsid w:val="00B23838"/>
    <w:rsid w:val="00B240A4"/>
    <w:rsid w:val="00B2489F"/>
    <w:rsid w:val="00B24933"/>
    <w:rsid w:val="00B24B43"/>
    <w:rsid w:val="00B24B6D"/>
    <w:rsid w:val="00B24CCA"/>
    <w:rsid w:val="00B24D9F"/>
    <w:rsid w:val="00B24E03"/>
    <w:rsid w:val="00B24EC3"/>
    <w:rsid w:val="00B252C2"/>
    <w:rsid w:val="00B25376"/>
    <w:rsid w:val="00B255F7"/>
    <w:rsid w:val="00B258BC"/>
    <w:rsid w:val="00B25B6D"/>
    <w:rsid w:val="00B25F65"/>
    <w:rsid w:val="00B2618D"/>
    <w:rsid w:val="00B26224"/>
    <w:rsid w:val="00B26312"/>
    <w:rsid w:val="00B265F7"/>
    <w:rsid w:val="00B26A06"/>
    <w:rsid w:val="00B26D7D"/>
    <w:rsid w:val="00B2748C"/>
    <w:rsid w:val="00B277C1"/>
    <w:rsid w:val="00B3085B"/>
    <w:rsid w:val="00B30C99"/>
    <w:rsid w:val="00B31109"/>
    <w:rsid w:val="00B315B2"/>
    <w:rsid w:val="00B316D6"/>
    <w:rsid w:val="00B31B80"/>
    <w:rsid w:val="00B31D97"/>
    <w:rsid w:val="00B31E51"/>
    <w:rsid w:val="00B31F81"/>
    <w:rsid w:val="00B3212F"/>
    <w:rsid w:val="00B323FB"/>
    <w:rsid w:val="00B32DFF"/>
    <w:rsid w:val="00B32F28"/>
    <w:rsid w:val="00B3328E"/>
    <w:rsid w:val="00B33408"/>
    <w:rsid w:val="00B33467"/>
    <w:rsid w:val="00B3375C"/>
    <w:rsid w:val="00B33A29"/>
    <w:rsid w:val="00B33BA2"/>
    <w:rsid w:val="00B33C60"/>
    <w:rsid w:val="00B341F7"/>
    <w:rsid w:val="00B34373"/>
    <w:rsid w:val="00B343E1"/>
    <w:rsid w:val="00B34699"/>
    <w:rsid w:val="00B34BE6"/>
    <w:rsid w:val="00B34C4C"/>
    <w:rsid w:val="00B34DAD"/>
    <w:rsid w:val="00B34DDF"/>
    <w:rsid w:val="00B350E7"/>
    <w:rsid w:val="00B3532B"/>
    <w:rsid w:val="00B354AD"/>
    <w:rsid w:val="00B35CBC"/>
    <w:rsid w:val="00B35DB1"/>
    <w:rsid w:val="00B35DF0"/>
    <w:rsid w:val="00B35E6D"/>
    <w:rsid w:val="00B35EA6"/>
    <w:rsid w:val="00B360C8"/>
    <w:rsid w:val="00B36976"/>
    <w:rsid w:val="00B36B52"/>
    <w:rsid w:val="00B36CC7"/>
    <w:rsid w:val="00B37003"/>
    <w:rsid w:val="00B37C15"/>
    <w:rsid w:val="00B37E97"/>
    <w:rsid w:val="00B403EB"/>
    <w:rsid w:val="00B405E3"/>
    <w:rsid w:val="00B40631"/>
    <w:rsid w:val="00B40730"/>
    <w:rsid w:val="00B408E2"/>
    <w:rsid w:val="00B40971"/>
    <w:rsid w:val="00B418E9"/>
    <w:rsid w:val="00B41941"/>
    <w:rsid w:val="00B41B8E"/>
    <w:rsid w:val="00B41DDC"/>
    <w:rsid w:val="00B41EB8"/>
    <w:rsid w:val="00B41FB3"/>
    <w:rsid w:val="00B420AD"/>
    <w:rsid w:val="00B424E9"/>
    <w:rsid w:val="00B426E8"/>
    <w:rsid w:val="00B43164"/>
    <w:rsid w:val="00B43386"/>
    <w:rsid w:val="00B4341E"/>
    <w:rsid w:val="00B43958"/>
    <w:rsid w:val="00B439CE"/>
    <w:rsid w:val="00B446E4"/>
    <w:rsid w:val="00B44AE1"/>
    <w:rsid w:val="00B44E4B"/>
    <w:rsid w:val="00B4537A"/>
    <w:rsid w:val="00B4552E"/>
    <w:rsid w:val="00B456FE"/>
    <w:rsid w:val="00B45828"/>
    <w:rsid w:val="00B45D59"/>
    <w:rsid w:val="00B4618F"/>
    <w:rsid w:val="00B461F0"/>
    <w:rsid w:val="00B46756"/>
    <w:rsid w:val="00B46C78"/>
    <w:rsid w:val="00B46DB1"/>
    <w:rsid w:val="00B47332"/>
    <w:rsid w:val="00B475B0"/>
    <w:rsid w:val="00B47662"/>
    <w:rsid w:val="00B47802"/>
    <w:rsid w:val="00B47D19"/>
    <w:rsid w:val="00B47DA4"/>
    <w:rsid w:val="00B50ADA"/>
    <w:rsid w:val="00B50CEC"/>
    <w:rsid w:val="00B50D4F"/>
    <w:rsid w:val="00B50DA5"/>
    <w:rsid w:val="00B50F2B"/>
    <w:rsid w:val="00B51140"/>
    <w:rsid w:val="00B51263"/>
    <w:rsid w:val="00B515DE"/>
    <w:rsid w:val="00B518A2"/>
    <w:rsid w:val="00B5194A"/>
    <w:rsid w:val="00B51CE8"/>
    <w:rsid w:val="00B51EAF"/>
    <w:rsid w:val="00B51F30"/>
    <w:rsid w:val="00B52184"/>
    <w:rsid w:val="00B5220E"/>
    <w:rsid w:val="00B5226D"/>
    <w:rsid w:val="00B52561"/>
    <w:rsid w:val="00B5290B"/>
    <w:rsid w:val="00B52B50"/>
    <w:rsid w:val="00B52F68"/>
    <w:rsid w:val="00B533B2"/>
    <w:rsid w:val="00B533BA"/>
    <w:rsid w:val="00B537A7"/>
    <w:rsid w:val="00B53976"/>
    <w:rsid w:val="00B53ADA"/>
    <w:rsid w:val="00B53C54"/>
    <w:rsid w:val="00B540BD"/>
    <w:rsid w:val="00B5429D"/>
    <w:rsid w:val="00B54772"/>
    <w:rsid w:val="00B54CE6"/>
    <w:rsid w:val="00B54DB7"/>
    <w:rsid w:val="00B54E16"/>
    <w:rsid w:val="00B54EB8"/>
    <w:rsid w:val="00B55000"/>
    <w:rsid w:val="00B551F9"/>
    <w:rsid w:val="00B55281"/>
    <w:rsid w:val="00B563CC"/>
    <w:rsid w:val="00B57523"/>
    <w:rsid w:val="00B57996"/>
    <w:rsid w:val="00B57D25"/>
    <w:rsid w:val="00B6021B"/>
    <w:rsid w:val="00B60384"/>
    <w:rsid w:val="00B603C0"/>
    <w:rsid w:val="00B6043C"/>
    <w:rsid w:val="00B606B3"/>
    <w:rsid w:val="00B60F0E"/>
    <w:rsid w:val="00B614A7"/>
    <w:rsid w:val="00B61A9E"/>
    <w:rsid w:val="00B61B2D"/>
    <w:rsid w:val="00B61CB1"/>
    <w:rsid w:val="00B61FC8"/>
    <w:rsid w:val="00B6282A"/>
    <w:rsid w:val="00B6287D"/>
    <w:rsid w:val="00B62B5E"/>
    <w:rsid w:val="00B62B8C"/>
    <w:rsid w:val="00B630AB"/>
    <w:rsid w:val="00B63456"/>
    <w:rsid w:val="00B634A8"/>
    <w:rsid w:val="00B63740"/>
    <w:rsid w:val="00B63DF9"/>
    <w:rsid w:val="00B63E3F"/>
    <w:rsid w:val="00B63F1A"/>
    <w:rsid w:val="00B6404D"/>
    <w:rsid w:val="00B6417A"/>
    <w:rsid w:val="00B64280"/>
    <w:rsid w:val="00B64499"/>
    <w:rsid w:val="00B648E6"/>
    <w:rsid w:val="00B649A1"/>
    <w:rsid w:val="00B64BC6"/>
    <w:rsid w:val="00B64C75"/>
    <w:rsid w:val="00B64CF3"/>
    <w:rsid w:val="00B64EBC"/>
    <w:rsid w:val="00B64F0C"/>
    <w:rsid w:val="00B64F24"/>
    <w:rsid w:val="00B65154"/>
    <w:rsid w:val="00B65CD9"/>
    <w:rsid w:val="00B65E18"/>
    <w:rsid w:val="00B66026"/>
    <w:rsid w:val="00B66410"/>
    <w:rsid w:val="00B66492"/>
    <w:rsid w:val="00B6689A"/>
    <w:rsid w:val="00B66C12"/>
    <w:rsid w:val="00B66EAE"/>
    <w:rsid w:val="00B66F54"/>
    <w:rsid w:val="00B670A2"/>
    <w:rsid w:val="00B671EB"/>
    <w:rsid w:val="00B672FE"/>
    <w:rsid w:val="00B67BB8"/>
    <w:rsid w:val="00B67CFD"/>
    <w:rsid w:val="00B70339"/>
    <w:rsid w:val="00B70354"/>
    <w:rsid w:val="00B703D0"/>
    <w:rsid w:val="00B706F3"/>
    <w:rsid w:val="00B70ACC"/>
    <w:rsid w:val="00B70B48"/>
    <w:rsid w:val="00B70BDD"/>
    <w:rsid w:val="00B7179B"/>
    <w:rsid w:val="00B71B6E"/>
    <w:rsid w:val="00B71BE7"/>
    <w:rsid w:val="00B71C75"/>
    <w:rsid w:val="00B71DA5"/>
    <w:rsid w:val="00B72759"/>
    <w:rsid w:val="00B7280E"/>
    <w:rsid w:val="00B72811"/>
    <w:rsid w:val="00B72AEB"/>
    <w:rsid w:val="00B72C16"/>
    <w:rsid w:val="00B72CCC"/>
    <w:rsid w:val="00B72DFB"/>
    <w:rsid w:val="00B7337C"/>
    <w:rsid w:val="00B7344D"/>
    <w:rsid w:val="00B73581"/>
    <w:rsid w:val="00B73637"/>
    <w:rsid w:val="00B73844"/>
    <w:rsid w:val="00B738D3"/>
    <w:rsid w:val="00B73D3E"/>
    <w:rsid w:val="00B7406C"/>
    <w:rsid w:val="00B7436C"/>
    <w:rsid w:val="00B7445E"/>
    <w:rsid w:val="00B74AFA"/>
    <w:rsid w:val="00B74BA0"/>
    <w:rsid w:val="00B74DD1"/>
    <w:rsid w:val="00B75006"/>
    <w:rsid w:val="00B75149"/>
    <w:rsid w:val="00B751F8"/>
    <w:rsid w:val="00B75217"/>
    <w:rsid w:val="00B7532C"/>
    <w:rsid w:val="00B757F3"/>
    <w:rsid w:val="00B75958"/>
    <w:rsid w:val="00B759B9"/>
    <w:rsid w:val="00B763A5"/>
    <w:rsid w:val="00B766C5"/>
    <w:rsid w:val="00B776B0"/>
    <w:rsid w:val="00B77938"/>
    <w:rsid w:val="00B77AC9"/>
    <w:rsid w:val="00B77B28"/>
    <w:rsid w:val="00B77D8C"/>
    <w:rsid w:val="00B77DC2"/>
    <w:rsid w:val="00B77ED4"/>
    <w:rsid w:val="00B8017E"/>
    <w:rsid w:val="00B803F7"/>
    <w:rsid w:val="00B806FC"/>
    <w:rsid w:val="00B807AC"/>
    <w:rsid w:val="00B807E3"/>
    <w:rsid w:val="00B808F3"/>
    <w:rsid w:val="00B809FE"/>
    <w:rsid w:val="00B80D1C"/>
    <w:rsid w:val="00B8136C"/>
    <w:rsid w:val="00B813C6"/>
    <w:rsid w:val="00B8147E"/>
    <w:rsid w:val="00B817C7"/>
    <w:rsid w:val="00B81849"/>
    <w:rsid w:val="00B8199C"/>
    <w:rsid w:val="00B81A82"/>
    <w:rsid w:val="00B81DC8"/>
    <w:rsid w:val="00B81EC1"/>
    <w:rsid w:val="00B829A0"/>
    <w:rsid w:val="00B82C01"/>
    <w:rsid w:val="00B82C75"/>
    <w:rsid w:val="00B830FE"/>
    <w:rsid w:val="00B83229"/>
    <w:rsid w:val="00B83273"/>
    <w:rsid w:val="00B833DA"/>
    <w:rsid w:val="00B8343F"/>
    <w:rsid w:val="00B83457"/>
    <w:rsid w:val="00B835BA"/>
    <w:rsid w:val="00B83617"/>
    <w:rsid w:val="00B8388F"/>
    <w:rsid w:val="00B839C7"/>
    <w:rsid w:val="00B83A68"/>
    <w:rsid w:val="00B83B24"/>
    <w:rsid w:val="00B83E6A"/>
    <w:rsid w:val="00B83E6E"/>
    <w:rsid w:val="00B84633"/>
    <w:rsid w:val="00B8483B"/>
    <w:rsid w:val="00B84F7B"/>
    <w:rsid w:val="00B850A2"/>
    <w:rsid w:val="00B8576C"/>
    <w:rsid w:val="00B85BE6"/>
    <w:rsid w:val="00B85CD5"/>
    <w:rsid w:val="00B85F68"/>
    <w:rsid w:val="00B8626E"/>
    <w:rsid w:val="00B86495"/>
    <w:rsid w:val="00B86666"/>
    <w:rsid w:val="00B86690"/>
    <w:rsid w:val="00B867E2"/>
    <w:rsid w:val="00B86E1A"/>
    <w:rsid w:val="00B86F1D"/>
    <w:rsid w:val="00B87109"/>
    <w:rsid w:val="00B87716"/>
    <w:rsid w:val="00B879F4"/>
    <w:rsid w:val="00B87BAE"/>
    <w:rsid w:val="00B90345"/>
    <w:rsid w:val="00B90507"/>
    <w:rsid w:val="00B90964"/>
    <w:rsid w:val="00B90A0A"/>
    <w:rsid w:val="00B90A14"/>
    <w:rsid w:val="00B90B72"/>
    <w:rsid w:val="00B90CE6"/>
    <w:rsid w:val="00B91268"/>
    <w:rsid w:val="00B9144F"/>
    <w:rsid w:val="00B916C3"/>
    <w:rsid w:val="00B918FD"/>
    <w:rsid w:val="00B91AFD"/>
    <w:rsid w:val="00B92131"/>
    <w:rsid w:val="00B925DD"/>
    <w:rsid w:val="00B927B8"/>
    <w:rsid w:val="00B92893"/>
    <w:rsid w:val="00B92ADE"/>
    <w:rsid w:val="00B92EAA"/>
    <w:rsid w:val="00B92F81"/>
    <w:rsid w:val="00B9385F"/>
    <w:rsid w:val="00B93BEF"/>
    <w:rsid w:val="00B93CA6"/>
    <w:rsid w:val="00B93E19"/>
    <w:rsid w:val="00B93EF7"/>
    <w:rsid w:val="00B940DD"/>
    <w:rsid w:val="00B94823"/>
    <w:rsid w:val="00B94F25"/>
    <w:rsid w:val="00B95922"/>
    <w:rsid w:val="00B95E0A"/>
    <w:rsid w:val="00B9676B"/>
    <w:rsid w:val="00B967A3"/>
    <w:rsid w:val="00B9683F"/>
    <w:rsid w:val="00B96A8F"/>
    <w:rsid w:val="00B96C1E"/>
    <w:rsid w:val="00B96E52"/>
    <w:rsid w:val="00B97108"/>
    <w:rsid w:val="00B97339"/>
    <w:rsid w:val="00B975D1"/>
    <w:rsid w:val="00B977FA"/>
    <w:rsid w:val="00B97873"/>
    <w:rsid w:val="00B97878"/>
    <w:rsid w:val="00B97C45"/>
    <w:rsid w:val="00B97F8D"/>
    <w:rsid w:val="00BA041C"/>
    <w:rsid w:val="00BA0D89"/>
    <w:rsid w:val="00BA0FCE"/>
    <w:rsid w:val="00BA12DF"/>
    <w:rsid w:val="00BA13D9"/>
    <w:rsid w:val="00BA1973"/>
    <w:rsid w:val="00BA1DFC"/>
    <w:rsid w:val="00BA1F13"/>
    <w:rsid w:val="00BA1F45"/>
    <w:rsid w:val="00BA25D4"/>
    <w:rsid w:val="00BA2A53"/>
    <w:rsid w:val="00BA2A74"/>
    <w:rsid w:val="00BA2CD7"/>
    <w:rsid w:val="00BA2FB5"/>
    <w:rsid w:val="00BA338C"/>
    <w:rsid w:val="00BA3A28"/>
    <w:rsid w:val="00BA3ADA"/>
    <w:rsid w:val="00BA3B33"/>
    <w:rsid w:val="00BA3C09"/>
    <w:rsid w:val="00BA3CD4"/>
    <w:rsid w:val="00BA3D33"/>
    <w:rsid w:val="00BA3FF3"/>
    <w:rsid w:val="00BA47CB"/>
    <w:rsid w:val="00BA48EF"/>
    <w:rsid w:val="00BA49F4"/>
    <w:rsid w:val="00BA4B9F"/>
    <w:rsid w:val="00BA4D35"/>
    <w:rsid w:val="00BA5227"/>
    <w:rsid w:val="00BA52E4"/>
    <w:rsid w:val="00BA53A9"/>
    <w:rsid w:val="00BA5527"/>
    <w:rsid w:val="00BA5538"/>
    <w:rsid w:val="00BA5AB6"/>
    <w:rsid w:val="00BA5B9C"/>
    <w:rsid w:val="00BA61F7"/>
    <w:rsid w:val="00BA6693"/>
    <w:rsid w:val="00BA6930"/>
    <w:rsid w:val="00BA6C8F"/>
    <w:rsid w:val="00BA7019"/>
    <w:rsid w:val="00BA71F5"/>
    <w:rsid w:val="00BA7211"/>
    <w:rsid w:val="00BA7526"/>
    <w:rsid w:val="00BA7A09"/>
    <w:rsid w:val="00BA7A7A"/>
    <w:rsid w:val="00BA7C88"/>
    <w:rsid w:val="00BB0246"/>
    <w:rsid w:val="00BB0310"/>
    <w:rsid w:val="00BB0646"/>
    <w:rsid w:val="00BB0A2A"/>
    <w:rsid w:val="00BB0CC0"/>
    <w:rsid w:val="00BB0D52"/>
    <w:rsid w:val="00BB1028"/>
    <w:rsid w:val="00BB19D5"/>
    <w:rsid w:val="00BB19DE"/>
    <w:rsid w:val="00BB1F2B"/>
    <w:rsid w:val="00BB20C2"/>
    <w:rsid w:val="00BB21B5"/>
    <w:rsid w:val="00BB23AE"/>
    <w:rsid w:val="00BB2844"/>
    <w:rsid w:val="00BB3112"/>
    <w:rsid w:val="00BB36CD"/>
    <w:rsid w:val="00BB387D"/>
    <w:rsid w:val="00BB3D04"/>
    <w:rsid w:val="00BB3DF5"/>
    <w:rsid w:val="00BB461C"/>
    <w:rsid w:val="00BB4779"/>
    <w:rsid w:val="00BB4789"/>
    <w:rsid w:val="00BB480D"/>
    <w:rsid w:val="00BB4941"/>
    <w:rsid w:val="00BB49D4"/>
    <w:rsid w:val="00BB4A38"/>
    <w:rsid w:val="00BB4CA9"/>
    <w:rsid w:val="00BB558B"/>
    <w:rsid w:val="00BB57F2"/>
    <w:rsid w:val="00BB5927"/>
    <w:rsid w:val="00BB5C73"/>
    <w:rsid w:val="00BB6200"/>
    <w:rsid w:val="00BB6333"/>
    <w:rsid w:val="00BB6B0E"/>
    <w:rsid w:val="00BB6C07"/>
    <w:rsid w:val="00BB6FCB"/>
    <w:rsid w:val="00BB70AD"/>
    <w:rsid w:val="00BB719E"/>
    <w:rsid w:val="00BB7517"/>
    <w:rsid w:val="00BB775A"/>
    <w:rsid w:val="00BB7B0D"/>
    <w:rsid w:val="00BC01DC"/>
    <w:rsid w:val="00BC0231"/>
    <w:rsid w:val="00BC0429"/>
    <w:rsid w:val="00BC0725"/>
    <w:rsid w:val="00BC0858"/>
    <w:rsid w:val="00BC0A69"/>
    <w:rsid w:val="00BC0AAC"/>
    <w:rsid w:val="00BC0C01"/>
    <w:rsid w:val="00BC0DF4"/>
    <w:rsid w:val="00BC0E4F"/>
    <w:rsid w:val="00BC1417"/>
    <w:rsid w:val="00BC18A0"/>
    <w:rsid w:val="00BC1C2D"/>
    <w:rsid w:val="00BC1DCA"/>
    <w:rsid w:val="00BC2358"/>
    <w:rsid w:val="00BC2FAD"/>
    <w:rsid w:val="00BC3270"/>
    <w:rsid w:val="00BC3343"/>
    <w:rsid w:val="00BC3499"/>
    <w:rsid w:val="00BC34AE"/>
    <w:rsid w:val="00BC3637"/>
    <w:rsid w:val="00BC394B"/>
    <w:rsid w:val="00BC3A08"/>
    <w:rsid w:val="00BC3ABA"/>
    <w:rsid w:val="00BC3E85"/>
    <w:rsid w:val="00BC3FDE"/>
    <w:rsid w:val="00BC46C9"/>
    <w:rsid w:val="00BC48E5"/>
    <w:rsid w:val="00BC4920"/>
    <w:rsid w:val="00BC497A"/>
    <w:rsid w:val="00BC4B31"/>
    <w:rsid w:val="00BC4CC0"/>
    <w:rsid w:val="00BC587D"/>
    <w:rsid w:val="00BC6015"/>
    <w:rsid w:val="00BC6049"/>
    <w:rsid w:val="00BC60ED"/>
    <w:rsid w:val="00BC636B"/>
    <w:rsid w:val="00BC6557"/>
    <w:rsid w:val="00BC6A23"/>
    <w:rsid w:val="00BC6A9B"/>
    <w:rsid w:val="00BC6AD1"/>
    <w:rsid w:val="00BC6D6D"/>
    <w:rsid w:val="00BC7653"/>
    <w:rsid w:val="00BC7689"/>
    <w:rsid w:val="00BC7753"/>
    <w:rsid w:val="00BC779C"/>
    <w:rsid w:val="00BC7AD2"/>
    <w:rsid w:val="00BC7AE2"/>
    <w:rsid w:val="00BC7AE3"/>
    <w:rsid w:val="00BC7B44"/>
    <w:rsid w:val="00BC7E96"/>
    <w:rsid w:val="00BD0031"/>
    <w:rsid w:val="00BD01CB"/>
    <w:rsid w:val="00BD06B3"/>
    <w:rsid w:val="00BD0889"/>
    <w:rsid w:val="00BD0B33"/>
    <w:rsid w:val="00BD0CC7"/>
    <w:rsid w:val="00BD1061"/>
    <w:rsid w:val="00BD10F3"/>
    <w:rsid w:val="00BD1394"/>
    <w:rsid w:val="00BD1493"/>
    <w:rsid w:val="00BD14CD"/>
    <w:rsid w:val="00BD192B"/>
    <w:rsid w:val="00BD1A09"/>
    <w:rsid w:val="00BD1C48"/>
    <w:rsid w:val="00BD1E39"/>
    <w:rsid w:val="00BD1E67"/>
    <w:rsid w:val="00BD21AB"/>
    <w:rsid w:val="00BD21F7"/>
    <w:rsid w:val="00BD227F"/>
    <w:rsid w:val="00BD23ED"/>
    <w:rsid w:val="00BD2506"/>
    <w:rsid w:val="00BD251A"/>
    <w:rsid w:val="00BD26AE"/>
    <w:rsid w:val="00BD2C88"/>
    <w:rsid w:val="00BD2E81"/>
    <w:rsid w:val="00BD2F29"/>
    <w:rsid w:val="00BD3439"/>
    <w:rsid w:val="00BD3661"/>
    <w:rsid w:val="00BD3713"/>
    <w:rsid w:val="00BD3EA0"/>
    <w:rsid w:val="00BD3EB2"/>
    <w:rsid w:val="00BD3F2D"/>
    <w:rsid w:val="00BD41D5"/>
    <w:rsid w:val="00BD4771"/>
    <w:rsid w:val="00BD4BAA"/>
    <w:rsid w:val="00BD5007"/>
    <w:rsid w:val="00BD50CC"/>
    <w:rsid w:val="00BD5343"/>
    <w:rsid w:val="00BD56BD"/>
    <w:rsid w:val="00BD570A"/>
    <w:rsid w:val="00BD5A28"/>
    <w:rsid w:val="00BD5AE7"/>
    <w:rsid w:val="00BD5D87"/>
    <w:rsid w:val="00BD5DE9"/>
    <w:rsid w:val="00BD61A0"/>
    <w:rsid w:val="00BD6B60"/>
    <w:rsid w:val="00BD6E32"/>
    <w:rsid w:val="00BD6E8D"/>
    <w:rsid w:val="00BD701F"/>
    <w:rsid w:val="00BD73E4"/>
    <w:rsid w:val="00BD74FA"/>
    <w:rsid w:val="00BD7568"/>
    <w:rsid w:val="00BD767F"/>
    <w:rsid w:val="00BD7FD5"/>
    <w:rsid w:val="00BE013E"/>
    <w:rsid w:val="00BE0152"/>
    <w:rsid w:val="00BE01E5"/>
    <w:rsid w:val="00BE065D"/>
    <w:rsid w:val="00BE06F0"/>
    <w:rsid w:val="00BE090A"/>
    <w:rsid w:val="00BE0A1D"/>
    <w:rsid w:val="00BE0B39"/>
    <w:rsid w:val="00BE0C30"/>
    <w:rsid w:val="00BE10CC"/>
    <w:rsid w:val="00BE15D7"/>
    <w:rsid w:val="00BE1664"/>
    <w:rsid w:val="00BE16F1"/>
    <w:rsid w:val="00BE1797"/>
    <w:rsid w:val="00BE1D37"/>
    <w:rsid w:val="00BE1F5F"/>
    <w:rsid w:val="00BE1F73"/>
    <w:rsid w:val="00BE2046"/>
    <w:rsid w:val="00BE2892"/>
    <w:rsid w:val="00BE2A57"/>
    <w:rsid w:val="00BE2C25"/>
    <w:rsid w:val="00BE2F80"/>
    <w:rsid w:val="00BE331B"/>
    <w:rsid w:val="00BE3DDF"/>
    <w:rsid w:val="00BE4283"/>
    <w:rsid w:val="00BE4330"/>
    <w:rsid w:val="00BE4566"/>
    <w:rsid w:val="00BE462A"/>
    <w:rsid w:val="00BE4798"/>
    <w:rsid w:val="00BE490F"/>
    <w:rsid w:val="00BE49E1"/>
    <w:rsid w:val="00BE4D58"/>
    <w:rsid w:val="00BE4F9D"/>
    <w:rsid w:val="00BE5144"/>
    <w:rsid w:val="00BE528B"/>
    <w:rsid w:val="00BE532D"/>
    <w:rsid w:val="00BE53C1"/>
    <w:rsid w:val="00BE5955"/>
    <w:rsid w:val="00BE606A"/>
    <w:rsid w:val="00BE60CE"/>
    <w:rsid w:val="00BE6910"/>
    <w:rsid w:val="00BE6C03"/>
    <w:rsid w:val="00BE6F84"/>
    <w:rsid w:val="00BE726C"/>
    <w:rsid w:val="00BE7AF1"/>
    <w:rsid w:val="00BE7D41"/>
    <w:rsid w:val="00BE7FC2"/>
    <w:rsid w:val="00BF031C"/>
    <w:rsid w:val="00BF03DD"/>
    <w:rsid w:val="00BF0468"/>
    <w:rsid w:val="00BF059F"/>
    <w:rsid w:val="00BF0C3E"/>
    <w:rsid w:val="00BF0EEC"/>
    <w:rsid w:val="00BF1242"/>
    <w:rsid w:val="00BF151C"/>
    <w:rsid w:val="00BF1666"/>
    <w:rsid w:val="00BF23E8"/>
    <w:rsid w:val="00BF241F"/>
    <w:rsid w:val="00BF2739"/>
    <w:rsid w:val="00BF2802"/>
    <w:rsid w:val="00BF2939"/>
    <w:rsid w:val="00BF341F"/>
    <w:rsid w:val="00BF353C"/>
    <w:rsid w:val="00BF383F"/>
    <w:rsid w:val="00BF3DD7"/>
    <w:rsid w:val="00BF3EAE"/>
    <w:rsid w:val="00BF3EB2"/>
    <w:rsid w:val="00BF3F8F"/>
    <w:rsid w:val="00BF3FA2"/>
    <w:rsid w:val="00BF4111"/>
    <w:rsid w:val="00BF4154"/>
    <w:rsid w:val="00BF4252"/>
    <w:rsid w:val="00BF4B3F"/>
    <w:rsid w:val="00BF4D62"/>
    <w:rsid w:val="00BF4E94"/>
    <w:rsid w:val="00BF5330"/>
    <w:rsid w:val="00BF554A"/>
    <w:rsid w:val="00BF6612"/>
    <w:rsid w:val="00BF69D8"/>
    <w:rsid w:val="00BF6A66"/>
    <w:rsid w:val="00BF6AEF"/>
    <w:rsid w:val="00BF6C23"/>
    <w:rsid w:val="00BF6CF0"/>
    <w:rsid w:val="00BF6E06"/>
    <w:rsid w:val="00BF7126"/>
    <w:rsid w:val="00BF724A"/>
    <w:rsid w:val="00BF79F6"/>
    <w:rsid w:val="00BF7D48"/>
    <w:rsid w:val="00BF7DD8"/>
    <w:rsid w:val="00BF7E1E"/>
    <w:rsid w:val="00C00199"/>
    <w:rsid w:val="00C0019D"/>
    <w:rsid w:val="00C004A7"/>
    <w:rsid w:val="00C0055F"/>
    <w:rsid w:val="00C00579"/>
    <w:rsid w:val="00C005BE"/>
    <w:rsid w:val="00C00AD4"/>
    <w:rsid w:val="00C00C42"/>
    <w:rsid w:val="00C00F3B"/>
    <w:rsid w:val="00C00FEF"/>
    <w:rsid w:val="00C0109F"/>
    <w:rsid w:val="00C015A6"/>
    <w:rsid w:val="00C01A4C"/>
    <w:rsid w:val="00C01A56"/>
    <w:rsid w:val="00C01BF1"/>
    <w:rsid w:val="00C01C20"/>
    <w:rsid w:val="00C01D17"/>
    <w:rsid w:val="00C01D57"/>
    <w:rsid w:val="00C01E9A"/>
    <w:rsid w:val="00C02071"/>
    <w:rsid w:val="00C02268"/>
    <w:rsid w:val="00C02382"/>
    <w:rsid w:val="00C02A85"/>
    <w:rsid w:val="00C02B43"/>
    <w:rsid w:val="00C02BC9"/>
    <w:rsid w:val="00C02F57"/>
    <w:rsid w:val="00C034FC"/>
    <w:rsid w:val="00C03B78"/>
    <w:rsid w:val="00C03C24"/>
    <w:rsid w:val="00C03CA9"/>
    <w:rsid w:val="00C03CCE"/>
    <w:rsid w:val="00C03D9D"/>
    <w:rsid w:val="00C042F1"/>
    <w:rsid w:val="00C0446C"/>
    <w:rsid w:val="00C044D4"/>
    <w:rsid w:val="00C047C3"/>
    <w:rsid w:val="00C04991"/>
    <w:rsid w:val="00C049FB"/>
    <w:rsid w:val="00C04B89"/>
    <w:rsid w:val="00C04CE9"/>
    <w:rsid w:val="00C0551A"/>
    <w:rsid w:val="00C056E7"/>
    <w:rsid w:val="00C0612E"/>
    <w:rsid w:val="00C0640C"/>
    <w:rsid w:val="00C064AC"/>
    <w:rsid w:val="00C070D3"/>
    <w:rsid w:val="00C074C9"/>
    <w:rsid w:val="00C079F9"/>
    <w:rsid w:val="00C07F19"/>
    <w:rsid w:val="00C100F0"/>
    <w:rsid w:val="00C1014A"/>
    <w:rsid w:val="00C1068F"/>
    <w:rsid w:val="00C10DDF"/>
    <w:rsid w:val="00C11026"/>
    <w:rsid w:val="00C1113D"/>
    <w:rsid w:val="00C11151"/>
    <w:rsid w:val="00C11497"/>
    <w:rsid w:val="00C11EF3"/>
    <w:rsid w:val="00C1223F"/>
    <w:rsid w:val="00C123B8"/>
    <w:rsid w:val="00C1240B"/>
    <w:rsid w:val="00C126A8"/>
    <w:rsid w:val="00C12D8F"/>
    <w:rsid w:val="00C12F91"/>
    <w:rsid w:val="00C130FB"/>
    <w:rsid w:val="00C1310E"/>
    <w:rsid w:val="00C13F4A"/>
    <w:rsid w:val="00C13F61"/>
    <w:rsid w:val="00C142B2"/>
    <w:rsid w:val="00C1490D"/>
    <w:rsid w:val="00C14DC6"/>
    <w:rsid w:val="00C14EED"/>
    <w:rsid w:val="00C14F60"/>
    <w:rsid w:val="00C15029"/>
    <w:rsid w:val="00C15892"/>
    <w:rsid w:val="00C16254"/>
    <w:rsid w:val="00C16337"/>
    <w:rsid w:val="00C1637D"/>
    <w:rsid w:val="00C166EA"/>
    <w:rsid w:val="00C1673A"/>
    <w:rsid w:val="00C167C9"/>
    <w:rsid w:val="00C16E43"/>
    <w:rsid w:val="00C16E8A"/>
    <w:rsid w:val="00C16FD2"/>
    <w:rsid w:val="00C17239"/>
    <w:rsid w:val="00C172FE"/>
    <w:rsid w:val="00C173FD"/>
    <w:rsid w:val="00C17969"/>
    <w:rsid w:val="00C17DE7"/>
    <w:rsid w:val="00C20005"/>
    <w:rsid w:val="00C2052F"/>
    <w:rsid w:val="00C205D3"/>
    <w:rsid w:val="00C20D38"/>
    <w:rsid w:val="00C20DDF"/>
    <w:rsid w:val="00C20F2C"/>
    <w:rsid w:val="00C2103C"/>
    <w:rsid w:val="00C21130"/>
    <w:rsid w:val="00C21261"/>
    <w:rsid w:val="00C214B4"/>
    <w:rsid w:val="00C21E56"/>
    <w:rsid w:val="00C21EDD"/>
    <w:rsid w:val="00C21F2F"/>
    <w:rsid w:val="00C224BA"/>
    <w:rsid w:val="00C228F4"/>
    <w:rsid w:val="00C229C9"/>
    <w:rsid w:val="00C22B73"/>
    <w:rsid w:val="00C22D55"/>
    <w:rsid w:val="00C230BD"/>
    <w:rsid w:val="00C237F2"/>
    <w:rsid w:val="00C23A30"/>
    <w:rsid w:val="00C23A4A"/>
    <w:rsid w:val="00C23AEA"/>
    <w:rsid w:val="00C23BEB"/>
    <w:rsid w:val="00C24282"/>
    <w:rsid w:val="00C244C9"/>
    <w:rsid w:val="00C24E1B"/>
    <w:rsid w:val="00C2513D"/>
    <w:rsid w:val="00C251F2"/>
    <w:rsid w:val="00C25208"/>
    <w:rsid w:val="00C255E4"/>
    <w:rsid w:val="00C25AA6"/>
    <w:rsid w:val="00C26178"/>
    <w:rsid w:val="00C262BC"/>
    <w:rsid w:val="00C263E7"/>
    <w:rsid w:val="00C266F7"/>
    <w:rsid w:val="00C267DD"/>
    <w:rsid w:val="00C267FC"/>
    <w:rsid w:val="00C27042"/>
    <w:rsid w:val="00C27559"/>
    <w:rsid w:val="00C27719"/>
    <w:rsid w:val="00C27AE3"/>
    <w:rsid w:val="00C27D43"/>
    <w:rsid w:val="00C27E30"/>
    <w:rsid w:val="00C3017C"/>
    <w:rsid w:val="00C30522"/>
    <w:rsid w:val="00C306AE"/>
    <w:rsid w:val="00C30C06"/>
    <w:rsid w:val="00C30E58"/>
    <w:rsid w:val="00C30E96"/>
    <w:rsid w:val="00C3119D"/>
    <w:rsid w:val="00C3146C"/>
    <w:rsid w:val="00C316B4"/>
    <w:rsid w:val="00C31AE5"/>
    <w:rsid w:val="00C31C40"/>
    <w:rsid w:val="00C31DA3"/>
    <w:rsid w:val="00C32211"/>
    <w:rsid w:val="00C323C1"/>
    <w:rsid w:val="00C3249E"/>
    <w:rsid w:val="00C32718"/>
    <w:rsid w:val="00C32AC4"/>
    <w:rsid w:val="00C3336B"/>
    <w:rsid w:val="00C33656"/>
    <w:rsid w:val="00C33D2C"/>
    <w:rsid w:val="00C33E2C"/>
    <w:rsid w:val="00C34771"/>
    <w:rsid w:val="00C347E6"/>
    <w:rsid w:val="00C34BA7"/>
    <w:rsid w:val="00C34E23"/>
    <w:rsid w:val="00C34E43"/>
    <w:rsid w:val="00C35BD5"/>
    <w:rsid w:val="00C35E60"/>
    <w:rsid w:val="00C35E73"/>
    <w:rsid w:val="00C35F98"/>
    <w:rsid w:val="00C36025"/>
    <w:rsid w:val="00C3633E"/>
    <w:rsid w:val="00C363A9"/>
    <w:rsid w:val="00C36971"/>
    <w:rsid w:val="00C36ABB"/>
    <w:rsid w:val="00C36C5E"/>
    <w:rsid w:val="00C36D77"/>
    <w:rsid w:val="00C36E41"/>
    <w:rsid w:val="00C370A8"/>
    <w:rsid w:val="00C37767"/>
    <w:rsid w:val="00C37CC0"/>
    <w:rsid w:val="00C37EAF"/>
    <w:rsid w:val="00C37F80"/>
    <w:rsid w:val="00C40128"/>
    <w:rsid w:val="00C40145"/>
    <w:rsid w:val="00C401AA"/>
    <w:rsid w:val="00C402C8"/>
    <w:rsid w:val="00C4069D"/>
    <w:rsid w:val="00C40830"/>
    <w:rsid w:val="00C41222"/>
    <w:rsid w:val="00C417A3"/>
    <w:rsid w:val="00C41857"/>
    <w:rsid w:val="00C4194C"/>
    <w:rsid w:val="00C41E85"/>
    <w:rsid w:val="00C41F37"/>
    <w:rsid w:val="00C42192"/>
    <w:rsid w:val="00C42206"/>
    <w:rsid w:val="00C4278D"/>
    <w:rsid w:val="00C42A5D"/>
    <w:rsid w:val="00C42ADF"/>
    <w:rsid w:val="00C42AE2"/>
    <w:rsid w:val="00C42C44"/>
    <w:rsid w:val="00C43081"/>
    <w:rsid w:val="00C438A9"/>
    <w:rsid w:val="00C43ED8"/>
    <w:rsid w:val="00C442B7"/>
    <w:rsid w:val="00C44370"/>
    <w:rsid w:val="00C444FB"/>
    <w:rsid w:val="00C4450A"/>
    <w:rsid w:val="00C4466A"/>
    <w:rsid w:val="00C44B8C"/>
    <w:rsid w:val="00C44F55"/>
    <w:rsid w:val="00C454D8"/>
    <w:rsid w:val="00C45DE5"/>
    <w:rsid w:val="00C462A3"/>
    <w:rsid w:val="00C466AF"/>
    <w:rsid w:val="00C46DEA"/>
    <w:rsid w:val="00C46F00"/>
    <w:rsid w:val="00C4767E"/>
    <w:rsid w:val="00C476E4"/>
    <w:rsid w:val="00C47D67"/>
    <w:rsid w:val="00C501DB"/>
    <w:rsid w:val="00C503DD"/>
    <w:rsid w:val="00C50479"/>
    <w:rsid w:val="00C509F4"/>
    <w:rsid w:val="00C50B8D"/>
    <w:rsid w:val="00C50C78"/>
    <w:rsid w:val="00C511D3"/>
    <w:rsid w:val="00C51279"/>
    <w:rsid w:val="00C5152B"/>
    <w:rsid w:val="00C51624"/>
    <w:rsid w:val="00C5185B"/>
    <w:rsid w:val="00C51C9D"/>
    <w:rsid w:val="00C51DFF"/>
    <w:rsid w:val="00C51E02"/>
    <w:rsid w:val="00C51FAB"/>
    <w:rsid w:val="00C523C0"/>
    <w:rsid w:val="00C523D5"/>
    <w:rsid w:val="00C52609"/>
    <w:rsid w:val="00C52B67"/>
    <w:rsid w:val="00C52E90"/>
    <w:rsid w:val="00C53416"/>
    <w:rsid w:val="00C53547"/>
    <w:rsid w:val="00C5407C"/>
    <w:rsid w:val="00C541A9"/>
    <w:rsid w:val="00C54486"/>
    <w:rsid w:val="00C54569"/>
    <w:rsid w:val="00C54616"/>
    <w:rsid w:val="00C5465E"/>
    <w:rsid w:val="00C5482C"/>
    <w:rsid w:val="00C548C0"/>
    <w:rsid w:val="00C54BE2"/>
    <w:rsid w:val="00C54CBD"/>
    <w:rsid w:val="00C551C0"/>
    <w:rsid w:val="00C55488"/>
    <w:rsid w:val="00C55578"/>
    <w:rsid w:val="00C55DB4"/>
    <w:rsid w:val="00C561B5"/>
    <w:rsid w:val="00C56640"/>
    <w:rsid w:val="00C56939"/>
    <w:rsid w:val="00C56AF8"/>
    <w:rsid w:val="00C56B6D"/>
    <w:rsid w:val="00C5709E"/>
    <w:rsid w:val="00C5712F"/>
    <w:rsid w:val="00C57287"/>
    <w:rsid w:val="00C575A0"/>
    <w:rsid w:val="00C57829"/>
    <w:rsid w:val="00C578EF"/>
    <w:rsid w:val="00C605E1"/>
    <w:rsid w:val="00C607D9"/>
    <w:rsid w:val="00C60B1F"/>
    <w:rsid w:val="00C60B23"/>
    <w:rsid w:val="00C60B8C"/>
    <w:rsid w:val="00C60BF9"/>
    <w:rsid w:val="00C60C51"/>
    <w:rsid w:val="00C60EEF"/>
    <w:rsid w:val="00C613B2"/>
    <w:rsid w:val="00C6152A"/>
    <w:rsid w:val="00C616EF"/>
    <w:rsid w:val="00C61915"/>
    <w:rsid w:val="00C619C0"/>
    <w:rsid w:val="00C61EB6"/>
    <w:rsid w:val="00C61F7A"/>
    <w:rsid w:val="00C62041"/>
    <w:rsid w:val="00C620C2"/>
    <w:rsid w:val="00C621F8"/>
    <w:rsid w:val="00C62604"/>
    <w:rsid w:val="00C62CFF"/>
    <w:rsid w:val="00C6301B"/>
    <w:rsid w:val="00C635B4"/>
    <w:rsid w:val="00C636CC"/>
    <w:rsid w:val="00C6388E"/>
    <w:rsid w:val="00C638EA"/>
    <w:rsid w:val="00C63B45"/>
    <w:rsid w:val="00C63C04"/>
    <w:rsid w:val="00C63F40"/>
    <w:rsid w:val="00C6400B"/>
    <w:rsid w:val="00C64398"/>
    <w:rsid w:val="00C645BD"/>
    <w:rsid w:val="00C649AA"/>
    <w:rsid w:val="00C64A82"/>
    <w:rsid w:val="00C64DEB"/>
    <w:rsid w:val="00C64FE1"/>
    <w:rsid w:val="00C652FD"/>
    <w:rsid w:val="00C65710"/>
    <w:rsid w:val="00C65983"/>
    <w:rsid w:val="00C65BFD"/>
    <w:rsid w:val="00C65EC1"/>
    <w:rsid w:val="00C65FB3"/>
    <w:rsid w:val="00C6634A"/>
    <w:rsid w:val="00C665D8"/>
    <w:rsid w:val="00C6673A"/>
    <w:rsid w:val="00C66821"/>
    <w:rsid w:val="00C6694D"/>
    <w:rsid w:val="00C669A8"/>
    <w:rsid w:val="00C66A41"/>
    <w:rsid w:val="00C66BAF"/>
    <w:rsid w:val="00C66D66"/>
    <w:rsid w:val="00C6785E"/>
    <w:rsid w:val="00C6796E"/>
    <w:rsid w:val="00C67B3B"/>
    <w:rsid w:val="00C67B50"/>
    <w:rsid w:val="00C67F8A"/>
    <w:rsid w:val="00C7075A"/>
    <w:rsid w:val="00C70A21"/>
    <w:rsid w:val="00C70F29"/>
    <w:rsid w:val="00C714FE"/>
    <w:rsid w:val="00C7160A"/>
    <w:rsid w:val="00C71832"/>
    <w:rsid w:val="00C71DF9"/>
    <w:rsid w:val="00C71EB9"/>
    <w:rsid w:val="00C71EEE"/>
    <w:rsid w:val="00C727E0"/>
    <w:rsid w:val="00C728C7"/>
    <w:rsid w:val="00C72E6B"/>
    <w:rsid w:val="00C72F50"/>
    <w:rsid w:val="00C72F63"/>
    <w:rsid w:val="00C73053"/>
    <w:rsid w:val="00C735C2"/>
    <w:rsid w:val="00C73607"/>
    <w:rsid w:val="00C738FF"/>
    <w:rsid w:val="00C73940"/>
    <w:rsid w:val="00C73B7D"/>
    <w:rsid w:val="00C73F3C"/>
    <w:rsid w:val="00C74039"/>
    <w:rsid w:val="00C7409F"/>
    <w:rsid w:val="00C74305"/>
    <w:rsid w:val="00C7451D"/>
    <w:rsid w:val="00C74B6F"/>
    <w:rsid w:val="00C74D9D"/>
    <w:rsid w:val="00C750B4"/>
    <w:rsid w:val="00C7539C"/>
    <w:rsid w:val="00C75524"/>
    <w:rsid w:val="00C75B19"/>
    <w:rsid w:val="00C75B24"/>
    <w:rsid w:val="00C75D6F"/>
    <w:rsid w:val="00C76415"/>
    <w:rsid w:val="00C7680E"/>
    <w:rsid w:val="00C769E8"/>
    <w:rsid w:val="00C76B38"/>
    <w:rsid w:val="00C76E2F"/>
    <w:rsid w:val="00C775AB"/>
    <w:rsid w:val="00C7776C"/>
    <w:rsid w:val="00C777D0"/>
    <w:rsid w:val="00C77880"/>
    <w:rsid w:val="00C778A3"/>
    <w:rsid w:val="00C77984"/>
    <w:rsid w:val="00C77BEC"/>
    <w:rsid w:val="00C77E03"/>
    <w:rsid w:val="00C80007"/>
    <w:rsid w:val="00C80038"/>
    <w:rsid w:val="00C8006F"/>
    <w:rsid w:val="00C800C4"/>
    <w:rsid w:val="00C801A4"/>
    <w:rsid w:val="00C8075E"/>
    <w:rsid w:val="00C80844"/>
    <w:rsid w:val="00C80C1E"/>
    <w:rsid w:val="00C81121"/>
    <w:rsid w:val="00C81601"/>
    <w:rsid w:val="00C81790"/>
    <w:rsid w:val="00C81B14"/>
    <w:rsid w:val="00C82109"/>
    <w:rsid w:val="00C8214D"/>
    <w:rsid w:val="00C82414"/>
    <w:rsid w:val="00C82440"/>
    <w:rsid w:val="00C8248A"/>
    <w:rsid w:val="00C82799"/>
    <w:rsid w:val="00C82815"/>
    <w:rsid w:val="00C82952"/>
    <w:rsid w:val="00C829C2"/>
    <w:rsid w:val="00C829D1"/>
    <w:rsid w:val="00C82D7E"/>
    <w:rsid w:val="00C831D6"/>
    <w:rsid w:val="00C8331A"/>
    <w:rsid w:val="00C8340F"/>
    <w:rsid w:val="00C83608"/>
    <w:rsid w:val="00C8366C"/>
    <w:rsid w:val="00C83710"/>
    <w:rsid w:val="00C83A78"/>
    <w:rsid w:val="00C83B1A"/>
    <w:rsid w:val="00C83BCB"/>
    <w:rsid w:val="00C84014"/>
    <w:rsid w:val="00C844AC"/>
    <w:rsid w:val="00C8454F"/>
    <w:rsid w:val="00C847A0"/>
    <w:rsid w:val="00C84835"/>
    <w:rsid w:val="00C8514C"/>
    <w:rsid w:val="00C8516D"/>
    <w:rsid w:val="00C85E01"/>
    <w:rsid w:val="00C85F4E"/>
    <w:rsid w:val="00C85F5B"/>
    <w:rsid w:val="00C863C4"/>
    <w:rsid w:val="00C86483"/>
    <w:rsid w:val="00C8688E"/>
    <w:rsid w:val="00C86A54"/>
    <w:rsid w:val="00C86B5E"/>
    <w:rsid w:val="00C86D9A"/>
    <w:rsid w:val="00C87020"/>
    <w:rsid w:val="00C871C2"/>
    <w:rsid w:val="00C87947"/>
    <w:rsid w:val="00C87B70"/>
    <w:rsid w:val="00C87C05"/>
    <w:rsid w:val="00C87C5B"/>
    <w:rsid w:val="00C87C85"/>
    <w:rsid w:val="00C87D0B"/>
    <w:rsid w:val="00C9021B"/>
    <w:rsid w:val="00C90275"/>
    <w:rsid w:val="00C90624"/>
    <w:rsid w:val="00C90722"/>
    <w:rsid w:val="00C90856"/>
    <w:rsid w:val="00C908A0"/>
    <w:rsid w:val="00C909CC"/>
    <w:rsid w:val="00C90BB4"/>
    <w:rsid w:val="00C90BD2"/>
    <w:rsid w:val="00C913B5"/>
    <w:rsid w:val="00C915DA"/>
    <w:rsid w:val="00C91819"/>
    <w:rsid w:val="00C91E96"/>
    <w:rsid w:val="00C92448"/>
    <w:rsid w:val="00C925CB"/>
    <w:rsid w:val="00C93046"/>
    <w:rsid w:val="00C931A3"/>
    <w:rsid w:val="00C931B6"/>
    <w:rsid w:val="00C931D3"/>
    <w:rsid w:val="00C934D1"/>
    <w:rsid w:val="00C93555"/>
    <w:rsid w:val="00C9370A"/>
    <w:rsid w:val="00C93893"/>
    <w:rsid w:val="00C93B10"/>
    <w:rsid w:val="00C94700"/>
    <w:rsid w:val="00C94847"/>
    <w:rsid w:val="00C94881"/>
    <w:rsid w:val="00C94A4F"/>
    <w:rsid w:val="00C94DE7"/>
    <w:rsid w:val="00C94ECE"/>
    <w:rsid w:val="00C94EDF"/>
    <w:rsid w:val="00C95146"/>
    <w:rsid w:val="00C95162"/>
    <w:rsid w:val="00C95244"/>
    <w:rsid w:val="00C95539"/>
    <w:rsid w:val="00C955F7"/>
    <w:rsid w:val="00C95AD4"/>
    <w:rsid w:val="00C96130"/>
    <w:rsid w:val="00C96432"/>
    <w:rsid w:val="00C96853"/>
    <w:rsid w:val="00C96A03"/>
    <w:rsid w:val="00C96B82"/>
    <w:rsid w:val="00C96C55"/>
    <w:rsid w:val="00C96CDA"/>
    <w:rsid w:val="00C96E18"/>
    <w:rsid w:val="00C96E1B"/>
    <w:rsid w:val="00C9700E"/>
    <w:rsid w:val="00C970DC"/>
    <w:rsid w:val="00C97109"/>
    <w:rsid w:val="00C9712A"/>
    <w:rsid w:val="00C97335"/>
    <w:rsid w:val="00C974A4"/>
    <w:rsid w:val="00CA028C"/>
    <w:rsid w:val="00CA031A"/>
    <w:rsid w:val="00CA0A61"/>
    <w:rsid w:val="00CA0F67"/>
    <w:rsid w:val="00CA1224"/>
    <w:rsid w:val="00CA171A"/>
    <w:rsid w:val="00CA17CB"/>
    <w:rsid w:val="00CA1875"/>
    <w:rsid w:val="00CA1F2F"/>
    <w:rsid w:val="00CA1F3E"/>
    <w:rsid w:val="00CA20FB"/>
    <w:rsid w:val="00CA2469"/>
    <w:rsid w:val="00CA2610"/>
    <w:rsid w:val="00CA2693"/>
    <w:rsid w:val="00CA2787"/>
    <w:rsid w:val="00CA2DA4"/>
    <w:rsid w:val="00CA2F9D"/>
    <w:rsid w:val="00CA3539"/>
    <w:rsid w:val="00CA3681"/>
    <w:rsid w:val="00CA399B"/>
    <w:rsid w:val="00CA3AB0"/>
    <w:rsid w:val="00CA3CB0"/>
    <w:rsid w:val="00CA3E01"/>
    <w:rsid w:val="00CA3F13"/>
    <w:rsid w:val="00CA40A5"/>
    <w:rsid w:val="00CA423F"/>
    <w:rsid w:val="00CA4285"/>
    <w:rsid w:val="00CA44A0"/>
    <w:rsid w:val="00CA44FA"/>
    <w:rsid w:val="00CA4F31"/>
    <w:rsid w:val="00CA5014"/>
    <w:rsid w:val="00CA50BD"/>
    <w:rsid w:val="00CA53B7"/>
    <w:rsid w:val="00CA5698"/>
    <w:rsid w:val="00CA5B3E"/>
    <w:rsid w:val="00CA5C4B"/>
    <w:rsid w:val="00CA5D83"/>
    <w:rsid w:val="00CA5D99"/>
    <w:rsid w:val="00CA61CE"/>
    <w:rsid w:val="00CA67A0"/>
    <w:rsid w:val="00CA69CE"/>
    <w:rsid w:val="00CA69D4"/>
    <w:rsid w:val="00CA6A27"/>
    <w:rsid w:val="00CA6AB8"/>
    <w:rsid w:val="00CA6E5F"/>
    <w:rsid w:val="00CA6F64"/>
    <w:rsid w:val="00CA7026"/>
    <w:rsid w:val="00CA70BE"/>
    <w:rsid w:val="00CA7155"/>
    <w:rsid w:val="00CA780F"/>
    <w:rsid w:val="00CA786A"/>
    <w:rsid w:val="00CA7D67"/>
    <w:rsid w:val="00CB04E7"/>
    <w:rsid w:val="00CB04F9"/>
    <w:rsid w:val="00CB05F3"/>
    <w:rsid w:val="00CB06B9"/>
    <w:rsid w:val="00CB0DAB"/>
    <w:rsid w:val="00CB1011"/>
    <w:rsid w:val="00CB10D1"/>
    <w:rsid w:val="00CB10F7"/>
    <w:rsid w:val="00CB1424"/>
    <w:rsid w:val="00CB1443"/>
    <w:rsid w:val="00CB16B3"/>
    <w:rsid w:val="00CB182E"/>
    <w:rsid w:val="00CB19CB"/>
    <w:rsid w:val="00CB1E7A"/>
    <w:rsid w:val="00CB25EE"/>
    <w:rsid w:val="00CB2C4F"/>
    <w:rsid w:val="00CB3768"/>
    <w:rsid w:val="00CB3912"/>
    <w:rsid w:val="00CB3C19"/>
    <w:rsid w:val="00CB3F0F"/>
    <w:rsid w:val="00CB4829"/>
    <w:rsid w:val="00CB48BF"/>
    <w:rsid w:val="00CB48CF"/>
    <w:rsid w:val="00CB490C"/>
    <w:rsid w:val="00CB4EE2"/>
    <w:rsid w:val="00CB4F76"/>
    <w:rsid w:val="00CB4FC0"/>
    <w:rsid w:val="00CB55E3"/>
    <w:rsid w:val="00CB57E5"/>
    <w:rsid w:val="00CB5826"/>
    <w:rsid w:val="00CB5919"/>
    <w:rsid w:val="00CB5D24"/>
    <w:rsid w:val="00CB5DC6"/>
    <w:rsid w:val="00CB620F"/>
    <w:rsid w:val="00CB629C"/>
    <w:rsid w:val="00CB64C4"/>
    <w:rsid w:val="00CB65B2"/>
    <w:rsid w:val="00CB6805"/>
    <w:rsid w:val="00CB68B2"/>
    <w:rsid w:val="00CB7144"/>
    <w:rsid w:val="00CB722E"/>
    <w:rsid w:val="00CB73EE"/>
    <w:rsid w:val="00CB7453"/>
    <w:rsid w:val="00CB74BA"/>
    <w:rsid w:val="00CB7BFF"/>
    <w:rsid w:val="00CB7C98"/>
    <w:rsid w:val="00CC032C"/>
    <w:rsid w:val="00CC0529"/>
    <w:rsid w:val="00CC0A61"/>
    <w:rsid w:val="00CC0B6D"/>
    <w:rsid w:val="00CC100E"/>
    <w:rsid w:val="00CC1035"/>
    <w:rsid w:val="00CC19B2"/>
    <w:rsid w:val="00CC1A98"/>
    <w:rsid w:val="00CC1ABC"/>
    <w:rsid w:val="00CC1B4E"/>
    <w:rsid w:val="00CC1B8D"/>
    <w:rsid w:val="00CC1CF6"/>
    <w:rsid w:val="00CC1CFF"/>
    <w:rsid w:val="00CC1E53"/>
    <w:rsid w:val="00CC1EDC"/>
    <w:rsid w:val="00CC2130"/>
    <w:rsid w:val="00CC2687"/>
    <w:rsid w:val="00CC2944"/>
    <w:rsid w:val="00CC297D"/>
    <w:rsid w:val="00CC2B4C"/>
    <w:rsid w:val="00CC2B94"/>
    <w:rsid w:val="00CC30DA"/>
    <w:rsid w:val="00CC3292"/>
    <w:rsid w:val="00CC329A"/>
    <w:rsid w:val="00CC32EB"/>
    <w:rsid w:val="00CC33FE"/>
    <w:rsid w:val="00CC346C"/>
    <w:rsid w:val="00CC3880"/>
    <w:rsid w:val="00CC3913"/>
    <w:rsid w:val="00CC3BFC"/>
    <w:rsid w:val="00CC3E68"/>
    <w:rsid w:val="00CC3FF7"/>
    <w:rsid w:val="00CC4168"/>
    <w:rsid w:val="00CC417F"/>
    <w:rsid w:val="00CC46FA"/>
    <w:rsid w:val="00CC4784"/>
    <w:rsid w:val="00CC478E"/>
    <w:rsid w:val="00CC4ADB"/>
    <w:rsid w:val="00CC4C70"/>
    <w:rsid w:val="00CC4F0F"/>
    <w:rsid w:val="00CC4F5F"/>
    <w:rsid w:val="00CC50E9"/>
    <w:rsid w:val="00CC525A"/>
    <w:rsid w:val="00CC5408"/>
    <w:rsid w:val="00CC5464"/>
    <w:rsid w:val="00CC54FC"/>
    <w:rsid w:val="00CC583A"/>
    <w:rsid w:val="00CC5A02"/>
    <w:rsid w:val="00CC5D15"/>
    <w:rsid w:val="00CC5F5A"/>
    <w:rsid w:val="00CC60D7"/>
    <w:rsid w:val="00CC6322"/>
    <w:rsid w:val="00CC683D"/>
    <w:rsid w:val="00CC6DFF"/>
    <w:rsid w:val="00CC6EFF"/>
    <w:rsid w:val="00CC6FE6"/>
    <w:rsid w:val="00CC75C1"/>
    <w:rsid w:val="00CC76C3"/>
    <w:rsid w:val="00CC7BDC"/>
    <w:rsid w:val="00CC7EFB"/>
    <w:rsid w:val="00CD030D"/>
    <w:rsid w:val="00CD111B"/>
    <w:rsid w:val="00CD1900"/>
    <w:rsid w:val="00CD20AD"/>
    <w:rsid w:val="00CD241F"/>
    <w:rsid w:val="00CD24E5"/>
    <w:rsid w:val="00CD2821"/>
    <w:rsid w:val="00CD28BE"/>
    <w:rsid w:val="00CD28CA"/>
    <w:rsid w:val="00CD3294"/>
    <w:rsid w:val="00CD33E4"/>
    <w:rsid w:val="00CD3764"/>
    <w:rsid w:val="00CD379E"/>
    <w:rsid w:val="00CD3972"/>
    <w:rsid w:val="00CD39D4"/>
    <w:rsid w:val="00CD3C8D"/>
    <w:rsid w:val="00CD4425"/>
    <w:rsid w:val="00CD449C"/>
    <w:rsid w:val="00CD470D"/>
    <w:rsid w:val="00CD4715"/>
    <w:rsid w:val="00CD4781"/>
    <w:rsid w:val="00CD4989"/>
    <w:rsid w:val="00CD5075"/>
    <w:rsid w:val="00CD55E1"/>
    <w:rsid w:val="00CD5841"/>
    <w:rsid w:val="00CD5880"/>
    <w:rsid w:val="00CD5DE9"/>
    <w:rsid w:val="00CD60AB"/>
    <w:rsid w:val="00CD646E"/>
    <w:rsid w:val="00CD6684"/>
    <w:rsid w:val="00CD78CD"/>
    <w:rsid w:val="00CD79A7"/>
    <w:rsid w:val="00CD7D82"/>
    <w:rsid w:val="00CD7DEC"/>
    <w:rsid w:val="00CD7E48"/>
    <w:rsid w:val="00CD7F27"/>
    <w:rsid w:val="00CE02F3"/>
    <w:rsid w:val="00CE08EC"/>
    <w:rsid w:val="00CE0D0C"/>
    <w:rsid w:val="00CE1436"/>
    <w:rsid w:val="00CE1B7C"/>
    <w:rsid w:val="00CE1D1B"/>
    <w:rsid w:val="00CE1EBF"/>
    <w:rsid w:val="00CE1F71"/>
    <w:rsid w:val="00CE21B4"/>
    <w:rsid w:val="00CE2502"/>
    <w:rsid w:val="00CE26F3"/>
    <w:rsid w:val="00CE2D0C"/>
    <w:rsid w:val="00CE3146"/>
    <w:rsid w:val="00CE3228"/>
    <w:rsid w:val="00CE3411"/>
    <w:rsid w:val="00CE3B4C"/>
    <w:rsid w:val="00CE3B98"/>
    <w:rsid w:val="00CE3BD9"/>
    <w:rsid w:val="00CE3F08"/>
    <w:rsid w:val="00CE44EE"/>
    <w:rsid w:val="00CE455D"/>
    <w:rsid w:val="00CE48F5"/>
    <w:rsid w:val="00CE4D3F"/>
    <w:rsid w:val="00CE51F4"/>
    <w:rsid w:val="00CE5684"/>
    <w:rsid w:val="00CE5707"/>
    <w:rsid w:val="00CE5A12"/>
    <w:rsid w:val="00CE5B75"/>
    <w:rsid w:val="00CE5D3F"/>
    <w:rsid w:val="00CE5D7C"/>
    <w:rsid w:val="00CE6105"/>
    <w:rsid w:val="00CE6109"/>
    <w:rsid w:val="00CE636F"/>
    <w:rsid w:val="00CE63D9"/>
    <w:rsid w:val="00CE66FE"/>
    <w:rsid w:val="00CE692C"/>
    <w:rsid w:val="00CE6A79"/>
    <w:rsid w:val="00CE70FF"/>
    <w:rsid w:val="00CE74AF"/>
    <w:rsid w:val="00CE7B19"/>
    <w:rsid w:val="00CE7C7C"/>
    <w:rsid w:val="00CE7FB6"/>
    <w:rsid w:val="00CF0149"/>
    <w:rsid w:val="00CF05AC"/>
    <w:rsid w:val="00CF05AE"/>
    <w:rsid w:val="00CF09CD"/>
    <w:rsid w:val="00CF0AFA"/>
    <w:rsid w:val="00CF0C70"/>
    <w:rsid w:val="00CF0F03"/>
    <w:rsid w:val="00CF0F15"/>
    <w:rsid w:val="00CF11F5"/>
    <w:rsid w:val="00CF1506"/>
    <w:rsid w:val="00CF15D8"/>
    <w:rsid w:val="00CF172E"/>
    <w:rsid w:val="00CF17B4"/>
    <w:rsid w:val="00CF1DE0"/>
    <w:rsid w:val="00CF2622"/>
    <w:rsid w:val="00CF2887"/>
    <w:rsid w:val="00CF2DCD"/>
    <w:rsid w:val="00CF35A6"/>
    <w:rsid w:val="00CF37CA"/>
    <w:rsid w:val="00CF3A3E"/>
    <w:rsid w:val="00CF3EEB"/>
    <w:rsid w:val="00CF43ED"/>
    <w:rsid w:val="00CF440A"/>
    <w:rsid w:val="00CF4432"/>
    <w:rsid w:val="00CF44F5"/>
    <w:rsid w:val="00CF4C30"/>
    <w:rsid w:val="00CF4CFF"/>
    <w:rsid w:val="00CF501E"/>
    <w:rsid w:val="00CF53EF"/>
    <w:rsid w:val="00CF5828"/>
    <w:rsid w:val="00CF586B"/>
    <w:rsid w:val="00CF5C69"/>
    <w:rsid w:val="00CF5C6D"/>
    <w:rsid w:val="00CF5CBA"/>
    <w:rsid w:val="00CF5E57"/>
    <w:rsid w:val="00CF61F8"/>
    <w:rsid w:val="00CF62D7"/>
    <w:rsid w:val="00CF69A1"/>
    <w:rsid w:val="00CF6AE6"/>
    <w:rsid w:val="00CF6F28"/>
    <w:rsid w:val="00CF7683"/>
    <w:rsid w:val="00CF7A60"/>
    <w:rsid w:val="00CF7E15"/>
    <w:rsid w:val="00CF7EAA"/>
    <w:rsid w:val="00D00130"/>
    <w:rsid w:val="00D0064D"/>
    <w:rsid w:val="00D008FF"/>
    <w:rsid w:val="00D00A06"/>
    <w:rsid w:val="00D00B1A"/>
    <w:rsid w:val="00D00B5B"/>
    <w:rsid w:val="00D00C4B"/>
    <w:rsid w:val="00D01AF4"/>
    <w:rsid w:val="00D01B03"/>
    <w:rsid w:val="00D01F2E"/>
    <w:rsid w:val="00D01F8B"/>
    <w:rsid w:val="00D02262"/>
    <w:rsid w:val="00D0268F"/>
    <w:rsid w:val="00D02AB1"/>
    <w:rsid w:val="00D02AB7"/>
    <w:rsid w:val="00D02EBE"/>
    <w:rsid w:val="00D030BB"/>
    <w:rsid w:val="00D030E7"/>
    <w:rsid w:val="00D032D8"/>
    <w:rsid w:val="00D03552"/>
    <w:rsid w:val="00D03675"/>
    <w:rsid w:val="00D036EF"/>
    <w:rsid w:val="00D037F6"/>
    <w:rsid w:val="00D03A49"/>
    <w:rsid w:val="00D03A4F"/>
    <w:rsid w:val="00D0400F"/>
    <w:rsid w:val="00D04C4C"/>
    <w:rsid w:val="00D0556E"/>
    <w:rsid w:val="00D0578B"/>
    <w:rsid w:val="00D059E4"/>
    <w:rsid w:val="00D05A57"/>
    <w:rsid w:val="00D05B29"/>
    <w:rsid w:val="00D05E83"/>
    <w:rsid w:val="00D0640F"/>
    <w:rsid w:val="00D0646F"/>
    <w:rsid w:val="00D06717"/>
    <w:rsid w:val="00D06785"/>
    <w:rsid w:val="00D0696B"/>
    <w:rsid w:val="00D071F3"/>
    <w:rsid w:val="00D072E5"/>
    <w:rsid w:val="00D07308"/>
    <w:rsid w:val="00D073D5"/>
    <w:rsid w:val="00D07944"/>
    <w:rsid w:val="00D07F9D"/>
    <w:rsid w:val="00D1065C"/>
    <w:rsid w:val="00D10744"/>
    <w:rsid w:val="00D10DC3"/>
    <w:rsid w:val="00D11628"/>
    <w:rsid w:val="00D11B05"/>
    <w:rsid w:val="00D11B84"/>
    <w:rsid w:val="00D11EB1"/>
    <w:rsid w:val="00D12138"/>
    <w:rsid w:val="00D12435"/>
    <w:rsid w:val="00D125E1"/>
    <w:rsid w:val="00D12647"/>
    <w:rsid w:val="00D1269D"/>
    <w:rsid w:val="00D12C08"/>
    <w:rsid w:val="00D1308C"/>
    <w:rsid w:val="00D130A9"/>
    <w:rsid w:val="00D13115"/>
    <w:rsid w:val="00D13362"/>
    <w:rsid w:val="00D13EAD"/>
    <w:rsid w:val="00D14911"/>
    <w:rsid w:val="00D14913"/>
    <w:rsid w:val="00D14E76"/>
    <w:rsid w:val="00D14F1A"/>
    <w:rsid w:val="00D1502E"/>
    <w:rsid w:val="00D15213"/>
    <w:rsid w:val="00D152E0"/>
    <w:rsid w:val="00D1537A"/>
    <w:rsid w:val="00D15548"/>
    <w:rsid w:val="00D1555D"/>
    <w:rsid w:val="00D159A3"/>
    <w:rsid w:val="00D15C74"/>
    <w:rsid w:val="00D1622E"/>
    <w:rsid w:val="00D162C0"/>
    <w:rsid w:val="00D16A38"/>
    <w:rsid w:val="00D16BFB"/>
    <w:rsid w:val="00D16C13"/>
    <w:rsid w:val="00D16D21"/>
    <w:rsid w:val="00D1706B"/>
    <w:rsid w:val="00D17447"/>
    <w:rsid w:val="00D17600"/>
    <w:rsid w:val="00D1765F"/>
    <w:rsid w:val="00D17906"/>
    <w:rsid w:val="00D17AE3"/>
    <w:rsid w:val="00D17B98"/>
    <w:rsid w:val="00D17D21"/>
    <w:rsid w:val="00D2043E"/>
    <w:rsid w:val="00D204CE"/>
    <w:rsid w:val="00D206A1"/>
    <w:rsid w:val="00D20C58"/>
    <w:rsid w:val="00D219FE"/>
    <w:rsid w:val="00D21B87"/>
    <w:rsid w:val="00D21DDA"/>
    <w:rsid w:val="00D21F1B"/>
    <w:rsid w:val="00D2231F"/>
    <w:rsid w:val="00D228AE"/>
    <w:rsid w:val="00D229A9"/>
    <w:rsid w:val="00D22D2A"/>
    <w:rsid w:val="00D22D5A"/>
    <w:rsid w:val="00D22DF7"/>
    <w:rsid w:val="00D22FB3"/>
    <w:rsid w:val="00D234EF"/>
    <w:rsid w:val="00D238B1"/>
    <w:rsid w:val="00D2407F"/>
    <w:rsid w:val="00D2411D"/>
    <w:rsid w:val="00D2455E"/>
    <w:rsid w:val="00D24EED"/>
    <w:rsid w:val="00D24F1B"/>
    <w:rsid w:val="00D24F24"/>
    <w:rsid w:val="00D254C4"/>
    <w:rsid w:val="00D2563A"/>
    <w:rsid w:val="00D2564C"/>
    <w:rsid w:val="00D25924"/>
    <w:rsid w:val="00D25D8A"/>
    <w:rsid w:val="00D261A7"/>
    <w:rsid w:val="00D26738"/>
    <w:rsid w:val="00D26B53"/>
    <w:rsid w:val="00D26D2F"/>
    <w:rsid w:val="00D27177"/>
    <w:rsid w:val="00D2732C"/>
    <w:rsid w:val="00D273EC"/>
    <w:rsid w:val="00D2770E"/>
    <w:rsid w:val="00D27903"/>
    <w:rsid w:val="00D27B8F"/>
    <w:rsid w:val="00D27DD1"/>
    <w:rsid w:val="00D27F03"/>
    <w:rsid w:val="00D3036A"/>
    <w:rsid w:val="00D304D6"/>
    <w:rsid w:val="00D3052B"/>
    <w:rsid w:val="00D305A6"/>
    <w:rsid w:val="00D30D19"/>
    <w:rsid w:val="00D30E0A"/>
    <w:rsid w:val="00D311BD"/>
    <w:rsid w:val="00D311E0"/>
    <w:rsid w:val="00D31698"/>
    <w:rsid w:val="00D31820"/>
    <w:rsid w:val="00D3185A"/>
    <w:rsid w:val="00D31879"/>
    <w:rsid w:val="00D31AE3"/>
    <w:rsid w:val="00D31B60"/>
    <w:rsid w:val="00D31D82"/>
    <w:rsid w:val="00D31F1D"/>
    <w:rsid w:val="00D32B64"/>
    <w:rsid w:val="00D32E5A"/>
    <w:rsid w:val="00D32E69"/>
    <w:rsid w:val="00D32F38"/>
    <w:rsid w:val="00D32FA1"/>
    <w:rsid w:val="00D3342C"/>
    <w:rsid w:val="00D337B6"/>
    <w:rsid w:val="00D33995"/>
    <w:rsid w:val="00D33FE1"/>
    <w:rsid w:val="00D33FEB"/>
    <w:rsid w:val="00D344DC"/>
    <w:rsid w:val="00D3457F"/>
    <w:rsid w:val="00D34B0B"/>
    <w:rsid w:val="00D34C7B"/>
    <w:rsid w:val="00D350FD"/>
    <w:rsid w:val="00D35315"/>
    <w:rsid w:val="00D3535B"/>
    <w:rsid w:val="00D35C4B"/>
    <w:rsid w:val="00D35EE7"/>
    <w:rsid w:val="00D3615C"/>
    <w:rsid w:val="00D36172"/>
    <w:rsid w:val="00D36387"/>
    <w:rsid w:val="00D367F9"/>
    <w:rsid w:val="00D369A8"/>
    <w:rsid w:val="00D36ADD"/>
    <w:rsid w:val="00D36FCB"/>
    <w:rsid w:val="00D370B2"/>
    <w:rsid w:val="00D371A1"/>
    <w:rsid w:val="00D37381"/>
    <w:rsid w:val="00D37E3C"/>
    <w:rsid w:val="00D40654"/>
    <w:rsid w:val="00D4094C"/>
    <w:rsid w:val="00D40E34"/>
    <w:rsid w:val="00D4128A"/>
    <w:rsid w:val="00D41518"/>
    <w:rsid w:val="00D416A5"/>
    <w:rsid w:val="00D41B0D"/>
    <w:rsid w:val="00D41D42"/>
    <w:rsid w:val="00D41ED2"/>
    <w:rsid w:val="00D41FA1"/>
    <w:rsid w:val="00D421E0"/>
    <w:rsid w:val="00D422C2"/>
    <w:rsid w:val="00D42470"/>
    <w:rsid w:val="00D42727"/>
    <w:rsid w:val="00D42E50"/>
    <w:rsid w:val="00D43544"/>
    <w:rsid w:val="00D43B27"/>
    <w:rsid w:val="00D43F08"/>
    <w:rsid w:val="00D44087"/>
    <w:rsid w:val="00D440D6"/>
    <w:rsid w:val="00D44518"/>
    <w:rsid w:val="00D445C4"/>
    <w:rsid w:val="00D44A58"/>
    <w:rsid w:val="00D44A8F"/>
    <w:rsid w:val="00D44AC1"/>
    <w:rsid w:val="00D44BE4"/>
    <w:rsid w:val="00D44CED"/>
    <w:rsid w:val="00D44DB5"/>
    <w:rsid w:val="00D45355"/>
    <w:rsid w:val="00D45424"/>
    <w:rsid w:val="00D455CB"/>
    <w:rsid w:val="00D457A8"/>
    <w:rsid w:val="00D457FF"/>
    <w:rsid w:val="00D45A27"/>
    <w:rsid w:val="00D45C3D"/>
    <w:rsid w:val="00D45F7A"/>
    <w:rsid w:val="00D46466"/>
    <w:rsid w:val="00D468A5"/>
    <w:rsid w:val="00D46999"/>
    <w:rsid w:val="00D46C14"/>
    <w:rsid w:val="00D46E18"/>
    <w:rsid w:val="00D470E4"/>
    <w:rsid w:val="00D47173"/>
    <w:rsid w:val="00D47480"/>
    <w:rsid w:val="00D47495"/>
    <w:rsid w:val="00D474D8"/>
    <w:rsid w:val="00D4778F"/>
    <w:rsid w:val="00D50116"/>
    <w:rsid w:val="00D50308"/>
    <w:rsid w:val="00D50B2E"/>
    <w:rsid w:val="00D50FB8"/>
    <w:rsid w:val="00D510E9"/>
    <w:rsid w:val="00D511DF"/>
    <w:rsid w:val="00D51251"/>
    <w:rsid w:val="00D51AB7"/>
    <w:rsid w:val="00D51C06"/>
    <w:rsid w:val="00D51DC0"/>
    <w:rsid w:val="00D524AD"/>
    <w:rsid w:val="00D527EF"/>
    <w:rsid w:val="00D52A1C"/>
    <w:rsid w:val="00D52ADC"/>
    <w:rsid w:val="00D52BED"/>
    <w:rsid w:val="00D53922"/>
    <w:rsid w:val="00D539D8"/>
    <w:rsid w:val="00D53C68"/>
    <w:rsid w:val="00D53F59"/>
    <w:rsid w:val="00D53F61"/>
    <w:rsid w:val="00D54481"/>
    <w:rsid w:val="00D547FB"/>
    <w:rsid w:val="00D54C45"/>
    <w:rsid w:val="00D5513C"/>
    <w:rsid w:val="00D553F9"/>
    <w:rsid w:val="00D557FF"/>
    <w:rsid w:val="00D562FE"/>
    <w:rsid w:val="00D56C06"/>
    <w:rsid w:val="00D56FC9"/>
    <w:rsid w:val="00D57298"/>
    <w:rsid w:val="00D57DFD"/>
    <w:rsid w:val="00D57E21"/>
    <w:rsid w:val="00D60146"/>
    <w:rsid w:val="00D60254"/>
    <w:rsid w:val="00D60847"/>
    <w:rsid w:val="00D609A0"/>
    <w:rsid w:val="00D60B30"/>
    <w:rsid w:val="00D60CFC"/>
    <w:rsid w:val="00D60D49"/>
    <w:rsid w:val="00D61147"/>
    <w:rsid w:val="00D612B4"/>
    <w:rsid w:val="00D612C4"/>
    <w:rsid w:val="00D61345"/>
    <w:rsid w:val="00D61814"/>
    <w:rsid w:val="00D618B4"/>
    <w:rsid w:val="00D619D8"/>
    <w:rsid w:val="00D61E1A"/>
    <w:rsid w:val="00D623F6"/>
    <w:rsid w:val="00D62825"/>
    <w:rsid w:val="00D62851"/>
    <w:rsid w:val="00D62940"/>
    <w:rsid w:val="00D62CAE"/>
    <w:rsid w:val="00D6328A"/>
    <w:rsid w:val="00D63596"/>
    <w:rsid w:val="00D639DB"/>
    <w:rsid w:val="00D63B1D"/>
    <w:rsid w:val="00D63FE8"/>
    <w:rsid w:val="00D642AA"/>
    <w:rsid w:val="00D64313"/>
    <w:rsid w:val="00D64414"/>
    <w:rsid w:val="00D6454B"/>
    <w:rsid w:val="00D64686"/>
    <w:rsid w:val="00D64A50"/>
    <w:rsid w:val="00D64D71"/>
    <w:rsid w:val="00D656E2"/>
    <w:rsid w:val="00D65ABF"/>
    <w:rsid w:val="00D65B22"/>
    <w:rsid w:val="00D65F91"/>
    <w:rsid w:val="00D663B8"/>
    <w:rsid w:val="00D6646F"/>
    <w:rsid w:val="00D664EB"/>
    <w:rsid w:val="00D66850"/>
    <w:rsid w:val="00D66A18"/>
    <w:rsid w:val="00D67566"/>
    <w:rsid w:val="00D67712"/>
    <w:rsid w:val="00D678E0"/>
    <w:rsid w:val="00D67A1B"/>
    <w:rsid w:val="00D67B90"/>
    <w:rsid w:val="00D67CF7"/>
    <w:rsid w:val="00D67D5B"/>
    <w:rsid w:val="00D70283"/>
    <w:rsid w:val="00D70615"/>
    <w:rsid w:val="00D707B2"/>
    <w:rsid w:val="00D7094B"/>
    <w:rsid w:val="00D70B4F"/>
    <w:rsid w:val="00D70F82"/>
    <w:rsid w:val="00D712CC"/>
    <w:rsid w:val="00D718D8"/>
    <w:rsid w:val="00D71E37"/>
    <w:rsid w:val="00D72030"/>
    <w:rsid w:val="00D7229D"/>
    <w:rsid w:val="00D723DB"/>
    <w:rsid w:val="00D72B98"/>
    <w:rsid w:val="00D72D6C"/>
    <w:rsid w:val="00D72E92"/>
    <w:rsid w:val="00D72ECE"/>
    <w:rsid w:val="00D730E3"/>
    <w:rsid w:val="00D73169"/>
    <w:rsid w:val="00D733C7"/>
    <w:rsid w:val="00D734A2"/>
    <w:rsid w:val="00D73532"/>
    <w:rsid w:val="00D73561"/>
    <w:rsid w:val="00D73678"/>
    <w:rsid w:val="00D73950"/>
    <w:rsid w:val="00D73E0A"/>
    <w:rsid w:val="00D74125"/>
    <w:rsid w:val="00D74525"/>
    <w:rsid w:val="00D7490B"/>
    <w:rsid w:val="00D75037"/>
    <w:rsid w:val="00D752B0"/>
    <w:rsid w:val="00D756AC"/>
    <w:rsid w:val="00D75B63"/>
    <w:rsid w:val="00D75DD4"/>
    <w:rsid w:val="00D75FD5"/>
    <w:rsid w:val="00D75FF7"/>
    <w:rsid w:val="00D76673"/>
    <w:rsid w:val="00D766AE"/>
    <w:rsid w:val="00D76A95"/>
    <w:rsid w:val="00D76CFB"/>
    <w:rsid w:val="00D7739C"/>
    <w:rsid w:val="00D773C2"/>
    <w:rsid w:val="00D77A72"/>
    <w:rsid w:val="00D77C49"/>
    <w:rsid w:val="00D80100"/>
    <w:rsid w:val="00D808D6"/>
    <w:rsid w:val="00D80973"/>
    <w:rsid w:val="00D80977"/>
    <w:rsid w:val="00D80A35"/>
    <w:rsid w:val="00D80E9D"/>
    <w:rsid w:val="00D813A6"/>
    <w:rsid w:val="00D815F0"/>
    <w:rsid w:val="00D8164C"/>
    <w:rsid w:val="00D81A2F"/>
    <w:rsid w:val="00D81AD6"/>
    <w:rsid w:val="00D81AE2"/>
    <w:rsid w:val="00D81B5C"/>
    <w:rsid w:val="00D8224A"/>
    <w:rsid w:val="00D822C3"/>
    <w:rsid w:val="00D829D7"/>
    <w:rsid w:val="00D82B68"/>
    <w:rsid w:val="00D83001"/>
    <w:rsid w:val="00D8317A"/>
    <w:rsid w:val="00D83573"/>
    <w:rsid w:val="00D836CC"/>
    <w:rsid w:val="00D83898"/>
    <w:rsid w:val="00D838B1"/>
    <w:rsid w:val="00D83EB4"/>
    <w:rsid w:val="00D8407E"/>
    <w:rsid w:val="00D84425"/>
    <w:rsid w:val="00D844C8"/>
    <w:rsid w:val="00D848B5"/>
    <w:rsid w:val="00D84DBB"/>
    <w:rsid w:val="00D84E5C"/>
    <w:rsid w:val="00D851C8"/>
    <w:rsid w:val="00D8528A"/>
    <w:rsid w:val="00D858B4"/>
    <w:rsid w:val="00D85A3C"/>
    <w:rsid w:val="00D85EBC"/>
    <w:rsid w:val="00D866EB"/>
    <w:rsid w:val="00D86A03"/>
    <w:rsid w:val="00D86F2E"/>
    <w:rsid w:val="00D86F64"/>
    <w:rsid w:val="00D87303"/>
    <w:rsid w:val="00D87355"/>
    <w:rsid w:val="00D8749D"/>
    <w:rsid w:val="00D877A1"/>
    <w:rsid w:val="00D8782C"/>
    <w:rsid w:val="00D87A31"/>
    <w:rsid w:val="00D87B9D"/>
    <w:rsid w:val="00D87D92"/>
    <w:rsid w:val="00D900B8"/>
    <w:rsid w:val="00D900BD"/>
    <w:rsid w:val="00D90334"/>
    <w:rsid w:val="00D90488"/>
    <w:rsid w:val="00D9078B"/>
    <w:rsid w:val="00D90C01"/>
    <w:rsid w:val="00D90D66"/>
    <w:rsid w:val="00D91070"/>
    <w:rsid w:val="00D912FC"/>
    <w:rsid w:val="00D9214A"/>
    <w:rsid w:val="00D92192"/>
    <w:rsid w:val="00D922E5"/>
    <w:rsid w:val="00D92350"/>
    <w:rsid w:val="00D9252F"/>
    <w:rsid w:val="00D92773"/>
    <w:rsid w:val="00D9283B"/>
    <w:rsid w:val="00D92A58"/>
    <w:rsid w:val="00D92BD4"/>
    <w:rsid w:val="00D92C4A"/>
    <w:rsid w:val="00D92CAD"/>
    <w:rsid w:val="00D92D87"/>
    <w:rsid w:val="00D92F04"/>
    <w:rsid w:val="00D93082"/>
    <w:rsid w:val="00D93454"/>
    <w:rsid w:val="00D93601"/>
    <w:rsid w:val="00D93842"/>
    <w:rsid w:val="00D9388C"/>
    <w:rsid w:val="00D938E9"/>
    <w:rsid w:val="00D93DAC"/>
    <w:rsid w:val="00D93DF2"/>
    <w:rsid w:val="00D93E9C"/>
    <w:rsid w:val="00D93EBE"/>
    <w:rsid w:val="00D942FC"/>
    <w:rsid w:val="00D944AB"/>
    <w:rsid w:val="00D945ED"/>
    <w:rsid w:val="00D94847"/>
    <w:rsid w:val="00D94DC7"/>
    <w:rsid w:val="00D95132"/>
    <w:rsid w:val="00D954B9"/>
    <w:rsid w:val="00D9557F"/>
    <w:rsid w:val="00D95A4E"/>
    <w:rsid w:val="00D95C0A"/>
    <w:rsid w:val="00D95C30"/>
    <w:rsid w:val="00D95ED9"/>
    <w:rsid w:val="00D95F4A"/>
    <w:rsid w:val="00D95FBA"/>
    <w:rsid w:val="00D962FD"/>
    <w:rsid w:val="00D9666D"/>
    <w:rsid w:val="00D967CF"/>
    <w:rsid w:val="00D969A5"/>
    <w:rsid w:val="00D96FEE"/>
    <w:rsid w:val="00D97387"/>
    <w:rsid w:val="00D97675"/>
    <w:rsid w:val="00D977A1"/>
    <w:rsid w:val="00D97B17"/>
    <w:rsid w:val="00D97CAE"/>
    <w:rsid w:val="00D97D23"/>
    <w:rsid w:val="00DA0370"/>
    <w:rsid w:val="00DA0458"/>
    <w:rsid w:val="00DA0918"/>
    <w:rsid w:val="00DA0C33"/>
    <w:rsid w:val="00DA0ECB"/>
    <w:rsid w:val="00DA10DC"/>
    <w:rsid w:val="00DA151D"/>
    <w:rsid w:val="00DA1604"/>
    <w:rsid w:val="00DA1639"/>
    <w:rsid w:val="00DA1679"/>
    <w:rsid w:val="00DA1AFD"/>
    <w:rsid w:val="00DA1D1D"/>
    <w:rsid w:val="00DA1F92"/>
    <w:rsid w:val="00DA1FC0"/>
    <w:rsid w:val="00DA1FFA"/>
    <w:rsid w:val="00DA2090"/>
    <w:rsid w:val="00DA209A"/>
    <w:rsid w:val="00DA232E"/>
    <w:rsid w:val="00DA23D5"/>
    <w:rsid w:val="00DA2430"/>
    <w:rsid w:val="00DA2489"/>
    <w:rsid w:val="00DA2679"/>
    <w:rsid w:val="00DA2948"/>
    <w:rsid w:val="00DA2AFD"/>
    <w:rsid w:val="00DA2C74"/>
    <w:rsid w:val="00DA2F90"/>
    <w:rsid w:val="00DA301C"/>
    <w:rsid w:val="00DA3724"/>
    <w:rsid w:val="00DA3816"/>
    <w:rsid w:val="00DA3D3A"/>
    <w:rsid w:val="00DA3DFD"/>
    <w:rsid w:val="00DA3EF2"/>
    <w:rsid w:val="00DA42B5"/>
    <w:rsid w:val="00DA4406"/>
    <w:rsid w:val="00DA4EB1"/>
    <w:rsid w:val="00DA50D1"/>
    <w:rsid w:val="00DA53C6"/>
    <w:rsid w:val="00DA53FE"/>
    <w:rsid w:val="00DA5447"/>
    <w:rsid w:val="00DA563D"/>
    <w:rsid w:val="00DA586F"/>
    <w:rsid w:val="00DA5B24"/>
    <w:rsid w:val="00DA5B5F"/>
    <w:rsid w:val="00DA5B63"/>
    <w:rsid w:val="00DA61DF"/>
    <w:rsid w:val="00DA6299"/>
    <w:rsid w:val="00DA6320"/>
    <w:rsid w:val="00DA63DF"/>
    <w:rsid w:val="00DA6463"/>
    <w:rsid w:val="00DA6665"/>
    <w:rsid w:val="00DA6781"/>
    <w:rsid w:val="00DA67E6"/>
    <w:rsid w:val="00DA687A"/>
    <w:rsid w:val="00DA6C62"/>
    <w:rsid w:val="00DA6EB9"/>
    <w:rsid w:val="00DA7014"/>
    <w:rsid w:val="00DA7106"/>
    <w:rsid w:val="00DA71B2"/>
    <w:rsid w:val="00DB0010"/>
    <w:rsid w:val="00DB0A55"/>
    <w:rsid w:val="00DB0ABF"/>
    <w:rsid w:val="00DB0AE7"/>
    <w:rsid w:val="00DB0B72"/>
    <w:rsid w:val="00DB1185"/>
    <w:rsid w:val="00DB17FF"/>
    <w:rsid w:val="00DB1CF4"/>
    <w:rsid w:val="00DB2676"/>
    <w:rsid w:val="00DB26E3"/>
    <w:rsid w:val="00DB2776"/>
    <w:rsid w:val="00DB2A60"/>
    <w:rsid w:val="00DB31CA"/>
    <w:rsid w:val="00DB39B5"/>
    <w:rsid w:val="00DB3BE1"/>
    <w:rsid w:val="00DB3E46"/>
    <w:rsid w:val="00DB40E3"/>
    <w:rsid w:val="00DB45F6"/>
    <w:rsid w:val="00DB4808"/>
    <w:rsid w:val="00DB4AD1"/>
    <w:rsid w:val="00DB4B47"/>
    <w:rsid w:val="00DB4C5F"/>
    <w:rsid w:val="00DB4EED"/>
    <w:rsid w:val="00DB5364"/>
    <w:rsid w:val="00DB5388"/>
    <w:rsid w:val="00DB5724"/>
    <w:rsid w:val="00DB5B00"/>
    <w:rsid w:val="00DB5B54"/>
    <w:rsid w:val="00DB6000"/>
    <w:rsid w:val="00DB60D7"/>
    <w:rsid w:val="00DB6351"/>
    <w:rsid w:val="00DB63B9"/>
    <w:rsid w:val="00DB646B"/>
    <w:rsid w:val="00DB68F6"/>
    <w:rsid w:val="00DB68FB"/>
    <w:rsid w:val="00DB723D"/>
    <w:rsid w:val="00DB7355"/>
    <w:rsid w:val="00DB7558"/>
    <w:rsid w:val="00DB7612"/>
    <w:rsid w:val="00DB762E"/>
    <w:rsid w:val="00DB78BA"/>
    <w:rsid w:val="00DB7B38"/>
    <w:rsid w:val="00DB7B3C"/>
    <w:rsid w:val="00DB7C3C"/>
    <w:rsid w:val="00DB7C95"/>
    <w:rsid w:val="00DB7CB9"/>
    <w:rsid w:val="00DC00A0"/>
    <w:rsid w:val="00DC0102"/>
    <w:rsid w:val="00DC04EB"/>
    <w:rsid w:val="00DC05F8"/>
    <w:rsid w:val="00DC0776"/>
    <w:rsid w:val="00DC0BB7"/>
    <w:rsid w:val="00DC0C54"/>
    <w:rsid w:val="00DC148D"/>
    <w:rsid w:val="00DC15EA"/>
    <w:rsid w:val="00DC1AAF"/>
    <w:rsid w:val="00DC202D"/>
    <w:rsid w:val="00DC2082"/>
    <w:rsid w:val="00DC223F"/>
    <w:rsid w:val="00DC23A5"/>
    <w:rsid w:val="00DC2461"/>
    <w:rsid w:val="00DC264B"/>
    <w:rsid w:val="00DC26D3"/>
    <w:rsid w:val="00DC331D"/>
    <w:rsid w:val="00DC3553"/>
    <w:rsid w:val="00DC3871"/>
    <w:rsid w:val="00DC411B"/>
    <w:rsid w:val="00DC429B"/>
    <w:rsid w:val="00DC42AB"/>
    <w:rsid w:val="00DC44CF"/>
    <w:rsid w:val="00DC4D22"/>
    <w:rsid w:val="00DC4F48"/>
    <w:rsid w:val="00DC50CB"/>
    <w:rsid w:val="00DC5220"/>
    <w:rsid w:val="00DC52DE"/>
    <w:rsid w:val="00DC55E8"/>
    <w:rsid w:val="00DC57C2"/>
    <w:rsid w:val="00DC584F"/>
    <w:rsid w:val="00DC59A5"/>
    <w:rsid w:val="00DC59E1"/>
    <w:rsid w:val="00DC5A52"/>
    <w:rsid w:val="00DC5DC6"/>
    <w:rsid w:val="00DC5ECE"/>
    <w:rsid w:val="00DC609C"/>
    <w:rsid w:val="00DC6A5E"/>
    <w:rsid w:val="00DC6C23"/>
    <w:rsid w:val="00DC71A2"/>
    <w:rsid w:val="00DC767A"/>
    <w:rsid w:val="00DC7E0B"/>
    <w:rsid w:val="00DC7F9C"/>
    <w:rsid w:val="00DD0106"/>
    <w:rsid w:val="00DD0319"/>
    <w:rsid w:val="00DD0502"/>
    <w:rsid w:val="00DD072C"/>
    <w:rsid w:val="00DD0C27"/>
    <w:rsid w:val="00DD12A6"/>
    <w:rsid w:val="00DD1A1E"/>
    <w:rsid w:val="00DD1A8C"/>
    <w:rsid w:val="00DD1DE3"/>
    <w:rsid w:val="00DD2029"/>
    <w:rsid w:val="00DD20D0"/>
    <w:rsid w:val="00DD25D3"/>
    <w:rsid w:val="00DD276E"/>
    <w:rsid w:val="00DD2A89"/>
    <w:rsid w:val="00DD2DE6"/>
    <w:rsid w:val="00DD2E7B"/>
    <w:rsid w:val="00DD30CF"/>
    <w:rsid w:val="00DD324D"/>
    <w:rsid w:val="00DD32C5"/>
    <w:rsid w:val="00DD3438"/>
    <w:rsid w:val="00DD3AAD"/>
    <w:rsid w:val="00DD43AC"/>
    <w:rsid w:val="00DD4B43"/>
    <w:rsid w:val="00DD4C8B"/>
    <w:rsid w:val="00DD4CFC"/>
    <w:rsid w:val="00DD4D70"/>
    <w:rsid w:val="00DD5725"/>
    <w:rsid w:val="00DD5A0F"/>
    <w:rsid w:val="00DD5A27"/>
    <w:rsid w:val="00DD5A3B"/>
    <w:rsid w:val="00DD608C"/>
    <w:rsid w:val="00DD638E"/>
    <w:rsid w:val="00DD68F8"/>
    <w:rsid w:val="00DD69E4"/>
    <w:rsid w:val="00DD6B69"/>
    <w:rsid w:val="00DD6DDE"/>
    <w:rsid w:val="00DD6EF6"/>
    <w:rsid w:val="00DD7454"/>
    <w:rsid w:val="00DD7AA0"/>
    <w:rsid w:val="00DD7AB2"/>
    <w:rsid w:val="00DD7B29"/>
    <w:rsid w:val="00DD7CF8"/>
    <w:rsid w:val="00DD7DA4"/>
    <w:rsid w:val="00DE01C0"/>
    <w:rsid w:val="00DE01E5"/>
    <w:rsid w:val="00DE0206"/>
    <w:rsid w:val="00DE0380"/>
    <w:rsid w:val="00DE0587"/>
    <w:rsid w:val="00DE06DD"/>
    <w:rsid w:val="00DE0C97"/>
    <w:rsid w:val="00DE0F25"/>
    <w:rsid w:val="00DE1AD1"/>
    <w:rsid w:val="00DE2301"/>
    <w:rsid w:val="00DE24E7"/>
    <w:rsid w:val="00DE2E41"/>
    <w:rsid w:val="00DE2EB0"/>
    <w:rsid w:val="00DE2FB5"/>
    <w:rsid w:val="00DE3035"/>
    <w:rsid w:val="00DE30A9"/>
    <w:rsid w:val="00DE393A"/>
    <w:rsid w:val="00DE3BB8"/>
    <w:rsid w:val="00DE3E38"/>
    <w:rsid w:val="00DE3FDC"/>
    <w:rsid w:val="00DE4068"/>
    <w:rsid w:val="00DE47EE"/>
    <w:rsid w:val="00DE4886"/>
    <w:rsid w:val="00DE48A3"/>
    <w:rsid w:val="00DE4C65"/>
    <w:rsid w:val="00DE50F3"/>
    <w:rsid w:val="00DE5760"/>
    <w:rsid w:val="00DE57BD"/>
    <w:rsid w:val="00DE583A"/>
    <w:rsid w:val="00DE5A60"/>
    <w:rsid w:val="00DE5D7C"/>
    <w:rsid w:val="00DE5DD5"/>
    <w:rsid w:val="00DE5E83"/>
    <w:rsid w:val="00DE62DF"/>
    <w:rsid w:val="00DE6300"/>
    <w:rsid w:val="00DE680D"/>
    <w:rsid w:val="00DE6A3C"/>
    <w:rsid w:val="00DE6E87"/>
    <w:rsid w:val="00DE6FBB"/>
    <w:rsid w:val="00DE75C1"/>
    <w:rsid w:val="00DE76BA"/>
    <w:rsid w:val="00DE77B9"/>
    <w:rsid w:val="00DE7859"/>
    <w:rsid w:val="00DE7A22"/>
    <w:rsid w:val="00DE7A90"/>
    <w:rsid w:val="00DE7D1C"/>
    <w:rsid w:val="00DF0085"/>
    <w:rsid w:val="00DF01B8"/>
    <w:rsid w:val="00DF01D5"/>
    <w:rsid w:val="00DF02A3"/>
    <w:rsid w:val="00DF0696"/>
    <w:rsid w:val="00DF06B0"/>
    <w:rsid w:val="00DF07F0"/>
    <w:rsid w:val="00DF093A"/>
    <w:rsid w:val="00DF0FCF"/>
    <w:rsid w:val="00DF13B2"/>
    <w:rsid w:val="00DF159D"/>
    <w:rsid w:val="00DF17EF"/>
    <w:rsid w:val="00DF1A79"/>
    <w:rsid w:val="00DF1AD4"/>
    <w:rsid w:val="00DF1C83"/>
    <w:rsid w:val="00DF263C"/>
    <w:rsid w:val="00DF2671"/>
    <w:rsid w:val="00DF2796"/>
    <w:rsid w:val="00DF2D89"/>
    <w:rsid w:val="00DF2D9E"/>
    <w:rsid w:val="00DF3108"/>
    <w:rsid w:val="00DF3275"/>
    <w:rsid w:val="00DF328B"/>
    <w:rsid w:val="00DF360E"/>
    <w:rsid w:val="00DF3990"/>
    <w:rsid w:val="00DF4109"/>
    <w:rsid w:val="00DF4577"/>
    <w:rsid w:val="00DF4644"/>
    <w:rsid w:val="00DF4C30"/>
    <w:rsid w:val="00DF4DA7"/>
    <w:rsid w:val="00DF4DAD"/>
    <w:rsid w:val="00DF5467"/>
    <w:rsid w:val="00DF564F"/>
    <w:rsid w:val="00DF577F"/>
    <w:rsid w:val="00DF5AA0"/>
    <w:rsid w:val="00DF5CC7"/>
    <w:rsid w:val="00DF6296"/>
    <w:rsid w:val="00DF6817"/>
    <w:rsid w:val="00DF6864"/>
    <w:rsid w:val="00DF6D4F"/>
    <w:rsid w:val="00DF70A8"/>
    <w:rsid w:val="00DF70F3"/>
    <w:rsid w:val="00DF7180"/>
    <w:rsid w:val="00DF734F"/>
    <w:rsid w:val="00DF77BF"/>
    <w:rsid w:val="00DF7908"/>
    <w:rsid w:val="00DF790F"/>
    <w:rsid w:val="00DF7BD2"/>
    <w:rsid w:val="00E0036F"/>
    <w:rsid w:val="00E00951"/>
    <w:rsid w:val="00E00A7F"/>
    <w:rsid w:val="00E00C8B"/>
    <w:rsid w:val="00E0107B"/>
    <w:rsid w:val="00E011A4"/>
    <w:rsid w:val="00E0162F"/>
    <w:rsid w:val="00E01D35"/>
    <w:rsid w:val="00E01F7C"/>
    <w:rsid w:val="00E02151"/>
    <w:rsid w:val="00E02153"/>
    <w:rsid w:val="00E022E4"/>
    <w:rsid w:val="00E022FB"/>
    <w:rsid w:val="00E02345"/>
    <w:rsid w:val="00E0241D"/>
    <w:rsid w:val="00E025E6"/>
    <w:rsid w:val="00E02626"/>
    <w:rsid w:val="00E02E35"/>
    <w:rsid w:val="00E03122"/>
    <w:rsid w:val="00E033CE"/>
    <w:rsid w:val="00E038BB"/>
    <w:rsid w:val="00E03A56"/>
    <w:rsid w:val="00E03AD9"/>
    <w:rsid w:val="00E03BFE"/>
    <w:rsid w:val="00E03E66"/>
    <w:rsid w:val="00E03F18"/>
    <w:rsid w:val="00E0439C"/>
    <w:rsid w:val="00E047A3"/>
    <w:rsid w:val="00E04A4F"/>
    <w:rsid w:val="00E04BB6"/>
    <w:rsid w:val="00E04C1F"/>
    <w:rsid w:val="00E04D25"/>
    <w:rsid w:val="00E04E42"/>
    <w:rsid w:val="00E05561"/>
    <w:rsid w:val="00E05823"/>
    <w:rsid w:val="00E0583A"/>
    <w:rsid w:val="00E058EA"/>
    <w:rsid w:val="00E05906"/>
    <w:rsid w:val="00E0639B"/>
    <w:rsid w:val="00E06724"/>
    <w:rsid w:val="00E06A01"/>
    <w:rsid w:val="00E06B34"/>
    <w:rsid w:val="00E06D5A"/>
    <w:rsid w:val="00E06DEC"/>
    <w:rsid w:val="00E0703C"/>
    <w:rsid w:val="00E07274"/>
    <w:rsid w:val="00E072E0"/>
    <w:rsid w:val="00E07321"/>
    <w:rsid w:val="00E07854"/>
    <w:rsid w:val="00E07C69"/>
    <w:rsid w:val="00E1063C"/>
    <w:rsid w:val="00E10661"/>
    <w:rsid w:val="00E10935"/>
    <w:rsid w:val="00E10F48"/>
    <w:rsid w:val="00E11370"/>
    <w:rsid w:val="00E11557"/>
    <w:rsid w:val="00E1167B"/>
    <w:rsid w:val="00E11885"/>
    <w:rsid w:val="00E11C6D"/>
    <w:rsid w:val="00E11CAF"/>
    <w:rsid w:val="00E12197"/>
    <w:rsid w:val="00E1220E"/>
    <w:rsid w:val="00E12227"/>
    <w:rsid w:val="00E12680"/>
    <w:rsid w:val="00E1271F"/>
    <w:rsid w:val="00E1285A"/>
    <w:rsid w:val="00E12AA0"/>
    <w:rsid w:val="00E12CDB"/>
    <w:rsid w:val="00E12FD3"/>
    <w:rsid w:val="00E133A8"/>
    <w:rsid w:val="00E1356D"/>
    <w:rsid w:val="00E13781"/>
    <w:rsid w:val="00E13B95"/>
    <w:rsid w:val="00E13EC0"/>
    <w:rsid w:val="00E1409A"/>
    <w:rsid w:val="00E1436F"/>
    <w:rsid w:val="00E14708"/>
    <w:rsid w:val="00E14888"/>
    <w:rsid w:val="00E14991"/>
    <w:rsid w:val="00E152D5"/>
    <w:rsid w:val="00E15355"/>
    <w:rsid w:val="00E1571C"/>
    <w:rsid w:val="00E15903"/>
    <w:rsid w:val="00E15A7B"/>
    <w:rsid w:val="00E15E47"/>
    <w:rsid w:val="00E15F8C"/>
    <w:rsid w:val="00E16408"/>
    <w:rsid w:val="00E166F0"/>
    <w:rsid w:val="00E1675B"/>
    <w:rsid w:val="00E16856"/>
    <w:rsid w:val="00E168E5"/>
    <w:rsid w:val="00E16F41"/>
    <w:rsid w:val="00E17163"/>
    <w:rsid w:val="00E178B2"/>
    <w:rsid w:val="00E17E85"/>
    <w:rsid w:val="00E20360"/>
    <w:rsid w:val="00E2043A"/>
    <w:rsid w:val="00E20572"/>
    <w:rsid w:val="00E20AA9"/>
    <w:rsid w:val="00E20D27"/>
    <w:rsid w:val="00E20E2C"/>
    <w:rsid w:val="00E210DD"/>
    <w:rsid w:val="00E21755"/>
    <w:rsid w:val="00E217D2"/>
    <w:rsid w:val="00E21B62"/>
    <w:rsid w:val="00E22079"/>
    <w:rsid w:val="00E22176"/>
    <w:rsid w:val="00E222EF"/>
    <w:rsid w:val="00E22398"/>
    <w:rsid w:val="00E22814"/>
    <w:rsid w:val="00E22CBA"/>
    <w:rsid w:val="00E233BA"/>
    <w:rsid w:val="00E23620"/>
    <w:rsid w:val="00E2369A"/>
    <w:rsid w:val="00E23977"/>
    <w:rsid w:val="00E23A42"/>
    <w:rsid w:val="00E23AD3"/>
    <w:rsid w:val="00E23C49"/>
    <w:rsid w:val="00E245A9"/>
    <w:rsid w:val="00E24776"/>
    <w:rsid w:val="00E247BE"/>
    <w:rsid w:val="00E24AE5"/>
    <w:rsid w:val="00E2504A"/>
    <w:rsid w:val="00E250DA"/>
    <w:rsid w:val="00E25228"/>
    <w:rsid w:val="00E255DE"/>
    <w:rsid w:val="00E25A3A"/>
    <w:rsid w:val="00E25B89"/>
    <w:rsid w:val="00E25EF3"/>
    <w:rsid w:val="00E26164"/>
    <w:rsid w:val="00E2648F"/>
    <w:rsid w:val="00E26530"/>
    <w:rsid w:val="00E26A94"/>
    <w:rsid w:val="00E27071"/>
    <w:rsid w:val="00E27339"/>
    <w:rsid w:val="00E27A19"/>
    <w:rsid w:val="00E27ACF"/>
    <w:rsid w:val="00E27B59"/>
    <w:rsid w:val="00E27E81"/>
    <w:rsid w:val="00E27EDF"/>
    <w:rsid w:val="00E3041A"/>
    <w:rsid w:val="00E304F3"/>
    <w:rsid w:val="00E30BB8"/>
    <w:rsid w:val="00E30BE2"/>
    <w:rsid w:val="00E30DDA"/>
    <w:rsid w:val="00E31091"/>
    <w:rsid w:val="00E3153E"/>
    <w:rsid w:val="00E31C10"/>
    <w:rsid w:val="00E31CBF"/>
    <w:rsid w:val="00E31D20"/>
    <w:rsid w:val="00E31FA4"/>
    <w:rsid w:val="00E3284C"/>
    <w:rsid w:val="00E32C40"/>
    <w:rsid w:val="00E32EB9"/>
    <w:rsid w:val="00E32FD5"/>
    <w:rsid w:val="00E330D3"/>
    <w:rsid w:val="00E33AD8"/>
    <w:rsid w:val="00E33C35"/>
    <w:rsid w:val="00E33EE9"/>
    <w:rsid w:val="00E34578"/>
    <w:rsid w:val="00E34921"/>
    <w:rsid w:val="00E34E0D"/>
    <w:rsid w:val="00E34E33"/>
    <w:rsid w:val="00E356A7"/>
    <w:rsid w:val="00E358EE"/>
    <w:rsid w:val="00E359AC"/>
    <w:rsid w:val="00E35EB0"/>
    <w:rsid w:val="00E35FB5"/>
    <w:rsid w:val="00E36014"/>
    <w:rsid w:val="00E36127"/>
    <w:rsid w:val="00E36129"/>
    <w:rsid w:val="00E363E4"/>
    <w:rsid w:val="00E364A7"/>
    <w:rsid w:val="00E369C4"/>
    <w:rsid w:val="00E36A41"/>
    <w:rsid w:val="00E36CB3"/>
    <w:rsid w:val="00E36D9F"/>
    <w:rsid w:val="00E36E59"/>
    <w:rsid w:val="00E3717A"/>
    <w:rsid w:val="00E3743D"/>
    <w:rsid w:val="00E37864"/>
    <w:rsid w:val="00E37BC5"/>
    <w:rsid w:val="00E37CA4"/>
    <w:rsid w:val="00E37D81"/>
    <w:rsid w:val="00E401D3"/>
    <w:rsid w:val="00E40290"/>
    <w:rsid w:val="00E404CC"/>
    <w:rsid w:val="00E40588"/>
    <w:rsid w:val="00E405C0"/>
    <w:rsid w:val="00E4060F"/>
    <w:rsid w:val="00E40700"/>
    <w:rsid w:val="00E410AA"/>
    <w:rsid w:val="00E4130B"/>
    <w:rsid w:val="00E415DC"/>
    <w:rsid w:val="00E41895"/>
    <w:rsid w:val="00E423D4"/>
    <w:rsid w:val="00E424FD"/>
    <w:rsid w:val="00E42675"/>
    <w:rsid w:val="00E427F3"/>
    <w:rsid w:val="00E428CC"/>
    <w:rsid w:val="00E429B1"/>
    <w:rsid w:val="00E42D49"/>
    <w:rsid w:val="00E42DB7"/>
    <w:rsid w:val="00E4300C"/>
    <w:rsid w:val="00E43B18"/>
    <w:rsid w:val="00E43F70"/>
    <w:rsid w:val="00E43FA1"/>
    <w:rsid w:val="00E443F2"/>
    <w:rsid w:val="00E444A0"/>
    <w:rsid w:val="00E4470E"/>
    <w:rsid w:val="00E447BE"/>
    <w:rsid w:val="00E44BB3"/>
    <w:rsid w:val="00E44C64"/>
    <w:rsid w:val="00E44C9A"/>
    <w:rsid w:val="00E44CFE"/>
    <w:rsid w:val="00E450E7"/>
    <w:rsid w:val="00E45166"/>
    <w:rsid w:val="00E45541"/>
    <w:rsid w:val="00E455D9"/>
    <w:rsid w:val="00E456C3"/>
    <w:rsid w:val="00E45865"/>
    <w:rsid w:val="00E45D95"/>
    <w:rsid w:val="00E45DD5"/>
    <w:rsid w:val="00E46142"/>
    <w:rsid w:val="00E463B5"/>
    <w:rsid w:val="00E465C5"/>
    <w:rsid w:val="00E46942"/>
    <w:rsid w:val="00E4697B"/>
    <w:rsid w:val="00E46D1D"/>
    <w:rsid w:val="00E46E09"/>
    <w:rsid w:val="00E46E21"/>
    <w:rsid w:val="00E47611"/>
    <w:rsid w:val="00E47D87"/>
    <w:rsid w:val="00E47DD9"/>
    <w:rsid w:val="00E502CD"/>
    <w:rsid w:val="00E50403"/>
    <w:rsid w:val="00E5047A"/>
    <w:rsid w:val="00E50A2F"/>
    <w:rsid w:val="00E50E04"/>
    <w:rsid w:val="00E51131"/>
    <w:rsid w:val="00E51771"/>
    <w:rsid w:val="00E518E2"/>
    <w:rsid w:val="00E51ACB"/>
    <w:rsid w:val="00E51B38"/>
    <w:rsid w:val="00E525B7"/>
    <w:rsid w:val="00E526F9"/>
    <w:rsid w:val="00E5277E"/>
    <w:rsid w:val="00E52A40"/>
    <w:rsid w:val="00E52A87"/>
    <w:rsid w:val="00E52C5B"/>
    <w:rsid w:val="00E52D6B"/>
    <w:rsid w:val="00E53052"/>
    <w:rsid w:val="00E532FF"/>
    <w:rsid w:val="00E533BF"/>
    <w:rsid w:val="00E53500"/>
    <w:rsid w:val="00E53501"/>
    <w:rsid w:val="00E535D6"/>
    <w:rsid w:val="00E537E9"/>
    <w:rsid w:val="00E53FC8"/>
    <w:rsid w:val="00E5437C"/>
    <w:rsid w:val="00E54546"/>
    <w:rsid w:val="00E545B4"/>
    <w:rsid w:val="00E546FA"/>
    <w:rsid w:val="00E549EF"/>
    <w:rsid w:val="00E556B6"/>
    <w:rsid w:val="00E55823"/>
    <w:rsid w:val="00E55938"/>
    <w:rsid w:val="00E55DF0"/>
    <w:rsid w:val="00E55F61"/>
    <w:rsid w:val="00E560E3"/>
    <w:rsid w:val="00E56118"/>
    <w:rsid w:val="00E5626D"/>
    <w:rsid w:val="00E564FE"/>
    <w:rsid w:val="00E566E5"/>
    <w:rsid w:val="00E56891"/>
    <w:rsid w:val="00E56C57"/>
    <w:rsid w:val="00E56F1E"/>
    <w:rsid w:val="00E56F87"/>
    <w:rsid w:val="00E571CC"/>
    <w:rsid w:val="00E57586"/>
    <w:rsid w:val="00E575E3"/>
    <w:rsid w:val="00E57BA0"/>
    <w:rsid w:val="00E601A6"/>
    <w:rsid w:val="00E60BCB"/>
    <w:rsid w:val="00E60CF1"/>
    <w:rsid w:val="00E61190"/>
    <w:rsid w:val="00E6124E"/>
    <w:rsid w:val="00E6144E"/>
    <w:rsid w:val="00E61476"/>
    <w:rsid w:val="00E616FA"/>
    <w:rsid w:val="00E618DF"/>
    <w:rsid w:val="00E619AD"/>
    <w:rsid w:val="00E61DDB"/>
    <w:rsid w:val="00E61F5F"/>
    <w:rsid w:val="00E61FD0"/>
    <w:rsid w:val="00E62258"/>
    <w:rsid w:val="00E622EC"/>
    <w:rsid w:val="00E625CA"/>
    <w:rsid w:val="00E62858"/>
    <w:rsid w:val="00E62B28"/>
    <w:rsid w:val="00E62E77"/>
    <w:rsid w:val="00E63046"/>
    <w:rsid w:val="00E63281"/>
    <w:rsid w:val="00E63295"/>
    <w:rsid w:val="00E63B1F"/>
    <w:rsid w:val="00E63BCF"/>
    <w:rsid w:val="00E63BDE"/>
    <w:rsid w:val="00E641B4"/>
    <w:rsid w:val="00E6438C"/>
    <w:rsid w:val="00E645CF"/>
    <w:rsid w:val="00E64751"/>
    <w:rsid w:val="00E64C69"/>
    <w:rsid w:val="00E64CB2"/>
    <w:rsid w:val="00E6553C"/>
    <w:rsid w:val="00E65872"/>
    <w:rsid w:val="00E65B02"/>
    <w:rsid w:val="00E65CFC"/>
    <w:rsid w:val="00E65DB2"/>
    <w:rsid w:val="00E66B81"/>
    <w:rsid w:val="00E66DDE"/>
    <w:rsid w:val="00E67155"/>
    <w:rsid w:val="00E672BD"/>
    <w:rsid w:val="00E67401"/>
    <w:rsid w:val="00E67490"/>
    <w:rsid w:val="00E675A7"/>
    <w:rsid w:val="00E676FD"/>
    <w:rsid w:val="00E67AF8"/>
    <w:rsid w:val="00E67BD6"/>
    <w:rsid w:val="00E67DE9"/>
    <w:rsid w:val="00E67EEF"/>
    <w:rsid w:val="00E70121"/>
    <w:rsid w:val="00E70634"/>
    <w:rsid w:val="00E706DC"/>
    <w:rsid w:val="00E70A8A"/>
    <w:rsid w:val="00E70C28"/>
    <w:rsid w:val="00E70D39"/>
    <w:rsid w:val="00E70DFC"/>
    <w:rsid w:val="00E7152B"/>
    <w:rsid w:val="00E717D3"/>
    <w:rsid w:val="00E7199F"/>
    <w:rsid w:val="00E71A3C"/>
    <w:rsid w:val="00E71A61"/>
    <w:rsid w:val="00E71AD8"/>
    <w:rsid w:val="00E72079"/>
    <w:rsid w:val="00E72201"/>
    <w:rsid w:val="00E72A8D"/>
    <w:rsid w:val="00E7308A"/>
    <w:rsid w:val="00E73101"/>
    <w:rsid w:val="00E731D3"/>
    <w:rsid w:val="00E734C5"/>
    <w:rsid w:val="00E73688"/>
    <w:rsid w:val="00E73BC1"/>
    <w:rsid w:val="00E74412"/>
    <w:rsid w:val="00E7451D"/>
    <w:rsid w:val="00E7458F"/>
    <w:rsid w:val="00E74605"/>
    <w:rsid w:val="00E7476D"/>
    <w:rsid w:val="00E74D1B"/>
    <w:rsid w:val="00E74FC0"/>
    <w:rsid w:val="00E75091"/>
    <w:rsid w:val="00E75298"/>
    <w:rsid w:val="00E753E6"/>
    <w:rsid w:val="00E754AB"/>
    <w:rsid w:val="00E755A0"/>
    <w:rsid w:val="00E762BC"/>
    <w:rsid w:val="00E76916"/>
    <w:rsid w:val="00E76997"/>
    <w:rsid w:val="00E769CC"/>
    <w:rsid w:val="00E769E6"/>
    <w:rsid w:val="00E76C57"/>
    <w:rsid w:val="00E76F69"/>
    <w:rsid w:val="00E7703B"/>
    <w:rsid w:val="00E77052"/>
    <w:rsid w:val="00E7751C"/>
    <w:rsid w:val="00E776D9"/>
    <w:rsid w:val="00E77A55"/>
    <w:rsid w:val="00E802B2"/>
    <w:rsid w:val="00E80A26"/>
    <w:rsid w:val="00E80BE3"/>
    <w:rsid w:val="00E80C7A"/>
    <w:rsid w:val="00E80CC2"/>
    <w:rsid w:val="00E80D73"/>
    <w:rsid w:val="00E80E33"/>
    <w:rsid w:val="00E81174"/>
    <w:rsid w:val="00E811B5"/>
    <w:rsid w:val="00E811D3"/>
    <w:rsid w:val="00E8141D"/>
    <w:rsid w:val="00E815B8"/>
    <w:rsid w:val="00E8172B"/>
    <w:rsid w:val="00E8175B"/>
    <w:rsid w:val="00E817FB"/>
    <w:rsid w:val="00E81892"/>
    <w:rsid w:val="00E81970"/>
    <w:rsid w:val="00E819C5"/>
    <w:rsid w:val="00E81C7B"/>
    <w:rsid w:val="00E82D41"/>
    <w:rsid w:val="00E834EB"/>
    <w:rsid w:val="00E83510"/>
    <w:rsid w:val="00E83886"/>
    <w:rsid w:val="00E83919"/>
    <w:rsid w:val="00E83A58"/>
    <w:rsid w:val="00E83BAE"/>
    <w:rsid w:val="00E83DCD"/>
    <w:rsid w:val="00E84409"/>
    <w:rsid w:val="00E844D2"/>
    <w:rsid w:val="00E845D6"/>
    <w:rsid w:val="00E84933"/>
    <w:rsid w:val="00E849C2"/>
    <w:rsid w:val="00E84AFB"/>
    <w:rsid w:val="00E850BB"/>
    <w:rsid w:val="00E85468"/>
    <w:rsid w:val="00E858D9"/>
    <w:rsid w:val="00E85DD8"/>
    <w:rsid w:val="00E85F66"/>
    <w:rsid w:val="00E86135"/>
    <w:rsid w:val="00E86139"/>
    <w:rsid w:val="00E86269"/>
    <w:rsid w:val="00E863C8"/>
    <w:rsid w:val="00E86819"/>
    <w:rsid w:val="00E86954"/>
    <w:rsid w:val="00E86D97"/>
    <w:rsid w:val="00E86EFA"/>
    <w:rsid w:val="00E870D6"/>
    <w:rsid w:val="00E87183"/>
    <w:rsid w:val="00E87847"/>
    <w:rsid w:val="00E879C1"/>
    <w:rsid w:val="00E87DC3"/>
    <w:rsid w:val="00E90069"/>
    <w:rsid w:val="00E901A3"/>
    <w:rsid w:val="00E906DD"/>
    <w:rsid w:val="00E90765"/>
    <w:rsid w:val="00E90B3F"/>
    <w:rsid w:val="00E90C19"/>
    <w:rsid w:val="00E90E81"/>
    <w:rsid w:val="00E91101"/>
    <w:rsid w:val="00E912B3"/>
    <w:rsid w:val="00E91491"/>
    <w:rsid w:val="00E91708"/>
    <w:rsid w:val="00E91FBA"/>
    <w:rsid w:val="00E92072"/>
    <w:rsid w:val="00E923BE"/>
    <w:rsid w:val="00E924E7"/>
    <w:rsid w:val="00E92650"/>
    <w:rsid w:val="00E9268B"/>
    <w:rsid w:val="00E92762"/>
    <w:rsid w:val="00E9287F"/>
    <w:rsid w:val="00E929CB"/>
    <w:rsid w:val="00E92DA6"/>
    <w:rsid w:val="00E92E0D"/>
    <w:rsid w:val="00E92E24"/>
    <w:rsid w:val="00E9306C"/>
    <w:rsid w:val="00E930FE"/>
    <w:rsid w:val="00E935CC"/>
    <w:rsid w:val="00E9371D"/>
    <w:rsid w:val="00E93A35"/>
    <w:rsid w:val="00E93CAD"/>
    <w:rsid w:val="00E93FCD"/>
    <w:rsid w:val="00E94139"/>
    <w:rsid w:val="00E9421E"/>
    <w:rsid w:val="00E94AB6"/>
    <w:rsid w:val="00E94DAF"/>
    <w:rsid w:val="00E94DC6"/>
    <w:rsid w:val="00E94F5B"/>
    <w:rsid w:val="00E9519D"/>
    <w:rsid w:val="00E95443"/>
    <w:rsid w:val="00E95785"/>
    <w:rsid w:val="00E9584E"/>
    <w:rsid w:val="00E95C78"/>
    <w:rsid w:val="00E962F9"/>
    <w:rsid w:val="00E96809"/>
    <w:rsid w:val="00E96A15"/>
    <w:rsid w:val="00E96BBE"/>
    <w:rsid w:val="00E97599"/>
    <w:rsid w:val="00E976CE"/>
    <w:rsid w:val="00E9781B"/>
    <w:rsid w:val="00E97876"/>
    <w:rsid w:val="00E97923"/>
    <w:rsid w:val="00E97B0A"/>
    <w:rsid w:val="00E97C05"/>
    <w:rsid w:val="00E97F7D"/>
    <w:rsid w:val="00EA0509"/>
    <w:rsid w:val="00EA062F"/>
    <w:rsid w:val="00EA0992"/>
    <w:rsid w:val="00EA0B9B"/>
    <w:rsid w:val="00EA12E1"/>
    <w:rsid w:val="00EA13F6"/>
    <w:rsid w:val="00EA15EC"/>
    <w:rsid w:val="00EA1B91"/>
    <w:rsid w:val="00EA1BCE"/>
    <w:rsid w:val="00EA1CBA"/>
    <w:rsid w:val="00EA2045"/>
    <w:rsid w:val="00EA2138"/>
    <w:rsid w:val="00EA23AA"/>
    <w:rsid w:val="00EA2886"/>
    <w:rsid w:val="00EA2CC7"/>
    <w:rsid w:val="00EA2CCB"/>
    <w:rsid w:val="00EA2DA6"/>
    <w:rsid w:val="00EA34D0"/>
    <w:rsid w:val="00EA3979"/>
    <w:rsid w:val="00EA3F15"/>
    <w:rsid w:val="00EA4560"/>
    <w:rsid w:val="00EA46D7"/>
    <w:rsid w:val="00EA47D7"/>
    <w:rsid w:val="00EA47F1"/>
    <w:rsid w:val="00EA47F2"/>
    <w:rsid w:val="00EA480F"/>
    <w:rsid w:val="00EA490D"/>
    <w:rsid w:val="00EA4B14"/>
    <w:rsid w:val="00EA4B21"/>
    <w:rsid w:val="00EA4B71"/>
    <w:rsid w:val="00EA4BF2"/>
    <w:rsid w:val="00EA4D4A"/>
    <w:rsid w:val="00EA507D"/>
    <w:rsid w:val="00EA5226"/>
    <w:rsid w:val="00EA54FE"/>
    <w:rsid w:val="00EA5994"/>
    <w:rsid w:val="00EA5A34"/>
    <w:rsid w:val="00EA6027"/>
    <w:rsid w:val="00EA6038"/>
    <w:rsid w:val="00EA6157"/>
    <w:rsid w:val="00EA6216"/>
    <w:rsid w:val="00EA631F"/>
    <w:rsid w:val="00EA6589"/>
    <w:rsid w:val="00EA6A39"/>
    <w:rsid w:val="00EA706D"/>
    <w:rsid w:val="00EA72E8"/>
    <w:rsid w:val="00EA76A0"/>
    <w:rsid w:val="00EA77FE"/>
    <w:rsid w:val="00EA7965"/>
    <w:rsid w:val="00EA7ABC"/>
    <w:rsid w:val="00EA7DF4"/>
    <w:rsid w:val="00EA7E1D"/>
    <w:rsid w:val="00EA7E98"/>
    <w:rsid w:val="00EB013C"/>
    <w:rsid w:val="00EB024C"/>
    <w:rsid w:val="00EB0343"/>
    <w:rsid w:val="00EB0529"/>
    <w:rsid w:val="00EB0684"/>
    <w:rsid w:val="00EB0710"/>
    <w:rsid w:val="00EB0CAF"/>
    <w:rsid w:val="00EB0D93"/>
    <w:rsid w:val="00EB0F69"/>
    <w:rsid w:val="00EB100C"/>
    <w:rsid w:val="00EB10E3"/>
    <w:rsid w:val="00EB1312"/>
    <w:rsid w:val="00EB13B5"/>
    <w:rsid w:val="00EB14AB"/>
    <w:rsid w:val="00EB1795"/>
    <w:rsid w:val="00EB1800"/>
    <w:rsid w:val="00EB1921"/>
    <w:rsid w:val="00EB1E67"/>
    <w:rsid w:val="00EB216F"/>
    <w:rsid w:val="00EB2287"/>
    <w:rsid w:val="00EB24E2"/>
    <w:rsid w:val="00EB2616"/>
    <w:rsid w:val="00EB262C"/>
    <w:rsid w:val="00EB2C0E"/>
    <w:rsid w:val="00EB2DAE"/>
    <w:rsid w:val="00EB2F33"/>
    <w:rsid w:val="00EB2FFC"/>
    <w:rsid w:val="00EB319A"/>
    <w:rsid w:val="00EB3862"/>
    <w:rsid w:val="00EB3A32"/>
    <w:rsid w:val="00EB3E19"/>
    <w:rsid w:val="00EB42A3"/>
    <w:rsid w:val="00EB4688"/>
    <w:rsid w:val="00EB47E6"/>
    <w:rsid w:val="00EB4A0C"/>
    <w:rsid w:val="00EB4A3A"/>
    <w:rsid w:val="00EB4AAE"/>
    <w:rsid w:val="00EB4B55"/>
    <w:rsid w:val="00EB4D36"/>
    <w:rsid w:val="00EB4FC1"/>
    <w:rsid w:val="00EB53BE"/>
    <w:rsid w:val="00EB5900"/>
    <w:rsid w:val="00EB5948"/>
    <w:rsid w:val="00EB5E4C"/>
    <w:rsid w:val="00EB5F0D"/>
    <w:rsid w:val="00EB617B"/>
    <w:rsid w:val="00EB6671"/>
    <w:rsid w:val="00EB6922"/>
    <w:rsid w:val="00EB69C5"/>
    <w:rsid w:val="00EB6A08"/>
    <w:rsid w:val="00EB6D22"/>
    <w:rsid w:val="00EB7104"/>
    <w:rsid w:val="00EB78FB"/>
    <w:rsid w:val="00EB7966"/>
    <w:rsid w:val="00EB7CA7"/>
    <w:rsid w:val="00EB7D26"/>
    <w:rsid w:val="00EC0044"/>
    <w:rsid w:val="00EC0172"/>
    <w:rsid w:val="00EC01B5"/>
    <w:rsid w:val="00EC06BD"/>
    <w:rsid w:val="00EC070B"/>
    <w:rsid w:val="00EC0717"/>
    <w:rsid w:val="00EC09F3"/>
    <w:rsid w:val="00EC0C22"/>
    <w:rsid w:val="00EC0CFB"/>
    <w:rsid w:val="00EC0EC2"/>
    <w:rsid w:val="00EC0FA7"/>
    <w:rsid w:val="00EC0FED"/>
    <w:rsid w:val="00EC1047"/>
    <w:rsid w:val="00EC1254"/>
    <w:rsid w:val="00EC1807"/>
    <w:rsid w:val="00EC1C84"/>
    <w:rsid w:val="00EC1E14"/>
    <w:rsid w:val="00EC2024"/>
    <w:rsid w:val="00EC20E8"/>
    <w:rsid w:val="00EC236D"/>
    <w:rsid w:val="00EC29F1"/>
    <w:rsid w:val="00EC2C9D"/>
    <w:rsid w:val="00EC2D76"/>
    <w:rsid w:val="00EC2DF7"/>
    <w:rsid w:val="00EC31EE"/>
    <w:rsid w:val="00EC3253"/>
    <w:rsid w:val="00EC3338"/>
    <w:rsid w:val="00EC35EC"/>
    <w:rsid w:val="00EC384C"/>
    <w:rsid w:val="00EC3872"/>
    <w:rsid w:val="00EC3B91"/>
    <w:rsid w:val="00EC3D72"/>
    <w:rsid w:val="00EC3FA5"/>
    <w:rsid w:val="00EC402A"/>
    <w:rsid w:val="00EC40B0"/>
    <w:rsid w:val="00EC40EF"/>
    <w:rsid w:val="00EC41D1"/>
    <w:rsid w:val="00EC4618"/>
    <w:rsid w:val="00EC477D"/>
    <w:rsid w:val="00EC493D"/>
    <w:rsid w:val="00EC5200"/>
    <w:rsid w:val="00EC5265"/>
    <w:rsid w:val="00EC537B"/>
    <w:rsid w:val="00EC5ABF"/>
    <w:rsid w:val="00EC5D76"/>
    <w:rsid w:val="00EC5F9D"/>
    <w:rsid w:val="00EC6080"/>
    <w:rsid w:val="00EC62AF"/>
    <w:rsid w:val="00EC630B"/>
    <w:rsid w:val="00EC66DD"/>
    <w:rsid w:val="00EC68D2"/>
    <w:rsid w:val="00EC6AD4"/>
    <w:rsid w:val="00EC6FAF"/>
    <w:rsid w:val="00EC743E"/>
    <w:rsid w:val="00EC75D1"/>
    <w:rsid w:val="00EC7E03"/>
    <w:rsid w:val="00ED045D"/>
    <w:rsid w:val="00ED0975"/>
    <w:rsid w:val="00ED09B4"/>
    <w:rsid w:val="00ED0CBA"/>
    <w:rsid w:val="00ED11E4"/>
    <w:rsid w:val="00ED1498"/>
    <w:rsid w:val="00ED1E33"/>
    <w:rsid w:val="00ED1EB5"/>
    <w:rsid w:val="00ED2097"/>
    <w:rsid w:val="00ED26A5"/>
    <w:rsid w:val="00ED2710"/>
    <w:rsid w:val="00ED2AE7"/>
    <w:rsid w:val="00ED3001"/>
    <w:rsid w:val="00ED32A3"/>
    <w:rsid w:val="00ED359C"/>
    <w:rsid w:val="00ED38BB"/>
    <w:rsid w:val="00ED396A"/>
    <w:rsid w:val="00ED40D4"/>
    <w:rsid w:val="00ED41AB"/>
    <w:rsid w:val="00ED4320"/>
    <w:rsid w:val="00ED4747"/>
    <w:rsid w:val="00ED4777"/>
    <w:rsid w:val="00ED48DF"/>
    <w:rsid w:val="00ED4911"/>
    <w:rsid w:val="00ED4DDC"/>
    <w:rsid w:val="00ED5790"/>
    <w:rsid w:val="00ED5A8E"/>
    <w:rsid w:val="00ED5CE2"/>
    <w:rsid w:val="00ED5FB0"/>
    <w:rsid w:val="00ED6165"/>
    <w:rsid w:val="00ED6211"/>
    <w:rsid w:val="00ED6278"/>
    <w:rsid w:val="00ED683F"/>
    <w:rsid w:val="00ED69D2"/>
    <w:rsid w:val="00ED6B0D"/>
    <w:rsid w:val="00ED713D"/>
    <w:rsid w:val="00ED7175"/>
    <w:rsid w:val="00ED7713"/>
    <w:rsid w:val="00ED7D89"/>
    <w:rsid w:val="00EE0232"/>
    <w:rsid w:val="00EE0B21"/>
    <w:rsid w:val="00EE10B2"/>
    <w:rsid w:val="00EE10FA"/>
    <w:rsid w:val="00EE1192"/>
    <w:rsid w:val="00EE134C"/>
    <w:rsid w:val="00EE16D3"/>
    <w:rsid w:val="00EE17C4"/>
    <w:rsid w:val="00EE1908"/>
    <w:rsid w:val="00EE1B7D"/>
    <w:rsid w:val="00EE1EF8"/>
    <w:rsid w:val="00EE2199"/>
    <w:rsid w:val="00EE2322"/>
    <w:rsid w:val="00EE27A4"/>
    <w:rsid w:val="00EE2B3B"/>
    <w:rsid w:val="00EE3405"/>
    <w:rsid w:val="00EE3429"/>
    <w:rsid w:val="00EE348E"/>
    <w:rsid w:val="00EE3572"/>
    <w:rsid w:val="00EE358E"/>
    <w:rsid w:val="00EE3754"/>
    <w:rsid w:val="00EE37FF"/>
    <w:rsid w:val="00EE3AC2"/>
    <w:rsid w:val="00EE3C78"/>
    <w:rsid w:val="00EE3EC2"/>
    <w:rsid w:val="00EE3F0D"/>
    <w:rsid w:val="00EE3F1F"/>
    <w:rsid w:val="00EE409F"/>
    <w:rsid w:val="00EE4189"/>
    <w:rsid w:val="00EE42DF"/>
    <w:rsid w:val="00EE486E"/>
    <w:rsid w:val="00EE4933"/>
    <w:rsid w:val="00EE4BD9"/>
    <w:rsid w:val="00EE4BDA"/>
    <w:rsid w:val="00EE503E"/>
    <w:rsid w:val="00EE51D2"/>
    <w:rsid w:val="00EE5206"/>
    <w:rsid w:val="00EE5361"/>
    <w:rsid w:val="00EE58B4"/>
    <w:rsid w:val="00EE5FDF"/>
    <w:rsid w:val="00EE61A4"/>
    <w:rsid w:val="00EE6973"/>
    <w:rsid w:val="00EE6A7B"/>
    <w:rsid w:val="00EE6EC4"/>
    <w:rsid w:val="00EE7073"/>
    <w:rsid w:val="00EE721E"/>
    <w:rsid w:val="00EE74E1"/>
    <w:rsid w:val="00EE77AD"/>
    <w:rsid w:val="00EE7C08"/>
    <w:rsid w:val="00EE7D55"/>
    <w:rsid w:val="00EF0093"/>
    <w:rsid w:val="00EF09E5"/>
    <w:rsid w:val="00EF09F3"/>
    <w:rsid w:val="00EF0A38"/>
    <w:rsid w:val="00EF0C85"/>
    <w:rsid w:val="00EF0C9A"/>
    <w:rsid w:val="00EF100D"/>
    <w:rsid w:val="00EF102C"/>
    <w:rsid w:val="00EF1573"/>
    <w:rsid w:val="00EF1B17"/>
    <w:rsid w:val="00EF1B3E"/>
    <w:rsid w:val="00EF2266"/>
    <w:rsid w:val="00EF246E"/>
    <w:rsid w:val="00EF2558"/>
    <w:rsid w:val="00EF2662"/>
    <w:rsid w:val="00EF27ED"/>
    <w:rsid w:val="00EF2CA2"/>
    <w:rsid w:val="00EF2D46"/>
    <w:rsid w:val="00EF2DBB"/>
    <w:rsid w:val="00EF2E39"/>
    <w:rsid w:val="00EF39BC"/>
    <w:rsid w:val="00EF3B49"/>
    <w:rsid w:val="00EF3B68"/>
    <w:rsid w:val="00EF3CF4"/>
    <w:rsid w:val="00EF41BD"/>
    <w:rsid w:val="00EF422A"/>
    <w:rsid w:val="00EF43C9"/>
    <w:rsid w:val="00EF472F"/>
    <w:rsid w:val="00EF4C40"/>
    <w:rsid w:val="00EF4CA6"/>
    <w:rsid w:val="00EF4DF1"/>
    <w:rsid w:val="00EF52B5"/>
    <w:rsid w:val="00EF52F2"/>
    <w:rsid w:val="00EF5333"/>
    <w:rsid w:val="00EF53F1"/>
    <w:rsid w:val="00EF578F"/>
    <w:rsid w:val="00EF5836"/>
    <w:rsid w:val="00EF5883"/>
    <w:rsid w:val="00EF5977"/>
    <w:rsid w:val="00EF6160"/>
    <w:rsid w:val="00EF62BF"/>
    <w:rsid w:val="00EF64AB"/>
    <w:rsid w:val="00EF6557"/>
    <w:rsid w:val="00EF65D9"/>
    <w:rsid w:val="00EF6AB0"/>
    <w:rsid w:val="00EF6F6F"/>
    <w:rsid w:val="00EF7010"/>
    <w:rsid w:val="00EF710D"/>
    <w:rsid w:val="00EF71B5"/>
    <w:rsid w:val="00EF75C0"/>
    <w:rsid w:val="00EF7970"/>
    <w:rsid w:val="00EF7B7C"/>
    <w:rsid w:val="00EF7C7D"/>
    <w:rsid w:val="00F001CE"/>
    <w:rsid w:val="00F006B6"/>
    <w:rsid w:val="00F00886"/>
    <w:rsid w:val="00F00905"/>
    <w:rsid w:val="00F009EB"/>
    <w:rsid w:val="00F00D84"/>
    <w:rsid w:val="00F00F1B"/>
    <w:rsid w:val="00F011FD"/>
    <w:rsid w:val="00F012FB"/>
    <w:rsid w:val="00F013CE"/>
    <w:rsid w:val="00F0159C"/>
    <w:rsid w:val="00F015D6"/>
    <w:rsid w:val="00F017F5"/>
    <w:rsid w:val="00F01CE7"/>
    <w:rsid w:val="00F01D32"/>
    <w:rsid w:val="00F01E82"/>
    <w:rsid w:val="00F01EE0"/>
    <w:rsid w:val="00F01F0C"/>
    <w:rsid w:val="00F0276C"/>
    <w:rsid w:val="00F02BD2"/>
    <w:rsid w:val="00F02C6D"/>
    <w:rsid w:val="00F02E04"/>
    <w:rsid w:val="00F03263"/>
    <w:rsid w:val="00F03350"/>
    <w:rsid w:val="00F03649"/>
    <w:rsid w:val="00F0370D"/>
    <w:rsid w:val="00F03CBA"/>
    <w:rsid w:val="00F03E38"/>
    <w:rsid w:val="00F03F03"/>
    <w:rsid w:val="00F0414F"/>
    <w:rsid w:val="00F041E5"/>
    <w:rsid w:val="00F044F1"/>
    <w:rsid w:val="00F04B6C"/>
    <w:rsid w:val="00F051B1"/>
    <w:rsid w:val="00F053E0"/>
    <w:rsid w:val="00F05A06"/>
    <w:rsid w:val="00F05A77"/>
    <w:rsid w:val="00F05AC2"/>
    <w:rsid w:val="00F05CF1"/>
    <w:rsid w:val="00F05E36"/>
    <w:rsid w:val="00F05EEB"/>
    <w:rsid w:val="00F05F48"/>
    <w:rsid w:val="00F06128"/>
    <w:rsid w:val="00F061A6"/>
    <w:rsid w:val="00F0644B"/>
    <w:rsid w:val="00F06879"/>
    <w:rsid w:val="00F0689D"/>
    <w:rsid w:val="00F06E4A"/>
    <w:rsid w:val="00F06E90"/>
    <w:rsid w:val="00F0717F"/>
    <w:rsid w:val="00F07334"/>
    <w:rsid w:val="00F07510"/>
    <w:rsid w:val="00F07B1E"/>
    <w:rsid w:val="00F07FBD"/>
    <w:rsid w:val="00F10044"/>
    <w:rsid w:val="00F1026A"/>
    <w:rsid w:val="00F10429"/>
    <w:rsid w:val="00F10476"/>
    <w:rsid w:val="00F10D7C"/>
    <w:rsid w:val="00F112C0"/>
    <w:rsid w:val="00F11CC1"/>
    <w:rsid w:val="00F1268E"/>
    <w:rsid w:val="00F126DF"/>
    <w:rsid w:val="00F12A54"/>
    <w:rsid w:val="00F12C92"/>
    <w:rsid w:val="00F12DD6"/>
    <w:rsid w:val="00F13A0A"/>
    <w:rsid w:val="00F13A0D"/>
    <w:rsid w:val="00F13AB0"/>
    <w:rsid w:val="00F13B02"/>
    <w:rsid w:val="00F140A2"/>
    <w:rsid w:val="00F140C5"/>
    <w:rsid w:val="00F14181"/>
    <w:rsid w:val="00F142FD"/>
    <w:rsid w:val="00F14AF4"/>
    <w:rsid w:val="00F14B7F"/>
    <w:rsid w:val="00F14CC4"/>
    <w:rsid w:val="00F14F7D"/>
    <w:rsid w:val="00F15009"/>
    <w:rsid w:val="00F1522C"/>
    <w:rsid w:val="00F15299"/>
    <w:rsid w:val="00F15637"/>
    <w:rsid w:val="00F15687"/>
    <w:rsid w:val="00F156D3"/>
    <w:rsid w:val="00F15C38"/>
    <w:rsid w:val="00F15DAB"/>
    <w:rsid w:val="00F16367"/>
    <w:rsid w:val="00F16548"/>
    <w:rsid w:val="00F165FA"/>
    <w:rsid w:val="00F166DF"/>
    <w:rsid w:val="00F1676D"/>
    <w:rsid w:val="00F1719A"/>
    <w:rsid w:val="00F173AC"/>
    <w:rsid w:val="00F17417"/>
    <w:rsid w:val="00F1756C"/>
    <w:rsid w:val="00F17574"/>
    <w:rsid w:val="00F175CF"/>
    <w:rsid w:val="00F1762B"/>
    <w:rsid w:val="00F17B8D"/>
    <w:rsid w:val="00F17D92"/>
    <w:rsid w:val="00F2009E"/>
    <w:rsid w:val="00F20172"/>
    <w:rsid w:val="00F20409"/>
    <w:rsid w:val="00F20FE2"/>
    <w:rsid w:val="00F21248"/>
    <w:rsid w:val="00F212C7"/>
    <w:rsid w:val="00F21495"/>
    <w:rsid w:val="00F21527"/>
    <w:rsid w:val="00F21548"/>
    <w:rsid w:val="00F21614"/>
    <w:rsid w:val="00F217CA"/>
    <w:rsid w:val="00F21ADD"/>
    <w:rsid w:val="00F22688"/>
    <w:rsid w:val="00F232AB"/>
    <w:rsid w:val="00F237EB"/>
    <w:rsid w:val="00F23AA0"/>
    <w:rsid w:val="00F23BD5"/>
    <w:rsid w:val="00F23CB5"/>
    <w:rsid w:val="00F245F9"/>
    <w:rsid w:val="00F248C0"/>
    <w:rsid w:val="00F24A86"/>
    <w:rsid w:val="00F24B59"/>
    <w:rsid w:val="00F24D2D"/>
    <w:rsid w:val="00F25D20"/>
    <w:rsid w:val="00F25DC1"/>
    <w:rsid w:val="00F25DE9"/>
    <w:rsid w:val="00F25F8E"/>
    <w:rsid w:val="00F262FD"/>
    <w:rsid w:val="00F268A3"/>
    <w:rsid w:val="00F26B1A"/>
    <w:rsid w:val="00F26F98"/>
    <w:rsid w:val="00F26F9E"/>
    <w:rsid w:val="00F26FAB"/>
    <w:rsid w:val="00F27B52"/>
    <w:rsid w:val="00F27ED8"/>
    <w:rsid w:val="00F3040B"/>
    <w:rsid w:val="00F30511"/>
    <w:rsid w:val="00F309CE"/>
    <w:rsid w:val="00F30DDF"/>
    <w:rsid w:val="00F30FEC"/>
    <w:rsid w:val="00F31109"/>
    <w:rsid w:val="00F3114F"/>
    <w:rsid w:val="00F314F2"/>
    <w:rsid w:val="00F315C4"/>
    <w:rsid w:val="00F316FF"/>
    <w:rsid w:val="00F31BF0"/>
    <w:rsid w:val="00F31C13"/>
    <w:rsid w:val="00F321CF"/>
    <w:rsid w:val="00F32200"/>
    <w:rsid w:val="00F32545"/>
    <w:rsid w:val="00F3276E"/>
    <w:rsid w:val="00F32979"/>
    <w:rsid w:val="00F32B05"/>
    <w:rsid w:val="00F32BCF"/>
    <w:rsid w:val="00F32C05"/>
    <w:rsid w:val="00F3300C"/>
    <w:rsid w:val="00F3347C"/>
    <w:rsid w:val="00F3361C"/>
    <w:rsid w:val="00F3368D"/>
    <w:rsid w:val="00F33A55"/>
    <w:rsid w:val="00F33AFF"/>
    <w:rsid w:val="00F33C74"/>
    <w:rsid w:val="00F33C98"/>
    <w:rsid w:val="00F33FA8"/>
    <w:rsid w:val="00F342A5"/>
    <w:rsid w:val="00F3490F"/>
    <w:rsid w:val="00F34B40"/>
    <w:rsid w:val="00F34D58"/>
    <w:rsid w:val="00F3522B"/>
    <w:rsid w:val="00F353AD"/>
    <w:rsid w:val="00F354D7"/>
    <w:rsid w:val="00F35502"/>
    <w:rsid w:val="00F35B85"/>
    <w:rsid w:val="00F35E00"/>
    <w:rsid w:val="00F35F29"/>
    <w:rsid w:val="00F36415"/>
    <w:rsid w:val="00F36BFD"/>
    <w:rsid w:val="00F36D51"/>
    <w:rsid w:val="00F36F67"/>
    <w:rsid w:val="00F3744F"/>
    <w:rsid w:val="00F37A30"/>
    <w:rsid w:val="00F37C9A"/>
    <w:rsid w:val="00F37D54"/>
    <w:rsid w:val="00F37E25"/>
    <w:rsid w:val="00F4000A"/>
    <w:rsid w:val="00F4074C"/>
    <w:rsid w:val="00F4082A"/>
    <w:rsid w:val="00F40BDF"/>
    <w:rsid w:val="00F40F21"/>
    <w:rsid w:val="00F411A3"/>
    <w:rsid w:val="00F41504"/>
    <w:rsid w:val="00F4161C"/>
    <w:rsid w:val="00F41DC8"/>
    <w:rsid w:val="00F41DF1"/>
    <w:rsid w:val="00F42755"/>
    <w:rsid w:val="00F430A0"/>
    <w:rsid w:val="00F432F7"/>
    <w:rsid w:val="00F43516"/>
    <w:rsid w:val="00F435FC"/>
    <w:rsid w:val="00F438AC"/>
    <w:rsid w:val="00F43973"/>
    <w:rsid w:val="00F43B10"/>
    <w:rsid w:val="00F43C88"/>
    <w:rsid w:val="00F43F85"/>
    <w:rsid w:val="00F43FD7"/>
    <w:rsid w:val="00F44A69"/>
    <w:rsid w:val="00F44BE1"/>
    <w:rsid w:val="00F44C4F"/>
    <w:rsid w:val="00F44FC1"/>
    <w:rsid w:val="00F45102"/>
    <w:rsid w:val="00F45282"/>
    <w:rsid w:val="00F45327"/>
    <w:rsid w:val="00F454A3"/>
    <w:rsid w:val="00F45C77"/>
    <w:rsid w:val="00F45C97"/>
    <w:rsid w:val="00F45DC2"/>
    <w:rsid w:val="00F469FE"/>
    <w:rsid w:val="00F46D7B"/>
    <w:rsid w:val="00F46DDD"/>
    <w:rsid w:val="00F46F5A"/>
    <w:rsid w:val="00F47165"/>
    <w:rsid w:val="00F4758D"/>
    <w:rsid w:val="00F4768D"/>
    <w:rsid w:val="00F4785B"/>
    <w:rsid w:val="00F478A0"/>
    <w:rsid w:val="00F47BBA"/>
    <w:rsid w:val="00F47D10"/>
    <w:rsid w:val="00F5003C"/>
    <w:rsid w:val="00F500C7"/>
    <w:rsid w:val="00F502E7"/>
    <w:rsid w:val="00F5032A"/>
    <w:rsid w:val="00F50580"/>
    <w:rsid w:val="00F5082D"/>
    <w:rsid w:val="00F51692"/>
    <w:rsid w:val="00F51818"/>
    <w:rsid w:val="00F51BA5"/>
    <w:rsid w:val="00F523AE"/>
    <w:rsid w:val="00F524E6"/>
    <w:rsid w:val="00F5299E"/>
    <w:rsid w:val="00F52C61"/>
    <w:rsid w:val="00F52D92"/>
    <w:rsid w:val="00F53000"/>
    <w:rsid w:val="00F5391C"/>
    <w:rsid w:val="00F539DC"/>
    <w:rsid w:val="00F53E47"/>
    <w:rsid w:val="00F53F91"/>
    <w:rsid w:val="00F5456B"/>
    <w:rsid w:val="00F5464A"/>
    <w:rsid w:val="00F546AB"/>
    <w:rsid w:val="00F54781"/>
    <w:rsid w:val="00F54845"/>
    <w:rsid w:val="00F54D88"/>
    <w:rsid w:val="00F54DCD"/>
    <w:rsid w:val="00F55284"/>
    <w:rsid w:val="00F552E8"/>
    <w:rsid w:val="00F554D3"/>
    <w:rsid w:val="00F554ED"/>
    <w:rsid w:val="00F55727"/>
    <w:rsid w:val="00F55FE1"/>
    <w:rsid w:val="00F56807"/>
    <w:rsid w:val="00F5693D"/>
    <w:rsid w:val="00F569A6"/>
    <w:rsid w:val="00F56BD0"/>
    <w:rsid w:val="00F56F3B"/>
    <w:rsid w:val="00F57784"/>
    <w:rsid w:val="00F577CE"/>
    <w:rsid w:val="00F5797B"/>
    <w:rsid w:val="00F57C1B"/>
    <w:rsid w:val="00F57D14"/>
    <w:rsid w:val="00F60724"/>
    <w:rsid w:val="00F60A63"/>
    <w:rsid w:val="00F60C62"/>
    <w:rsid w:val="00F60C7F"/>
    <w:rsid w:val="00F60C81"/>
    <w:rsid w:val="00F60D0F"/>
    <w:rsid w:val="00F61356"/>
    <w:rsid w:val="00F613C8"/>
    <w:rsid w:val="00F61525"/>
    <w:rsid w:val="00F618CE"/>
    <w:rsid w:val="00F6197E"/>
    <w:rsid w:val="00F61E62"/>
    <w:rsid w:val="00F62CC3"/>
    <w:rsid w:val="00F630B5"/>
    <w:rsid w:val="00F63173"/>
    <w:rsid w:val="00F63856"/>
    <w:rsid w:val="00F63ACA"/>
    <w:rsid w:val="00F63CD6"/>
    <w:rsid w:val="00F63D31"/>
    <w:rsid w:val="00F63FDE"/>
    <w:rsid w:val="00F6445D"/>
    <w:rsid w:val="00F645E4"/>
    <w:rsid w:val="00F6471C"/>
    <w:rsid w:val="00F648BA"/>
    <w:rsid w:val="00F64933"/>
    <w:rsid w:val="00F64944"/>
    <w:rsid w:val="00F649ED"/>
    <w:rsid w:val="00F64D65"/>
    <w:rsid w:val="00F64EBD"/>
    <w:rsid w:val="00F65322"/>
    <w:rsid w:val="00F65324"/>
    <w:rsid w:val="00F6538E"/>
    <w:rsid w:val="00F655D4"/>
    <w:rsid w:val="00F658C3"/>
    <w:rsid w:val="00F6594A"/>
    <w:rsid w:val="00F65A3F"/>
    <w:rsid w:val="00F65C9F"/>
    <w:rsid w:val="00F65D22"/>
    <w:rsid w:val="00F66329"/>
    <w:rsid w:val="00F6694D"/>
    <w:rsid w:val="00F66A01"/>
    <w:rsid w:val="00F67833"/>
    <w:rsid w:val="00F679D6"/>
    <w:rsid w:val="00F70112"/>
    <w:rsid w:val="00F70172"/>
    <w:rsid w:val="00F7046F"/>
    <w:rsid w:val="00F707C9"/>
    <w:rsid w:val="00F70A6A"/>
    <w:rsid w:val="00F70B96"/>
    <w:rsid w:val="00F70CB0"/>
    <w:rsid w:val="00F7112C"/>
    <w:rsid w:val="00F711F0"/>
    <w:rsid w:val="00F71202"/>
    <w:rsid w:val="00F71292"/>
    <w:rsid w:val="00F71625"/>
    <w:rsid w:val="00F7180F"/>
    <w:rsid w:val="00F71865"/>
    <w:rsid w:val="00F718A3"/>
    <w:rsid w:val="00F719F0"/>
    <w:rsid w:val="00F71D02"/>
    <w:rsid w:val="00F71EC7"/>
    <w:rsid w:val="00F7209D"/>
    <w:rsid w:val="00F7239A"/>
    <w:rsid w:val="00F725CB"/>
    <w:rsid w:val="00F72BF3"/>
    <w:rsid w:val="00F72D2B"/>
    <w:rsid w:val="00F72DCF"/>
    <w:rsid w:val="00F73304"/>
    <w:rsid w:val="00F736B1"/>
    <w:rsid w:val="00F73A9D"/>
    <w:rsid w:val="00F73CE7"/>
    <w:rsid w:val="00F74150"/>
    <w:rsid w:val="00F74155"/>
    <w:rsid w:val="00F7453D"/>
    <w:rsid w:val="00F74C26"/>
    <w:rsid w:val="00F74C31"/>
    <w:rsid w:val="00F74FC2"/>
    <w:rsid w:val="00F751E6"/>
    <w:rsid w:val="00F75483"/>
    <w:rsid w:val="00F756AD"/>
    <w:rsid w:val="00F756D9"/>
    <w:rsid w:val="00F7594C"/>
    <w:rsid w:val="00F75956"/>
    <w:rsid w:val="00F75E90"/>
    <w:rsid w:val="00F75FA1"/>
    <w:rsid w:val="00F76F70"/>
    <w:rsid w:val="00F76FF9"/>
    <w:rsid w:val="00F7730F"/>
    <w:rsid w:val="00F77500"/>
    <w:rsid w:val="00F77522"/>
    <w:rsid w:val="00F775D4"/>
    <w:rsid w:val="00F776A0"/>
    <w:rsid w:val="00F776BA"/>
    <w:rsid w:val="00F778AE"/>
    <w:rsid w:val="00F77A12"/>
    <w:rsid w:val="00F77A2B"/>
    <w:rsid w:val="00F77C43"/>
    <w:rsid w:val="00F77EC4"/>
    <w:rsid w:val="00F8002C"/>
    <w:rsid w:val="00F802B8"/>
    <w:rsid w:val="00F8052C"/>
    <w:rsid w:val="00F80619"/>
    <w:rsid w:val="00F80A50"/>
    <w:rsid w:val="00F80A74"/>
    <w:rsid w:val="00F80ECC"/>
    <w:rsid w:val="00F80EE0"/>
    <w:rsid w:val="00F81024"/>
    <w:rsid w:val="00F810F7"/>
    <w:rsid w:val="00F813F2"/>
    <w:rsid w:val="00F81614"/>
    <w:rsid w:val="00F81A9C"/>
    <w:rsid w:val="00F81CEC"/>
    <w:rsid w:val="00F81DBD"/>
    <w:rsid w:val="00F81E3E"/>
    <w:rsid w:val="00F821E9"/>
    <w:rsid w:val="00F82415"/>
    <w:rsid w:val="00F8266C"/>
    <w:rsid w:val="00F827A5"/>
    <w:rsid w:val="00F82822"/>
    <w:rsid w:val="00F82834"/>
    <w:rsid w:val="00F8340A"/>
    <w:rsid w:val="00F83818"/>
    <w:rsid w:val="00F8384E"/>
    <w:rsid w:val="00F83BAB"/>
    <w:rsid w:val="00F841E6"/>
    <w:rsid w:val="00F8435F"/>
    <w:rsid w:val="00F8460C"/>
    <w:rsid w:val="00F84C20"/>
    <w:rsid w:val="00F84D52"/>
    <w:rsid w:val="00F84D60"/>
    <w:rsid w:val="00F85075"/>
    <w:rsid w:val="00F854CE"/>
    <w:rsid w:val="00F855B1"/>
    <w:rsid w:val="00F85751"/>
    <w:rsid w:val="00F85BAB"/>
    <w:rsid w:val="00F85DD6"/>
    <w:rsid w:val="00F861F7"/>
    <w:rsid w:val="00F86801"/>
    <w:rsid w:val="00F871C4"/>
    <w:rsid w:val="00F875BF"/>
    <w:rsid w:val="00F879E2"/>
    <w:rsid w:val="00F87B6C"/>
    <w:rsid w:val="00F87FDC"/>
    <w:rsid w:val="00F901A3"/>
    <w:rsid w:val="00F9076E"/>
    <w:rsid w:val="00F907EF"/>
    <w:rsid w:val="00F90F01"/>
    <w:rsid w:val="00F911EB"/>
    <w:rsid w:val="00F913C4"/>
    <w:rsid w:val="00F914F7"/>
    <w:rsid w:val="00F91502"/>
    <w:rsid w:val="00F915DE"/>
    <w:rsid w:val="00F915EA"/>
    <w:rsid w:val="00F91652"/>
    <w:rsid w:val="00F92229"/>
    <w:rsid w:val="00F9268F"/>
    <w:rsid w:val="00F9281D"/>
    <w:rsid w:val="00F934A6"/>
    <w:rsid w:val="00F93509"/>
    <w:rsid w:val="00F93557"/>
    <w:rsid w:val="00F93976"/>
    <w:rsid w:val="00F93D2C"/>
    <w:rsid w:val="00F94063"/>
    <w:rsid w:val="00F94582"/>
    <w:rsid w:val="00F945E4"/>
    <w:rsid w:val="00F9484D"/>
    <w:rsid w:val="00F94CFC"/>
    <w:rsid w:val="00F950C8"/>
    <w:rsid w:val="00F954D5"/>
    <w:rsid w:val="00F9573E"/>
    <w:rsid w:val="00F957CA"/>
    <w:rsid w:val="00F95A66"/>
    <w:rsid w:val="00F95C12"/>
    <w:rsid w:val="00F95CAD"/>
    <w:rsid w:val="00F96152"/>
    <w:rsid w:val="00F96613"/>
    <w:rsid w:val="00F96A16"/>
    <w:rsid w:val="00F97594"/>
    <w:rsid w:val="00F9788B"/>
    <w:rsid w:val="00FA002E"/>
    <w:rsid w:val="00FA021E"/>
    <w:rsid w:val="00FA0D07"/>
    <w:rsid w:val="00FA0F1D"/>
    <w:rsid w:val="00FA0F6F"/>
    <w:rsid w:val="00FA1134"/>
    <w:rsid w:val="00FA11DD"/>
    <w:rsid w:val="00FA1278"/>
    <w:rsid w:val="00FA1580"/>
    <w:rsid w:val="00FA1936"/>
    <w:rsid w:val="00FA19F3"/>
    <w:rsid w:val="00FA1CEB"/>
    <w:rsid w:val="00FA2075"/>
    <w:rsid w:val="00FA2665"/>
    <w:rsid w:val="00FA2848"/>
    <w:rsid w:val="00FA28DD"/>
    <w:rsid w:val="00FA2AEE"/>
    <w:rsid w:val="00FA3131"/>
    <w:rsid w:val="00FA32F8"/>
    <w:rsid w:val="00FA343F"/>
    <w:rsid w:val="00FA34E6"/>
    <w:rsid w:val="00FA38E9"/>
    <w:rsid w:val="00FA3C60"/>
    <w:rsid w:val="00FA3F2E"/>
    <w:rsid w:val="00FA4094"/>
    <w:rsid w:val="00FA41E9"/>
    <w:rsid w:val="00FA4204"/>
    <w:rsid w:val="00FA4577"/>
    <w:rsid w:val="00FA461C"/>
    <w:rsid w:val="00FA494C"/>
    <w:rsid w:val="00FA4CCB"/>
    <w:rsid w:val="00FA4E41"/>
    <w:rsid w:val="00FA4EBD"/>
    <w:rsid w:val="00FA4FF7"/>
    <w:rsid w:val="00FA5686"/>
    <w:rsid w:val="00FA5AF8"/>
    <w:rsid w:val="00FA5BFA"/>
    <w:rsid w:val="00FA5CA2"/>
    <w:rsid w:val="00FA5E26"/>
    <w:rsid w:val="00FA5E46"/>
    <w:rsid w:val="00FA62E5"/>
    <w:rsid w:val="00FA66D8"/>
    <w:rsid w:val="00FA678D"/>
    <w:rsid w:val="00FA6924"/>
    <w:rsid w:val="00FA69F3"/>
    <w:rsid w:val="00FA6F62"/>
    <w:rsid w:val="00FA7034"/>
    <w:rsid w:val="00FA70A5"/>
    <w:rsid w:val="00FA70B0"/>
    <w:rsid w:val="00FA71E1"/>
    <w:rsid w:val="00FA7225"/>
    <w:rsid w:val="00FA7281"/>
    <w:rsid w:val="00FA75A7"/>
    <w:rsid w:val="00FA77B0"/>
    <w:rsid w:val="00FA7FAC"/>
    <w:rsid w:val="00FB0426"/>
    <w:rsid w:val="00FB0569"/>
    <w:rsid w:val="00FB0DB9"/>
    <w:rsid w:val="00FB104A"/>
    <w:rsid w:val="00FB116D"/>
    <w:rsid w:val="00FB17D1"/>
    <w:rsid w:val="00FB190F"/>
    <w:rsid w:val="00FB1E6E"/>
    <w:rsid w:val="00FB2166"/>
    <w:rsid w:val="00FB2215"/>
    <w:rsid w:val="00FB2237"/>
    <w:rsid w:val="00FB23B2"/>
    <w:rsid w:val="00FB2586"/>
    <w:rsid w:val="00FB2694"/>
    <w:rsid w:val="00FB2799"/>
    <w:rsid w:val="00FB27C7"/>
    <w:rsid w:val="00FB2843"/>
    <w:rsid w:val="00FB28A0"/>
    <w:rsid w:val="00FB3710"/>
    <w:rsid w:val="00FB37EC"/>
    <w:rsid w:val="00FB386A"/>
    <w:rsid w:val="00FB3957"/>
    <w:rsid w:val="00FB3C13"/>
    <w:rsid w:val="00FB3E86"/>
    <w:rsid w:val="00FB3FA2"/>
    <w:rsid w:val="00FB408D"/>
    <w:rsid w:val="00FB447C"/>
    <w:rsid w:val="00FB4693"/>
    <w:rsid w:val="00FB46C7"/>
    <w:rsid w:val="00FB4705"/>
    <w:rsid w:val="00FB4893"/>
    <w:rsid w:val="00FB48ED"/>
    <w:rsid w:val="00FB4AE3"/>
    <w:rsid w:val="00FB4B14"/>
    <w:rsid w:val="00FB4DCD"/>
    <w:rsid w:val="00FB4E7C"/>
    <w:rsid w:val="00FB5058"/>
    <w:rsid w:val="00FB5083"/>
    <w:rsid w:val="00FB53E1"/>
    <w:rsid w:val="00FB5483"/>
    <w:rsid w:val="00FB5678"/>
    <w:rsid w:val="00FB5DC9"/>
    <w:rsid w:val="00FB5DD7"/>
    <w:rsid w:val="00FB5F86"/>
    <w:rsid w:val="00FB6409"/>
    <w:rsid w:val="00FB6500"/>
    <w:rsid w:val="00FB6565"/>
    <w:rsid w:val="00FB66B6"/>
    <w:rsid w:val="00FB6737"/>
    <w:rsid w:val="00FB68DF"/>
    <w:rsid w:val="00FB695B"/>
    <w:rsid w:val="00FB6979"/>
    <w:rsid w:val="00FB69DB"/>
    <w:rsid w:val="00FB6B63"/>
    <w:rsid w:val="00FB6CC0"/>
    <w:rsid w:val="00FB75C2"/>
    <w:rsid w:val="00FB76E4"/>
    <w:rsid w:val="00FB7AC4"/>
    <w:rsid w:val="00FB7E72"/>
    <w:rsid w:val="00FB7ED0"/>
    <w:rsid w:val="00FC0C3A"/>
    <w:rsid w:val="00FC0E8C"/>
    <w:rsid w:val="00FC1068"/>
    <w:rsid w:val="00FC1255"/>
    <w:rsid w:val="00FC15F1"/>
    <w:rsid w:val="00FC1604"/>
    <w:rsid w:val="00FC1BEC"/>
    <w:rsid w:val="00FC1CAA"/>
    <w:rsid w:val="00FC1E49"/>
    <w:rsid w:val="00FC1EEA"/>
    <w:rsid w:val="00FC2117"/>
    <w:rsid w:val="00FC22E7"/>
    <w:rsid w:val="00FC24A7"/>
    <w:rsid w:val="00FC259C"/>
    <w:rsid w:val="00FC25E1"/>
    <w:rsid w:val="00FC267F"/>
    <w:rsid w:val="00FC28D3"/>
    <w:rsid w:val="00FC2C71"/>
    <w:rsid w:val="00FC2D9F"/>
    <w:rsid w:val="00FC3222"/>
    <w:rsid w:val="00FC337F"/>
    <w:rsid w:val="00FC35AF"/>
    <w:rsid w:val="00FC3B13"/>
    <w:rsid w:val="00FC3ECD"/>
    <w:rsid w:val="00FC420F"/>
    <w:rsid w:val="00FC455F"/>
    <w:rsid w:val="00FC4717"/>
    <w:rsid w:val="00FC4BFC"/>
    <w:rsid w:val="00FC4D1A"/>
    <w:rsid w:val="00FC4E9C"/>
    <w:rsid w:val="00FC4EC1"/>
    <w:rsid w:val="00FC5830"/>
    <w:rsid w:val="00FC5A01"/>
    <w:rsid w:val="00FC5A43"/>
    <w:rsid w:val="00FC6362"/>
    <w:rsid w:val="00FC6789"/>
    <w:rsid w:val="00FC69C8"/>
    <w:rsid w:val="00FC6C7A"/>
    <w:rsid w:val="00FC6D4B"/>
    <w:rsid w:val="00FC7022"/>
    <w:rsid w:val="00FC75B9"/>
    <w:rsid w:val="00FC75D1"/>
    <w:rsid w:val="00FC77A7"/>
    <w:rsid w:val="00FC78C4"/>
    <w:rsid w:val="00FC7A82"/>
    <w:rsid w:val="00FC7D27"/>
    <w:rsid w:val="00FD0203"/>
    <w:rsid w:val="00FD0A35"/>
    <w:rsid w:val="00FD0A89"/>
    <w:rsid w:val="00FD0AF5"/>
    <w:rsid w:val="00FD0BD8"/>
    <w:rsid w:val="00FD0D80"/>
    <w:rsid w:val="00FD0E54"/>
    <w:rsid w:val="00FD0FC8"/>
    <w:rsid w:val="00FD1245"/>
    <w:rsid w:val="00FD13F8"/>
    <w:rsid w:val="00FD18CD"/>
    <w:rsid w:val="00FD1B32"/>
    <w:rsid w:val="00FD1BFA"/>
    <w:rsid w:val="00FD21C8"/>
    <w:rsid w:val="00FD222F"/>
    <w:rsid w:val="00FD2273"/>
    <w:rsid w:val="00FD2375"/>
    <w:rsid w:val="00FD2473"/>
    <w:rsid w:val="00FD2547"/>
    <w:rsid w:val="00FD255E"/>
    <w:rsid w:val="00FD26CD"/>
    <w:rsid w:val="00FD299A"/>
    <w:rsid w:val="00FD29E3"/>
    <w:rsid w:val="00FD2B36"/>
    <w:rsid w:val="00FD2D28"/>
    <w:rsid w:val="00FD304C"/>
    <w:rsid w:val="00FD33D9"/>
    <w:rsid w:val="00FD36CD"/>
    <w:rsid w:val="00FD3B3B"/>
    <w:rsid w:val="00FD3F16"/>
    <w:rsid w:val="00FD408E"/>
    <w:rsid w:val="00FD4405"/>
    <w:rsid w:val="00FD47D6"/>
    <w:rsid w:val="00FD4913"/>
    <w:rsid w:val="00FD4EF0"/>
    <w:rsid w:val="00FD583F"/>
    <w:rsid w:val="00FD5873"/>
    <w:rsid w:val="00FD598F"/>
    <w:rsid w:val="00FD5BCE"/>
    <w:rsid w:val="00FD5D0A"/>
    <w:rsid w:val="00FD6070"/>
    <w:rsid w:val="00FD609A"/>
    <w:rsid w:val="00FD615A"/>
    <w:rsid w:val="00FD63A2"/>
    <w:rsid w:val="00FD642E"/>
    <w:rsid w:val="00FD6557"/>
    <w:rsid w:val="00FD66A6"/>
    <w:rsid w:val="00FD6817"/>
    <w:rsid w:val="00FD6928"/>
    <w:rsid w:val="00FD6938"/>
    <w:rsid w:val="00FD6C91"/>
    <w:rsid w:val="00FD6CEC"/>
    <w:rsid w:val="00FD6D21"/>
    <w:rsid w:val="00FD739F"/>
    <w:rsid w:val="00FD7AE2"/>
    <w:rsid w:val="00FD7D86"/>
    <w:rsid w:val="00FD7F2A"/>
    <w:rsid w:val="00FE0046"/>
    <w:rsid w:val="00FE0174"/>
    <w:rsid w:val="00FE0462"/>
    <w:rsid w:val="00FE06B4"/>
    <w:rsid w:val="00FE07AC"/>
    <w:rsid w:val="00FE0803"/>
    <w:rsid w:val="00FE09FA"/>
    <w:rsid w:val="00FE0B1C"/>
    <w:rsid w:val="00FE1015"/>
    <w:rsid w:val="00FE11FE"/>
    <w:rsid w:val="00FE1324"/>
    <w:rsid w:val="00FE1A98"/>
    <w:rsid w:val="00FE1CD5"/>
    <w:rsid w:val="00FE1CDC"/>
    <w:rsid w:val="00FE1E28"/>
    <w:rsid w:val="00FE1FA7"/>
    <w:rsid w:val="00FE2316"/>
    <w:rsid w:val="00FE23C4"/>
    <w:rsid w:val="00FE2991"/>
    <w:rsid w:val="00FE2C02"/>
    <w:rsid w:val="00FE2D5C"/>
    <w:rsid w:val="00FE30C9"/>
    <w:rsid w:val="00FE3657"/>
    <w:rsid w:val="00FE37FC"/>
    <w:rsid w:val="00FE394D"/>
    <w:rsid w:val="00FE3E2F"/>
    <w:rsid w:val="00FE3E71"/>
    <w:rsid w:val="00FE3F10"/>
    <w:rsid w:val="00FE479D"/>
    <w:rsid w:val="00FE4C14"/>
    <w:rsid w:val="00FE5291"/>
    <w:rsid w:val="00FE567F"/>
    <w:rsid w:val="00FE57C6"/>
    <w:rsid w:val="00FE5D32"/>
    <w:rsid w:val="00FE5D6A"/>
    <w:rsid w:val="00FE61BD"/>
    <w:rsid w:val="00FE658F"/>
    <w:rsid w:val="00FE6AA7"/>
    <w:rsid w:val="00FE6B47"/>
    <w:rsid w:val="00FE70ED"/>
    <w:rsid w:val="00FE715E"/>
    <w:rsid w:val="00FE7991"/>
    <w:rsid w:val="00FE7CC8"/>
    <w:rsid w:val="00FE7E77"/>
    <w:rsid w:val="00FF01D1"/>
    <w:rsid w:val="00FF0440"/>
    <w:rsid w:val="00FF05C9"/>
    <w:rsid w:val="00FF0737"/>
    <w:rsid w:val="00FF08AE"/>
    <w:rsid w:val="00FF0A75"/>
    <w:rsid w:val="00FF0B3A"/>
    <w:rsid w:val="00FF0BEB"/>
    <w:rsid w:val="00FF197F"/>
    <w:rsid w:val="00FF1A54"/>
    <w:rsid w:val="00FF1A93"/>
    <w:rsid w:val="00FF1B12"/>
    <w:rsid w:val="00FF1C46"/>
    <w:rsid w:val="00FF207E"/>
    <w:rsid w:val="00FF2378"/>
    <w:rsid w:val="00FF26B3"/>
    <w:rsid w:val="00FF27A0"/>
    <w:rsid w:val="00FF2B20"/>
    <w:rsid w:val="00FF2B36"/>
    <w:rsid w:val="00FF2BB3"/>
    <w:rsid w:val="00FF2E89"/>
    <w:rsid w:val="00FF32DC"/>
    <w:rsid w:val="00FF3329"/>
    <w:rsid w:val="00FF37B0"/>
    <w:rsid w:val="00FF3B41"/>
    <w:rsid w:val="00FF3D45"/>
    <w:rsid w:val="00FF3F46"/>
    <w:rsid w:val="00FF43F2"/>
    <w:rsid w:val="00FF4700"/>
    <w:rsid w:val="00FF4A2C"/>
    <w:rsid w:val="00FF4CEA"/>
    <w:rsid w:val="00FF531C"/>
    <w:rsid w:val="00FF5535"/>
    <w:rsid w:val="00FF575B"/>
    <w:rsid w:val="00FF5AF4"/>
    <w:rsid w:val="00FF6328"/>
    <w:rsid w:val="00FF66E6"/>
    <w:rsid w:val="00FF69B9"/>
    <w:rsid w:val="00FF6D75"/>
    <w:rsid w:val="00FF6E53"/>
    <w:rsid w:val="00FF7686"/>
    <w:rsid w:val="00FF7892"/>
    <w:rsid w:val="00FF798C"/>
    <w:rsid w:val="00FF7E0A"/>
    <w:rsid w:val="00FF7F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87489"/>
    <o:shapelayout v:ext="edit">
      <o:idmap v:ext="edit" data="1"/>
    </o:shapelayout>
  </w:shapeDefaults>
  <w:decimalSymbol w:val=","/>
  <w:listSeparator w:val=";"/>
  <w14:docId w14:val="3BDCEE48"/>
  <w15:docId w15:val="{14A21C7B-02C6-445C-A433-C61F050B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55E4"/>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uiPriority w:val="99"/>
    <w:qFormat/>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qFormat/>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semiHidden/>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uiPriority w:val="99"/>
    <w:rsid w:val="00B71DA5"/>
    <w:rPr>
      <w:kern w:val="1"/>
      <w:sz w:val="24"/>
      <w:lang w:val="fr-FR"/>
    </w:rPr>
  </w:style>
  <w:style w:type="paragraph" w:styleId="Bezodstpw0">
    <w:name w:val="No Spacing"/>
    <w:link w:val="BezodstpwZnak"/>
    <w:uiPriority w:val="99"/>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sw tekst,L1,Numerowanie,List Paragraph,Akapit z listą BS,normalny tekst,Podsis rysunku,Obiekt,Bulleted list,Preambuła,Colorful Shading - Accent 31,Light List - Accent 51,CW_Lista,List Paragraph1,BulletC,Kolorowa lista — akcent 11,lp1,列出段落"/>
    <w:basedOn w:val="Normalny"/>
    <w:link w:val="AkapitzlistZnak0"/>
    <w:qFormat/>
    <w:rsid w:val="009D2439"/>
    <w:pPr>
      <w:ind w:left="720"/>
      <w:contextualSpacing/>
    </w:pPr>
  </w:style>
  <w:style w:type="paragraph" w:styleId="HTML-wstpniesformatowany">
    <w:name w:val="HTML Preformatted"/>
    <w:basedOn w:val="Normalny"/>
    <w:link w:val="HTML-wstpniesformatowanyZnak"/>
    <w:unhideWhenUsed/>
    <w:qFormat/>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sw tekst Znak,L1 Znak,Numerowanie Znak,List Paragraph Znak,Akapit z listą BS Znak,normalny tekst Znak,Podsis rysunku Znak,Obiekt Znak,Bulleted list Znak,Preambuła Znak,Colorful Shading - Accent 31 Znak,Light List - Accent 51 Znak"/>
    <w:link w:val="Akapitzlist0"/>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qForma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uiPriority w:val="99"/>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uiPriority w:val="99"/>
    <w:rsid w:val="00F63CD6"/>
    <w:rPr>
      <w:kern w:val="1"/>
      <w:sz w:val="24"/>
      <w:lang w:val="fr-FR"/>
    </w:rPr>
  </w:style>
  <w:style w:type="character" w:customStyle="1" w:styleId="TekstpodstawowywcityZnak0">
    <w:name w:val="Tekst podstawowy wcięty Znak"/>
    <w:basedOn w:val="Domylnaczcionkaakapitu"/>
    <w:link w:val="Tekstpodstawowywcity"/>
    <w:uiPriority w:val="99"/>
    <w:semiHidden/>
    <w:rsid w:val="00F63CD6"/>
    <w:rPr>
      <w:kern w:val="1"/>
      <w:sz w:val="24"/>
    </w:rPr>
  </w:style>
  <w:style w:type="character" w:customStyle="1" w:styleId="TekstdymkaZnak1">
    <w:name w:val="Tekst dymka Znak1"/>
    <w:basedOn w:val="Domylnaczcionkaakapitu"/>
    <w:link w:val="Tekstdymka"/>
    <w:uiPriority w:val="99"/>
    <w:rsid w:val="00F63CD6"/>
    <w:rPr>
      <w:rFonts w:ascii="Tahoma" w:hAnsi="Tahoma"/>
      <w:kern w:val="1"/>
      <w:sz w:val="16"/>
      <w:lang w:val="fr-FR"/>
    </w:rPr>
  </w:style>
  <w:style w:type="character" w:customStyle="1" w:styleId="BezodstpwZnak">
    <w:name w:val="Bez odstępów Znak"/>
    <w:link w:val="Bezodstpw0"/>
    <w:uiPriority w:val="99"/>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character" w:customStyle="1" w:styleId="DeltaViewInsertion">
    <w:name w:val="DeltaView Insertion"/>
    <w:qFormat/>
    <w:rsid w:val="0026247F"/>
    <w:rPr>
      <w:b/>
      <w:i/>
      <w:spacing w:val="0"/>
    </w:rPr>
  </w:style>
  <w:style w:type="character" w:customStyle="1" w:styleId="Znakiprzypiswdolnych">
    <w:name w:val="Znaki przypisów dolnych"/>
    <w:qFormat/>
    <w:rsid w:val="0026247F"/>
  </w:style>
  <w:style w:type="character" w:customStyle="1" w:styleId="ListLabel77">
    <w:name w:val="ListLabel 77"/>
    <w:qFormat/>
    <w:rsid w:val="00C829D1"/>
    <w:rPr>
      <w:rFonts w:cs="Wingdings"/>
    </w:rPr>
  </w:style>
  <w:style w:type="character" w:customStyle="1" w:styleId="StrongEmphasis">
    <w:name w:val="Strong Emphasis"/>
    <w:rsid w:val="000513AE"/>
    <w:rPr>
      <w:b/>
      <w:bCs/>
    </w:rPr>
  </w:style>
  <w:style w:type="character" w:styleId="Odwoanieprzypisudolnego">
    <w:name w:val="footnote reference"/>
    <w:rsid w:val="009A4697"/>
    <w:rPr>
      <w:vertAlign w:val="superscript"/>
    </w:rPr>
  </w:style>
  <w:style w:type="paragraph" w:customStyle="1" w:styleId="Tekstprzypisudolnego1">
    <w:name w:val="Tekst przypisu dolnego1"/>
    <w:basedOn w:val="Normalny"/>
    <w:rsid w:val="009A4697"/>
    <w:pPr>
      <w:overflowPunct/>
      <w:autoSpaceDE/>
      <w:autoSpaceDN/>
      <w:adjustRightInd/>
      <w:textAlignment w:val="auto"/>
    </w:pPr>
    <w:rPr>
      <w:rFonts w:eastAsia="Lucida Sans Unicode" w:cs="Calibri"/>
      <w:color w:val="000000"/>
      <w:kern w:val="0"/>
      <w:sz w:val="20"/>
      <w:lang w:val="pl-PL" w:eastAsia="zh-CN"/>
    </w:rPr>
  </w:style>
  <w:style w:type="numbering" w:customStyle="1" w:styleId="WWNum1">
    <w:name w:val="WWNum1"/>
    <w:basedOn w:val="Bezlisty"/>
    <w:rsid w:val="00F25DC1"/>
  </w:style>
  <w:style w:type="paragraph" w:customStyle="1" w:styleId="listparagraph">
    <w:name w:val="listparagraph"/>
    <w:basedOn w:val="Normalny"/>
    <w:rsid w:val="004F1718"/>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Heading">
    <w:name w:val="Heading"/>
    <w:basedOn w:val="Standard"/>
    <w:next w:val="Textbody"/>
    <w:rsid w:val="00DB7CB9"/>
    <w:pPr>
      <w:keepNext/>
      <w:widowControl w:val="0"/>
      <w:overflowPunct/>
      <w:autoSpaceDE/>
      <w:adjustRightInd/>
      <w:spacing w:before="240" w:after="120" w:line="240" w:lineRule="auto"/>
    </w:pPr>
    <w:rPr>
      <w:rFonts w:ascii="Arial" w:eastAsia="Microsoft YaHei" w:hAnsi="Arial" w:cs="Mangal"/>
      <w:kern w:val="3"/>
      <w:sz w:val="28"/>
      <w:szCs w:val="28"/>
      <w:lang w:val="de-DE" w:eastAsia="ja-JP" w:bidi="fa-IR"/>
    </w:rPr>
  </w:style>
  <w:style w:type="paragraph" w:customStyle="1" w:styleId="Index">
    <w:name w:val="Index"/>
    <w:basedOn w:val="Standard"/>
    <w:rsid w:val="00DB7CB9"/>
    <w:pPr>
      <w:widowControl w:val="0"/>
      <w:suppressLineNumbers/>
      <w:overflowPunct/>
      <w:autoSpaceDE/>
      <w:adjustRightInd/>
      <w:spacing w:after="0" w:line="240" w:lineRule="auto"/>
    </w:pPr>
    <w:rPr>
      <w:rFonts w:ascii="Times New Roman" w:eastAsia="Andale Sans UI" w:hAnsi="Times New Roman" w:cs="Mangal"/>
      <w:kern w:val="3"/>
      <w:sz w:val="24"/>
      <w:szCs w:val="24"/>
      <w:lang w:val="de-DE" w:eastAsia="ja-JP" w:bidi="fa-IR"/>
    </w:rPr>
  </w:style>
  <w:style w:type="paragraph" w:styleId="Zwykytekst">
    <w:name w:val="Plain Text"/>
    <w:basedOn w:val="Standard"/>
    <w:link w:val="ZwykytekstZnak"/>
    <w:qFormat/>
    <w:rsid w:val="00DB7CB9"/>
    <w:pPr>
      <w:suppressAutoHyphens w:val="0"/>
      <w:overflowPunct/>
      <w:autoSpaceDE/>
      <w:adjustRightInd/>
      <w:spacing w:after="0" w:line="240" w:lineRule="auto"/>
    </w:pPr>
    <w:rPr>
      <w:rFonts w:ascii="Courier New" w:hAnsi="Courier New" w:cs="Courier New"/>
      <w:kern w:val="3"/>
      <w:sz w:val="20"/>
      <w:lang w:val="de-DE"/>
    </w:rPr>
  </w:style>
  <w:style w:type="character" w:customStyle="1" w:styleId="ZwykytekstZnak">
    <w:name w:val="Zwykły tekst Znak"/>
    <w:basedOn w:val="Domylnaczcionkaakapitu"/>
    <w:link w:val="Zwykytekst"/>
    <w:qFormat/>
    <w:rsid w:val="00DB7CB9"/>
    <w:rPr>
      <w:rFonts w:ascii="Courier New" w:hAnsi="Courier New" w:cs="Courier New"/>
      <w:kern w:val="3"/>
      <w:lang w:val="de-DE"/>
    </w:rPr>
  </w:style>
  <w:style w:type="paragraph" w:customStyle="1" w:styleId="Nagwek11">
    <w:name w:val="Nagłówek1"/>
    <w:basedOn w:val="Standard"/>
    <w:rsid w:val="00DB7CB9"/>
    <w:pPr>
      <w:keepNext/>
      <w:widowControl w:val="0"/>
      <w:overflowPunct/>
      <w:autoSpaceDE/>
      <w:adjustRightInd/>
      <w:spacing w:before="240" w:after="120" w:line="240" w:lineRule="auto"/>
    </w:pPr>
    <w:rPr>
      <w:rFonts w:ascii="Arial" w:eastAsia="Andale Sans UI" w:hAnsi="Arial" w:cs="Tahoma"/>
      <w:kern w:val="3"/>
      <w:sz w:val="28"/>
      <w:szCs w:val="28"/>
      <w:lang w:val="de-DE" w:eastAsia="ja-JP" w:bidi="fa-IR"/>
    </w:rPr>
  </w:style>
  <w:style w:type="paragraph" w:customStyle="1" w:styleId="Legenda1">
    <w:name w:val="Legenda1"/>
    <w:basedOn w:val="Standard"/>
    <w:rsid w:val="00DB7CB9"/>
    <w:pPr>
      <w:widowControl w:val="0"/>
      <w:suppressLineNumbers/>
      <w:overflowPunct/>
      <w:autoSpaceDE/>
      <w:adjustRightInd/>
      <w:spacing w:before="120" w:after="120" w:line="240" w:lineRule="auto"/>
    </w:pPr>
    <w:rPr>
      <w:rFonts w:ascii="Times New Roman" w:eastAsia="Andale Sans UI" w:hAnsi="Times New Roman" w:cs="Tahoma"/>
      <w:i/>
      <w:iCs/>
      <w:kern w:val="3"/>
      <w:sz w:val="24"/>
      <w:szCs w:val="24"/>
      <w:lang w:val="de-DE" w:eastAsia="ja-JP" w:bidi="fa-IR"/>
    </w:rPr>
  </w:style>
  <w:style w:type="paragraph" w:customStyle="1" w:styleId="TableHeading">
    <w:name w:val="Table Heading"/>
    <w:basedOn w:val="TableContents"/>
    <w:rsid w:val="00DB7CB9"/>
    <w:pPr>
      <w:overflowPunct/>
      <w:autoSpaceDE/>
      <w:adjustRightInd/>
      <w:jc w:val="center"/>
    </w:pPr>
    <w:rPr>
      <w:rFonts w:eastAsia="Andale Sans UI" w:cs="Tahoma"/>
      <w:b/>
      <w:bCs/>
      <w:kern w:val="3"/>
      <w:szCs w:val="24"/>
      <w:lang w:val="de-DE" w:eastAsia="ja-JP" w:bidi="fa-IR"/>
    </w:rPr>
  </w:style>
  <w:style w:type="paragraph" w:customStyle="1" w:styleId="Nagwek110">
    <w:name w:val="Nagłówek 11"/>
    <w:basedOn w:val="Nagwek11"/>
    <w:rsid w:val="00DB7CB9"/>
    <w:pPr>
      <w:outlineLvl w:val="0"/>
    </w:pPr>
    <w:rPr>
      <w:rFonts w:ascii="Times New Roman" w:eastAsia="Arial Unicode MS" w:hAnsi="Times New Roman"/>
      <w:b/>
      <w:bCs/>
      <w:sz w:val="48"/>
      <w:szCs w:val="48"/>
    </w:rPr>
  </w:style>
  <w:style w:type="paragraph" w:customStyle="1" w:styleId="Nagwek210">
    <w:name w:val="Nagłówek 21"/>
    <w:basedOn w:val="Standard"/>
    <w:rsid w:val="00DB7CB9"/>
    <w:pPr>
      <w:keepNext/>
      <w:widowControl w:val="0"/>
      <w:overflowPunct/>
      <w:autoSpaceDE/>
      <w:adjustRightInd/>
      <w:spacing w:after="0" w:line="240" w:lineRule="auto"/>
      <w:outlineLvl w:val="1"/>
    </w:pPr>
    <w:rPr>
      <w:rFonts w:ascii="Times New Roman" w:eastAsia="Andale Sans UI" w:hAnsi="Times New Roman" w:cs="Tahoma"/>
      <w:b/>
      <w:bCs/>
      <w:kern w:val="3"/>
      <w:sz w:val="24"/>
      <w:szCs w:val="24"/>
      <w:lang w:val="de-DE" w:eastAsia="ja-JP" w:bidi="fa-IR"/>
    </w:rPr>
  </w:style>
  <w:style w:type="paragraph" w:styleId="Tekstkomentarza">
    <w:name w:val="annotation text"/>
    <w:basedOn w:val="Standard"/>
    <w:link w:val="TekstkomentarzaZnak"/>
    <w:rsid w:val="00DB7CB9"/>
    <w:pPr>
      <w:widowControl w:val="0"/>
      <w:overflowPunct/>
      <w:autoSpaceDE/>
      <w:adjustRightInd/>
      <w:spacing w:after="0" w:line="240" w:lineRule="auto"/>
    </w:pPr>
    <w:rPr>
      <w:rFonts w:ascii="Times New Roman" w:eastAsia="Andale Sans UI" w:hAnsi="Times New Roman" w:cs="Tahoma"/>
      <w:kern w:val="3"/>
      <w:sz w:val="20"/>
      <w:lang w:val="de-DE" w:eastAsia="ja-JP" w:bidi="fa-IR"/>
    </w:rPr>
  </w:style>
  <w:style w:type="character" w:customStyle="1" w:styleId="TekstkomentarzaZnak">
    <w:name w:val="Tekst komentarza Znak"/>
    <w:basedOn w:val="Domylnaczcionkaakapitu"/>
    <w:link w:val="Tekstkomentarza"/>
    <w:rsid w:val="00DB7CB9"/>
    <w:rPr>
      <w:rFonts w:eastAsia="Andale Sans UI" w:cs="Tahoma"/>
      <w:kern w:val="3"/>
      <w:lang w:val="de-DE" w:eastAsia="ja-JP" w:bidi="fa-IR"/>
    </w:rPr>
  </w:style>
  <w:style w:type="paragraph" w:styleId="Tematkomentarza">
    <w:name w:val="annotation subject"/>
    <w:basedOn w:val="Tekstkomentarza"/>
    <w:link w:val="TematkomentarzaZnak"/>
    <w:rsid w:val="00DB7CB9"/>
    <w:rPr>
      <w:b/>
      <w:bCs/>
    </w:rPr>
  </w:style>
  <w:style w:type="character" w:customStyle="1" w:styleId="TematkomentarzaZnak">
    <w:name w:val="Temat komentarza Znak"/>
    <w:basedOn w:val="TekstkomentarzaZnak"/>
    <w:link w:val="Tematkomentarza"/>
    <w:rsid w:val="00DB7CB9"/>
    <w:rPr>
      <w:rFonts w:eastAsia="Andale Sans UI" w:cs="Tahoma"/>
      <w:b/>
      <w:bCs/>
      <w:kern w:val="3"/>
      <w:lang w:val="de-DE" w:eastAsia="ja-JP" w:bidi="fa-IR"/>
    </w:rPr>
  </w:style>
  <w:style w:type="character" w:styleId="Odwoaniedokomentarza">
    <w:name w:val="annotation reference"/>
    <w:basedOn w:val="Domylnaczcionkaakapitu"/>
    <w:rsid w:val="00DB7CB9"/>
    <w:rPr>
      <w:sz w:val="16"/>
      <w:szCs w:val="16"/>
    </w:rPr>
  </w:style>
  <w:style w:type="character" w:customStyle="1" w:styleId="ListLabel1">
    <w:name w:val="ListLabel 1"/>
    <w:rsid w:val="00DB7CB9"/>
    <w:rPr>
      <w:rFonts w:eastAsia="Times New Roman" w:cs="Times New Roman"/>
    </w:rPr>
  </w:style>
  <w:style w:type="character" w:customStyle="1" w:styleId="ListLabel2">
    <w:name w:val="ListLabel 2"/>
    <w:rsid w:val="00DB7CB9"/>
    <w:rPr>
      <w:rFonts w:cs="Courier New"/>
    </w:rPr>
  </w:style>
  <w:style w:type="character" w:customStyle="1" w:styleId="ListLabel3">
    <w:name w:val="ListLabel 3"/>
    <w:rsid w:val="00DB7CB9"/>
    <w:rPr>
      <w:b/>
    </w:rPr>
  </w:style>
  <w:style w:type="numbering" w:customStyle="1" w:styleId="WWNum2">
    <w:name w:val="WWNum2"/>
    <w:basedOn w:val="Bezlisty"/>
    <w:rsid w:val="00DB7CB9"/>
  </w:style>
  <w:style w:type="numbering" w:customStyle="1" w:styleId="WWNum3">
    <w:name w:val="WWNum3"/>
    <w:basedOn w:val="Bezlisty"/>
    <w:rsid w:val="00DB7CB9"/>
  </w:style>
  <w:style w:type="numbering" w:customStyle="1" w:styleId="WWNum4">
    <w:name w:val="WWNum4"/>
    <w:basedOn w:val="Bezlisty"/>
    <w:rsid w:val="00DB7CB9"/>
  </w:style>
  <w:style w:type="numbering" w:customStyle="1" w:styleId="WWNum5">
    <w:name w:val="WWNum5"/>
    <w:basedOn w:val="Bezlisty"/>
    <w:rsid w:val="00DB7CB9"/>
    <w:pPr>
      <w:numPr>
        <w:numId w:val="14"/>
      </w:numPr>
    </w:pPr>
  </w:style>
  <w:style w:type="numbering" w:customStyle="1" w:styleId="WWNum6">
    <w:name w:val="WWNum6"/>
    <w:basedOn w:val="Bezlisty"/>
    <w:rsid w:val="00DB7CB9"/>
    <w:pPr>
      <w:numPr>
        <w:numId w:val="15"/>
      </w:numPr>
    </w:pPr>
  </w:style>
  <w:style w:type="numbering" w:customStyle="1" w:styleId="WWNum7">
    <w:name w:val="WWNum7"/>
    <w:basedOn w:val="Bezlisty"/>
    <w:rsid w:val="00DB7CB9"/>
    <w:pPr>
      <w:numPr>
        <w:numId w:val="16"/>
      </w:numPr>
    </w:pPr>
  </w:style>
  <w:style w:type="numbering" w:customStyle="1" w:styleId="WWNum8">
    <w:name w:val="WWNum8"/>
    <w:basedOn w:val="Bezlisty"/>
    <w:rsid w:val="00DB7CB9"/>
    <w:pPr>
      <w:numPr>
        <w:numId w:val="17"/>
      </w:numPr>
    </w:pPr>
  </w:style>
  <w:style w:type="numbering" w:customStyle="1" w:styleId="WWNum9">
    <w:name w:val="WWNum9"/>
    <w:basedOn w:val="Bezlisty"/>
    <w:rsid w:val="00DB7CB9"/>
    <w:pPr>
      <w:numPr>
        <w:numId w:val="18"/>
      </w:numPr>
    </w:pPr>
  </w:style>
  <w:style w:type="numbering" w:customStyle="1" w:styleId="WWNum10">
    <w:name w:val="WWNum10"/>
    <w:basedOn w:val="Bezlisty"/>
    <w:rsid w:val="00DB7CB9"/>
    <w:pPr>
      <w:numPr>
        <w:numId w:val="19"/>
      </w:numPr>
    </w:pPr>
  </w:style>
  <w:style w:type="numbering" w:customStyle="1" w:styleId="WWNum11">
    <w:name w:val="WWNum11"/>
    <w:basedOn w:val="Bezlisty"/>
    <w:rsid w:val="00DB7CB9"/>
    <w:pPr>
      <w:numPr>
        <w:numId w:val="20"/>
      </w:numPr>
    </w:pPr>
  </w:style>
  <w:style w:type="numbering" w:customStyle="1" w:styleId="WWNum12">
    <w:name w:val="WWNum12"/>
    <w:basedOn w:val="Bezlisty"/>
    <w:rsid w:val="00DB7CB9"/>
    <w:pPr>
      <w:numPr>
        <w:numId w:val="21"/>
      </w:numPr>
    </w:pPr>
  </w:style>
  <w:style w:type="numbering" w:customStyle="1" w:styleId="WWNum13">
    <w:name w:val="WWNum13"/>
    <w:basedOn w:val="Bezlisty"/>
    <w:rsid w:val="00DB7CB9"/>
    <w:pPr>
      <w:numPr>
        <w:numId w:val="22"/>
      </w:numPr>
    </w:pPr>
  </w:style>
  <w:style w:type="paragraph" w:customStyle="1" w:styleId="Akapitzlist2">
    <w:name w:val="Akapit z listą2"/>
    <w:basedOn w:val="Normalny"/>
    <w:rsid w:val="00B403EB"/>
    <w:pPr>
      <w:widowControl/>
      <w:overflowPunct/>
      <w:autoSpaceDE/>
      <w:autoSpaceDN/>
      <w:adjustRightInd/>
      <w:ind w:left="708"/>
      <w:textAlignment w:val="auto"/>
    </w:pPr>
    <w:rPr>
      <w:kern w:val="0"/>
      <w:szCs w:val="24"/>
      <w:lang w:val="pl-PL" w:eastAsia="ar-SA"/>
    </w:rPr>
  </w:style>
  <w:style w:type="character" w:customStyle="1" w:styleId="Wyrnienie">
    <w:name w:val="Wyróżnienie"/>
    <w:basedOn w:val="Domylnaczcionkaakapitu"/>
    <w:uiPriority w:val="20"/>
    <w:qFormat/>
    <w:rsid w:val="003225EF"/>
    <w:rPr>
      <w:i/>
      <w:iCs/>
    </w:rPr>
  </w:style>
  <w:style w:type="paragraph" w:customStyle="1" w:styleId="Tekstpodstawowy1">
    <w:name w:val="Tekst podstawowy1"/>
    <w:uiPriority w:val="99"/>
    <w:qFormat/>
    <w:rsid w:val="0076685B"/>
    <w:pPr>
      <w:widowControl w:val="0"/>
      <w:spacing w:after="120"/>
    </w:pPr>
    <w:rPr>
      <w:color w:val="00000A"/>
      <w:sz w:val="24"/>
    </w:rPr>
  </w:style>
  <w:style w:type="paragraph" w:customStyle="1" w:styleId="Heading21">
    <w:name w:val="Heading 21"/>
    <w:basedOn w:val="Standard"/>
    <w:next w:val="Standard"/>
    <w:uiPriority w:val="99"/>
    <w:rsid w:val="00ED1EB5"/>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ED1EB5"/>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paragraph" w:styleId="Tekstpodstawowywcity20">
    <w:name w:val="Body Text Indent 2"/>
    <w:basedOn w:val="Normalny"/>
    <w:link w:val="Tekstpodstawowywcity2Znak1"/>
    <w:uiPriority w:val="99"/>
    <w:semiHidden/>
    <w:unhideWhenUsed/>
    <w:rsid w:val="00A76D41"/>
    <w:pPr>
      <w:widowControl/>
      <w:suppressAutoHyphens w:val="0"/>
      <w:overflowPunct/>
      <w:autoSpaceDE/>
      <w:autoSpaceDN/>
      <w:adjustRightInd/>
      <w:spacing w:after="120" w:line="480" w:lineRule="auto"/>
      <w:ind w:left="283"/>
      <w:textAlignment w:val="auto"/>
    </w:pPr>
    <w:rPr>
      <w:kern w:val="0"/>
      <w:szCs w:val="24"/>
      <w:lang w:val="pl-PL"/>
    </w:rPr>
  </w:style>
  <w:style w:type="character" w:customStyle="1" w:styleId="Tekstpodstawowywcity2Znak0">
    <w:name w:val="Tekst podstawowy wcięty 2 Znak"/>
    <w:basedOn w:val="Domylnaczcionkaakapitu"/>
    <w:uiPriority w:val="99"/>
    <w:semiHidden/>
    <w:rsid w:val="00A76D41"/>
    <w:rPr>
      <w:kern w:val="1"/>
      <w:sz w:val="24"/>
      <w:lang w:val="fr-FR"/>
    </w:rPr>
  </w:style>
  <w:style w:type="character" w:customStyle="1" w:styleId="NagwekZnak1">
    <w:name w:val="Nagłówek Znak1"/>
    <w:basedOn w:val="Domylnaczcionkaakapitu"/>
    <w:uiPriority w:val="99"/>
    <w:semiHidden/>
    <w:locked/>
    <w:rsid w:val="00A76D41"/>
    <w:rPr>
      <w:rFonts w:ascii="Arial" w:eastAsia="MS Mincho" w:hAnsi="Arial" w:cs="Tahoma"/>
      <w:color w:val="000000"/>
      <w:sz w:val="28"/>
      <w:szCs w:val="28"/>
      <w:lang w:val="en-US" w:eastAsia="pl-PL"/>
    </w:rPr>
  </w:style>
  <w:style w:type="character" w:customStyle="1" w:styleId="TytuZnak1">
    <w:name w:val="Tytuł Znak1"/>
    <w:basedOn w:val="Domylnaczcionkaakapitu"/>
    <w:uiPriority w:val="99"/>
    <w:locked/>
    <w:rsid w:val="00A76D41"/>
    <w:rPr>
      <w:rFonts w:ascii="Times New Roman" w:eastAsia="Times New Roman" w:hAnsi="Times New Roman" w:cs="Times New Roman"/>
      <w:b/>
      <w:sz w:val="28"/>
      <w:szCs w:val="20"/>
    </w:rPr>
  </w:style>
  <w:style w:type="character" w:customStyle="1" w:styleId="TekstpodstawowywcityZnak1">
    <w:name w:val="Tekst podstawowy wcięty Znak1"/>
    <w:basedOn w:val="Domylnaczcionkaakapitu"/>
    <w:uiPriority w:val="99"/>
    <w:semiHidden/>
    <w:locked/>
    <w:rsid w:val="00A76D41"/>
    <w:rPr>
      <w:rFonts w:ascii="Times New Roman" w:eastAsia="Times New Roman" w:hAnsi="Times New Roman" w:cs="Times New Roman"/>
      <w:sz w:val="24"/>
      <w:szCs w:val="24"/>
      <w:lang w:eastAsia="pl-PL"/>
    </w:rPr>
  </w:style>
  <w:style w:type="character" w:customStyle="1" w:styleId="Tekstpodstawowywcity2Znak1">
    <w:name w:val="Tekst podstawowy wcięty 2 Znak1"/>
    <w:basedOn w:val="Domylnaczcionkaakapitu"/>
    <w:link w:val="Tekstpodstawowywcity20"/>
    <w:uiPriority w:val="99"/>
    <w:semiHidden/>
    <w:locked/>
    <w:rsid w:val="00A76D41"/>
    <w:rPr>
      <w:sz w:val="24"/>
      <w:szCs w:val="24"/>
    </w:rPr>
  </w:style>
  <w:style w:type="paragraph" w:styleId="Tekstprzypisukocowego">
    <w:name w:val="endnote text"/>
    <w:basedOn w:val="Normalny"/>
    <w:link w:val="TekstprzypisukocowegoZnak"/>
    <w:uiPriority w:val="99"/>
    <w:semiHidden/>
    <w:unhideWhenUsed/>
    <w:rsid w:val="00A76D41"/>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A76D41"/>
  </w:style>
  <w:style w:type="character" w:styleId="Odwoanieprzypisukocowego">
    <w:name w:val="endnote reference"/>
    <w:basedOn w:val="Domylnaczcionkaakapitu"/>
    <w:uiPriority w:val="99"/>
    <w:semiHidden/>
    <w:unhideWhenUsed/>
    <w:rsid w:val="00A76D41"/>
    <w:rPr>
      <w:vertAlign w:val="superscript"/>
    </w:rPr>
  </w:style>
  <w:style w:type="character" w:customStyle="1" w:styleId="hps">
    <w:name w:val="hps"/>
    <w:basedOn w:val="Domylnaczcionkaakapitu"/>
    <w:rsid w:val="00857FA5"/>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D2455E"/>
    <w:rPr>
      <w:b/>
      <w:kern w:val="1"/>
      <w:lang w:val="fr-FR"/>
    </w:rPr>
  </w:style>
  <w:style w:type="character" w:styleId="UyteHipercze">
    <w:name w:val="FollowedHyperlink"/>
    <w:basedOn w:val="Domylnaczcionkaakapitu"/>
    <w:uiPriority w:val="99"/>
    <w:semiHidden/>
    <w:unhideWhenUsed/>
    <w:rsid w:val="000C44EA"/>
    <w:rPr>
      <w:color w:val="800080" w:themeColor="followedHyperlink"/>
      <w:u w:val="single"/>
    </w:rPr>
  </w:style>
  <w:style w:type="character" w:customStyle="1" w:styleId="NormalnyWebZnak">
    <w:name w:val="Normalny (Web) Znak"/>
    <w:link w:val="NormalnyWeb"/>
    <w:rsid w:val="000E7435"/>
    <w:rPr>
      <w:kern w:val="1"/>
      <w:sz w:val="24"/>
      <w:lang w:val="en-US"/>
    </w:rPr>
  </w:style>
  <w:style w:type="paragraph" w:styleId="Lista2">
    <w:name w:val="List 2"/>
    <w:basedOn w:val="Normalny"/>
    <w:uiPriority w:val="99"/>
    <w:semiHidden/>
    <w:unhideWhenUsed/>
    <w:rsid w:val="00BC6A9B"/>
    <w:pPr>
      <w:ind w:left="566" w:hanging="283"/>
      <w:contextualSpacing/>
    </w:pPr>
  </w:style>
  <w:style w:type="paragraph" w:customStyle="1" w:styleId="Akapitzlist5">
    <w:name w:val="Akapit z listą5"/>
    <w:basedOn w:val="Normalny"/>
    <w:rsid w:val="00BC6A9B"/>
    <w:pPr>
      <w:overflowPunct/>
      <w:autoSpaceDE/>
      <w:autoSpaceDN/>
      <w:adjustRightInd/>
      <w:spacing w:line="100" w:lineRule="atLeast"/>
      <w:ind w:left="708"/>
      <w:textAlignment w:val="auto"/>
    </w:pPr>
    <w:rPr>
      <w:kern w:val="2"/>
      <w:szCs w:val="24"/>
      <w:lang w:val="pl-PL" w:eastAsia="ar-SA"/>
    </w:rPr>
  </w:style>
  <w:style w:type="character" w:customStyle="1" w:styleId="fontstyle11">
    <w:name w:val="fontstyle11"/>
    <w:basedOn w:val="Domylnaczcionkaakapitu"/>
    <w:rsid w:val="0099356C"/>
    <w:rPr>
      <w:rFonts w:ascii="CIDFont+F7" w:hAnsi="CIDFont+F7" w:hint="default"/>
      <w:b w:val="0"/>
      <w:bCs w:val="0"/>
      <w:i w:val="0"/>
      <w:iCs w:val="0"/>
      <w:color w:val="000000"/>
      <w:sz w:val="18"/>
      <w:szCs w:val="18"/>
    </w:rPr>
  </w:style>
  <w:style w:type="paragraph" w:customStyle="1" w:styleId="LO-normal">
    <w:name w:val="LO-normal"/>
    <w:qFormat/>
    <w:rsid w:val="000250BE"/>
    <w:pPr>
      <w:suppressAutoHyphens/>
    </w:pPr>
    <w:rPr>
      <w:rFonts w:eastAsia="NSimSun" w:cs="Lucida Sans"/>
      <w:lang w:eastAsia="zh-CN" w:bidi="hi-IN"/>
    </w:rPr>
  </w:style>
  <w:style w:type="paragraph" w:customStyle="1" w:styleId="xl71">
    <w:name w:val="xl71"/>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2">
    <w:name w:val="xl72"/>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3">
    <w:name w:val="xl73"/>
    <w:basedOn w:val="Normalny"/>
    <w:rsid w:val="005955AE"/>
    <w:pPr>
      <w:widowControl/>
      <w:pBdr>
        <w:top w:val="single" w:sz="4" w:space="0" w:color="000000"/>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b/>
      <w:bCs/>
      <w:kern w:val="0"/>
      <w:szCs w:val="24"/>
      <w:lang w:val="pl-PL"/>
    </w:rPr>
  </w:style>
  <w:style w:type="paragraph" w:customStyle="1" w:styleId="xl74">
    <w:name w:val="xl74"/>
    <w:basedOn w:val="Normalny"/>
    <w:rsid w:val="005955AE"/>
    <w:pPr>
      <w:widowControl/>
      <w:pBdr>
        <w:top w:val="single" w:sz="4" w:space="0" w:color="000000"/>
        <w:left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5">
    <w:name w:val="xl75"/>
    <w:basedOn w:val="Normalny"/>
    <w:rsid w:val="005955AE"/>
    <w:pPr>
      <w:widowControl/>
      <w:pBdr>
        <w:top w:val="single" w:sz="4" w:space="0" w:color="000000"/>
        <w:left w:val="single" w:sz="4" w:space="0" w:color="000000"/>
        <w:bottom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6">
    <w:name w:val="xl7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7">
    <w:name w:val="xl77"/>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8">
    <w:name w:val="xl78"/>
    <w:basedOn w:val="Normalny"/>
    <w:rsid w:val="005955AE"/>
    <w:pPr>
      <w:widowControl/>
      <w:pBdr>
        <w:top w:val="single" w:sz="4" w:space="0" w:color="000000"/>
        <w:right w:val="single" w:sz="4" w:space="0" w:color="000000"/>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79">
    <w:name w:val="xl7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0">
    <w:name w:val="xl8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1">
    <w:name w:val="xl81"/>
    <w:basedOn w:val="Normalny"/>
    <w:rsid w:val="005955AE"/>
    <w:pPr>
      <w:widowControl/>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2">
    <w:name w:val="xl8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3">
    <w:name w:val="xl83"/>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4">
    <w:name w:val="xl84"/>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5">
    <w:name w:val="xl85"/>
    <w:basedOn w:val="Normalny"/>
    <w:rsid w:val="005955AE"/>
    <w:pPr>
      <w:widowControl/>
      <w:pBdr>
        <w:top w:val="single" w:sz="4" w:space="0" w:color="auto"/>
        <w:left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b/>
      <w:bCs/>
      <w:kern w:val="0"/>
      <w:szCs w:val="24"/>
      <w:lang w:val="pl-PL"/>
    </w:rPr>
  </w:style>
  <w:style w:type="paragraph" w:customStyle="1" w:styleId="xl86">
    <w:name w:val="xl86"/>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7">
    <w:name w:val="xl87"/>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88">
    <w:name w:val="xl88"/>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89">
    <w:name w:val="xl89"/>
    <w:basedOn w:val="Normalny"/>
    <w:rsid w:val="005955AE"/>
    <w:pPr>
      <w:widowControl/>
      <w:pBdr>
        <w:left w:val="single" w:sz="4" w:space="0" w:color="000000"/>
        <w:bottom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0">
    <w:name w:val="xl9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91">
    <w:name w:val="xl91"/>
    <w:basedOn w:val="Normalny"/>
    <w:rsid w:val="005955AE"/>
    <w:pPr>
      <w:widowControl/>
      <w:pBdr>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2">
    <w:name w:val="xl92"/>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3">
    <w:name w:val="xl93"/>
    <w:basedOn w:val="Normalny"/>
    <w:rsid w:val="005955AE"/>
    <w:pPr>
      <w:widowControl/>
      <w:pBdr>
        <w:left w:val="single" w:sz="4" w:space="0" w:color="000000"/>
        <w:right w:val="single" w:sz="4" w:space="0" w:color="000000"/>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4">
    <w:name w:val="xl9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5">
    <w:name w:val="xl95"/>
    <w:basedOn w:val="Normalny"/>
    <w:rsid w:val="005955AE"/>
    <w:pPr>
      <w:widowControl/>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96">
    <w:name w:val="xl96"/>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7">
    <w:name w:val="xl97"/>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98">
    <w:name w:val="xl9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rFonts w:ascii="Arial" w:hAnsi="Arial" w:cs="Arial"/>
      <w:color w:val="000000"/>
      <w:kern w:val="0"/>
      <w:szCs w:val="24"/>
      <w:lang w:val="pl-PL"/>
    </w:rPr>
  </w:style>
  <w:style w:type="paragraph" w:customStyle="1" w:styleId="xl99">
    <w:name w:val="xl9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00">
    <w:name w:val="xl10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1">
    <w:name w:val="xl10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2">
    <w:name w:val="xl10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03">
    <w:name w:val="xl10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4">
    <w:name w:val="xl10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5">
    <w:name w:val="xl10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6">
    <w:name w:val="xl10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07">
    <w:name w:val="xl10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08">
    <w:name w:val="xl10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09">
    <w:name w:val="xl10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10">
    <w:name w:val="xl11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1">
    <w:name w:val="xl111"/>
    <w:basedOn w:val="Normalny"/>
    <w:rsid w:val="005955AE"/>
    <w:pPr>
      <w:widowControl/>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2">
    <w:name w:val="xl11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3">
    <w:name w:val="xl11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14">
    <w:name w:val="xl11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5">
    <w:name w:val="xl11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16">
    <w:name w:val="xl116"/>
    <w:basedOn w:val="Normalny"/>
    <w:rsid w:val="005955AE"/>
    <w:pPr>
      <w:widowControl/>
      <w:pBdr>
        <w:top w:val="single" w:sz="4" w:space="0" w:color="000000"/>
        <w:left w:val="single" w:sz="4" w:space="0" w:color="000000"/>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7">
    <w:name w:val="xl11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b/>
      <w:bCs/>
      <w:kern w:val="0"/>
      <w:szCs w:val="24"/>
      <w:lang w:val="pl-PL"/>
    </w:rPr>
  </w:style>
  <w:style w:type="paragraph" w:customStyle="1" w:styleId="xl118">
    <w:name w:val="xl118"/>
    <w:basedOn w:val="Normalny"/>
    <w:rsid w:val="005955AE"/>
    <w:pPr>
      <w:widowControl/>
      <w:pBdr>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19">
    <w:name w:val="xl119"/>
    <w:basedOn w:val="Normalny"/>
    <w:rsid w:val="005955AE"/>
    <w:pPr>
      <w:widowControl/>
      <w:pBdr>
        <w:top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rFonts w:ascii="Arial" w:hAnsi="Arial" w:cs="Arial"/>
      <w:kern w:val="0"/>
      <w:szCs w:val="24"/>
      <w:lang w:val="pl-PL"/>
    </w:rPr>
  </w:style>
  <w:style w:type="paragraph" w:customStyle="1" w:styleId="xl120">
    <w:name w:val="xl12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1">
    <w:name w:val="xl12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2">
    <w:name w:val="xl12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3">
    <w:name w:val="xl123"/>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4">
    <w:name w:val="xl12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5">
    <w:name w:val="xl125"/>
    <w:basedOn w:val="Normalny"/>
    <w:rsid w:val="005955AE"/>
    <w:pPr>
      <w:widowControl/>
      <w:suppressAutoHyphens w:val="0"/>
      <w:overflowPunct/>
      <w:autoSpaceDE/>
      <w:autoSpaceDN/>
      <w:adjustRightInd/>
      <w:spacing w:before="100" w:beforeAutospacing="1" w:after="100" w:afterAutospacing="1"/>
      <w:jc w:val="center"/>
      <w:textAlignment w:val="center"/>
    </w:pPr>
    <w:rPr>
      <w:kern w:val="0"/>
      <w:szCs w:val="24"/>
      <w:lang w:val="pl-PL"/>
    </w:rPr>
  </w:style>
  <w:style w:type="paragraph" w:customStyle="1" w:styleId="xl126">
    <w:name w:val="xl126"/>
    <w:basedOn w:val="Normalny"/>
    <w:rsid w:val="005955AE"/>
    <w:pPr>
      <w:widowControl/>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27">
    <w:name w:val="xl12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28">
    <w:name w:val="xl128"/>
    <w:basedOn w:val="Normalny"/>
    <w:rsid w:val="005955AE"/>
    <w:pPr>
      <w:widowControl/>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29">
    <w:name w:val="xl12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30">
    <w:name w:val="xl13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kern w:val="0"/>
      <w:szCs w:val="24"/>
      <w:lang w:val="pl-PL"/>
    </w:rPr>
  </w:style>
  <w:style w:type="paragraph" w:customStyle="1" w:styleId="xl131">
    <w:name w:val="xl13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b/>
      <w:bCs/>
      <w:kern w:val="0"/>
      <w:szCs w:val="24"/>
      <w:lang w:val="pl-PL"/>
    </w:rPr>
  </w:style>
  <w:style w:type="paragraph" w:customStyle="1" w:styleId="xl132">
    <w:name w:val="xl13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b/>
      <w:bCs/>
      <w:kern w:val="0"/>
      <w:szCs w:val="24"/>
      <w:lang w:val="pl-PL"/>
    </w:rPr>
  </w:style>
  <w:style w:type="paragraph" w:customStyle="1" w:styleId="xl133">
    <w:name w:val="xl133"/>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b/>
      <w:bCs/>
      <w:color w:val="000000"/>
      <w:kern w:val="0"/>
      <w:szCs w:val="24"/>
      <w:lang w:val="pl-PL"/>
    </w:rPr>
  </w:style>
  <w:style w:type="paragraph" w:customStyle="1" w:styleId="xl134">
    <w:name w:val="xl13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5">
    <w:name w:val="xl135"/>
    <w:basedOn w:val="Normalny"/>
    <w:rsid w:val="005955AE"/>
    <w:pPr>
      <w:widowControl/>
      <w:pBdr>
        <w:left w:val="single" w:sz="4" w:space="0" w:color="000000"/>
        <w:bottom w:val="single" w:sz="4" w:space="0" w:color="000000"/>
        <w:right w:val="single" w:sz="4" w:space="0" w:color="000000"/>
      </w:pBdr>
      <w:suppressAutoHyphens w:val="0"/>
      <w:overflowPunct/>
      <w:autoSpaceDE/>
      <w:autoSpaceDN/>
      <w:adjustRightInd/>
      <w:spacing w:before="100" w:beforeAutospacing="1" w:after="100" w:afterAutospacing="1"/>
      <w:textAlignment w:val="top"/>
    </w:pPr>
    <w:rPr>
      <w:kern w:val="0"/>
      <w:szCs w:val="24"/>
      <w:lang w:val="pl-PL"/>
    </w:rPr>
  </w:style>
  <w:style w:type="paragraph" w:customStyle="1" w:styleId="xl136">
    <w:name w:val="xl13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7">
    <w:name w:val="xl13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8">
    <w:name w:val="xl13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39">
    <w:name w:val="xl13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0">
    <w:name w:val="xl14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1">
    <w:name w:val="xl14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color w:val="000000"/>
      <w:kern w:val="0"/>
      <w:szCs w:val="24"/>
      <w:lang w:val="pl-PL"/>
    </w:rPr>
  </w:style>
  <w:style w:type="paragraph" w:customStyle="1" w:styleId="xl142">
    <w:name w:val="xl14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3">
    <w:name w:val="xl143"/>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4">
    <w:name w:val="xl14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45">
    <w:name w:val="xl14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46">
    <w:name w:val="xl146"/>
    <w:basedOn w:val="Normalny"/>
    <w:rsid w:val="005955AE"/>
    <w:pPr>
      <w:widowControl/>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47">
    <w:name w:val="xl147"/>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xl148">
    <w:name w:val="xl14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center"/>
    </w:pPr>
    <w:rPr>
      <w:kern w:val="0"/>
      <w:szCs w:val="24"/>
      <w:lang w:val="pl-PL"/>
    </w:rPr>
  </w:style>
  <w:style w:type="paragraph" w:customStyle="1" w:styleId="xl149">
    <w:name w:val="xl14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0">
    <w:name w:val="xl15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auto"/>
    </w:pPr>
    <w:rPr>
      <w:rFonts w:ascii="Arial" w:hAnsi="Arial" w:cs="Arial"/>
      <w:kern w:val="0"/>
      <w:szCs w:val="24"/>
      <w:lang w:val="pl-PL"/>
    </w:rPr>
  </w:style>
  <w:style w:type="paragraph" w:customStyle="1" w:styleId="xl151">
    <w:name w:val="xl151"/>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color w:val="FF0000"/>
      <w:kern w:val="0"/>
      <w:szCs w:val="24"/>
      <w:lang w:val="pl-PL"/>
    </w:rPr>
  </w:style>
  <w:style w:type="paragraph" w:customStyle="1" w:styleId="xl152">
    <w:name w:val="xl152"/>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3">
    <w:name w:val="xl15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4">
    <w:name w:val="xl154"/>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5">
    <w:name w:val="xl155"/>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56">
    <w:name w:val="xl156"/>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7">
    <w:name w:val="xl15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58">
    <w:name w:val="xl158"/>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59">
    <w:name w:val="xl159"/>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paragraph" w:customStyle="1" w:styleId="xl160">
    <w:name w:val="xl160"/>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1">
    <w:name w:val="xl16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2">
    <w:name w:val="xl162"/>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3">
    <w:name w:val="xl163"/>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4">
    <w:name w:val="xl164"/>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top"/>
    </w:pPr>
    <w:rPr>
      <w:rFonts w:ascii="Arial" w:hAnsi="Arial" w:cs="Arial"/>
      <w:color w:val="000000"/>
      <w:kern w:val="0"/>
      <w:szCs w:val="24"/>
      <w:lang w:val="pl-PL"/>
    </w:rPr>
  </w:style>
  <w:style w:type="paragraph" w:customStyle="1" w:styleId="xl165">
    <w:name w:val="xl165"/>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top"/>
    </w:pPr>
    <w:rPr>
      <w:rFonts w:ascii="Arial" w:hAnsi="Arial" w:cs="Arial"/>
      <w:color w:val="000000"/>
      <w:kern w:val="0"/>
      <w:szCs w:val="24"/>
      <w:lang w:val="pl-PL"/>
    </w:rPr>
  </w:style>
  <w:style w:type="paragraph" w:customStyle="1" w:styleId="xl166">
    <w:name w:val="xl166"/>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textAlignment w:val="auto"/>
    </w:pPr>
    <w:rPr>
      <w:rFonts w:ascii="Arial" w:hAnsi="Arial" w:cs="Arial"/>
      <w:color w:val="000000"/>
      <w:kern w:val="0"/>
      <w:szCs w:val="24"/>
      <w:lang w:val="pl-PL"/>
    </w:rPr>
  </w:style>
  <w:style w:type="paragraph" w:customStyle="1" w:styleId="xl167">
    <w:name w:val="xl167"/>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center"/>
    </w:pPr>
    <w:rPr>
      <w:rFonts w:ascii="Arial" w:hAnsi="Arial" w:cs="Arial"/>
      <w:color w:val="000000"/>
      <w:kern w:val="0"/>
      <w:szCs w:val="24"/>
      <w:lang w:val="pl-PL"/>
    </w:rPr>
  </w:style>
  <w:style w:type="paragraph" w:customStyle="1" w:styleId="xl168">
    <w:name w:val="xl168"/>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 w:val="18"/>
      <w:szCs w:val="18"/>
      <w:lang w:val="pl-PL"/>
    </w:rPr>
  </w:style>
  <w:style w:type="paragraph" w:customStyle="1" w:styleId="xl169">
    <w:name w:val="xl169"/>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right"/>
      <w:textAlignment w:val="center"/>
    </w:pPr>
    <w:rPr>
      <w:rFonts w:ascii="Arial" w:hAnsi="Arial" w:cs="Arial"/>
      <w:color w:val="000000"/>
      <w:kern w:val="0"/>
      <w:szCs w:val="24"/>
      <w:lang w:val="pl-PL"/>
    </w:rPr>
  </w:style>
  <w:style w:type="paragraph" w:customStyle="1" w:styleId="xl170">
    <w:name w:val="xl170"/>
    <w:basedOn w:val="Normalny"/>
    <w:rsid w:val="005955AE"/>
    <w:pPr>
      <w:widowControl/>
      <w:pBdr>
        <w:top w:val="single" w:sz="4" w:space="0" w:color="auto"/>
        <w:left w:val="single" w:sz="4" w:space="0" w:color="auto"/>
        <w:bottom w:val="single" w:sz="4" w:space="0" w:color="auto"/>
        <w:right w:val="single" w:sz="4" w:space="0" w:color="auto"/>
      </w:pBdr>
      <w:suppressAutoHyphens w:val="0"/>
      <w:overflowPunct/>
      <w:autoSpaceDE/>
      <w:autoSpaceDN/>
      <w:adjustRightInd/>
      <w:spacing w:before="100" w:beforeAutospacing="1" w:after="100" w:afterAutospacing="1"/>
      <w:textAlignment w:val="top"/>
    </w:pPr>
    <w:rPr>
      <w:rFonts w:ascii="Arial" w:hAnsi="Arial" w:cs="Arial"/>
      <w:kern w:val="0"/>
      <w:szCs w:val="24"/>
      <w:lang w:val="pl-PL"/>
    </w:rPr>
  </w:style>
  <w:style w:type="paragraph" w:customStyle="1" w:styleId="xl171">
    <w:name w:val="xl171"/>
    <w:basedOn w:val="Normalny"/>
    <w:rsid w:val="005955AE"/>
    <w:pPr>
      <w:widowControl/>
      <w:pBdr>
        <w:top w:val="single" w:sz="4" w:space="0" w:color="auto"/>
        <w:left w:val="single" w:sz="4" w:space="0" w:color="auto"/>
        <w:bottom w:val="single" w:sz="4" w:space="0" w:color="auto"/>
        <w:right w:val="single" w:sz="4" w:space="0" w:color="auto"/>
      </w:pBdr>
      <w:shd w:val="clear" w:color="000000" w:fill="FFFFFF"/>
      <w:suppressAutoHyphens w:val="0"/>
      <w:overflowPunct/>
      <w:autoSpaceDE/>
      <w:autoSpaceDN/>
      <w:adjustRightInd/>
      <w:spacing w:before="100" w:beforeAutospacing="1" w:after="100" w:afterAutospacing="1"/>
      <w:jc w:val="center"/>
      <w:textAlignment w:val="top"/>
    </w:pPr>
    <w:rPr>
      <w:rFonts w:ascii="Arial" w:hAnsi="Arial" w:cs="Arial"/>
      <w:kern w:val="0"/>
      <w:szCs w:val="24"/>
      <w:lang w:val="pl-PL"/>
    </w:rPr>
  </w:style>
  <w:style w:type="table" w:customStyle="1" w:styleId="Tabela-Siatka41">
    <w:name w:val="Tabela - Siatka41"/>
    <w:basedOn w:val="Standardowy"/>
    <w:next w:val="Tabela-Siatka"/>
    <w:uiPriority w:val="39"/>
    <w:rsid w:val="00E546F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1hgkelc">
    <w:name w:val="v1hgkelc"/>
    <w:basedOn w:val="Domylnaczcionkaakapitu"/>
    <w:rsid w:val="00CC683D"/>
  </w:style>
  <w:style w:type="numbering" w:customStyle="1" w:styleId="WWNum131">
    <w:name w:val="WWNum131"/>
    <w:basedOn w:val="Bezlisty"/>
    <w:rsid w:val="00714CFB"/>
    <w:pPr>
      <w:numPr>
        <w:numId w:val="1"/>
      </w:numPr>
    </w:pPr>
  </w:style>
  <w:style w:type="numbering" w:customStyle="1" w:styleId="Bezlisty1">
    <w:name w:val="Bez listy1"/>
    <w:next w:val="Bezlisty"/>
    <w:uiPriority w:val="99"/>
    <w:semiHidden/>
    <w:unhideWhenUsed/>
    <w:rsid w:val="001B72C1"/>
  </w:style>
  <w:style w:type="numbering" w:customStyle="1" w:styleId="WWNum14">
    <w:name w:val="WWNum14"/>
    <w:basedOn w:val="Bezlisty"/>
    <w:rsid w:val="001B72C1"/>
    <w:pPr>
      <w:numPr>
        <w:numId w:val="47"/>
      </w:numPr>
    </w:pPr>
  </w:style>
  <w:style w:type="numbering" w:customStyle="1" w:styleId="WWNum21">
    <w:name w:val="WWNum21"/>
    <w:basedOn w:val="Bezlisty"/>
    <w:rsid w:val="001B72C1"/>
    <w:pPr>
      <w:numPr>
        <w:numId w:val="2"/>
      </w:numPr>
    </w:pPr>
  </w:style>
  <w:style w:type="numbering" w:customStyle="1" w:styleId="WWNum31">
    <w:name w:val="WWNum31"/>
    <w:basedOn w:val="Bezlisty"/>
    <w:rsid w:val="001B72C1"/>
    <w:pPr>
      <w:numPr>
        <w:numId w:val="103"/>
      </w:numPr>
    </w:pPr>
  </w:style>
  <w:style w:type="numbering" w:customStyle="1" w:styleId="WWNum41">
    <w:name w:val="WWNum41"/>
    <w:basedOn w:val="Bezlisty"/>
    <w:rsid w:val="001B72C1"/>
    <w:pPr>
      <w:numPr>
        <w:numId w:val="4"/>
      </w:numPr>
    </w:pPr>
  </w:style>
  <w:style w:type="numbering" w:customStyle="1" w:styleId="WWNum51">
    <w:name w:val="WWNum51"/>
    <w:basedOn w:val="Bezlisty"/>
    <w:rsid w:val="001B72C1"/>
    <w:pPr>
      <w:numPr>
        <w:numId w:val="5"/>
      </w:numPr>
    </w:pPr>
  </w:style>
  <w:style w:type="numbering" w:customStyle="1" w:styleId="WWNum61">
    <w:name w:val="WWNum61"/>
    <w:basedOn w:val="Bezlisty"/>
    <w:rsid w:val="001B72C1"/>
    <w:pPr>
      <w:numPr>
        <w:numId w:val="6"/>
      </w:numPr>
    </w:pPr>
  </w:style>
  <w:style w:type="numbering" w:customStyle="1" w:styleId="WWNum71">
    <w:name w:val="WWNum71"/>
    <w:basedOn w:val="Bezlisty"/>
    <w:rsid w:val="001B72C1"/>
    <w:pPr>
      <w:numPr>
        <w:numId w:val="7"/>
      </w:numPr>
    </w:pPr>
  </w:style>
  <w:style w:type="numbering" w:customStyle="1" w:styleId="WWNum81">
    <w:name w:val="WWNum81"/>
    <w:basedOn w:val="Bezlisty"/>
    <w:rsid w:val="001B72C1"/>
    <w:pPr>
      <w:numPr>
        <w:numId w:val="8"/>
      </w:numPr>
    </w:pPr>
  </w:style>
  <w:style w:type="numbering" w:customStyle="1" w:styleId="WWNum91">
    <w:name w:val="WWNum91"/>
    <w:basedOn w:val="Bezlisty"/>
    <w:rsid w:val="001B72C1"/>
    <w:pPr>
      <w:numPr>
        <w:numId w:val="9"/>
      </w:numPr>
    </w:pPr>
  </w:style>
  <w:style w:type="numbering" w:customStyle="1" w:styleId="WWNum101">
    <w:name w:val="WWNum101"/>
    <w:basedOn w:val="Bezlisty"/>
    <w:rsid w:val="001B72C1"/>
    <w:pPr>
      <w:numPr>
        <w:numId w:val="10"/>
      </w:numPr>
    </w:pPr>
  </w:style>
  <w:style w:type="numbering" w:customStyle="1" w:styleId="WWNum111">
    <w:name w:val="WWNum111"/>
    <w:basedOn w:val="Bezlisty"/>
    <w:rsid w:val="001B72C1"/>
    <w:pPr>
      <w:numPr>
        <w:numId w:val="11"/>
      </w:numPr>
    </w:pPr>
  </w:style>
  <w:style w:type="numbering" w:customStyle="1" w:styleId="WWNum121">
    <w:name w:val="WWNum121"/>
    <w:basedOn w:val="Bezlisty"/>
    <w:rsid w:val="001B72C1"/>
    <w:pPr>
      <w:numPr>
        <w:numId w:val="12"/>
      </w:numPr>
    </w:pPr>
  </w:style>
  <w:style w:type="numbering" w:customStyle="1" w:styleId="WWNum132">
    <w:name w:val="WWNum132"/>
    <w:basedOn w:val="Bezlisty"/>
    <w:rsid w:val="001B72C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6540">
      <w:bodyDiv w:val="1"/>
      <w:marLeft w:val="0"/>
      <w:marRight w:val="0"/>
      <w:marTop w:val="0"/>
      <w:marBottom w:val="0"/>
      <w:divBdr>
        <w:top w:val="none" w:sz="0" w:space="0" w:color="auto"/>
        <w:left w:val="none" w:sz="0" w:space="0" w:color="auto"/>
        <w:bottom w:val="none" w:sz="0" w:space="0" w:color="auto"/>
        <w:right w:val="none" w:sz="0" w:space="0" w:color="auto"/>
      </w:divBdr>
    </w:div>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19014202">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09058016">
      <w:bodyDiv w:val="1"/>
      <w:marLeft w:val="0"/>
      <w:marRight w:val="0"/>
      <w:marTop w:val="0"/>
      <w:marBottom w:val="0"/>
      <w:divBdr>
        <w:top w:val="none" w:sz="0" w:space="0" w:color="auto"/>
        <w:left w:val="none" w:sz="0" w:space="0" w:color="auto"/>
        <w:bottom w:val="none" w:sz="0" w:space="0" w:color="auto"/>
        <w:right w:val="none" w:sz="0" w:space="0" w:color="auto"/>
      </w:divBdr>
    </w:div>
    <w:div w:id="122307317">
      <w:bodyDiv w:val="1"/>
      <w:marLeft w:val="0"/>
      <w:marRight w:val="0"/>
      <w:marTop w:val="0"/>
      <w:marBottom w:val="0"/>
      <w:divBdr>
        <w:top w:val="none" w:sz="0" w:space="0" w:color="auto"/>
        <w:left w:val="none" w:sz="0" w:space="0" w:color="auto"/>
        <w:bottom w:val="none" w:sz="0" w:space="0" w:color="auto"/>
        <w:right w:val="none" w:sz="0" w:space="0" w:color="auto"/>
      </w:divBdr>
    </w:div>
    <w:div w:id="130173404">
      <w:bodyDiv w:val="1"/>
      <w:marLeft w:val="0"/>
      <w:marRight w:val="0"/>
      <w:marTop w:val="0"/>
      <w:marBottom w:val="0"/>
      <w:divBdr>
        <w:top w:val="none" w:sz="0" w:space="0" w:color="auto"/>
        <w:left w:val="none" w:sz="0" w:space="0" w:color="auto"/>
        <w:bottom w:val="none" w:sz="0" w:space="0" w:color="auto"/>
        <w:right w:val="none" w:sz="0" w:space="0" w:color="auto"/>
      </w:divBdr>
    </w:div>
    <w:div w:id="132910511">
      <w:bodyDiv w:val="1"/>
      <w:marLeft w:val="0"/>
      <w:marRight w:val="0"/>
      <w:marTop w:val="0"/>
      <w:marBottom w:val="0"/>
      <w:divBdr>
        <w:top w:val="none" w:sz="0" w:space="0" w:color="auto"/>
        <w:left w:val="none" w:sz="0" w:space="0" w:color="auto"/>
        <w:bottom w:val="none" w:sz="0" w:space="0" w:color="auto"/>
        <w:right w:val="none" w:sz="0" w:space="0" w:color="auto"/>
      </w:divBdr>
    </w:div>
    <w:div w:id="146361245">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18667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13467245">
      <w:bodyDiv w:val="1"/>
      <w:marLeft w:val="0"/>
      <w:marRight w:val="0"/>
      <w:marTop w:val="0"/>
      <w:marBottom w:val="0"/>
      <w:divBdr>
        <w:top w:val="none" w:sz="0" w:space="0" w:color="auto"/>
        <w:left w:val="none" w:sz="0" w:space="0" w:color="auto"/>
        <w:bottom w:val="none" w:sz="0" w:space="0" w:color="auto"/>
        <w:right w:val="none" w:sz="0" w:space="0" w:color="auto"/>
      </w:divBdr>
    </w:div>
    <w:div w:id="217522734">
      <w:bodyDiv w:val="1"/>
      <w:marLeft w:val="0"/>
      <w:marRight w:val="0"/>
      <w:marTop w:val="0"/>
      <w:marBottom w:val="0"/>
      <w:divBdr>
        <w:top w:val="none" w:sz="0" w:space="0" w:color="auto"/>
        <w:left w:val="none" w:sz="0" w:space="0" w:color="auto"/>
        <w:bottom w:val="none" w:sz="0" w:space="0" w:color="auto"/>
        <w:right w:val="none" w:sz="0" w:space="0" w:color="auto"/>
      </w:divBdr>
    </w:div>
    <w:div w:id="225654811">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67392534">
      <w:bodyDiv w:val="1"/>
      <w:marLeft w:val="0"/>
      <w:marRight w:val="0"/>
      <w:marTop w:val="0"/>
      <w:marBottom w:val="0"/>
      <w:divBdr>
        <w:top w:val="none" w:sz="0" w:space="0" w:color="auto"/>
        <w:left w:val="none" w:sz="0" w:space="0" w:color="auto"/>
        <w:bottom w:val="none" w:sz="0" w:space="0" w:color="auto"/>
        <w:right w:val="none" w:sz="0" w:space="0" w:color="auto"/>
      </w:divBdr>
    </w:div>
    <w:div w:id="297103663">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62826816">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471019321">
      <w:bodyDiv w:val="1"/>
      <w:marLeft w:val="0"/>
      <w:marRight w:val="0"/>
      <w:marTop w:val="0"/>
      <w:marBottom w:val="0"/>
      <w:divBdr>
        <w:top w:val="none" w:sz="0" w:space="0" w:color="auto"/>
        <w:left w:val="none" w:sz="0" w:space="0" w:color="auto"/>
        <w:bottom w:val="none" w:sz="0" w:space="0" w:color="auto"/>
        <w:right w:val="none" w:sz="0" w:space="0" w:color="auto"/>
      </w:divBdr>
    </w:div>
    <w:div w:id="478885628">
      <w:bodyDiv w:val="1"/>
      <w:marLeft w:val="0"/>
      <w:marRight w:val="0"/>
      <w:marTop w:val="0"/>
      <w:marBottom w:val="0"/>
      <w:divBdr>
        <w:top w:val="none" w:sz="0" w:space="0" w:color="auto"/>
        <w:left w:val="none" w:sz="0" w:space="0" w:color="auto"/>
        <w:bottom w:val="none" w:sz="0" w:space="0" w:color="auto"/>
        <w:right w:val="none" w:sz="0" w:space="0" w:color="auto"/>
      </w:divBdr>
    </w:div>
    <w:div w:id="496506755">
      <w:bodyDiv w:val="1"/>
      <w:marLeft w:val="0"/>
      <w:marRight w:val="0"/>
      <w:marTop w:val="0"/>
      <w:marBottom w:val="0"/>
      <w:divBdr>
        <w:top w:val="none" w:sz="0" w:space="0" w:color="auto"/>
        <w:left w:val="none" w:sz="0" w:space="0" w:color="auto"/>
        <w:bottom w:val="none" w:sz="0" w:space="0" w:color="auto"/>
        <w:right w:val="none" w:sz="0" w:space="0" w:color="auto"/>
      </w:divBdr>
    </w:div>
    <w:div w:id="522673830">
      <w:bodyDiv w:val="1"/>
      <w:marLeft w:val="0"/>
      <w:marRight w:val="0"/>
      <w:marTop w:val="0"/>
      <w:marBottom w:val="0"/>
      <w:divBdr>
        <w:top w:val="none" w:sz="0" w:space="0" w:color="auto"/>
        <w:left w:val="none" w:sz="0" w:space="0" w:color="auto"/>
        <w:bottom w:val="none" w:sz="0" w:space="0" w:color="auto"/>
        <w:right w:val="none" w:sz="0" w:space="0" w:color="auto"/>
      </w:divBdr>
    </w:div>
    <w:div w:id="526063497">
      <w:bodyDiv w:val="1"/>
      <w:marLeft w:val="0"/>
      <w:marRight w:val="0"/>
      <w:marTop w:val="0"/>
      <w:marBottom w:val="0"/>
      <w:divBdr>
        <w:top w:val="none" w:sz="0" w:space="0" w:color="auto"/>
        <w:left w:val="none" w:sz="0" w:space="0" w:color="auto"/>
        <w:bottom w:val="none" w:sz="0" w:space="0" w:color="auto"/>
        <w:right w:val="none" w:sz="0" w:space="0" w:color="auto"/>
      </w:divBdr>
    </w:div>
    <w:div w:id="531307215">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48301271">
      <w:bodyDiv w:val="1"/>
      <w:marLeft w:val="0"/>
      <w:marRight w:val="0"/>
      <w:marTop w:val="0"/>
      <w:marBottom w:val="0"/>
      <w:divBdr>
        <w:top w:val="none" w:sz="0" w:space="0" w:color="auto"/>
        <w:left w:val="none" w:sz="0" w:space="0" w:color="auto"/>
        <w:bottom w:val="none" w:sz="0" w:space="0" w:color="auto"/>
        <w:right w:val="none" w:sz="0" w:space="0" w:color="auto"/>
      </w:divBdr>
    </w:div>
    <w:div w:id="584462025">
      <w:bodyDiv w:val="1"/>
      <w:marLeft w:val="0"/>
      <w:marRight w:val="0"/>
      <w:marTop w:val="0"/>
      <w:marBottom w:val="0"/>
      <w:divBdr>
        <w:top w:val="none" w:sz="0" w:space="0" w:color="auto"/>
        <w:left w:val="none" w:sz="0" w:space="0" w:color="auto"/>
        <w:bottom w:val="none" w:sz="0" w:space="0" w:color="auto"/>
        <w:right w:val="none" w:sz="0" w:space="0" w:color="auto"/>
      </w:divBdr>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41236314">
      <w:bodyDiv w:val="1"/>
      <w:marLeft w:val="0"/>
      <w:marRight w:val="0"/>
      <w:marTop w:val="0"/>
      <w:marBottom w:val="0"/>
      <w:divBdr>
        <w:top w:val="none" w:sz="0" w:space="0" w:color="auto"/>
        <w:left w:val="none" w:sz="0" w:space="0" w:color="auto"/>
        <w:bottom w:val="none" w:sz="0" w:space="0" w:color="auto"/>
        <w:right w:val="none" w:sz="0" w:space="0" w:color="auto"/>
      </w:divBdr>
    </w:div>
    <w:div w:id="655573248">
      <w:bodyDiv w:val="1"/>
      <w:marLeft w:val="0"/>
      <w:marRight w:val="0"/>
      <w:marTop w:val="0"/>
      <w:marBottom w:val="0"/>
      <w:divBdr>
        <w:top w:val="none" w:sz="0" w:space="0" w:color="auto"/>
        <w:left w:val="none" w:sz="0" w:space="0" w:color="auto"/>
        <w:bottom w:val="none" w:sz="0" w:space="0" w:color="auto"/>
        <w:right w:val="none" w:sz="0" w:space="0" w:color="auto"/>
      </w:divBdr>
    </w:div>
    <w:div w:id="656541664">
      <w:bodyDiv w:val="1"/>
      <w:marLeft w:val="0"/>
      <w:marRight w:val="0"/>
      <w:marTop w:val="0"/>
      <w:marBottom w:val="0"/>
      <w:divBdr>
        <w:top w:val="none" w:sz="0" w:space="0" w:color="auto"/>
        <w:left w:val="none" w:sz="0" w:space="0" w:color="auto"/>
        <w:bottom w:val="none" w:sz="0" w:space="0" w:color="auto"/>
        <w:right w:val="none" w:sz="0" w:space="0" w:color="auto"/>
      </w:divBdr>
    </w:div>
    <w:div w:id="683022659">
      <w:bodyDiv w:val="1"/>
      <w:marLeft w:val="0"/>
      <w:marRight w:val="0"/>
      <w:marTop w:val="0"/>
      <w:marBottom w:val="0"/>
      <w:divBdr>
        <w:top w:val="none" w:sz="0" w:space="0" w:color="auto"/>
        <w:left w:val="none" w:sz="0" w:space="0" w:color="auto"/>
        <w:bottom w:val="none" w:sz="0" w:space="0" w:color="auto"/>
        <w:right w:val="none" w:sz="0" w:space="0" w:color="auto"/>
      </w:divBdr>
    </w:div>
    <w:div w:id="688265253">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16658863">
      <w:bodyDiv w:val="1"/>
      <w:marLeft w:val="0"/>
      <w:marRight w:val="0"/>
      <w:marTop w:val="0"/>
      <w:marBottom w:val="0"/>
      <w:divBdr>
        <w:top w:val="none" w:sz="0" w:space="0" w:color="auto"/>
        <w:left w:val="none" w:sz="0" w:space="0" w:color="auto"/>
        <w:bottom w:val="none" w:sz="0" w:space="0" w:color="auto"/>
        <w:right w:val="none" w:sz="0" w:space="0" w:color="auto"/>
      </w:divBdr>
    </w:div>
    <w:div w:id="719866606">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68232677">
      <w:bodyDiv w:val="1"/>
      <w:marLeft w:val="0"/>
      <w:marRight w:val="0"/>
      <w:marTop w:val="0"/>
      <w:marBottom w:val="0"/>
      <w:divBdr>
        <w:top w:val="none" w:sz="0" w:space="0" w:color="auto"/>
        <w:left w:val="none" w:sz="0" w:space="0" w:color="auto"/>
        <w:bottom w:val="none" w:sz="0" w:space="0" w:color="auto"/>
        <w:right w:val="none" w:sz="0" w:space="0" w:color="auto"/>
      </w:divBdr>
    </w:div>
    <w:div w:id="773357153">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801727313">
      <w:bodyDiv w:val="1"/>
      <w:marLeft w:val="0"/>
      <w:marRight w:val="0"/>
      <w:marTop w:val="0"/>
      <w:marBottom w:val="0"/>
      <w:divBdr>
        <w:top w:val="none" w:sz="0" w:space="0" w:color="auto"/>
        <w:left w:val="none" w:sz="0" w:space="0" w:color="auto"/>
        <w:bottom w:val="none" w:sz="0" w:space="0" w:color="auto"/>
        <w:right w:val="none" w:sz="0" w:space="0" w:color="auto"/>
      </w:divBdr>
    </w:div>
    <w:div w:id="803960562">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31331525">
      <w:bodyDiv w:val="1"/>
      <w:marLeft w:val="0"/>
      <w:marRight w:val="0"/>
      <w:marTop w:val="0"/>
      <w:marBottom w:val="0"/>
      <w:divBdr>
        <w:top w:val="none" w:sz="0" w:space="0" w:color="auto"/>
        <w:left w:val="none" w:sz="0" w:space="0" w:color="auto"/>
        <w:bottom w:val="none" w:sz="0" w:space="0" w:color="auto"/>
        <w:right w:val="none" w:sz="0" w:space="0" w:color="auto"/>
      </w:divBdr>
    </w:div>
    <w:div w:id="836385340">
      <w:bodyDiv w:val="1"/>
      <w:marLeft w:val="0"/>
      <w:marRight w:val="0"/>
      <w:marTop w:val="0"/>
      <w:marBottom w:val="0"/>
      <w:divBdr>
        <w:top w:val="none" w:sz="0" w:space="0" w:color="auto"/>
        <w:left w:val="none" w:sz="0" w:space="0" w:color="auto"/>
        <w:bottom w:val="none" w:sz="0" w:space="0" w:color="auto"/>
        <w:right w:val="none" w:sz="0" w:space="0" w:color="auto"/>
      </w:divBdr>
    </w:div>
    <w:div w:id="849491479">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8051987">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24538084">
      <w:bodyDiv w:val="1"/>
      <w:marLeft w:val="0"/>
      <w:marRight w:val="0"/>
      <w:marTop w:val="0"/>
      <w:marBottom w:val="0"/>
      <w:divBdr>
        <w:top w:val="none" w:sz="0" w:space="0" w:color="auto"/>
        <w:left w:val="none" w:sz="0" w:space="0" w:color="auto"/>
        <w:bottom w:val="none" w:sz="0" w:space="0" w:color="auto"/>
        <w:right w:val="none" w:sz="0" w:space="0" w:color="auto"/>
      </w:divBdr>
    </w:div>
    <w:div w:id="928780693">
      <w:bodyDiv w:val="1"/>
      <w:marLeft w:val="0"/>
      <w:marRight w:val="0"/>
      <w:marTop w:val="0"/>
      <w:marBottom w:val="0"/>
      <w:divBdr>
        <w:top w:val="none" w:sz="0" w:space="0" w:color="auto"/>
        <w:left w:val="none" w:sz="0" w:space="0" w:color="auto"/>
        <w:bottom w:val="none" w:sz="0" w:space="0" w:color="auto"/>
        <w:right w:val="none" w:sz="0" w:space="0" w:color="auto"/>
      </w:divBdr>
    </w:div>
    <w:div w:id="934098116">
      <w:bodyDiv w:val="1"/>
      <w:marLeft w:val="0"/>
      <w:marRight w:val="0"/>
      <w:marTop w:val="0"/>
      <w:marBottom w:val="0"/>
      <w:divBdr>
        <w:top w:val="none" w:sz="0" w:space="0" w:color="auto"/>
        <w:left w:val="none" w:sz="0" w:space="0" w:color="auto"/>
        <w:bottom w:val="none" w:sz="0" w:space="0" w:color="auto"/>
        <w:right w:val="none" w:sz="0" w:space="0" w:color="auto"/>
      </w:divBdr>
    </w:div>
    <w:div w:id="942497941">
      <w:bodyDiv w:val="1"/>
      <w:marLeft w:val="0"/>
      <w:marRight w:val="0"/>
      <w:marTop w:val="0"/>
      <w:marBottom w:val="0"/>
      <w:divBdr>
        <w:top w:val="none" w:sz="0" w:space="0" w:color="auto"/>
        <w:left w:val="none" w:sz="0" w:space="0" w:color="auto"/>
        <w:bottom w:val="none" w:sz="0" w:space="0" w:color="auto"/>
        <w:right w:val="none" w:sz="0" w:space="0" w:color="auto"/>
      </w:divBdr>
    </w:div>
    <w:div w:id="94411535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0527524">
      <w:bodyDiv w:val="1"/>
      <w:marLeft w:val="0"/>
      <w:marRight w:val="0"/>
      <w:marTop w:val="0"/>
      <w:marBottom w:val="0"/>
      <w:divBdr>
        <w:top w:val="none" w:sz="0" w:space="0" w:color="auto"/>
        <w:left w:val="none" w:sz="0" w:space="0" w:color="auto"/>
        <w:bottom w:val="none" w:sz="0" w:space="0" w:color="auto"/>
        <w:right w:val="none" w:sz="0" w:space="0" w:color="auto"/>
      </w:divBdr>
    </w:div>
    <w:div w:id="1003750871">
      <w:bodyDiv w:val="1"/>
      <w:marLeft w:val="0"/>
      <w:marRight w:val="0"/>
      <w:marTop w:val="0"/>
      <w:marBottom w:val="0"/>
      <w:divBdr>
        <w:top w:val="none" w:sz="0" w:space="0" w:color="auto"/>
        <w:left w:val="none" w:sz="0" w:space="0" w:color="auto"/>
        <w:bottom w:val="none" w:sz="0" w:space="0" w:color="auto"/>
        <w:right w:val="none" w:sz="0" w:space="0" w:color="auto"/>
      </w:divBdr>
    </w:div>
    <w:div w:id="1009256433">
      <w:bodyDiv w:val="1"/>
      <w:marLeft w:val="0"/>
      <w:marRight w:val="0"/>
      <w:marTop w:val="0"/>
      <w:marBottom w:val="0"/>
      <w:divBdr>
        <w:top w:val="none" w:sz="0" w:space="0" w:color="auto"/>
        <w:left w:val="none" w:sz="0" w:space="0" w:color="auto"/>
        <w:bottom w:val="none" w:sz="0" w:space="0" w:color="auto"/>
        <w:right w:val="none" w:sz="0" w:space="0" w:color="auto"/>
      </w:divBdr>
    </w:div>
    <w:div w:id="1053773014">
      <w:bodyDiv w:val="1"/>
      <w:marLeft w:val="0"/>
      <w:marRight w:val="0"/>
      <w:marTop w:val="0"/>
      <w:marBottom w:val="0"/>
      <w:divBdr>
        <w:top w:val="none" w:sz="0" w:space="0" w:color="auto"/>
        <w:left w:val="none" w:sz="0" w:space="0" w:color="auto"/>
        <w:bottom w:val="none" w:sz="0" w:space="0" w:color="auto"/>
        <w:right w:val="none" w:sz="0" w:space="0" w:color="auto"/>
      </w:divBdr>
    </w:div>
    <w:div w:id="1072192322">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099792369">
      <w:bodyDiv w:val="1"/>
      <w:marLeft w:val="0"/>
      <w:marRight w:val="0"/>
      <w:marTop w:val="0"/>
      <w:marBottom w:val="0"/>
      <w:divBdr>
        <w:top w:val="none" w:sz="0" w:space="0" w:color="auto"/>
        <w:left w:val="none" w:sz="0" w:space="0" w:color="auto"/>
        <w:bottom w:val="none" w:sz="0" w:space="0" w:color="auto"/>
        <w:right w:val="none" w:sz="0" w:space="0" w:color="auto"/>
      </w:divBdr>
    </w:div>
    <w:div w:id="1111973599">
      <w:bodyDiv w:val="1"/>
      <w:marLeft w:val="0"/>
      <w:marRight w:val="0"/>
      <w:marTop w:val="0"/>
      <w:marBottom w:val="0"/>
      <w:divBdr>
        <w:top w:val="none" w:sz="0" w:space="0" w:color="auto"/>
        <w:left w:val="none" w:sz="0" w:space="0" w:color="auto"/>
        <w:bottom w:val="none" w:sz="0" w:space="0" w:color="auto"/>
        <w:right w:val="none" w:sz="0" w:space="0" w:color="auto"/>
      </w:divBdr>
    </w:div>
    <w:div w:id="1122916675">
      <w:bodyDiv w:val="1"/>
      <w:marLeft w:val="0"/>
      <w:marRight w:val="0"/>
      <w:marTop w:val="0"/>
      <w:marBottom w:val="0"/>
      <w:divBdr>
        <w:top w:val="none" w:sz="0" w:space="0" w:color="auto"/>
        <w:left w:val="none" w:sz="0" w:space="0" w:color="auto"/>
        <w:bottom w:val="none" w:sz="0" w:space="0" w:color="auto"/>
        <w:right w:val="none" w:sz="0" w:space="0" w:color="auto"/>
      </w:divBdr>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44200882">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69910225">
      <w:bodyDiv w:val="1"/>
      <w:marLeft w:val="0"/>
      <w:marRight w:val="0"/>
      <w:marTop w:val="0"/>
      <w:marBottom w:val="0"/>
      <w:divBdr>
        <w:top w:val="none" w:sz="0" w:space="0" w:color="auto"/>
        <w:left w:val="none" w:sz="0" w:space="0" w:color="auto"/>
        <w:bottom w:val="none" w:sz="0" w:space="0" w:color="auto"/>
        <w:right w:val="none" w:sz="0" w:space="0" w:color="auto"/>
      </w:divBdr>
    </w:div>
    <w:div w:id="1180506729">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197963462">
      <w:bodyDiv w:val="1"/>
      <w:marLeft w:val="0"/>
      <w:marRight w:val="0"/>
      <w:marTop w:val="0"/>
      <w:marBottom w:val="0"/>
      <w:divBdr>
        <w:top w:val="none" w:sz="0" w:space="0" w:color="auto"/>
        <w:left w:val="none" w:sz="0" w:space="0" w:color="auto"/>
        <w:bottom w:val="none" w:sz="0" w:space="0" w:color="auto"/>
        <w:right w:val="none" w:sz="0" w:space="0" w:color="auto"/>
      </w:divBdr>
    </w:div>
    <w:div w:id="1208301642">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45411703">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78831207">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02930519">
      <w:bodyDiv w:val="1"/>
      <w:marLeft w:val="0"/>
      <w:marRight w:val="0"/>
      <w:marTop w:val="0"/>
      <w:marBottom w:val="0"/>
      <w:divBdr>
        <w:top w:val="none" w:sz="0" w:space="0" w:color="auto"/>
        <w:left w:val="none" w:sz="0" w:space="0" w:color="auto"/>
        <w:bottom w:val="none" w:sz="0" w:space="0" w:color="auto"/>
        <w:right w:val="none" w:sz="0" w:space="0" w:color="auto"/>
      </w:divBdr>
    </w:div>
    <w:div w:id="1308053010">
      <w:bodyDiv w:val="1"/>
      <w:marLeft w:val="0"/>
      <w:marRight w:val="0"/>
      <w:marTop w:val="0"/>
      <w:marBottom w:val="0"/>
      <w:divBdr>
        <w:top w:val="none" w:sz="0" w:space="0" w:color="auto"/>
        <w:left w:val="none" w:sz="0" w:space="0" w:color="auto"/>
        <w:bottom w:val="none" w:sz="0" w:space="0" w:color="auto"/>
        <w:right w:val="none" w:sz="0" w:space="0" w:color="auto"/>
      </w:divBdr>
    </w:div>
    <w:div w:id="1308243950">
      <w:bodyDiv w:val="1"/>
      <w:marLeft w:val="0"/>
      <w:marRight w:val="0"/>
      <w:marTop w:val="0"/>
      <w:marBottom w:val="0"/>
      <w:divBdr>
        <w:top w:val="none" w:sz="0" w:space="0" w:color="auto"/>
        <w:left w:val="none" w:sz="0" w:space="0" w:color="auto"/>
        <w:bottom w:val="none" w:sz="0" w:space="0" w:color="auto"/>
        <w:right w:val="none" w:sz="0" w:space="0" w:color="auto"/>
      </w:divBdr>
    </w:div>
    <w:div w:id="1316183375">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29092975">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5352983">
      <w:bodyDiv w:val="1"/>
      <w:marLeft w:val="0"/>
      <w:marRight w:val="0"/>
      <w:marTop w:val="0"/>
      <w:marBottom w:val="0"/>
      <w:divBdr>
        <w:top w:val="none" w:sz="0" w:space="0" w:color="auto"/>
        <w:left w:val="none" w:sz="0" w:space="0" w:color="auto"/>
        <w:bottom w:val="none" w:sz="0" w:space="0" w:color="auto"/>
        <w:right w:val="none" w:sz="0" w:space="0" w:color="auto"/>
      </w:divBdr>
    </w:div>
    <w:div w:id="1377508026">
      <w:bodyDiv w:val="1"/>
      <w:marLeft w:val="0"/>
      <w:marRight w:val="0"/>
      <w:marTop w:val="0"/>
      <w:marBottom w:val="0"/>
      <w:divBdr>
        <w:top w:val="none" w:sz="0" w:space="0" w:color="auto"/>
        <w:left w:val="none" w:sz="0" w:space="0" w:color="auto"/>
        <w:bottom w:val="none" w:sz="0" w:space="0" w:color="auto"/>
        <w:right w:val="none" w:sz="0" w:space="0" w:color="auto"/>
      </w:divBdr>
    </w:div>
    <w:div w:id="1393582453">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17900851">
      <w:bodyDiv w:val="1"/>
      <w:marLeft w:val="0"/>
      <w:marRight w:val="0"/>
      <w:marTop w:val="0"/>
      <w:marBottom w:val="0"/>
      <w:divBdr>
        <w:top w:val="none" w:sz="0" w:space="0" w:color="auto"/>
        <w:left w:val="none" w:sz="0" w:space="0" w:color="auto"/>
        <w:bottom w:val="none" w:sz="0" w:space="0" w:color="auto"/>
        <w:right w:val="none" w:sz="0" w:space="0" w:color="auto"/>
      </w:divBdr>
    </w:div>
    <w:div w:id="1430081634">
      <w:bodyDiv w:val="1"/>
      <w:marLeft w:val="0"/>
      <w:marRight w:val="0"/>
      <w:marTop w:val="0"/>
      <w:marBottom w:val="0"/>
      <w:divBdr>
        <w:top w:val="none" w:sz="0" w:space="0" w:color="auto"/>
        <w:left w:val="none" w:sz="0" w:space="0" w:color="auto"/>
        <w:bottom w:val="none" w:sz="0" w:space="0" w:color="auto"/>
        <w:right w:val="none" w:sz="0" w:space="0" w:color="auto"/>
      </w:divBdr>
    </w:div>
    <w:div w:id="1441098386">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57286004">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466194769">
      <w:bodyDiv w:val="1"/>
      <w:marLeft w:val="0"/>
      <w:marRight w:val="0"/>
      <w:marTop w:val="0"/>
      <w:marBottom w:val="0"/>
      <w:divBdr>
        <w:top w:val="none" w:sz="0" w:space="0" w:color="auto"/>
        <w:left w:val="none" w:sz="0" w:space="0" w:color="auto"/>
        <w:bottom w:val="none" w:sz="0" w:space="0" w:color="auto"/>
        <w:right w:val="none" w:sz="0" w:space="0" w:color="auto"/>
      </w:divBdr>
    </w:div>
    <w:div w:id="1499343102">
      <w:bodyDiv w:val="1"/>
      <w:marLeft w:val="0"/>
      <w:marRight w:val="0"/>
      <w:marTop w:val="0"/>
      <w:marBottom w:val="0"/>
      <w:divBdr>
        <w:top w:val="none" w:sz="0" w:space="0" w:color="auto"/>
        <w:left w:val="none" w:sz="0" w:space="0" w:color="auto"/>
        <w:bottom w:val="none" w:sz="0" w:space="0" w:color="auto"/>
        <w:right w:val="none" w:sz="0" w:space="0" w:color="auto"/>
      </w:divBdr>
    </w:div>
    <w:div w:id="1507015900">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10173595">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55461442">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5240699">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594360149">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35523479">
      <w:bodyDiv w:val="1"/>
      <w:marLeft w:val="0"/>
      <w:marRight w:val="0"/>
      <w:marTop w:val="0"/>
      <w:marBottom w:val="0"/>
      <w:divBdr>
        <w:top w:val="none" w:sz="0" w:space="0" w:color="auto"/>
        <w:left w:val="none" w:sz="0" w:space="0" w:color="auto"/>
        <w:bottom w:val="none" w:sz="0" w:space="0" w:color="auto"/>
        <w:right w:val="none" w:sz="0" w:space="0" w:color="auto"/>
      </w:divBdr>
    </w:div>
    <w:div w:id="1653636380">
      <w:bodyDiv w:val="1"/>
      <w:marLeft w:val="0"/>
      <w:marRight w:val="0"/>
      <w:marTop w:val="0"/>
      <w:marBottom w:val="0"/>
      <w:divBdr>
        <w:top w:val="none" w:sz="0" w:space="0" w:color="auto"/>
        <w:left w:val="none" w:sz="0" w:space="0" w:color="auto"/>
        <w:bottom w:val="none" w:sz="0" w:space="0" w:color="auto"/>
        <w:right w:val="none" w:sz="0" w:space="0" w:color="auto"/>
      </w:divBdr>
    </w:div>
    <w:div w:id="1658529655">
      <w:bodyDiv w:val="1"/>
      <w:marLeft w:val="0"/>
      <w:marRight w:val="0"/>
      <w:marTop w:val="0"/>
      <w:marBottom w:val="0"/>
      <w:divBdr>
        <w:top w:val="none" w:sz="0" w:space="0" w:color="auto"/>
        <w:left w:val="none" w:sz="0" w:space="0" w:color="auto"/>
        <w:bottom w:val="none" w:sz="0" w:space="0" w:color="auto"/>
        <w:right w:val="none" w:sz="0" w:space="0" w:color="auto"/>
      </w:divBdr>
    </w:div>
    <w:div w:id="1666081115">
      <w:bodyDiv w:val="1"/>
      <w:marLeft w:val="0"/>
      <w:marRight w:val="0"/>
      <w:marTop w:val="0"/>
      <w:marBottom w:val="0"/>
      <w:divBdr>
        <w:top w:val="none" w:sz="0" w:space="0" w:color="auto"/>
        <w:left w:val="none" w:sz="0" w:space="0" w:color="auto"/>
        <w:bottom w:val="none" w:sz="0" w:space="0" w:color="auto"/>
        <w:right w:val="none" w:sz="0" w:space="0" w:color="auto"/>
      </w:divBdr>
    </w:div>
    <w:div w:id="1668820758">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12266902">
      <w:bodyDiv w:val="1"/>
      <w:marLeft w:val="0"/>
      <w:marRight w:val="0"/>
      <w:marTop w:val="0"/>
      <w:marBottom w:val="0"/>
      <w:divBdr>
        <w:top w:val="none" w:sz="0" w:space="0" w:color="auto"/>
        <w:left w:val="none" w:sz="0" w:space="0" w:color="auto"/>
        <w:bottom w:val="none" w:sz="0" w:space="0" w:color="auto"/>
        <w:right w:val="none" w:sz="0" w:space="0" w:color="auto"/>
      </w:divBdr>
    </w:div>
    <w:div w:id="1722753124">
      <w:bodyDiv w:val="1"/>
      <w:marLeft w:val="0"/>
      <w:marRight w:val="0"/>
      <w:marTop w:val="0"/>
      <w:marBottom w:val="0"/>
      <w:divBdr>
        <w:top w:val="none" w:sz="0" w:space="0" w:color="auto"/>
        <w:left w:val="none" w:sz="0" w:space="0" w:color="auto"/>
        <w:bottom w:val="none" w:sz="0" w:space="0" w:color="auto"/>
        <w:right w:val="none" w:sz="0" w:space="0" w:color="auto"/>
      </w:divBdr>
    </w:div>
    <w:div w:id="1728064927">
      <w:bodyDiv w:val="1"/>
      <w:marLeft w:val="0"/>
      <w:marRight w:val="0"/>
      <w:marTop w:val="0"/>
      <w:marBottom w:val="0"/>
      <w:divBdr>
        <w:top w:val="none" w:sz="0" w:space="0" w:color="auto"/>
        <w:left w:val="none" w:sz="0" w:space="0" w:color="auto"/>
        <w:bottom w:val="none" w:sz="0" w:space="0" w:color="auto"/>
        <w:right w:val="none" w:sz="0" w:space="0" w:color="auto"/>
      </w:divBdr>
    </w:div>
    <w:div w:id="1734428002">
      <w:bodyDiv w:val="1"/>
      <w:marLeft w:val="0"/>
      <w:marRight w:val="0"/>
      <w:marTop w:val="0"/>
      <w:marBottom w:val="0"/>
      <w:divBdr>
        <w:top w:val="none" w:sz="0" w:space="0" w:color="auto"/>
        <w:left w:val="none" w:sz="0" w:space="0" w:color="auto"/>
        <w:bottom w:val="none" w:sz="0" w:space="0" w:color="auto"/>
        <w:right w:val="none" w:sz="0" w:space="0" w:color="auto"/>
      </w:divBdr>
    </w:div>
    <w:div w:id="1737166689">
      <w:bodyDiv w:val="1"/>
      <w:marLeft w:val="0"/>
      <w:marRight w:val="0"/>
      <w:marTop w:val="0"/>
      <w:marBottom w:val="0"/>
      <w:divBdr>
        <w:top w:val="none" w:sz="0" w:space="0" w:color="auto"/>
        <w:left w:val="none" w:sz="0" w:space="0" w:color="auto"/>
        <w:bottom w:val="none" w:sz="0" w:space="0" w:color="auto"/>
        <w:right w:val="none" w:sz="0" w:space="0" w:color="auto"/>
      </w:divBdr>
    </w:div>
    <w:div w:id="1740249505">
      <w:bodyDiv w:val="1"/>
      <w:marLeft w:val="0"/>
      <w:marRight w:val="0"/>
      <w:marTop w:val="0"/>
      <w:marBottom w:val="0"/>
      <w:divBdr>
        <w:top w:val="none" w:sz="0" w:space="0" w:color="auto"/>
        <w:left w:val="none" w:sz="0" w:space="0" w:color="auto"/>
        <w:bottom w:val="none" w:sz="0" w:space="0" w:color="auto"/>
        <w:right w:val="none" w:sz="0" w:space="0" w:color="auto"/>
      </w:divBdr>
    </w:div>
    <w:div w:id="1745058854">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3041025">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95438360">
      <w:bodyDiv w:val="1"/>
      <w:marLeft w:val="0"/>
      <w:marRight w:val="0"/>
      <w:marTop w:val="0"/>
      <w:marBottom w:val="0"/>
      <w:divBdr>
        <w:top w:val="none" w:sz="0" w:space="0" w:color="auto"/>
        <w:left w:val="none" w:sz="0" w:space="0" w:color="auto"/>
        <w:bottom w:val="none" w:sz="0" w:space="0" w:color="auto"/>
        <w:right w:val="none" w:sz="0" w:space="0" w:color="auto"/>
      </w:divBdr>
    </w:div>
    <w:div w:id="1795905982">
      <w:bodyDiv w:val="1"/>
      <w:marLeft w:val="0"/>
      <w:marRight w:val="0"/>
      <w:marTop w:val="0"/>
      <w:marBottom w:val="0"/>
      <w:divBdr>
        <w:top w:val="none" w:sz="0" w:space="0" w:color="auto"/>
        <w:left w:val="none" w:sz="0" w:space="0" w:color="auto"/>
        <w:bottom w:val="none" w:sz="0" w:space="0" w:color="auto"/>
        <w:right w:val="none" w:sz="0" w:space="0" w:color="auto"/>
      </w:divBdr>
    </w:div>
    <w:div w:id="1801455175">
      <w:bodyDiv w:val="1"/>
      <w:marLeft w:val="0"/>
      <w:marRight w:val="0"/>
      <w:marTop w:val="0"/>
      <w:marBottom w:val="0"/>
      <w:divBdr>
        <w:top w:val="none" w:sz="0" w:space="0" w:color="auto"/>
        <w:left w:val="none" w:sz="0" w:space="0" w:color="auto"/>
        <w:bottom w:val="none" w:sz="0" w:space="0" w:color="auto"/>
        <w:right w:val="none" w:sz="0" w:space="0" w:color="auto"/>
      </w:divBdr>
    </w:div>
    <w:div w:id="1806702061">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31378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69759930">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890607936">
      <w:bodyDiv w:val="1"/>
      <w:marLeft w:val="0"/>
      <w:marRight w:val="0"/>
      <w:marTop w:val="0"/>
      <w:marBottom w:val="0"/>
      <w:divBdr>
        <w:top w:val="none" w:sz="0" w:space="0" w:color="auto"/>
        <w:left w:val="none" w:sz="0" w:space="0" w:color="auto"/>
        <w:bottom w:val="none" w:sz="0" w:space="0" w:color="auto"/>
        <w:right w:val="none" w:sz="0" w:space="0" w:color="auto"/>
      </w:divBdr>
    </w:div>
    <w:div w:id="1897625967">
      <w:bodyDiv w:val="1"/>
      <w:marLeft w:val="0"/>
      <w:marRight w:val="0"/>
      <w:marTop w:val="0"/>
      <w:marBottom w:val="0"/>
      <w:divBdr>
        <w:top w:val="none" w:sz="0" w:space="0" w:color="auto"/>
        <w:left w:val="none" w:sz="0" w:space="0" w:color="auto"/>
        <w:bottom w:val="none" w:sz="0" w:space="0" w:color="auto"/>
        <w:right w:val="none" w:sz="0" w:space="0" w:color="auto"/>
      </w:divBdr>
    </w:div>
    <w:div w:id="1920170692">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35505830">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53051479">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2005259">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1987582726">
      <w:bodyDiv w:val="1"/>
      <w:marLeft w:val="0"/>
      <w:marRight w:val="0"/>
      <w:marTop w:val="0"/>
      <w:marBottom w:val="0"/>
      <w:divBdr>
        <w:top w:val="none" w:sz="0" w:space="0" w:color="auto"/>
        <w:left w:val="none" w:sz="0" w:space="0" w:color="auto"/>
        <w:bottom w:val="none" w:sz="0" w:space="0" w:color="auto"/>
        <w:right w:val="none" w:sz="0" w:space="0" w:color="auto"/>
      </w:divBdr>
    </w:div>
    <w:div w:id="2002856089">
      <w:bodyDiv w:val="1"/>
      <w:marLeft w:val="0"/>
      <w:marRight w:val="0"/>
      <w:marTop w:val="0"/>
      <w:marBottom w:val="0"/>
      <w:divBdr>
        <w:top w:val="none" w:sz="0" w:space="0" w:color="auto"/>
        <w:left w:val="none" w:sz="0" w:space="0" w:color="auto"/>
        <w:bottom w:val="none" w:sz="0" w:space="0" w:color="auto"/>
        <w:right w:val="none" w:sz="0" w:space="0" w:color="auto"/>
      </w:divBdr>
    </w:div>
    <w:div w:id="2024087701">
      <w:bodyDiv w:val="1"/>
      <w:marLeft w:val="0"/>
      <w:marRight w:val="0"/>
      <w:marTop w:val="0"/>
      <w:marBottom w:val="0"/>
      <w:divBdr>
        <w:top w:val="none" w:sz="0" w:space="0" w:color="auto"/>
        <w:left w:val="none" w:sz="0" w:space="0" w:color="auto"/>
        <w:bottom w:val="none" w:sz="0" w:space="0" w:color="auto"/>
        <w:right w:val="none" w:sz="0" w:space="0" w:color="auto"/>
      </w:divBdr>
    </w:div>
    <w:div w:id="2029016130">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468680">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26733877">
      <w:bodyDiv w:val="1"/>
      <w:marLeft w:val="0"/>
      <w:marRight w:val="0"/>
      <w:marTop w:val="0"/>
      <w:marBottom w:val="0"/>
      <w:divBdr>
        <w:top w:val="none" w:sz="0" w:space="0" w:color="auto"/>
        <w:left w:val="none" w:sz="0" w:space="0" w:color="auto"/>
        <w:bottom w:val="none" w:sz="0" w:space="0" w:color="auto"/>
        <w:right w:val="none" w:sz="0" w:space="0" w:color="auto"/>
      </w:divBdr>
    </w:div>
    <w:div w:id="2140684714">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C608C-FEC3-40DC-9D3C-DF43C46F9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6313</TotalTime>
  <Pages>96</Pages>
  <Words>20574</Words>
  <Characters>123447</Characters>
  <Application>Microsoft Office Word</Application>
  <DocSecurity>0</DocSecurity>
  <Lines>1028</Lines>
  <Paragraphs>287</Paragraphs>
  <ScaleCrop>false</ScaleCrop>
  <HeadingPairs>
    <vt:vector size="2" baseType="variant">
      <vt:variant>
        <vt:lpstr>Tytuł</vt:lpstr>
      </vt:variant>
      <vt:variant>
        <vt:i4>1</vt:i4>
      </vt:variant>
    </vt:vector>
  </HeadingPairs>
  <TitlesOfParts>
    <vt:vector size="1" baseType="lpstr">
      <vt:lpstr>Zp/2/PN-2/21</vt:lpstr>
    </vt:vector>
  </TitlesOfParts>
  <Company/>
  <LinksUpToDate>false</LinksUpToDate>
  <CharactersWithSpaces>143734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Zp/2/PN-2/21</dc:title>
  <dc:subject/>
  <dc:creator>NTT</dc:creator>
  <cp:keywords/>
  <dc:description/>
  <cp:lastModifiedBy>Agnieszka Dziadkiewicz</cp:lastModifiedBy>
  <cp:revision>509</cp:revision>
  <cp:lastPrinted>2025-03-13T10:45:00Z</cp:lastPrinted>
  <dcterms:created xsi:type="dcterms:W3CDTF">2024-01-22T07:30:00Z</dcterms:created>
  <dcterms:modified xsi:type="dcterms:W3CDTF">2025-04-03T06:44:00Z</dcterms:modified>
</cp:coreProperties>
</file>