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C32" w:rsidRPr="002B7A2D" w:rsidRDefault="00F8299B" w:rsidP="0070439A">
      <w:pPr>
        <w:ind w:left="5664" w:firstLine="708"/>
        <w:rPr>
          <w:rFonts w:ascii="Arial Narrow" w:hAnsi="Arial Narrow" w:cs="Times New Roman"/>
          <w:b/>
          <w:sz w:val="24"/>
          <w:szCs w:val="24"/>
          <w:u w:val="single"/>
        </w:rPr>
      </w:pPr>
      <w:bookmarkStart w:id="0" w:name="_GoBack"/>
      <w:bookmarkEnd w:id="0"/>
      <w:r w:rsidRPr="002B7A2D">
        <w:rPr>
          <w:rFonts w:ascii="Times New Roman" w:hAnsi="Times New Roman" w:cs="Times New Roman"/>
          <w:sz w:val="24"/>
          <w:szCs w:val="24"/>
        </w:rPr>
        <w:t xml:space="preserve">  </w:t>
      </w:r>
      <w:r w:rsidR="00E968A6" w:rsidRPr="002B7A2D">
        <w:rPr>
          <w:rFonts w:ascii="Times New Roman" w:hAnsi="Times New Roman" w:cs="Times New Roman"/>
          <w:sz w:val="24"/>
          <w:szCs w:val="24"/>
        </w:rPr>
        <w:t xml:space="preserve">Załącznik nr </w:t>
      </w:r>
      <w:r w:rsidR="002B7A2D" w:rsidRPr="002B7A2D">
        <w:rPr>
          <w:rFonts w:ascii="Times New Roman" w:hAnsi="Times New Roman" w:cs="Times New Roman"/>
          <w:sz w:val="24"/>
          <w:szCs w:val="24"/>
        </w:rPr>
        <w:t>1</w:t>
      </w:r>
      <w:r w:rsidR="00BE1BE7">
        <w:rPr>
          <w:rFonts w:ascii="Times New Roman" w:hAnsi="Times New Roman" w:cs="Times New Roman"/>
          <w:sz w:val="24"/>
          <w:szCs w:val="24"/>
        </w:rPr>
        <w:t>2</w:t>
      </w:r>
      <w:r w:rsidR="00280964" w:rsidRPr="002B7A2D">
        <w:rPr>
          <w:rFonts w:ascii="Times New Roman" w:hAnsi="Times New Roman" w:cs="Times New Roman"/>
          <w:sz w:val="24"/>
          <w:szCs w:val="24"/>
        </w:rPr>
        <w:t xml:space="preserve"> do SWZ</w:t>
      </w:r>
    </w:p>
    <w:p w:rsidR="00A72C32" w:rsidRPr="002B7A2D" w:rsidRDefault="00A72C32" w:rsidP="00280964">
      <w:pPr>
        <w:jc w:val="both"/>
        <w:rPr>
          <w:rFonts w:ascii="Times New Roman" w:hAnsi="Times New Roman" w:cs="Times New Roman"/>
          <w:sz w:val="24"/>
          <w:szCs w:val="24"/>
        </w:rPr>
      </w:pPr>
      <w:r w:rsidRPr="002B7A2D">
        <w:rPr>
          <w:rFonts w:ascii="Times New Roman" w:hAnsi="Times New Roman" w:cs="Times New Roman"/>
          <w:b/>
          <w:sz w:val="24"/>
          <w:szCs w:val="24"/>
          <w:u w:val="single"/>
        </w:rPr>
        <w:t xml:space="preserve">Zobowiązanie  </w:t>
      </w:r>
      <w:r w:rsidRPr="002B7A2D">
        <w:rPr>
          <w:rFonts w:ascii="Times New Roman" w:eastAsia="SimSun" w:hAnsi="Times New Roman" w:cs="Times New Roman"/>
          <w:b/>
          <w:sz w:val="24"/>
          <w:szCs w:val="24"/>
          <w:u w:val="single"/>
        </w:rPr>
        <w:t>podmiotu</w:t>
      </w:r>
      <w:r w:rsidRPr="002B7A2D">
        <w:rPr>
          <w:rFonts w:ascii="Times New Roman" w:hAnsi="Times New Roman" w:cs="Times New Roman"/>
          <w:b/>
          <w:sz w:val="24"/>
          <w:szCs w:val="24"/>
          <w:u w:val="single"/>
        </w:rPr>
        <w:t xml:space="preserve"> </w:t>
      </w:r>
      <w:r w:rsidRPr="002B7A2D">
        <w:rPr>
          <w:rFonts w:ascii="Times New Roman" w:eastAsia="SimSun" w:hAnsi="Times New Roman" w:cs="Times New Roman"/>
          <w:b/>
          <w:sz w:val="24"/>
          <w:szCs w:val="24"/>
          <w:u w:val="single"/>
        </w:rPr>
        <w:t>o oddaniu Wykonawcy swoich zasobów</w:t>
      </w:r>
    </w:p>
    <w:p w:rsidR="00A72C32" w:rsidRPr="002B7A2D" w:rsidRDefault="00A72C32" w:rsidP="00280964">
      <w:pPr>
        <w:jc w:val="both"/>
        <w:rPr>
          <w:rFonts w:ascii="Times New Roman" w:hAnsi="Times New Roman" w:cs="Times New Roman"/>
          <w:sz w:val="24"/>
          <w:szCs w:val="24"/>
        </w:rPr>
      </w:pPr>
      <w:r w:rsidRPr="002B7A2D">
        <w:rPr>
          <w:rFonts w:ascii="Times New Roman" w:eastAsia="SimSun" w:hAnsi="Times New Roman" w:cs="Times New Roman"/>
          <w:b/>
          <w:sz w:val="24"/>
          <w:szCs w:val="24"/>
          <w:u w:val="single"/>
        </w:rPr>
        <w:t>w zakresie zdolności technicznych/zawodowych</w:t>
      </w:r>
    </w:p>
    <w:p w:rsidR="002A0573" w:rsidRPr="00C27F44" w:rsidRDefault="00280964" w:rsidP="002A0573">
      <w:pPr>
        <w:spacing w:after="120" w:line="240" w:lineRule="auto"/>
        <w:jc w:val="both"/>
        <w:rPr>
          <w:rFonts w:ascii="Times New Roman" w:hAnsi="Times New Roman" w:cs="Times New Roman"/>
          <w:b/>
          <w:bCs/>
        </w:rPr>
      </w:pPr>
      <w:r w:rsidRPr="002B7A2D">
        <w:rPr>
          <w:rFonts w:ascii="Times New Roman" w:hAnsi="Times New Roman" w:cs="Times New Roman"/>
          <w:sz w:val="24"/>
          <w:szCs w:val="24"/>
        </w:rPr>
        <w:t xml:space="preserve">Przetarg nieograniczony na </w:t>
      </w:r>
      <w:r w:rsidR="002A0573" w:rsidRPr="00C27F44">
        <w:rPr>
          <w:rFonts w:ascii="Times New Roman" w:hAnsi="Times New Roman" w:cs="Times New Roman"/>
          <w:b/>
          <w:lang w:bidi="pl-PL"/>
        </w:rPr>
        <w:t>„Eksploatacja zlecona systemu cieplnego od źródła ciepła do grzejników oraz innych urządzeń odbierających ciepło oraz dostawa energii cieplnej, zwana dalej w umowie systemem cieplnym w budynku nr 26 w kompleksie wojskowym SOI Chojnice.</w:t>
      </w:r>
      <w:r w:rsidR="002A0573" w:rsidRPr="00C27F44">
        <w:rPr>
          <w:rFonts w:ascii="Times New Roman" w:hAnsi="Times New Roman" w:cs="Times New Roman"/>
          <w:b/>
          <w:bCs/>
        </w:rPr>
        <w:t>”</w:t>
      </w:r>
    </w:p>
    <w:p w:rsidR="008D104D" w:rsidRPr="00B338AE" w:rsidRDefault="008D104D" w:rsidP="008D104D">
      <w:pPr>
        <w:widowControl w:val="0"/>
        <w:autoSpaceDE w:val="0"/>
        <w:autoSpaceDN w:val="0"/>
        <w:spacing w:after="0"/>
        <w:jc w:val="both"/>
        <w:rPr>
          <w:rFonts w:ascii="Times New Roman" w:eastAsia="Times New Roman" w:hAnsi="Times New Roman" w:cs="Times New Roman"/>
          <w:b/>
          <w:sz w:val="24"/>
          <w:szCs w:val="24"/>
          <w:lang w:eastAsia="pl-PL"/>
        </w:rPr>
      </w:pPr>
    </w:p>
    <w:p w:rsidR="002B7A2D" w:rsidRPr="002B7A2D" w:rsidRDefault="002B7A2D" w:rsidP="002B7A2D">
      <w:pPr>
        <w:widowControl w:val="0"/>
        <w:autoSpaceDE w:val="0"/>
        <w:autoSpaceDN w:val="0"/>
        <w:spacing w:after="0"/>
        <w:jc w:val="both"/>
        <w:rPr>
          <w:rFonts w:ascii="Times New Roman" w:eastAsia="Times New Roman" w:hAnsi="Times New Roman" w:cs="Times New Roman"/>
          <w:b/>
          <w:sz w:val="24"/>
          <w:szCs w:val="24"/>
          <w:lang w:eastAsia="pl-PL"/>
        </w:rPr>
      </w:pPr>
    </w:p>
    <w:p w:rsidR="002B7A2D" w:rsidRPr="002B7A2D" w:rsidRDefault="002B7A2D" w:rsidP="002B7A2D">
      <w:pPr>
        <w:widowControl w:val="0"/>
        <w:autoSpaceDE w:val="0"/>
        <w:autoSpaceDN w:val="0"/>
        <w:spacing w:after="0"/>
        <w:jc w:val="both"/>
        <w:rPr>
          <w:rFonts w:ascii="Times New Roman" w:eastAsia="Times New Roman" w:hAnsi="Times New Roman" w:cs="Times New Roman"/>
          <w:b/>
          <w:sz w:val="24"/>
          <w:szCs w:val="24"/>
          <w:lang w:eastAsia="pl-PL"/>
        </w:rPr>
      </w:pPr>
    </w:p>
    <w:p w:rsidR="00A72C32" w:rsidRPr="002B7A2D" w:rsidRDefault="00A72C32" w:rsidP="0070439A">
      <w:pPr>
        <w:tabs>
          <w:tab w:val="left" w:pos="5415"/>
        </w:tabs>
        <w:spacing w:line="312" w:lineRule="auto"/>
        <w:ind w:right="254"/>
        <w:jc w:val="both"/>
        <w:rPr>
          <w:rFonts w:ascii="Times New Roman" w:hAnsi="Times New Roman" w:cs="Times New Roman"/>
          <w:bCs/>
          <w:iCs/>
          <w:sz w:val="24"/>
          <w:szCs w:val="24"/>
        </w:rPr>
      </w:pPr>
      <w:r w:rsidRPr="002B7A2D">
        <w:rPr>
          <w:rFonts w:ascii="Times New Roman" w:hAnsi="Times New Roman" w:cs="Times New Roman"/>
          <w:bCs/>
          <w:iCs/>
          <w:sz w:val="24"/>
          <w:szCs w:val="24"/>
        </w:rPr>
        <w:t>Ja/My</w:t>
      </w:r>
    </w:p>
    <w:p w:rsidR="00A72C32" w:rsidRPr="002B7A2D" w:rsidRDefault="00A72C32" w:rsidP="00280964">
      <w:pPr>
        <w:tabs>
          <w:tab w:val="left" w:pos="5415"/>
        </w:tabs>
        <w:spacing w:line="312" w:lineRule="auto"/>
        <w:ind w:left="426" w:right="254" w:hanging="426"/>
        <w:jc w:val="both"/>
        <w:rPr>
          <w:rFonts w:ascii="Times New Roman" w:hAnsi="Times New Roman" w:cs="Times New Roman"/>
          <w:bCs/>
          <w:iCs/>
          <w:sz w:val="24"/>
          <w:szCs w:val="24"/>
          <w:vertAlign w:val="superscript"/>
        </w:rPr>
      </w:pPr>
      <w:r w:rsidRPr="002B7A2D">
        <w:rPr>
          <w:rFonts w:ascii="Times New Roman" w:hAnsi="Times New Roman" w:cs="Times New Roman"/>
          <w:bCs/>
          <w:iCs/>
          <w:sz w:val="24"/>
          <w:szCs w:val="24"/>
        </w:rPr>
        <w:t>.......................................................................................................................</w:t>
      </w:r>
      <w:r w:rsidR="00280964" w:rsidRPr="002B7A2D">
        <w:rPr>
          <w:rFonts w:ascii="Times New Roman" w:hAnsi="Times New Roman" w:cs="Times New Roman"/>
          <w:bCs/>
          <w:iCs/>
          <w:sz w:val="24"/>
          <w:szCs w:val="24"/>
        </w:rPr>
        <w:t>.........................</w:t>
      </w:r>
      <w:r w:rsidRPr="002B7A2D">
        <w:rPr>
          <w:rFonts w:ascii="Times New Roman" w:hAnsi="Times New Roman" w:cs="Times New Roman"/>
          <w:bCs/>
          <w:iCs/>
          <w:sz w:val="24"/>
          <w:szCs w:val="24"/>
          <w:vertAlign w:val="superscript"/>
        </w:rPr>
        <w:t>1</w:t>
      </w:r>
    </w:p>
    <w:p w:rsidR="00A72C32" w:rsidRPr="002B7A2D" w:rsidRDefault="00A72C32" w:rsidP="00280964">
      <w:pPr>
        <w:tabs>
          <w:tab w:val="left" w:pos="5415"/>
        </w:tabs>
        <w:spacing w:line="312" w:lineRule="auto"/>
        <w:ind w:left="426" w:right="254" w:hanging="426"/>
        <w:jc w:val="both"/>
        <w:rPr>
          <w:rFonts w:ascii="Times New Roman" w:hAnsi="Times New Roman" w:cs="Times New Roman"/>
          <w:bCs/>
          <w:i/>
          <w:iCs/>
          <w:sz w:val="24"/>
          <w:szCs w:val="24"/>
          <w:vertAlign w:val="superscript"/>
        </w:rPr>
      </w:pPr>
      <w:r w:rsidRPr="002B7A2D">
        <w:rPr>
          <w:rFonts w:ascii="Times New Roman" w:hAnsi="Times New Roman" w:cs="Times New Roman"/>
          <w:bCs/>
          <w:i/>
          <w:iCs/>
          <w:sz w:val="24"/>
          <w:szCs w:val="24"/>
          <w:vertAlign w:val="superscript"/>
        </w:rPr>
        <w:t>(nazwa Podmiotu udostępniającego zasoby)</w:t>
      </w:r>
    </w:p>
    <w:p w:rsidR="00A72C32" w:rsidRPr="002B7A2D" w:rsidRDefault="00A72C32" w:rsidP="00280964">
      <w:pPr>
        <w:tabs>
          <w:tab w:val="left" w:pos="5415"/>
        </w:tabs>
        <w:spacing w:line="312" w:lineRule="auto"/>
        <w:ind w:right="254"/>
        <w:jc w:val="both"/>
        <w:rPr>
          <w:rFonts w:ascii="Times New Roman" w:hAnsi="Times New Roman" w:cs="Times New Roman"/>
          <w:bCs/>
          <w:i/>
          <w:iCs/>
          <w:sz w:val="24"/>
          <w:szCs w:val="24"/>
          <w:vertAlign w:val="superscript"/>
        </w:rPr>
      </w:pPr>
    </w:p>
    <w:p w:rsidR="00A72C32" w:rsidRPr="002B7A2D" w:rsidRDefault="00A72C32" w:rsidP="00280964">
      <w:pPr>
        <w:tabs>
          <w:tab w:val="left" w:pos="5415"/>
        </w:tabs>
        <w:spacing w:line="312" w:lineRule="auto"/>
        <w:ind w:left="426" w:right="254" w:hanging="426"/>
        <w:jc w:val="both"/>
        <w:rPr>
          <w:rFonts w:ascii="Times New Roman" w:hAnsi="Times New Roman" w:cs="Times New Roman"/>
          <w:bCs/>
          <w:iCs/>
          <w:sz w:val="24"/>
          <w:szCs w:val="24"/>
        </w:rPr>
      </w:pPr>
      <w:r w:rsidRPr="002B7A2D">
        <w:rPr>
          <w:rFonts w:ascii="Times New Roman" w:hAnsi="Times New Roman" w:cs="Times New Roman"/>
          <w:bCs/>
          <w:iCs/>
          <w:sz w:val="24"/>
          <w:szCs w:val="24"/>
        </w:rPr>
        <w:t>zobowiązujemy się do oddania do dyspozycji Wykonawcy:</w:t>
      </w:r>
    </w:p>
    <w:p w:rsidR="00A72C32" w:rsidRPr="002B7A2D" w:rsidRDefault="00A72C32" w:rsidP="00280964">
      <w:pPr>
        <w:tabs>
          <w:tab w:val="left" w:pos="5415"/>
        </w:tabs>
        <w:spacing w:line="312" w:lineRule="auto"/>
        <w:ind w:left="426" w:right="254" w:hanging="426"/>
        <w:jc w:val="both"/>
        <w:rPr>
          <w:rFonts w:ascii="Times New Roman" w:hAnsi="Times New Roman" w:cs="Times New Roman"/>
          <w:bCs/>
          <w:iCs/>
          <w:sz w:val="24"/>
          <w:szCs w:val="24"/>
          <w:vertAlign w:val="superscript"/>
        </w:rPr>
      </w:pPr>
      <w:r w:rsidRPr="002B7A2D">
        <w:rPr>
          <w:rFonts w:ascii="Times New Roman" w:hAnsi="Times New Roman" w:cs="Times New Roman"/>
          <w:bCs/>
          <w:iCs/>
          <w:sz w:val="24"/>
          <w:szCs w:val="24"/>
        </w:rPr>
        <w:t>......................................................................................................................</w:t>
      </w:r>
      <w:r w:rsidR="00280964" w:rsidRPr="002B7A2D">
        <w:rPr>
          <w:rFonts w:ascii="Times New Roman" w:hAnsi="Times New Roman" w:cs="Times New Roman"/>
          <w:bCs/>
          <w:iCs/>
          <w:sz w:val="24"/>
          <w:szCs w:val="24"/>
        </w:rPr>
        <w:t>.........................</w:t>
      </w:r>
      <w:r w:rsidRPr="002B7A2D">
        <w:rPr>
          <w:rFonts w:ascii="Times New Roman" w:hAnsi="Times New Roman" w:cs="Times New Roman"/>
          <w:bCs/>
          <w:iCs/>
          <w:sz w:val="24"/>
          <w:szCs w:val="24"/>
          <w:vertAlign w:val="superscript"/>
        </w:rPr>
        <w:t>1</w:t>
      </w:r>
    </w:p>
    <w:p w:rsidR="00A72C32" w:rsidRPr="002B7A2D" w:rsidRDefault="00A72C32" w:rsidP="00280964">
      <w:pPr>
        <w:tabs>
          <w:tab w:val="left" w:pos="5415"/>
        </w:tabs>
        <w:spacing w:line="312" w:lineRule="auto"/>
        <w:ind w:left="426" w:right="254" w:hanging="426"/>
        <w:jc w:val="both"/>
        <w:rPr>
          <w:rFonts w:ascii="Times New Roman" w:hAnsi="Times New Roman" w:cs="Times New Roman"/>
          <w:bCs/>
          <w:i/>
          <w:iCs/>
          <w:sz w:val="24"/>
          <w:szCs w:val="24"/>
          <w:vertAlign w:val="superscript"/>
        </w:rPr>
      </w:pPr>
      <w:r w:rsidRPr="002B7A2D">
        <w:rPr>
          <w:rFonts w:ascii="Times New Roman" w:hAnsi="Times New Roman" w:cs="Times New Roman"/>
          <w:bCs/>
          <w:i/>
          <w:iCs/>
          <w:sz w:val="24"/>
          <w:szCs w:val="24"/>
          <w:vertAlign w:val="superscript"/>
        </w:rPr>
        <w:t>(nazwa Wykonawcy ubiegającego się o udzielenie zamówienia)</w:t>
      </w:r>
    </w:p>
    <w:p w:rsidR="00A72C32" w:rsidRPr="002B7A2D" w:rsidRDefault="00A72C32" w:rsidP="00280964">
      <w:pPr>
        <w:pStyle w:val="Stopka"/>
        <w:spacing w:line="360" w:lineRule="auto"/>
        <w:jc w:val="both"/>
        <w:rPr>
          <w:rFonts w:cs="Times New Roman"/>
          <w:b/>
          <w:bCs/>
          <w:color w:val="auto"/>
          <w:sz w:val="24"/>
        </w:rPr>
      </w:pPr>
      <w:r w:rsidRPr="002B7A2D">
        <w:rPr>
          <w:rFonts w:cs="Times New Roman"/>
          <w:bCs/>
          <w:iCs/>
          <w:color w:val="auto"/>
          <w:sz w:val="24"/>
        </w:rPr>
        <w:t>niezbędnych zasobów na potrzeby wykonania zamówienia w związku  z powołaniem się na te zasoby w celu spełniania warunku udziału w postępowaniu przez Wykonawcę  w zakresie zdolności technicznych/zawodowych</w:t>
      </w:r>
      <w:r w:rsidR="008A0046" w:rsidRPr="002B7A2D">
        <w:rPr>
          <w:rFonts w:cs="Times New Roman"/>
          <w:bCs/>
          <w:iCs/>
          <w:color w:val="auto"/>
          <w:sz w:val="24"/>
        </w:rPr>
        <w:t>/finansowych lub ekonomicznych</w:t>
      </w:r>
      <w:r w:rsidRPr="002B7A2D">
        <w:rPr>
          <w:rFonts w:cs="Times New Roman"/>
          <w:bCs/>
          <w:iCs/>
          <w:color w:val="auto"/>
          <w:sz w:val="24"/>
        </w:rPr>
        <w:t xml:space="preserve"> poprzez udział w realizacji zamówienia w charakterze </w:t>
      </w:r>
      <w:r w:rsidRPr="002B7A2D">
        <w:rPr>
          <w:rFonts w:cs="Times New Roman"/>
          <w:b/>
          <w:bCs/>
          <w:iCs/>
          <w:color w:val="auto"/>
          <w:sz w:val="24"/>
        </w:rPr>
        <w:t>Podwykonawcy/w innych charakterze</w:t>
      </w:r>
      <w:r w:rsidRPr="002B7A2D">
        <w:rPr>
          <w:rFonts w:cs="Times New Roman"/>
          <w:b/>
          <w:bCs/>
          <w:iCs/>
          <w:color w:val="auto"/>
          <w:sz w:val="24"/>
          <w:vertAlign w:val="superscript"/>
        </w:rPr>
        <w:t>2</w:t>
      </w:r>
      <w:r w:rsidRPr="002B7A2D">
        <w:rPr>
          <w:rFonts w:cs="Times New Roman"/>
          <w:bCs/>
          <w:iCs/>
          <w:color w:val="auto"/>
          <w:sz w:val="24"/>
        </w:rPr>
        <w:t xml:space="preserve"> w zakresie  ………………………………………………….</w:t>
      </w:r>
      <w:r w:rsidRPr="002B7A2D">
        <w:rPr>
          <w:rFonts w:cs="Times New Roman"/>
          <w:bCs/>
          <w:iCs/>
          <w:color w:val="auto"/>
          <w:sz w:val="24"/>
          <w:vertAlign w:val="superscript"/>
        </w:rPr>
        <w:t>1</w:t>
      </w:r>
      <w:r w:rsidRPr="002B7A2D">
        <w:rPr>
          <w:rFonts w:cs="Times New Roman"/>
          <w:bCs/>
          <w:iCs/>
          <w:color w:val="auto"/>
          <w:sz w:val="24"/>
        </w:rPr>
        <w:t xml:space="preserve"> </w:t>
      </w:r>
      <w:r w:rsidRPr="002B7A2D">
        <w:rPr>
          <w:rFonts w:cs="Times New Roman"/>
          <w:bCs/>
          <w:i/>
          <w:iCs/>
          <w:color w:val="auto"/>
          <w:sz w:val="24"/>
        </w:rPr>
        <w:t>(należy wypełnić  w takim zakresie  w jakim podmiot zobowiązuje się oddać Wykonawcy swoje zasoby w zakresie zdolności technicznych/zawodowych)</w:t>
      </w:r>
      <w:r w:rsidRPr="002B7A2D">
        <w:rPr>
          <w:rFonts w:cs="Times New Roman"/>
          <w:bCs/>
          <w:iCs/>
          <w:color w:val="auto"/>
          <w:sz w:val="24"/>
        </w:rPr>
        <w:t xml:space="preserve"> </w:t>
      </w:r>
    </w:p>
    <w:p w:rsidR="00A72C32" w:rsidRPr="002B7A2D" w:rsidRDefault="00280964" w:rsidP="00280964">
      <w:pPr>
        <w:tabs>
          <w:tab w:val="left" w:pos="5415"/>
        </w:tabs>
        <w:spacing w:line="360" w:lineRule="auto"/>
        <w:ind w:right="-1"/>
        <w:jc w:val="both"/>
        <w:rPr>
          <w:rFonts w:ascii="Times New Roman" w:hAnsi="Times New Roman" w:cs="Times New Roman"/>
          <w:bCs/>
          <w:iCs/>
          <w:sz w:val="24"/>
          <w:szCs w:val="24"/>
        </w:rPr>
      </w:pPr>
      <w:r w:rsidRPr="002B7A2D">
        <w:rPr>
          <w:rFonts w:ascii="Times New Roman" w:hAnsi="Times New Roman" w:cs="Times New Roman"/>
          <w:bCs/>
          <w:iCs/>
          <w:sz w:val="24"/>
          <w:szCs w:val="24"/>
        </w:rPr>
        <w:t>na okres</w:t>
      </w:r>
      <w:r w:rsidR="00A72C32" w:rsidRPr="002B7A2D">
        <w:rPr>
          <w:rFonts w:ascii="Times New Roman" w:hAnsi="Times New Roman" w:cs="Times New Roman"/>
          <w:bCs/>
          <w:iCs/>
          <w:sz w:val="24"/>
          <w:szCs w:val="24"/>
        </w:rPr>
        <w:t>……………………</w:t>
      </w:r>
      <w:r w:rsidRPr="002B7A2D">
        <w:rPr>
          <w:rFonts w:ascii="Times New Roman" w:hAnsi="Times New Roman" w:cs="Times New Roman"/>
          <w:bCs/>
          <w:iCs/>
          <w:sz w:val="24"/>
          <w:szCs w:val="24"/>
        </w:rPr>
        <w:t>……………………………………………………………………</w:t>
      </w:r>
      <w:r w:rsidR="00A72C32" w:rsidRPr="002B7A2D">
        <w:rPr>
          <w:rFonts w:ascii="Times New Roman" w:hAnsi="Times New Roman" w:cs="Times New Roman"/>
          <w:bCs/>
          <w:iCs/>
          <w:sz w:val="24"/>
          <w:szCs w:val="24"/>
          <w:vertAlign w:val="superscript"/>
        </w:rPr>
        <w:t>1</w:t>
      </w:r>
      <w:r w:rsidR="00A72C32" w:rsidRPr="002B7A2D">
        <w:rPr>
          <w:rFonts w:ascii="Times New Roman" w:hAnsi="Times New Roman" w:cs="Times New Roman"/>
          <w:bCs/>
          <w:iCs/>
          <w:sz w:val="24"/>
          <w:szCs w:val="24"/>
        </w:rPr>
        <w:t xml:space="preserve"> </w:t>
      </w:r>
    </w:p>
    <w:p w:rsidR="00A72C32" w:rsidRPr="002B7A2D" w:rsidRDefault="00A72C32" w:rsidP="00280964">
      <w:pPr>
        <w:jc w:val="both"/>
        <w:rPr>
          <w:rFonts w:ascii="Times New Roman" w:hAnsi="Times New Roman" w:cs="Times New Roman"/>
          <w:b/>
          <w:sz w:val="24"/>
          <w:szCs w:val="24"/>
        </w:rPr>
      </w:pPr>
      <w:r w:rsidRPr="002B7A2D">
        <w:rPr>
          <w:rFonts w:ascii="Times New Roman" w:hAnsi="Times New Roman" w:cs="Times New Roman"/>
          <w:b/>
          <w:sz w:val="24"/>
          <w:szCs w:val="24"/>
          <w:vertAlign w:val="superscript"/>
        </w:rPr>
        <w:t>1</w:t>
      </w:r>
      <w:r w:rsidRPr="002B7A2D">
        <w:rPr>
          <w:rFonts w:ascii="Times New Roman" w:hAnsi="Times New Roman" w:cs="Times New Roman"/>
          <w:b/>
          <w:sz w:val="24"/>
          <w:szCs w:val="24"/>
        </w:rPr>
        <w:t xml:space="preserve"> – należy wypełnić</w:t>
      </w:r>
    </w:p>
    <w:p w:rsidR="00A72C32" w:rsidRPr="002B7A2D" w:rsidRDefault="00A72C32" w:rsidP="00280964">
      <w:pPr>
        <w:jc w:val="both"/>
        <w:rPr>
          <w:rFonts w:ascii="Times New Roman" w:hAnsi="Times New Roman" w:cs="Times New Roman"/>
          <w:b/>
          <w:sz w:val="24"/>
          <w:szCs w:val="24"/>
        </w:rPr>
      </w:pPr>
      <w:r w:rsidRPr="002B7A2D">
        <w:rPr>
          <w:rFonts w:ascii="Times New Roman" w:hAnsi="Times New Roman" w:cs="Times New Roman"/>
          <w:b/>
          <w:sz w:val="24"/>
          <w:szCs w:val="24"/>
          <w:vertAlign w:val="superscript"/>
        </w:rPr>
        <w:t>2</w:t>
      </w:r>
      <w:r w:rsidRPr="002B7A2D">
        <w:rPr>
          <w:rFonts w:ascii="Times New Roman" w:hAnsi="Times New Roman" w:cs="Times New Roman"/>
          <w:b/>
          <w:sz w:val="24"/>
          <w:szCs w:val="24"/>
        </w:rPr>
        <w:t xml:space="preserve"> – niepotrzebne skreślić</w:t>
      </w:r>
    </w:p>
    <w:p w:rsidR="002B2513" w:rsidRPr="002B7A2D" w:rsidRDefault="002B2513" w:rsidP="002B2513">
      <w:pPr>
        <w:spacing w:line="0" w:lineRule="atLeast"/>
        <w:rPr>
          <w:rFonts w:ascii="Times New Roman" w:eastAsia="Times New Roman" w:hAnsi="Times New Roman" w:cs="Times New Roman"/>
          <w:b/>
          <w:sz w:val="24"/>
          <w:szCs w:val="24"/>
        </w:rPr>
      </w:pPr>
    </w:p>
    <w:p w:rsidR="002B7A2D" w:rsidRPr="002B7A2D" w:rsidRDefault="002B7A2D" w:rsidP="002B7A2D">
      <w:pPr>
        <w:spacing w:after="0" w:line="240" w:lineRule="auto"/>
        <w:jc w:val="both"/>
        <w:rPr>
          <w:rFonts w:ascii="Times New Roman" w:hAnsi="Times New Roman" w:cs="Times New Roman"/>
          <w:b/>
          <w:i/>
          <w:color w:val="FF0000"/>
          <w:sz w:val="24"/>
          <w:szCs w:val="24"/>
          <w:lang w:eastAsia="pl-PL"/>
        </w:rPr>
      </w:pPr>
      <w:r w:rsidRPr="002B7A2D">
        <w:rPr>
          <w:rFonts w:ascii="Times New Roman" w:hAnsi="Times New Roman" w:cs="Times New Roman"/>
          <w:b/>
          <w:i/>
          <w:color w:val="FF0000"/>
          <w:sz w:val="24"/>
          <w:szCs w:val="24"/>
          <w:lang w:eastAsia="pl-PL"/>
        </w:rPr>
        <w:t>Formularz ofertowy należy wypełnić i podpisać kwalifikowanym podpisem elektronicznym.</w:t>
      </w:r>
    </w:p>
    <w:p w:rsidR="002B7A2D" w:rsidRPr="002B7A2D" w:rsidRDefault="002B7A2D" w:rsidP="002B7A2D">
      <w:pPr>
        <w:spacing w:after="0" w:line="240" w:lineRule="auto"/>
        <w:jc w:val="both"/>
        <w:rPr>
          <w:rFonts w:ascii="Times New Roman" w:hAnsi="Times New Roman" w:cs="Times New Roman"/>
          <w:b/>
          <w:i/>
          <w:color w:val="FF0000"/>
          <w:sz w:val="24"/>
          <w:szCs w:val="24"/>
          <w:lang w:eastAsia="pl-PL"/>
        </w:rPr>
      </w:pPr>
      <w:r w:rsidRPr="002B7A2D">
        <w:rPr>
          <w:rFonts w:ascii="Times New Roman" w:hAnsi="Times New Roman" w:cs="Times New Roman"/>
          <w:b/>
          <w:i/>
          <w:color w:val="FF0000"/>
          <w:sz w:val="24"/>
          <w:szCs w:val="24"/>
          <w:lang w:eastAsia="pl-PL"/>
        </w:rPr>
        <w:t>Zamawiający zaleca zapisanie dokumentu w formacie PDF.</w:t>
      </w:r>
    </w:p>
    <w:p w:rsidR="002B7A2D" w:rsidRPr="002B7A2D" w:rsidRDefault="002B7A2D" w:rsidP="002B7A2D">
      <w:pPr>
        <w:spacing w:after="0" w:line="240" w:lineRule="auto"/>
        <w:rPr>
          <w:rFonts w:ascii="Times New Roman" w:eastAsia="Times New Roman" w:hAnsi="Times New Roman" w:cs="Times New Roman"/>
          <w:b/>
          <w:sz w:val="24"/>
          <w:szCs w:val="24"/>
        </w:rPr>
      </w:pPr>
    </w:p>
    <w:p w:rsidR="002B2513" w:rsidRPr="002B7A2D" w:rsidRDefault="002B2513" w:rsidP="002B2513">
      <w:pPr>
        <w:rPr>
          <w:rFonts w:ascii="Times New Roman" w:eastAsia="Times New Roman" w:hAnsi="Times New Roman" w:cs="Times New Roman"/>
          <w:sz w:val="24"/>
          <w:szCs w:val="24"/>
        </w:rPr>
      </w:pPr>
    </w:p>
    <w:p w:rsidR="002B2513" w:rsidRPr="002B7A2D" w:rsidRDefault="002B2513" w:rsidP="002B2513">
      <w:pPr>
        <w:rPr>
          <w:rFonts w:ascii="Times New Roman" w:eastAsia="Times New Roman" w:hAnsi="Times New Roman" w:cs="Times New Roman"/>
          <w:sz w:val="24"/>
          <w:szCs w:val="24"/>
        </w:rPr>
      </w:pPr>
    </w:p>
    <w:p w:rsidR="002B2513" w:rsidRPr="002B7A2D" w:rsidRDefault="002B2513" w:rsidP="002B2513">
      <w:pPr>
        <w:rPr>
          <w:rFonts w:ascii="Times New Roman" w:eastAsia="Times New Roman" w:hAnsi="Times New Roman" w:cs="Times New Roman"/>
          <w:sz w:val="24"/>
          <w:szCs w:val="24"/>
        </w:rPr>
      </w:pPr>
    </w:p>
    <w:p w:rsidR="002B2513" w:rsidRPr="002B7A2D" w:rsidRDefault="002B2513" w:rsidP="002B2513">
      <w:pPr>
        <w:rPr>
          <w:rFonts w:ascii="Times New Roman" w:eastAsia="Times New Roman" w:hAnsi="Times New Roman" w:cs="Times New Roman"/>
          <w:sz w:val="24"/>
          <w:szCs w:val="24"/>
        </w:rPr>
      </w:pPr>
    </w:p>
    <w:p w:rsidR="000062AD" w:rsidRPr="002B7A2D" w:rsidRDefault="002B2513" w:rsidP="002B2513">
      <w:pPr>
        <w:tabs>
          <w:tab w:val="left" w:pos="1753"/>
        </w:tabs>
        <w:rPr>
          <w:rFonts w:ascii="Times New Roman" w:eastAsia="Times New Roman" w:hAnsi="Times New Roman" w:cs="Times New Roman"/>
          <w:sz w:val="24"/>
          <w:szCs w:val="24"/>
        </w:rPr>
      </w:pPr>
      <w:r w:rsidRPr="002B7A2D">
        <w:rPr>
          <w:rFonts w:ascii="Times New Roman" w:eastAsia="Times New Roman" w:hAnsi="Times New Roman" w:cs="Times New Roman"/>
          <w:sz w:val="24"/>
          <w:szCs w:val="24"/>
        </w:rPr>
        <w:tab/>
      </w:r>
    </w:p>
    <w:sectPr w:rsidR="000062AD" w:rsidRPr="002B7A2D" w:rsidSect="002B2513">
      <w:footerReference w:type="default" r:id="rId9"/>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EB7" w:rsidRDefault="006D0EB7" w:rsidP="00AE43FE">
      <w:pPr>
        <w:spacing w:after="0" w:line="240" w:lineRule="auto"/>
      </w:pPr>
      <w:r>
        <w:separator/>
      </w:r>
    </w:p>
  </w:endnote>
  <w:endnote w:type="continuationSeparator" w:id="0">
    <w:p w:rsidR="006D0EB7" w:rsidRDefault="006D0EB7"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EE"/>
    <w:family w:val="roman"/>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5" w:rsidRDefault="002B7A2D">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995" w:rsidRDefault="0019399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rsidR="00193995" w:rsidRDefault="0019399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EB7" w:rsidRDefault="006D0EB7" w:rsidP="00AE43FE">
      <w:pPr>
        <w:spacing w:after="0" w:line="240" w:lineRule="auto"/>
      </w:pPr>
      <w:r>
        <w:separator/>
      </w:r>
    </w:p>
  </w:footnote>
  <w:footnote w:type="continuationSeparator" w:id="0">
    <w:p w:rsidR="006D0EB7" w:rsidRDefault="006D0EB7"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144955F1"/>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C75B1D"/>
    <w:multiLevelType w:val="hybridMultilevel"/>
    <w:tmpl w:val="3DDEBA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776E75"/>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20" w15:restartNumberingAfterBreak="0">
    <w:nsid w:val="23506BFE"/>
    <w:multiLevelType w:val="multilevel"/>
    <w:tmpl w:val="015C6C68"/>
    <w:lvl w:ilvl="0">
      <w:start w:val="1"/>
      <w:numFmt w:val="decimal"/>
      <w:lvlText w:val="%1."/>
      <w:lvlJc w:val="left"/>
      <w:pPr>
        <w:tabs>
          <w:tab w:val="num" w:pos="0"/>
        </w:tabs>
        <w:ind w:left="720" w:hanging="360"/>
      </w:pPr>
      <w:rPr>
        <w:rFonts w:cs="Times New Roman"/>
      </w:rPr>
    </w:lvl>
    <w:lvl w:ilvl="1">
      <w:start w:val="1"/>
      <w:numFmt w:val="lowerLetter"/>
      <w:lvlText w:val="%2)"/>
      <w:lvlJc w:val="right"/>
      <w:pPr>
        <w:tabs>
          <w:tab w:val="num" w:pos="0"/>
        </w:tabs>
        <w:ind w:left="1440" w:hanging="360"/>
      </w:pPr>
      <w:rPr>
        <w:rFonts w:ascii="Arial Narrow" w:eastAsia="Times New Roman" w:hAnsi="Arial Narrow" w:hint="default"/>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strike w:val="0"/>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26A83760"/>
    <w:multiLevelType w:val="hybridMultilevel"/>
    <w:tmpl w:val="894E0A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123535D"/>
    <w:multiLevelType w:val="multilevel"/>
    <w:tmpl w:val="DFC05892"/>
    <w:lvl w:ilvl="0">
      <w:start w:val="4"/>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27"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37102E33"/>
    <w:multiLevelType w:val="multilevel"/>
    <w:tmpl w:val="D6BC90B8"/>
    <w:lvl w:ilvl="0">
      <w:start w:val="10"/>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1"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3DFD55B3"/>
    <w:multiLevelType w:val="hybridMultilevel"/>
    <w:tmpl w:val="45CC12E6"/>
    <w:lvl w:ilvl="0" w:tplc="38CAF7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FD5A4D"/>
    <w:multiLevelType w:val="hybridMultilevel"/>
    <w:tmpl w:val="04440C46"/>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7"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EF3B50"/>
    <w:multiLevelType w:val="multilevel"/>
    <w:tmpl w:val="9C90F16E"/>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Arial Narrow" w:hAnsi="Arial Narrow" w:cs="Times New Roman" w:hint="default"/>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42"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5955560F"/>
    <w:multiLevelType w:val="hybridMultilevel"/>
    <w:tmpl w:val="ADC62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5" w15:restartNumberingAfterBreak="0">
    <w:nsid w:val="604F7248"/>
    <w:multiLevelType w:val="hybridMultilevel"/>
    <w:tmpl w:val="DD688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B46C42"/>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02352"/>
    <w:multiLevelType w:val="hybridMultilevel"/>
    <w:tmpl w:val="7D22E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3"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7E3621E5"/>
    <w:multiLevelType w:val="hybridMultilevel"/>
    <w:tmpl w:val="AD2CE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0"/>
  </w:num>
  <w:num w:numId="3">
    <w:abstractNumId w:val="42"/>
  </w:num>
  <w:num w:numId="4">
    <w:abstractNumId w:val="56"/>
  </w:num>
  <w:num w:numId="5">
    <w:abstractNumId w:val="40"/>
  </w:num>
  <w:num w:numId="6">
    <w:abstractNumId w:val="25"/>
  </w:num>
  <w:num w:numId="7">
    <w:abstractNumId w:val="18"/>
  </w:num>
  <w:num w:numId="8">
    <w:abstractNumId w:val="54"/>
  </w:num>
  <w:num w:numId="9">
    <w:abstractNumId w:val="55"/>
  </w:num>
  <w:num w:numId="10">
    <w:abstractNumId w:val="15"/>
  </w:num>
  <w:num w:numId="11">
    <w:abstractNumId w:val="24"/>
  </w:num>
  <w:num w:numId="12">
    <w:abstractNumId w:val="59"/>
  </w:num>
  <w:num w:numId="13">
    <w:abstractNumId w:val="27"/>
  </w:num>
  <w:num w:numId="14">
    <w:abstractNumId w:val="10"/>
  </w:num>
  <w:num w:numId="15">
    <w:abstractNumId w:val="38"/>
  </w:num>
  <w:num w:numId="16">
    <w:abstractNumId w:val="53"/>
  </w:num>
  <w:num w:numId="17">
    <w:abstractNumId w:val="44"/>
  </w:num>
  <w:num w:numId="18">
    <w:abstractNumId w:val="48"/>
  </w:num>
  <w:num w:numId="19">
    <w:abstractNumId w:val="12"/>
  </w:num>
  <w:num w:numId="20">
    <w:abstractNumId w:val="46"/>
  </w:num>
  <w:num w:numId="21">
    <w:abstractNumId w:val="31"/>
  </w:num>
  <w:num w:numId="22">
    <w:abstractNumId w:val="29"/>
  </w:num>
  <w:num w:numId="23">
    <w:abstractNumId w:val="28"/>
  </w:num>
  <w:num w:numId="24">
    <w:abstractNumId w:val="23"/>
  </w:num>
  <w:num w:numId="25">
    <w:abstractNumId w:val="11"/>
  </w:num>
  <w:num w:numId="26">
    <w:abstractNumId w:val="47"/>
  </w:num>
  <w:num w:numId="27">
    <w:abstractNumId w:val="3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52"/>
  </w:num>
  <w:num w:numId="35">
    <w:abstractNumId w:val="1"/>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
  </w:num>
  <w:num w:numId="40">
    <w:abstractNumId w:val="7"/>
  </w:num>
  <w:num w:numId="41">
    <w:abstractNumId w:val="50"/>
  </w:num>
  <w:num w:numId="42">
    <w:abstractNumId w:val="19"/>
  </w:num>
  <w:num w:numId="43">
    <w:abstractNumId w:val="43"/>
  </w:num>
  <w:num w:numId="44">
    <w:abstractNumId w:val="21"/>
  </w:num>
  <w:num w:numId="45">
    <w:abstractNumId w:val="22"/>
  </w:num>
  <w:num w:numId="46">
    <w:abstractNumId w:val="57"/>
  </w:num>
  <w:num w:numId="47">
    <w:abstractNumId w:val="34"/>
  </w:num>
  <w:num w:numId="48">
    <w:abstractNumId w:val="30"/>
  </w:num>
  <w:num w:numId="49">
    <w:abstractNumId w:val="20"/>
  </w:num>
  <w:num w:numId="50">
    <w:abstractNumId w:val="8"/>
  </w:num>
  <w:num w:numId="51">
    <w:abstractNumId w:val="41"/>
  </w:num>
  <w:num w:numId="52">
    <w:abstractNumId w:val="49"/>
  </w:num>
  <w:num w:numId="53">
    <w:abstractNumId w:val="35"/>
  </w:num>
  <w:num w:numId="54">
    <w:abstractNumId w:val="26"/>
  </w:num>
  <w:num w:numId="55">
    <w:abstractNumId w:val="16"/>
  </w:num>
  <w:num w:numId="56">
    <w:abstractNumId w:val="13"/>
  </w:num>
  <w:num w:numId="57">
    <w:abstractNumId w:val="33"/>
  </w:num>
  <w:num w:numId="58">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62AD"/>
    <w:rsid w:val="00015B8F"/>
    <w:rsid w:val="00026FBB"/>
    <w:rsid w:val="00042914"/>
    <w:rsid w:val="00043801"/>
    <w:rsid w:val="000549ED"/>
    <w:rsid w:val="000566D7"/>
    <w:rsid w:val="0006036A"/>
    <w:rsid w:val="000A554D"/>
    <w:rsid w:val="000B72EB"/>
    <w:rsid w:val="000C6C64"/>
    <w:rsid w:val="000E232C"/>
    <w:rsid w:val="000E3C05"/>
    <w:rsid w:val="000F36E3"/>
    <w:rsid w:val="000F6813"/>
    <w:rsid w:val="001125CC"/>
    <w:rsid w:val="00117876"/>
    <w:rsid w:val="00145488"/>
    <w:rsid w:val="00147DFE"/>
    <w:rsid w:val="00151F0D"/>
    <w:rsid w:val="00193995"/>
    <w:rsid w:val="001A519C"/>
    <w:rsid w:val="001A7617"/>
    <w:rsid w:val="001A776E"/>
    <w:rsid w:val="001D601B"/>
    <w:rsid w:val="001E40E6"/>
    <w:rsid w:val="00225843"/>
    <w:rsid w:val="002378F8"/>
    <w:rsid w:val="002441AB"/>
    <w:rsid w:val="002455C0"/>
    <w:rsid w:val="00280964"/>
    <w:rsid w:val="002A0573"/>
    <w:rsid w:val="002B2513"/>
    <w:rsid w:val="002B3F2C"/>
    <w:rsid w:val="002B7A2D"/>
    <w:rsid w:val="002B7FB8"/>
    <w:rsid w:val="002D15FC"/>
    <w:rsid w:val="002D1624"/>
    <w:rsid w:val="002E19F6"/>
    <w:rsid w:val="002E3465"/>
    <w:rsid w:val="002E3A34"/>
    <w:rsid w:val="002F10E7"/>
    <w:rsid w:val="002F2FF7"/>
    <w:rsid w:val="00303EE0"/>
    <w:rsid w:val="00304DD4"/>
    <w:rsid w:val="00307687"/>
    <w:rsid w:val="00316E4A"/>
    <w:rsid w:val="00325029"/>
    <w:rsid w:val="003436F0"/>
    <w:rsid w:val="00350E6C"/>
    <w:rsid w:val="00357241"/>
    <w:rsid w:val="0038124B"/>
    <w:rsid w:val="00390CA7"/>
    <w:rsid w:val="003979AF"/>
    <w:rsid w:val="003D60E9"/>
    <w:rsid w:val="003F19DD"/>
    <w:rsid w:val="00401639"/>
    <w:rsid w:val="00442808"/>
    <w:rsid w:val="004472DE"/>
    <w:rsid w:val="00450403"/>
    <w:rsid w:val="004629AB"/>
    <w:rsid w:val="00493719"/>
    <w:rsid w:val="004A0C40"/>
    <w:rsid w:val="004B1FE3"/>
    <w:rsid w:val="004C5BF4"/>
    <w:rsid w:val="004E3E6C"/>
    <w:rsid w:val="004E4EDC"/>
    <w:rsid w:val="005039D0"/>
    <w:rsid w:val="00507EE4"/>
    <w:rsid w:val="00527B6A"/>
    <w:rsid w:val="00535378"/>
    <w:rsid w:val="0053547F"/>
    <w:rsid w:val="0055238C"/>
    <w:rsid w:val="005819F5"/>
    <w:rsid w:val="005879CE"/>
    <w:rsid w:val="005A6D1F"/>
    <w:rsid w:val="005D5D5B"/>
    <w:rsid w:val="005E568C"/>
    <w:rsid w:val="005E6E21"/>
    <w:rsid w:val="005F5094"/>
    <w:rsid w:val="005F65D7"/>
    <w:rsid w:val="00634F60"/>
    <w:rsid w:val="00650387"/>
    <w:rsid w:val="00661294"/>
    <w:rsid w:val="00673D11"/>
    <w:rsid w:val="006D0EB7"/>
    <w:rsid w:val="006D716B"/>
    <w:rsid w:val="00702799"/>
    <w:rsid w:val="0070439A"/>
    <w:rsid w:val="00723B63"/>
    <w:rsid w:val="00736154"/>
    <w:rsid w:val="00754A1F"/>
    <w:rsid w:val="00770F6E"/>
    <w:rsid w:val="0077148D"/>
    <w:rsid w:val="00780709"/>
    <w:rsid w:val="007920E0"/>
    <w:rsid w:val="00793721"/>
    <w:rsid w:val="007C783B"/>
    <w:rsid w:val="007E2E01"/>
    <w:rsid w:val="007F7BB0"/>
    <w:rsid w:val="0080294D"/>
    <w:rsid w:val="00804660"/>
    <w:rsid w:val="00854DF1"/>
    <w:rsid w:val="00860A8E"/>
    <w:rsid w:val="00870CD3"/>
    <w:rsid w:val="00881A9A"/>
    <w:rsid w:val="0089490A"/>
    <w:rsid w:val="0089730A"/>
    <w:rsid w:val="00897A49"/>
    <w:rsid w:val="008A0046"/>
    <w:rsid w:val="008B6F5B"/>
    <w:rsid w:val="008D104D"/>
    <w:rsid w:val="008D3B42"/>
    <w:rsid w:val="008F2FD0"/>
    <w:rsid w:val="0091600D"/>
    <w:rsid w:val="0094051B"/>
    <w:rsid w:val="00941CCA"/>
    <w:rsid w:val="009423CF"/>
    <w:rsid w:val="00953E89"/>
    <w:rsid w:val="00954101"/>
    <w:rsid w:val="00971114"/>
    <w:rsid w:val="009863BD"/>
    <w:rsid w:val="009A2816"/>
    <w:rsid w:val="009B0D0C"/>
    <w:rsid w:val="009B218E"/>
    <w:rsid w:val="009B33AF"/>
    <w:rsid w:val="009E16C9"/>
    <w:rsid w:val="00A2323C"/>
    <w:rsid w:val="00A23BBD"/>
    <w:rsid w:val="00A4191C"/>
    <w:rsid w:val="00A47D27"/>
    <w:rsid w:val="00A52491"/>
    <w:rsid w:val="00A53916"/>
    <w:rsid w:val="00A65391"/>
    <w:rsid w:val="00A66E3E"/>
    <w:rsid w:val="00A72C32"/>
    <w:rsid w:val="00A83186"/>
    <w:rsid w:val="00A84517"/>
    <w:rsid w:val="00AA6FD6"/>
    <w:rsid w:val="00AC11D0"/>
    <w:rsid w:val="00AE43FE"/>
    <w:rsid w:val="00B41090"/>
    <w:rsid w:val="00B41804"/>
    <w:rsid w:val="00B51402"/>
    <w:rsid w:val="00B527CE"/>
    <w:rsid w:val="00B6539D"/>
    <w:rsid w:val="00B71D10"/>
    <w:rsid w:val="00B71DF0"/>
    <w:rsid w:val="00BA6384"/>
    <w:rsid w:val="00BE1BE7"/>
    <w:rsid w:val="00BF202A"/>
    <w:rsid w:val="00BF5C1F"/>
    <w:rsid w:val="00C029D2"/>
    <w:rsid w:val="00C04C4A"/>
    <w:rsid w:val="00C24331"/>
    <w:rsid w:val="00C54C45"/>
    <w:rsid w:val="00C62721"/>
    <w:rsid w:val="00CF5EAD"/>
    <w:rsid w:val="00CF63F0"/>
    <w:rsid w:val="00D0055D"/>
    <w:rsid w:val="00D17529"/>
    <w:rsid w:val="00D25D27"/>
    <w:rsid w:val="00D42DD6"/>
    <w:rsid w:val="00D50514"/>
    <w:rsid w:val="00DA4408"/>
    <w:rsid w:val="00DA6BB1"/>
    <w:rsid w:val="00DB4F86"/>
    <w:rsid w:val="00DD421C"/>
    <w:rsid w:val="00DF25B7"/>
    <w:rsid w:val="00E2753F"/>
    <w:rsid w:val="00E3352A"/>
    <w:rsid w:val="00E51663"/>
    <w:rsid w:val="00E720CD"/>
    <w:rsid w:val="00E90A1A"/>
    <w:rsid w:val="00E944F0"/>
    <w:rsid w:val="00E968A6"/>
    <w:rsid w:val="00EB5BFA"/>
    <w:rsid w:val="00EB6A55"/>
    <w:rsid w:val="00EB773C"/>
    <w:rsid w:val="00EE070E"/>
    <w:rsid w:val="00F204E0"/>
    <w:rsid w:val="00F40A25"/>
    <w:rsid w:val="00F8299B"/>
    <w:rsid w:val="00FA5F52"/>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31F1C4-631E-466E-B106-AAAF0D7B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730A"/>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1_literowka Znak"/>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5"/>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uiPriority w:val="99"/>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jc w:val="both"/>
      <w:textAlignment w:val="baseline"/>
    </w:pPr>
    <w:rPr>
      <w:rFonts w:ascii="Verdana" w:eastAsia="Times New Roman" w:hAnsi="Verdana" w:cs="Verdana"/>
      <w:color w:val="000000"/>
      <w:sz w:val="18"/>
      <w:szCs w:val="18"/>
      <w:lang w:eastAsia="pl-PL"/>
    </w:rPr>
  </w:style>
  <w:style w:type="character" w:styleId="Pogrubienie">
    <w:name w:val="Strong"/>
    <w:uiPriority w:val="22"/>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jc w:val="both"/>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jc w:val="both"/>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C54C45"/>
    <w:pPr>
      <w:numPr>
        <w:ilvl w:val="1"/>
        <w:numId w:val="3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C54C45"/>
    <w:pPr>
      <w:numPr>
        <w:ilvl w:val="2"/>
        <w:numId w:val="3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C54C45"/>
    <w:pPr>
      <w:numPr>
        <w:ilvl w:val="3"/>
        <w:numId w:val="38"/>
      </w:numPr>
      <w:suppressAutoHyphens/>
      <w:spacing w:after="0" w:line="312" w:lineRule="auto"/>
      <w:jc w:val="both"/>
    </w:pPr>
    <w:rPr>
      <w:rFonts w:ascii="Verdana" w:eastAsia="Times New Roman" w:hAnsi="Verdana" w:cs="Calibri"/>
      <w:sz w:val="16"/>
      <w:szCs w:val="24"/>
      <w:lang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9"/>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3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jc w:val="both"/>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jc w:val="both"/>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jc w:val="both"/>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jc w:val="both"/>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jc w:val="both"/>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7E908-F48A-470F-94A7-8EB700C0450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A2D0A2D-E680-4447-9FBE-EAEEC4C1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219</Words>
  <Characters>1369</Characters>
  <Application>Microsoft Office Word</Application>
  <DocSecurity>0</DocSecurity>
  <Lines>25</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Kryszałowicz Paulina</cp:lastModifiedBy>
  <cp:revision>7</cp:revision>
  <cp:lastPrinted>2025-02-28T08:53:00Z</cp:lastPrinted>
  <dcterms:created xsi:type="dcterms:W3CDTF">2023-03-15T12:22:00Z</dcterms:created>
  <dcterms:modified xsi:type="dcterms:W3CDTF">2025-02-28T09:13:00Z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84bfbc2b-6b4a-4ad5-87f6-8e7332c3d510</vt:lpwstr>
  </property>
  <property fmtid="{D5CDD505-2E9C-101B-9397-08002B2CF9AE}" pid="3" name="bjSaver">
    <vt:lpwstr>tBerpwIesOOjLFPg1CBPewtEKlJ0Bxox</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