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A4B6E" w14:textId="4BE3847B" w:rsidR="00027744" w:rsidRDefault="00027744" w:rsidP="00027744">
      <w:pPr>
        <w:pStyle w:val="Nagwek"/>
        <w:tabs>
          <w:tab w:val="left" w:pos="991"/>
        </w:tabs>
        <w:rPr>
          <w:rFonts w:ascii="Arial" w:hAnsi="Arial" w:cs="Arial"/>
          <w:sz w:val="18"/>
          <w:szCs w:val="16"/>
        </w:rPr>
      </w:pPr>
      <w:r>
        <w:rPr>
          <w:rFonts w:ascii="Arial" w:hAnsi="Arial" w:cs="Arial"/>
          <w:sz w:val="18"/>
          <w:szCs w:val="16"/>
        </w:rPr>
        <w:tab/>
      </w:r>
      <w:r>
        <w:rPr>
          <w:rFonts w:ascii="Arial" w:hAnsi="Arial" w:cs="Arial"/>
          <w:sz w:val="18"/>
          <w:szCs w:val="16"/>
        </w:rPr>
        <w:tab/>
      </w:r>
    </w:p>
    <w:p w14:paraId="4149772D" w14:textId="5EE19E7C" w:rsidR="00221437" w:rsidRPr="00886340" w:rsidRDefault="00221437" w:rsidP="00E40B18">
      <w:pPr>
        <w:pStyle w:val="Nagwek"/>
        <w:jc w:val="right"/>
        <w:rPr>
          <w:rFonts w:ascii="Arial" w:hAnsi="Arial" w:cs="Arial"/>
          <w:b/>
          <w:smallCaps/>
          <w:sz w:val="18"/>
          <w:szCs w:val="16"/>
        </w:rPr>
      </w:pPr>
      <w:r w:rsidRPr="00886340">
        <w:rPr>
          <w:rFonts w:ascii="Arial" w:hAnsi="Arial" w:cs="Arial"/>
          <w:sz w:val="18"/>
          <w:szCs w:val="16"/>
        </w:rPr>
        <w:t>Załącznik nr 1</w:t>
      </w:r>
    </w:p>
    <w:p w14:paraId="20F8795F" w14:textId="010BBD97" w:rsidR="00221437" w:rsidRPr="00653B34" w:rsidRDefault="00221437" w:rsidP="00E40B18">
      <w:pPr>
        <w:jc w:val="right"/>
        <w:rPr>
          <w:rFonts w:ascii="Arial" w:hAnsi="Arial" w:cs="Arial"/>
        </w:rPr>
      </w:pPr>
      <w:r w:rsidRPr="00886340">
        <w:rPr>
          <w:rFonts w:ascii="Arial" w:hAnsi="Arial" w:cs="Arial"/>
        </w:rPr>
        <w:t>Znak sprawy</w:t>
      </w:r>
      <w:r w:rsidR="009D4528" w:rsidRPr="00886340">
        <w:rPr>
          <w:rFonts w:ascii="Arial" w:hAnsi="Arial" w:cs="Arial"/>
        </w:rPr>
        <w:t xml:space="preserve"> </w:t>
      </w:r>
      <w:r w:rsidR="009D4528" w:rsidRPr="00886340">
        <w:rPr>
          <w:rFonts w:ascii="Arial" w:hAnsi="Arial" w:cs="Arial"/>
          <w:b/>
        </w:rPr>
        <w:t>ZP</w:t>
      </w:r>
      <w:r w:rsidR="0098757A" w:rsidRPr="00886340">
        <w:rPr>
          <w:rFonts w:ascii="Arial" w:hAnsi="Arial" w:cs="Arial"/>
          <w:b/>
        </w:rPr>
        <w:t>/</w:t>
      </w:r>
      <w:r w:rsidR="00C63DF0">
        <w:rPr>
          <w:rFonts w:ascii="Arial" w:hAnsi="Arial" w:cs="Arial"/>
          <w:b/>
        </w:rPr>
        <w:t>254</w:t>
      </w:r>
      <w:r w:rsidR="00263947">
        <w:rPr>
          <w:rFonts w:ascii="Arial" w:hAnsi="Arial" w:cs="Arial"/>
          <w:b/>
        </w:rPr>
        <w:t>/</w:t>
      </w:r>
      <w:r w:rsidR="0098757A" w:rsidRPr="00886340">
        <w:rPr>
          <w:rFonts w:ascii="Arial" w:hAnsi="Arial" w:cs="Arial"/>
          <w:b/>
        </w:rPr>
        <w:t>202</w:t>
      </w:r>
      <w:r w:rsidR="00BF7FA2">
        <w:rPr>
          <w:rFonts w:ascii="Arial" w:hAnsi="Arial" w:cs="Arial"/>
          <w:b/>
        </w:rPr>
        <w:t>5</w:t>
      </w:r>
    </w:p>
    <w:p w14:paraId="3CF017CB" w14:textId="11D1FDB2" w:rsidR="00F05835" w:rsidRPr="003D0F5E" w:rsidRDefault="00221437" w:rsidP="003D0F5E">
      <w:pPr>
        <w:spacing w:line="276" w:lineRule="auto"/>
        <w:jc w:val="both"/>
        <w:rPr>
          <w:rFonts w:ascii="Arial" w:hAnsi="Arial" w:cs="Arial"/>
          <w:b/>
        </w:rPr>
      </w:pPr>
      <w:r w:rsidRPr="00653B34">
        <w:rPr>
          <w:rFonts w:ascii="Arial" w:hAnsi="Arial" w:cs="Arial"/>
          <w:b/>
        </w:rPr>
        <w:t>Nazwa i adres WYKONAWCY</w:t>
      </w:r>
      <w:r w:rsidR="005024E1" w:rsidRPr="00653B34">
        <w:rPr>
          <w:rStyle w:val="Odwoanieprzypisudolnego"/>
          <w:rFonts w:ascii="Arial" w:hAnsi="Arial" w:cs="Arial"/>
          <w:b/>
        </w:rPr>
        <w:footnoteReference w:id="1"/>
      </w:r>
    </w:p>
    <w:p w14:paraId="108E4321" w14:textId="018734EC" w:rsidR="00221437" w:rsidRPr="00721E52" w:rsidRDefault="00221437" w:rsidP="00423810">
      <w:pPr>
        <w:pStyle w:val="Teksttreci1"/>
        <w:shd w:val="clear" w:color="auto" w:fill="auto"/>
        <w:spacing w:line="276" w:lineRule="auto"/>
        <w:ind w:firstLine="0"/>
        <w:jc w:val="both"/>
        <w:rPr>
          <w:rFonts w:ascii="Arial" w:hAnsi="Arial" w:cs="Arial"/>
          <w:color w:val="auto"/>
          <w:sz w:val="20"/>
          <w:szCs w:val="20"/>
        </w:rPr>
      </w:pPr>
      <w:r w:rsidRPr="00721E52">
        <w:rPr>
          <w:rFonts w:ascii="Arial" w:hAnsi="Arial" w:cs="Arial"/>
          <w:color w:val="auto"/>
          <w:sz w:val="20"/>
          <w:szCs w:val="20"/>
        </w:rPr>
        <w:t>Nazwa/Imię, nazwisko Wykonawcy:</w:t>
      </w:r>
    </w:p>
    <w:p w14:paraId="119FA4E2" w14:textId="72622C33" w:rsidR="00653B34" w:rsidRDefault="00221437" w:rsidP="00423810">
      <w:pPr>
        <w:pStyle w:val="Teksttreci1"/>
        <w:shd w:val="clear" w:color="auto" w:fill="auto"/>
        <w:spacing w:line="276" w:lineRule="auto"/>
        <w:ind w:left="40" w:firstLine="0"/>
        <w:jc w:val="both"/>
        <w:rPr>
          <w:rFonts w:ascii="Arial" w:hAnsi="Arial" w:cs="Arial"/>
          <w:color w:val="auto"/>
          <w:sz w:val="20"/>
          <w:szCs w:val="20"/>
        </w:rPr>
      </w:pPr>
      <w:r w:rsidRPr="00721E52">
        <w:rPr>
          <w:rFonts w:ascii="Arial" w:hAnsi="Arial" w:cs="Arial"/>
          <w:color w:val="auto"/>
          <w:sz w:val="20"/>
          <w:szCs w:val="20"/>
        </w:rPr>
        <w:t>…………………………………………………………………</w:t>
      </w:r>
      <w:r w:rsidR="005024E1" w:rsidRPr="00721E52">
        <w:rPr>
          <w:rFonts w:ascii="Arial" w:hAnsi="Arial" w:cs="Arial"/>
          <w:color w:val="auto"/>
          <w:sz w:val="20"/>
          <w:szCs w:val="20"/>
        </w:rPr>
        <w:t>….</w:t>
      </w:r>
      <w:r w:rsidRPr="00721E52">
        <w:rPr>
          <w:rFonts w:ascii="Arial" w:hAnsi="Arial" w:cs="Arial"/>
          <w:color w:val="auto"/>
          <w:sz w:val="20"/>
          <w:szCs w:val="20"/>
        </w:rPr>
        <w:t>……………………………</w:t>
      </w:r>
      <w:r w:rsidR="00653B34" w:rsidRPr="00721E52">
        <w:rPr>
          <w:rFonts w:ascii="Arial" w:hAnsi="Arial" w:cs="Arial"/>
          <w:color w:val="auto"/>
          <w:sz w:val="20"/>
          <w:szCs w:val="20"/>
        </w:rPr>
        <w:t>.</w:t>
      </w:r>
      <w:r w:rsidRPr="00721E52">
        <w:rPr>
          <w:rFonts w:ascii="Arial" w:hAnsi="Arial" w:cs="Arial"/>
          <w:color w:val="auto"/>
          <w:sz w:val="20"/>
          <w:szCs w:val="20"/>
        </w:rPr>
        <w:t>……………….…</w:t>
      </w:r>
    </w:p>
    <w:p w14:paraId="3B46871B" w14:textId="1B7D77E9" w:rsidR="00886340" w:rsidRPr="00721E52" w:rsidRDefault="00886340" w:rsidP="00423810">
      <w:pPr>
        <w:pStyle w:val="Teksttreci1"/>
        <w:shd w:val="clear" w:color="auto" w:fill="auto"/>
        <w:spacing w:line="276" w:lineRule="auto"/>
        <w:ind w:left="40" w:firstLine="0"/>
        <w:jc w:val="both"/>
        <w:rPr>
          <w:rFonts w:ascii="Arial" w:hAnsi="Arial" w:cs="Arial"/>
          <w:color w:val="auto"/>
          <w:sz w:val="20"/>
          <w:szCs w:val="20"/>
        </w:rPr>
      </w:pPr>
      <w:r>
        <w:rPr>
          <w:rFonts w:ascii="Arial" w:hAnsi="Arial" w:cs="Arial"/>
          <w:color w:val="auto"/>
          <w:sz w:val="20"/>
          <w:szCs w:val="20"/>
        </w:rPr>
        <w:t>………………………………………………………………………………………………………………………</w:t>
      </w:r>
    </w:p>
    <w:p w14:paraId="728995BD" w14:textId="07AD07B5" w:rsidR="00221437" w:rsidRPr="00721E52" w:rsidRDefault="00221437" w:rsidP="00423810">
      <w:pPr>
        <w:pStyle w:val="Teksttreci1"/>
        <w:shd w:val="clear" w:color="auto" w:fill="auto"/>
        <w:spacing w:line="276" w:lineRule="auto"/>
        <w:ind w:left="40" w:firstLine="0"/>
        <w:jc w:val="both"/>
        <w:rPr>
          <w:rFonts w:ascii="Arial" w:hAnsi="Arial" w:cs="Arial"/>
          <w:color w:val="auto"/>
          <w:sz w:val="20"/>
          <w:szCs w:val="20"/>
        </w:rPr>
      </w:pPr>
      <w:r w:rsidRPr="00721E52">
        <w:rPr>
          <w:rFonts w:ascii="Arial" w:hAnsi="Arial" w:cs="Arial"/>
          <w:color w:val="auto"/>
          <w:sz w:val="20"/>
          <w:szCs w:val="20"/>
        </w:rPr>
        <w:t>Zarejestrowany adres Wykonawcy:</w:t>
      </w:r>
    </w:p>
    <w:p w14:paraId="23425C90" w14:textId="77777777" w:rsidR="00221437" w:rsidRPr="00721E52" w:rsidRDefault="00221437" w:rsidP="00423810">
      <w:pPr>
        <w:pStyle w:val="Teksttreci1"/>
        <w:shd w:val="clear" w:color="auto" w:fill="auto"/>
        <w:tabs>
          <w:tab w:val="left" w:leader="dot" w:pos="5633"/>
          <w:tab w:val="left" w:leader="dot" w:pos="9068"/>
        </w:tabs>
        <w:spacing w:line="276" w:lineRule="auto"/>
        <w:ind w:left="40" w:firstLine="0"/>
        <w:jc w:val="both"/>
        <w:rPr>
          <w:rFonts w:ascii="Arial" w:hAnsi="Arial" w:cs="Arial"/>
          <w:color w:val="auto"/>
          <w:sz w:val="20"/>
          <w:szCs w:val="20"/>
        </w:rPr>
      </w:pPr>
      <w:r w:rsidRPr="00721E52">
        <w:rPr>
          <w:rFonts w:ascii="Arial" w:hAnsi="Arial" w:cs="Arial"/>
          <w:color w:val="auto"/>
          <w:sz w:val="20"/>
          <w:szCs w:val="20"/>
        </w:rPr>
        <w:t>ulica</w:t>
      </w:r>
      <w:r w:rsidRPr="00721E52">
        <w:rPr>
          <w:rFonts w:ascii="Arial" w:hAnsi="Arial" w:cs="Arial"/>
          <w:color w:val="auto"/>
          <w:sz w:val="20"/>
          <w:szCs w:val="20"/>
        </w:rPr>
        <w:tab/>
        <w:t>nr domu</w:t>
      </w:r>
      <w:r w:rsidRPr="00721E52">
        <w:rPr>
          <w:rFonts w:ascii="Arial" w:hAnsi="Arial" w:cs="Arial"/>
          <w:color w:val="auto"/>
          <w:sz w:val="20"/>
          <w:szCs w:val="20"/>
        </w:rPr>
        <w:tab/>
      </w:r>
    </w:p>
    <w:p w14:paraId="43E5BF2D" w14:textId="77777777" w:rsidR="00221437" w:rsidRPr="00721E52" w:rsidRDefault="00221437" w:rsidP="00423810">
      <w:pPr>
        <w:pStyle w:val="Teksttreci1"/>
        <w:shd w:val="clear" w:color="auto" w:fill="auto"/>
        <w:tabs>
          <w:tab w:val="left" w:leader="dot" w:pos="3816"/>
          <w:tab w:val="left" w:leader="dot" w:pos="9068"/>
        </w:tabs>
        <w:spacing w:line="276" w:lineRule="auto"/>
        <w:ind w:left="40" w:firstLine="0"/>
        <w:jc w:val="both"/>
        <w:rPr>
          <w:rFonts w:ascii="Arial" w:hAnsi="Arial" w:cs="Arial"/>
          <w:color w:val="auto"/>
          <w:sz w:val="20"/>
          <w:szCs w:val="20"/>
        </w:rPr>
      </w:pPr>
      <w:r w:rsidRPr="00721E52">
        <w:rPr>
          <w:rFonts w:ascii="Arial" w:hAnsi="Arial" w:cs="Arial"/>
          <w:color w:val="auto"/>
          <w:sz w:val="20"/>
          <w:szCs w:val="20"/>
        </w:rPr>
        <w:t>kod</w:t>
      </w:r>
      <w:r w:rsidRPr="00721E52">
        <w:rPr>
          <w:rFonts w:ascii="Arial" w:hAnsi="Arial" w:cs="Arial"/>
          <w:color w:val="auto"/>
          <w:sz w:val="20"/>
          <w:szCs w:val="20"/>
        </w:rPr>
        <w:tab/>
        <w:t>miejscowość</w:t>
      </w:r>
      <w:r w:rsidRPr="00721E52">
        <w:rPr>
          <w:rFonts w:ascii="Arial" w:hAnsi="Arial" w:cs="Arial"/>
          <w:color w:val="auto"/>
          <w:sz w:val="20"/>
          <w:szCs w:val="20"/>
        </w:rPr>
        <w:tab/>
      </w:r>
    </w:p>
    <w:p w14:paraId="5FE40A65" w14:textId="77777777" w:rsidR="00221437" w:rsidRPr="00721E52" w:rsidRDefault="00221437" w:rsidP="00423810">
      <w:pPr>
        <w:pStyle w:val="Teksttreci1"/>
        <w:shd w:val="clear" w:color="auto" w:fill="auto"/>
        <w:tabs>
          <w:tab w:val="left" w:leader="dot" w:pos="3047"/>
          <w:tab w:val="left" w:leader="dot" w:pos="9068"/>
        </w:tabs>
        <w:spacing w:line="276" w:lineRule="auto"/>
        <w:ind w:left="40" w:firstLine="0"/>
        <w:jc w:val="both"/>
        <w:rPr>
          <w:rFonts w:ascii="Arial" w:hAnsi="Arial" w:cs="Arial"/>
          <w:color w:val="auto"/>
          <w:sz w:val="20"/>
          <w:szCs w:val="20"/>
        </w:rPr>
      </w:pPr>
      <w:r w:rsidRPr="00721E52">
        <w:rPr>
          <w:rFonts w:ascii="Arial" w:hAnsi="Arial" w:cs="Arial"/>
          <w:color w:val="auto"/>
          <w:sz w:val="20"/>
          <w:szCs w:val="20"/>
        </w:rPr>
        <w:t>powiat</w:t>
      </w:r>
      <w:r w:rsidRPr="00721E52">
        <w:rPr>
          <w:rFonts w:ascii="Arial" w:hAnsi="Arial" w:cs="Arial"/>
          <w:color w:val="auto"/>
          <w:sz w:val="20"/>
          <w:szCs w:val="20"/>
        </w:rPr>
        <w:tab/>
      </w:r>
      <w:r w:rsidR="005024E1" w:rsidRPr="00721E52">
        <w:rPr>
          <w:rFonts w:ascii="Arial" w:hAnsi="Arial" w:cs="Arial"/>
          <w:color w:val="auto"/>
          <w:sz w:val="20"/>
          <w:szCs w:val="20"/>
        </w:rPr>
        <w:t xml:space="preserve"> </w:t>
      </w:r>
      <w:r w:rsidRPr="00721E52">
        <w:rPr>
          <w:rFonts w:ascii="Arial" w:hAnsi="Arial" w:cs="Arial"/>
          <w:color w:val="auto"/>
          <w:sz w:val="20"/>
          <w:szCs w:val="20"/>
        </w:rPr>
        <w:t>województwo</w:t>
      </w:r>
      <w:r w:rsidRPr="00721E52">
        <w:rPr>
          <w:rFonts w:ascii="Arial" w:hAnsi="Arial" w:cs="Arial"/>
          <w:color w:val="auto"/>
          <w:sz w:val="20"/>
          <w:szCs w:val="20"/>
        </w:rPr>
        <w:tab/>
      </w:r>
    </w:p>
    <w:p w14:paraId="4A6FB7DB" w14:textId="77777777" w:rsidR="00221437" w:rsidRPr="00721E52" w:rsidRDefault="00CA5EC7" w:rsidP="00423810">
      <w:pPr>
        <w:pStyle w:val="Teksttreci1"/>
        <w:shd w:val="clear" w:color="auto" w:fill="auto"/>
        <w:tabs>
          <w:tab w:val="left" w:leader="dot" w:pos="2554"/>
          <w:tab w:val="left" w:pos="3047"/>
          <w:tab w:val="left" w:leader="dot" w:pos="9068"/>
        </w:tabs>
        <w:spacing w:line="276" w:lineRule="auto"/>
        <w:ind w:left="40" w:firstLine="0"/>
        <w:jc w:val="both"/>
        <w:rPr>
          <w:rFonts w:ascii="Arial" w:hAnsi="Arial" w:cs="Arial"/>
          <w:color w:val="auto"/>
          <w:sz w:val="20"/>
          <w:szCs w:val="20"/>
        </w:rPr>
      </w:pPr>
      <w:r w:rsidRPr="00721E52">
        <w:rPr>
          <w:rFonts w:ascii="Arial" w:hAnsi="Arial" w:cs="Arial"/>
          <w:color w:val="auto"/>
          <w:sz w:val="20"/>
          <w:szCs w:val="20"/>
        </w:rPr>
        <w:t>tel.:</w:t>
      </w:r>
      <w:r w:rsidRPr="00721E52">
        <w:rPr>
          <w:rFonts w:ascii="Arial" w:hAnsi="Arial" w:cs="Arial"/>
          <w:color w:val="auto"/>
          <w:sz w:val="20"/>
          <w:szCs w:val="20"/>
        </w:rPr>
        <w:tab/>
      </w:r>
      <w:r w:rsidRPr="00721E52">
        <w:rPr>
          <w:rFonts w:ascii="Arial" w:hAnsi="Arial" w:cs="Arial"/>
          <w:color w:val="auto"/>
          <w:sz w:val="20"/>
          <w:szCs w:val="20"/>
        </w:rPr>
        <w:tab/>
        <w:t>fax:…………………………………..… e-mail: ………</w:t>
      </w:r>
      <w:r w:rsidR="005024E1" w:rsidRPr="00721E52">
        <w:rPr>
          <w:rFonts w:ascii="Arial" w:hAnsi="Arial" w:cs="Arial"/>
          <w:color w:val="auto"/>
          <w:sz w:val="20"/>
          <w:szCs w:val="20"/>
        </w:rPr>
        <w:t>………</w:t>
      </w:r>
      <w:r w:rsidRPr="00721E52">
        <w:rPr>
          <w:rFonts w:ascii="Arial" w:hAnsi="Arial" w:cs="Arial"/>
          <w:color w:val="auto"/>
          <w:sz w:val="20"/>
          <w:szCs w:val="20"/>
        </w:rPr>
        <w:t>…………</w:t>
      </w:r>
    </w:p>
    <w:p w14:paraId="3AED2D5E" w14:textId="77777777" w:rsidR="00221437" w:rsidRPr="00721E52" w:rsidRDefault="007F4E5F" w:rsidP="00423810">
      <w:pPr>
        <w:pStyle w:val="Teksttreci1"/>
        <w:shd w:val="clear" w:color="auto" w:fill="auto"/>
        <w:tabs>
          <w:tab w:val="left" w:leader="dot" w:pos="2554"/>
          <w:tab w:val="left" w:pos="3047"/>
          <w:tab w:val="left" w:leader="dot" w:pos="9068"/>
        </w:tabs>
        <w:spacing w:line="276" w:lineRule="auto"/>
        <w:ind w:left="40" w:firstLine="0"/>
        <w:jc w:val="both"/>
        <w:rPr>
          <w:rFonts w:ascii="Arial" w:hAnsi="Arial" w:cs="Arial"/>
          <w:color w:val="auto"/>
          <w:sz w:val="20"/>
          <w:szCs w:val="20"/>
        </w:rPr>
      </w:pPr>
      <w:r w:rsidRPr="00721E52">
        <w:rPr>
          <w:rFonts w:ascii="Arial" w:hAnsi="Arial" w:cs="Arial"/>
          <w:color w:val="auto"/>
          <w:sz w:val="20"/>
          <w:szCs w:val="20"/>
        </w:rPr>
        <w:t>NIP</w:t>
      </w:r>
      <w:r w:rsidR="00221437" w:rsidRPr="00721E52">
        <w:rPr>
          <w:rFonts w:ascii="Arial" w:hAnsi="Arial" w:cs="Arial"/>
          <w:color w:val="auto"/>
          <w:sz w:val="20"/>
          <w:szCs w:val="20"/>
        </w:rPr>
        <w:t>:</w:t>
      </w:r>
      <w:r w:rsidR="00221437" w:rsidRPr="00721E52">
        <w:rPr>
          <w:rFonts w:ascii="Arial" w:hAnsi="Arial" w:cs="Arial"/>
          <w:color w:val="auto"/>
          <w:sz w:val="20"/>
          <w:szCs w:val="20"/>
        </w:rPr>
        <w:tab/>
      </w:r>
      <w:r w:rsidR="00221437" w:rsidRPr="00721E52">
        <w:rPr>
          <w:rFonts w:ascii="Arial" w:hAnsi="Arial" w:cs="Arial"/>
          <w:color w:val="auto"/>
          <w:sz w:val="20"/>
          <w:szCs w:val="20"/>
        </w:rPr>
        <w:tab/>
      </w:r>
      <w:r w:rsidRPr="00721E52">
        <w:rPr>
          <w:rFonts w:ascii="Arial" w:hAnsi="Arial" w:cs="Arial"/>
          <w:sz w:val="20"/>
          <w:szCs w:val="20"/>
        </w:rPr>
        <w:t>Bank/Nr konta</w:t>
      </w:r>
      <w:r w:rsidR="00221437" w:rsidRPr="00721E52">
        <w:rPr>
          <w:rFonts w:ascii="Arial" w:hAnsi="Arial" w:cs="Arial"/>
          <w:color w:val="auto"/>
          <w:sz w:val="20"/>
          <w:szCs w:val="20"/>
        </w:rPr>
        <w:t>:</w:t>
      </w:r>
      <w:r w:rsidR="00221437" w:rsidRPr="00721E52">
        <w:rPr>
          <w:rFonts w:ascii="Arial" w:hAnsi="Arial" w:cs="Arial"/>
          <w:color w:val="auto"/>
          <w:sz w:val="20"/>
          <w:szCs w:val="20"/>
        </w:rPr>
        <w:tab/>
      </w:r>
    </w:p>
    <w:p w14:paraId="630F78CA" w14:textId="2DE644F3" w:rsidR="005024E1" w:rsidRPr="00721E52" w:rsidRDefault="005024E1" w:rsidP="00423810">
      <w:pPr>
        <w:pStyle w:val="Teksttreci1"/>
        <w:shd w:val="clear" w:color="auto" w:fill="auto"/>
        <w:tabs>
          <w:tab w:val="left" w:pos="256"/>
        </w:tabs>
        <w:spacing w:after="37" w:line="276" w:lineRule="auto"/>
        <w:ind w:left="40" w:firstLine="0"/>
        <w:rPr>
          <w:rFonts w:ascii="Arial" w:hAnsi="Arial" w:cs="Arial"/>
          <w:color w:val="auto"/>
          <w:sz w:val="20"/>
          <w:szCs w:val="20"/>
        </w:rPr>
      </w:pPr>
      <w:r w:rsidRPr="00721E52">
        <w:rPr>
          <w:rFonts w:ascii="Arial" w:hAnsi="Arial" w:cs="Arial"/>
          <w:sz w:val="20"/>
          <w:szCs w:val="20"/>
        </w:rPr>
        <w:t>Numer bankowego rachunku rozliczeniowego, w ramach które</w:t>
      </w:r>
      <w:r w:rsidR="00A04ACF" w:rsidRPr="00721E52">
        <w:rPr>
          <w:rFonts w:ascii="Arial" w:hAnsi="Arial" w:cs="Arial"/>
          <w:sz w:val="20"/>
          <w:szCs w:val="20"/>
        </w:rPr>
        <w:t xml:space="preserve">go istnieje możliwość dokonania </w:t>
      </w:r>
      <w:r w:rsidRPr="00721E52">
        <w:rPr>
          <w:rFonts w:ascii="Arial" w:hAnsi="Arial" w:cs="Arial"/>
          <w:sz w:val="20"/>
          <w:szCs w:val="20"/>
        </w:rPr>
        <w:t>zapłaty mechanizmem podzie</w:t>
      </w:r>
      <w:r w:rsidR="00A246A2" w:rsidRPr="00721E52">
        <w:rPr>
          <w:rFonts w:ascii="Arial" w:hAnsi="Arial" w:cs="Arial"/>
          <w:sz w:val="20"/>
          <w:szCs w:val="20"/>
        </w:rPr>
        <w:t xml:space="preserve">lonej płatności: </w:t>
      </w:r>
      <w:r w:rsidR="00172B2C" w:rsidRPr="00721E52">
        <w:rPr>
          <w:rFonts w:ascii="Arial" w:hAnsi="Arial" w:cs="Arial"/>
          <w:sz w:val="20"/>
          <w:szCs w:val="20"/>
        </w:rPr>
        <w:t>……………………..</w:t>
      </w:r>
      <w:r w:rsidR="00A246A2" w:rsidRPr="00721E52">
        <w:rPr>
          <w:rFonts w:ascii="Arial" w:hAnsi="Arial" w:cs="Arial"/>
          <w:sz w:val="20"/>
          <w:szCs w:val="20"/>
        </w:rPr>
        <w:t>……………………………………</w:t>
      </w:r>
    </w:p>
    <w:p w14:paraId="6399CE73" w14:textId="77777777" w:rsidR="00221437" w:rsidRPr="00721E52" w:rsidRDefault="00221437" w:rsidP="00423810">
      <w:pPr>
        <w:pStyle w:val="Teksttreci1"/>
        <w:shd w:val="clear" w:color="auto" w:fill="auto"/>
        <w:tabs>
          <w:tab w:val="left" w:pos="256"/>
        </w:tabs>
        <w:spacing w:after="37" w:line="276" w:lineRule="auto"/>
        <w:ind w:left="40" w:firstLine="0"/>
        <w:jc w:val="both"/>
        <w:rPr>
          <w:rFonts w:ascii="Arial" w:hAnsi="Arial" w:cs="Arial"/>
          <w:color w:val="auto"/>
          <w:sz w:val="20"/>
          <w:szCs w:val="20"/>
        </w:rPr>
      </w:pPr>
      <w:r w:rsidRPr="00721E52">
        <w:rPr>
          <w:rFonts w:ascii="Arial" w:hAnsi="Arial" w:cs="Arial"/>
          <w:color w:val="auto"/>
          <w:sz w:val="20"/>
          <w:szCs w:val="20"/>
        </w:rPr>
        <w:t>Do kontaktów z Zamawiającym w czasie trwania postępowania o udzielenie zamówienia wyznaczamy</w:t>
      </w:r>
    </w:p>
    <w:p w14:paraId="1E91EF4A" w14:textId="77777777" w:rsidR="00221437" w:rsidRPr="00721E52" w:rsidRDefault="00221437" w:rsidP="00423810">
      <w:pPr>
        <w:pStyle w:val="Teksttreci1"/>
        <w:shd w:val="clear" w:color="auto" w:fill="auto"/>
        <w:tabs>
          <w:tab w:val="left" w:leader="dot" w:pos="4616"/>
          <w:tab w:val="left" w:leader="dot" w:pos="6646"/>
          <w:tab w:val="left" w:leader="dot" w:pos="9068"/>
        </w:tabs>
        <w:spacing w:line="276" w:lineRule="auto"/>
        <w:ind w:left="40" w:firstLine="0"/>
        <w:jc w:val="both"/>
        <w:rPr>
          <w:rFonts w:ascii="Arial" w:hAnsi="Arial" w:cs="Arial"/>
          <w:color w:val="auto"/>
          <w:sz w:val="20"/>
          <w:szCs w:val="20"/>
        </w:rPr>
      </w:pPr>
      <w:r w:rsidRPr="00721E52">
        <w:rPr>
          <w:rFonts w:ascii="Arial" w:hAnsi="Arial" w:cs="Arial"/>
          <w:color w:val="auto"/>
          <w:sz w:val="20"/>
          <w:szCs w:val="20"/>
        </w:rPr>
        <w:t>(imię i nazwisko)</w:t>
      </w:r>
      <w:r w:rsidR="005024E1" w:rsidRPr="00721E52">
        <w:rPr>
          <w:rFonts w:ascii="Arial" w:hAnsi="Arial" w:cs="Arial"/>
          <w:color w:val="auto"/>
          <w:sz w:val="20"/>
          <w:szCs w:val="20"/>
        </w:rPr>
        <w:t xml:space="preserve">  </w:t>
      </w:r>
      <w:r w:rsidRPr="00721E52">
        <w:rPr>
          <w:rFonts w:ascii="Arial" w:hAnsi="Arial" w:cs="Arial"/>
          <w:color w:val="auto"/>
          <w:sz w:val="20"/>
          <w:szCs w:val="20"/>
        </w:rPr>
        <w:tab/>
      </w:r>
      <w:proofErr w:type="spellStart"/>
      <w:r w:rsidRPr="00721E52">
        <w:rPr>
          <w:rFonts w:ascii="Arial" w:hAnsi="Arial" w:cs="Arial"/>
          <w:color w:val="auto"/>
          <w:sz w:val="20"/>
          <w:szCs w:val="20"/>
        </w:rPr>
        <w:t>tel</w:t>
      </w:r>
      <w:proofErr w:type="spellEnd"/>
      <w:r w:rsidRPr="00721E52">
        <w:rPr>
          <w:rFonts w:ascii="Arial" w:hAnsi="Arial" w:cs="Arial"/>
          <w:color w:val="auto"/>
          <w:sz w:val="20"/>
          <w:szCs w:val="20"/>
        </w:rPr>
        <w:tab/>
        <w:t>e-mail</w:t>
      </w:r>
      <w:r w:rsidRPr="00721E52">
        <w:rPr>
          <w:rFonts w:ascii="Arial" w:hAnsi="Arial" w:cs="Arial"/>
          <w:color w:val="auto"/>
          <w:sz w:val="20"/>
          <w:szCs w:val="20"/>
        </w:rPr>
        <w:tab/>
      </w:r>
    </w:p>
    <w:p w14:paraId="5F95B7BB" w14:textId="77777777" w:rsidR="00C56081" w:rsidRPr="00721E52" w:rsidRDefault="00C56081" w:rsidP="00423810">
      <w:pPr>
        <w:pStyle w:val="Teksttreci1"/>
        <w:shd w:val="clear" w:color="auto" w:fill="auto"/>
        <w:tabs>
          <w:tab w:val="left" w:pos="256"/>
        </w:tabs>
        <w:spacing w:after="37" w:line="276" w:lineRule="auto"/>
        <w:ind w:left="40" w:firstLine="0"/>
        <w:jc w:val="both"/>
        <w:rPr>
          <w:rFonts w:ascii="Arial" w:hAnsi="Arial" w:cs="Arial"/>
          <w:color w:val="auto"/>
          <w:sz w:val="20"/>
          <w:szCs w:val="20"/>
        </w:rPr>
      </w:pPr>
      <w:r w:rsidRPr="00721E52">
        <w:rPr>
          <w:rFonts w:ascii="Arial" w:hAnsi="Arial" w:cs="Arial"/>
          <w:color w:val="auto"/>
          <w:sz w:val="20"/>
          <w:szCs w:val="20"/>
        </w:rPr>
        <w:t>Osoba (osoby) uprawniona do podpisania umowy:..…………………</w:t>
      </w:r>
      <w:r w:rsidR="00172B2C" w:rsidRPr="00721E52">
        <w:rPr>
          <w:rFonts w:ascii="Arial" w:hAnsi="Arial" w:cs="Arial"/>
          <w:color w:val="auto"/>
          <w:sz w:val="20"/>
          <w:szCs w:val="20"/>
        </w:rPr>
        <w:t>..</w:t>
      </w:r>
      <w:r w:rsidRPr="00721E52">
        <w:rPr>
          <w:rFonts w:ascii="Arial" w:hAnsi="Arial" w:cs="Arial"/>
          <w:color w:val="auto"/>
          <w:sz w:val="20"/>
          <w:szCs w:val="20"/>
        </w:rPr>
        <w:t>……………………….……………,</w:t>
      </w:r>
    </w:p>
    <w:p w14:paraId="7D664098" w14:textId="6B57F4FE" w:rsidR="004C1081" w:rsidRPr="00721E52" w:rsidRDefault="00221437" w:rsidP="00A246A2">
      <w:pPr>
        <w:spacing w:after="120"/>
        <w:jc w:val="center"/>
        <w:rPr>
          <w:rFonts w:ascii="Arial" w:hAnsi="Arial" w:cs="Arial"/>
          <w:b/>
          <w:sz w:val="22"/>
          <w:szCs w:val="22"/>
        </w:rPr>
      </w:pPr>
      <w:r w:rsidRPr="00721E52">
        <w:rPr>
          <w:rFonts w:ascii="Arial" w:hAnsi="Arial" w:cs="Arial"/>
          <w:b/>
          <w:sz w:val="22"/>
          <w:szCs w:val="22"/>
        </w:rPr>
        <w:t>O F E R T A</w:t>
      </w:r>
      <w:r w:rsidR="00F05835" w:rsidRPr="00721E52">
        <w:rPr>
          <w:rFonts w:ascii="Arial" w:hAnsi="Arial" w:cs="Arial"/>
          <w:b/>
          <w:sz w:val="22"/>
          <w:szCs w:val="22"/>
        </w:rPr>
        <w:t xml:space="preserve"> </w:t>
      </w:r>
    </w:p>
    <w:p w14:paraId="11BD2992" w14:textId="2FB58A8C" w:rsidR="004C1081" w:rsidRDefault="00172B2C" w:rsidP="00353DDE">
      <w:pPr>
        <w:tabs>
          <w:tab w:val="left" w:pos="284"/>
        </w:tabs>
        <w:jc w:val="both"/>
        <w:rPr>
          <w:rFonts w:ascii="Arial" w:hAnsi="Arial" w:cs="Arial"/>
        </w:rPr>
      </w:pPr>
      <w:r w:rsidRPr="00721E52">
        <w:rPr>
          <w:rFonts w:ascii="Arial" w:hAnsi="Arial" w:cs="Arial"/>
        </w:rPr>
        <w:t xml:space="preserve">Niniejszym składam/y ofertę </w:t>
      </w:r>
      <w:r w:rsidR="00FD2DE3" w:rsidRPr="00721E52">
        <w:rPr>
          <w:rFonts w:ascii="Arial" w:hAnsi="Arial" w:cs="Arial"/>
        </w:rPr>
        <w:t>w postępowaniu o udzielenie zamówienia publicznego na zadanie pn</w:t>
      </w:r>
      <w:r w:rsidR="00A5070B" w:rsidRPr="00721E52">
        <w:rPr>
          <w:rFonts w:ascii="Arial" w:hAnsi="Arial" w:cs="Arial"/>
        </w:rPr>
        <w:t>.</w:t>
      </w:r>
      <w:r w:rsidR="009B7C15" w:rsidRPr="009B7C15">
        <w:rPr>
          <w:rFonts w:cs="Arial"/>
          <w:i/>
        </w:rPr>
        <w:t xml:space="preserve"> </w:t>
      </w:r>
      <w:r w:rsidR="009B7C15" w:rsidRPr="009B7C15">
        <w:rPr>
          <w:rFonts w:ascii="Arial" w:hAnsi="Arial" w:cs="Arial"/>
          <w:b/>
        </w:rPr>
        <w:t xml:space="preserve">Dostawa </w:t>
      </w:r>
      <w:r w:rsidR="008F3E19">
        <w:rPr>
          <w:rFonts w:ascii="Arial" w:hAnsi="Arial" w:cs="Arial"/>
          <w:b/>
        </w:rPr>
        <w:t xml:space="preserve">urządzeń </w:t>
      </w:r>
      <w:r w:rsidR="00BF7FA2">
        <w:rPr>
          <w:rFonts w:ascii="Arial" w:hAnsi="Arial" w:cs="Arial"/>
          <w:b/>
        </w:rPr>
        <w:t>komputerowych</w:t>
      </w:r>
      <w:r w:rsidR="008F3E19">
        <w:rPr>
          <w:rFonts w:ascii="Arial" w:hAnsi="Arial" w:cs="Arial"/>
          <w:b/>
        </w:rPr>
        <w:t xml:space="preserve"> do nowych pracowni w  ramach projektu ,,Specjaliści przyszłości to MY” w Zespole Szkół Zawodowych im. Adama Kocura</w:t>
      </w:r>
      <w:r w:rsidR="009B7C15" w:rsidRPr="009B7C15">
        <w:rPr>
          <w:rFonts w:ascii="Arial" w:hAnsi="Arial" w:cs="Arial"/>
          <w:b/>
        </w:rPr>
        <w:t xml:space="preserve"> w Katowicac</w:t>
      </w:r>
      <w:r w:rsidR="009B7C15">
        <w:rPr>
          <w:rFonts w:ascii="Arial" w:hAnsi="Arial" w:cs="Arial"/>
          <w:b/>
        </w:rPr>
        <w:t>h,</w:t>
      </w:r>
      <w:r w:rsidR="00A5070B" w:rsidRPr="00721E52">
        <w:rPr>
          <w:rFonts w:ascii="Arial" w:hAnsi="Arial" w:cs="Arial"/>
        </w:rPr>
        <w:t xml:space="preserve"> </w:t>
      </w:r>
      <w:r w:rsidRPr="00721E52">
        <w:rPr>
          <w:rFonts w:ascii="Arial" w:hAnsi="Arial" w:cs="Arial"/>
        </w:rPr>
        <w:t>zgodnie z wymogami określonymi w S</w:t>
      </w:r>
      <w:r w:rsidR="009D06B3" w:rsidRPr="00721E52">
        <w:rPr>
          <w:rFonts w:ascii="Arial" w:hAnsi="Arial" w:cs="Arial"/>
        </w:rPr>
        <w:t>pecyfikacji W</w:t>
      </w:r>
      <w:r w:rsidRPr="00721E52">
        <w:rPr>
          <w:rFonts w:ascii="Arial" w:hAnsi="Arial" w:cs="Arial"/>
        </w:rPr>
        <w:t>a</w:t>
      </w:r>
      <w:r w:rsidR="009D06B3" w:rsidRPr="00721E52">
        <w:rPr>
          <w:rFonts w:ascii="Arial" w:hAnsi="Arial" w:cs="Arial"/>
        </w:rPr>
        <w:t>runków Z</w:t>
      </w:r>
      <w:r w:rsidRPr="00721E52">
        <w:rPr>
          <w:rFonts w:ascii="Arial" w:hAnsi="Arial" w:cs="Arial"/>
        </w:rPr>
        <w:t xml:space="preserve">amówienia </w:t>
      </w:r>
      <w:r w:rsidR="00AD29BE">
        <w:rPr>
          <w:rFonts w:ascii="Arial" w:hAnsi="Arial" w:cs="Arial"/>
        </w:rPr>
        <w:t xml:space="preserve">i </w:t>
      </w:r>
      <w:r w:rsidR="009341ED" w:rsidRPr="00721E52">
        <w:rPr>
          <w:rFonts w:ascii="Arial" w:hAnsi="Arial" w:cs="Arial"/>
        </w:rPr>
        <w:t xml:space="preserve">w </w:t>
      </w:r>
      <w:r w:rsidRPr="00721E52">
        <w:rPr>
          <w:rFonts w:ascii="Arial" w:hAnsi="Arial" w:cs="Arial"/>
        </w:rPr>
        <w:t>projekcie umowy</w:t>
      </w:r>
      <w:r w:rsidR="00A04ACF" w:rsidRPr="00721E52">
        <w:rPr>
          <w:rFonts w:ascii="Arial" w:hAnsi="Arial" w:cs="Arial"/>
        </w:rPr>
        <w:t>.</w:t>
      </w:r>
    </w:p>
    <w:p w14:paraId="1787C172" w14:textId="272BE24C" w:rsidR="009B7C15" w:rsidRPr="009B7C15" w:rsidRDefault="005D0977" w:rsidP="009B7C15">
      <w:pPr>
        <w:numPr>
          <w:ilvl w:val="0"/>
          <w:numId w:val="6"/>
        </w:numPr>
        <w:tabs>
          <w:tab w:val="num" w:pos="360"/>
        </w:tabs>
        <w:suppressAutoHyphens/>
        <w:spacing w:before="120"/>
        <w:ind w:left="357" w:hanging="357"/>
        <w:jc w:val="both"/>
        <w:rPr>
          <w:rFonts w:ascii="Arial" w:hAnsi="Arial" w:cs="Arial"/>
          <w:b/>
        </w:rPr>
      </w:pPr>
      <w:r w:rsidRPr="00353DDE">
        <w:rPr>
          <w:rFonts w:ascii="Arial" w:hAnsi="Arial" w:cs="Arial"/>
        </w:rPr>
        <w:t>Oferuję/</w:t>
      </w:r>
      <w:proofErr w:type="spellStart"/>
      <w:r w:rsidRPr="00353DDE">
        <w:rPr>
          <w:rFonts w:ascii="Arial" w:hAnsi="Arial" w:cs="Arial"/>
        </w:rPr>
        <w:t>emy</w:t>
      </w:r>
      <w:proofErr w:type="spellEnd"/>
      <w:r w:rsidRPr="00353DDE">
        <w:rPr>
          <w:rFonts w:ascii="Arial" w:hAnsi="Arial" w:cs="Arial"/>
        </w:rPr>
        <w:t xml:space="preserve"> wykonanie przedmiotu zamówienia za wynagrodzeniem ryczałtowym, które nie przekroczy kwoty wykonania zamówienia:</w:t>
      </w:r>
    </w:p>
    <w:tbl>
      <w:tblPr>
        <w:tblStyle w:val="Tabela-Siatka"/>
        <w:tblW w:w="5173"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14"/>
        <w:gridCol w:w="2762"/>
        <w:gridCol w:w="1307"/>
        <w:gridCol w:w="965"/>
        <w:gridCol w:w="1017"/>
        <w:gridCol w:w="837"/>
        <w:gridCol w:w="916"/>
        <w:gridCol w:w="1035"/>
      </w:tblGrid>
      <w:tr w:rsidR="0004296E" w:rsidRPr="00A246A2" w14:paraId="34B3C12A" w14:textId="77777777" w:rsidTr="00AF4109">
        <w:trPr>
          <w:trHeight w:val="567"/>
          <w:jc w:val="center"/>
        </w:trPr>
        <w:tc>
          <w:tcPr>
            <w:tcW w:w="289" w:type="pct"/>
            <w:vMerge w:val="restart"/>
            <w:shd w:val="clear" w:color="auto" w:fill="BFBFBF" w:themeFill="background1" w:themeFillShade="BF"/>
            <w:vAlign w:val="center"/>
          </w:tcPr>
          <w:p w14:paraId="200C42CB" w14:textId="77777777" w:rsidR="00353DDE" w:rsidRPr="00A246A2" w:rsidRDefault="00353DDE" w:rsidP="00B83558">
            <w:pPr>
              <w:suppressAutoHyphens/>
              <w:spacing w:before="120" w:line="276" w:lineRule="auto"/>
              <w:jc w:val="center"/>
              <w:rPr>
                <w:rFonts w:ascii="Arial" w:hAnsi="Arial" w:cs="Arial"/>
                <w:b/>
                <w:sz w:val="18"/>
                <w:szCs w:val="18"/>
              </w:rPr>
            </w:pPr>
            <w:r w:rsidRPr="00A246A2">
              <w:rPr>
                <w:rFonts w:ascii="Arial" w:hAnsi="Arial" w:cs="Arial"/>
                <w:b/>
                <w:sz w:val="18"/>
                <w:szCs w:val="18"/>
              </w:rPr>
              <w:t>Lp.</w:t>
            </w:r>
          </w:p>
        </w:tc>
        <w:tc>
          <w:tcPr>
            <w:tcW w:w="1491" w:type="pct"/>
            <w:shd w:val="clear" w:color="auto" w:fill="BFBFBF" w:themeFill="background1" w:themeFillShade="BF"/>
            <w:vAlign w:val="center"/>
          </w:tcPr>
          <w:p w14:paraId="116B23DD" w14:textId="77777777" w:rsidR="00353DDE" w:rsidRPr="00A246A2" w:rsidRDefault="00353DDE" w:rsidP="00B83558">
            <w:pPr>
              <w:suppressAutoHyphens/>
              <w:spacing w:before="120" w:line="276" w:lineRule="auto"/>
              <w:jc w:val="center"/>
              <w:rPr>
                <w:rFonts w:ascii="Arial" w:hAnsi="Arial" w:cs="Arial"/>
                <w:b/>
                <w:sz w:val="18"/>
                <w:szCs w:val="18"/>
              </w:rPr>
            </w:pPr>
            <w:r w:rsidRPr="00A246A2">
              <w:rPr>
                <w:rFonts w:ascii="Arial" w:hAnsi="Arial" w:cs="Arial"/>
                <w:b/>
                <w:sz w:val="18"/>
                <w:szCs w:val="18"/>
              </w:rPr>
              <w:t>Opis przedmiotu zamówienia</w:t>
            </w:r>
          </w:p>
        </w:tc>
        <w:tc>
          <w:tcPr>
            <w:tcW w:w="699" w:type="pct"/>
            <w:shd w:val="clear" w:color="auto" w:fill="BFBFBF" w:themeFill="background1" w:themeFillShade="BF"/>
            <w:vAlign w:val="center"/>
          </w:tcPr>
          <w:p w14:paraId="564B9F03" w14:textId="77777777" w:rsidR="00353DDE" w:rsidRPr="00A246A2" w:rsidRDefault="00353DDE" w:rsidP="00B83558">
            <w:pPr>
              <w:suppressAutoHyphens/>
              <w:spacing w:before="120" w:line="276" w:lineRule="auto"/>
              <w:jc w:val="center"/>
              <w:rPr>
                <w:rFonts w:ascii="Arial" w:hAnsi="Arial" w:cs="Arial"/>
                <w:b/>
                <w:sz w:val="18"/>
                <w:szCs w:val="18"/>
              </w:rPr>
            </w:pPr>
            <w:r w:rsidRPr="00A246A2">
              <w:rPr>
                <w:rFonts w:ascii="Arial" w:hAnsi="Arial" w:cs="Arial"/>
                <w:b/>
                <w:sz w:val="18"/>
                <w:szCs w:val="18"/>
              </w:rPr>
              <w:t>Cena jednostkowa netto</w:t>
            </w:r>
          </w:p>
        </w:tc>
        <w:tc>
          <w:tcPr>
            <w:tcW w:w="544" w:type="pct"/>
            <w:shd w:val="clear" w:color="auto" w:fill="BFBFBF" w:themeFill="background1" w:themeFillShade="BF"/>
            <w:vAlign w:val="center"/>
          </w:tcPr>
          <w:p w14:paraId="2E202C1A" w14:textId="77777777" w:rsidR="00353DDE" w:rsidRPr="00A246A2" w:rsidRDefault="00353DDE" w:rsidP="00B83558">
            <w:pPr>
              <w:suppressAutoHyphens/>
              <w:spacing w:before="120" w:line="276" w:lineRule="auto"/>
              <w:jc w:val="center"/>
              <w:rPr>
                <w:rFonts w:ascii="Arial" w:hAnsi="Arial" w:cs="Arial"/>
                <w:b/>
                <w:sz w:val="18"/>
                <w:szCs w:val="18"/>
              </w:rPr>
            </w:pPr>
            <w:r w:rsidRPr="00A246A2">
              <w:rPr>
                <w:rFonts w:ascii="Arial" w:hAnsi="Arial" w:cs="Arial"/>
                <w:b/>
                <w:sz w:val="18"/>
                <w:szCs w:val="18"/>
              </w:rPr>
              <w:t xml:space="preserve">Ilość </w:t>
            </w:r>
          </w:p>
        </w:tc>
        <w:tc>
          <w:tcPr>
            <w:tcW w:w="459" w:type="pct"/>
            <w:shd w:val="clear" w:color="auto" w:fill="BFBFBF" w:themeFill="background1" w:themeFillShade="BF"/>
            <w:vAlign w:val="center"/>
          </w:tcPr>
          <w:p w14:paraId="2348BE82" w14:textId="77777777" w:rsidR="00353DDE" w:rsidRPr="00A246A2" w:rsidRDefault="00353DDE" w:rsidP="00B83558">
            <w:pPr>
              <w:suppressAutoHyphens/>
              <w:spacing w:before="120" w:line="276" w:lineRule="auto"/>
              <w:jc w:val="center"/>
              <w:rPr>
                <w:rFonts w:ascii="Arial" w:hAnsi="Arial" w:cs="Arial"/>
                <w:b/>
                <w:sz w:val="18"/>
                <w:szCs w:val="18"/>
              </w:rPr>
            </w:pPr>
            <w:r w:rsidRPr="00A246A2">
              <w:rPr>
                <w:rFonts w:ascii="Arial" w:hAnsi="Arial" w:cs="Arial"/>
                <w:b/>
                <w:sz w:val="18"/>
                <w:szCs w:val="18"/>
              </w:rPr>
              <w:t xml:space="preserve">Wartość  netto (kolumna 2x kolumna 3) </w:t>
            </w:r>
          </w:p>
        </w:tc>
        <w:tc>
          <w:tcPr>
            <w:tcW w:w="447" w:type="pct"/>
            <w:shd w:val="clear" w:color="auto" w:fill="BFBFBF" w:themeFill="background1" w:themeFillShade="BF"/>
            <w:vAlign w:val="center"/>
          </w:tcPr>
          <w:p w14:paraId="38C14BA2" w14:textId="77777777" w:rsidR="00353DDE" w:rsidRPr="00A246A2" w:rsidRDefault="00353DDE" w:rsidP="00B83558">
            <w:pPr>
              <w:suppressAutoHyphens/>
              <w:spacing w:before="120" w:line="276" w:lineRule="auto"/>
              <w:jc w:val="center"/>
              <w:rPr>
                <w:rFonts w:ascii="Arial" w:hAnsi="Arial" w:cs="Arial"/>
                <w:b/>
                <w:sz w:val="18"/>
                <w:szCs w:val="18"/>
              </w:rPr>
            </w:pPr>
            <w:r w:rsidRPr="00A246A2">
              <w:rPr>
                <w:rFonts w:ascii="Arial" w:hAnsi="Arial" w:cs="Arial"/>
                <w:b/>
                <w:sz w:val="18"/>
                <w:szCs w:val="18"/>
              </w:rPr>
              <w:t>Stawka VAT w %</w:t>
            </w:r>
          </w:p>
        </w:tc>
        <w:tc>
          <w:tcPr>
            <w:tcW w:w="490" w:type="pct"/>
            <w:shd w:val="clear" w:color="auto" w:fill="BFBFBF" w:themeFill="background1" w:themeFillShade="BF"/>
            <w:vAlign w:val="center"/>
          </w:tcPr>
          <w:p w14:paraId="6A7F477D" w14:textId="77777777" w:rsidR="00353DDE" w:rsidRPr="00A246A2" w:rsidRDefault="00353DDE" w:rsidP="00B83558">
            <w:pPr>
              <w:suppressAutoHyphens/>
              <w:spacing w:before="120" w:line="276" w:lineRule="auto"/>
              <w:jc w:val="center"/>
              <w:rPr>
                <w:rFonts w:ascii="Arial" w:hAnsi="Arial" w:cs="Arial"/>
                <w:b/>
                <w:sz w:val="18"/>
                <w:szCs w:val="18"/>
              </w:rPr>
            </w:pPr>
            <w:r w:rsidRPr="00A246A2">
              <w:rPr>
                <w:rFonts w:ascii="Arial" w:hAnsi="Arial" w:cs="Arial"/>
                <w:b/>
                <w:sz w:val="18"/>
                <w:szCs w:val="18"/>
              </w:rPr>
              <w:t>Kwota podatku VAT</w:t>
            </w:r>
          </w:p>
        </w:tc>
        <w:tc>
          <w:tcPr>
            <w:tcW w:w="581" w:type="pct"/>
            <w:shd w:val="clear" w:color="auto" w:fill="BFBFBF" w:themeFill="background1" w:themeFillShade="BF"/>
            <w:vAlign w:val="center"/>
          </w:tcPr>
          <w:p w14:paraId="2FE664BF" w14:textId="77777777" w:rsidR="00353DDE" w:rsidRPr="00A246A2" w:rsidRDefault="00353DDE" w:rsidP="00B83558">
            <w:pPr>
              <w:suppressAutoHyphens/>
              <w:spacing w:before="120" w:line="276" w:lineRule="auto"/>
              <w:jc w:val="center"/>
              <w:rPr>
                <w:rFonts w:ascii="Arial" w:hAnsi="Arial" w:cs="Arial"/>
                <w:b/>
                <w:sz w:val="18"/>
                <w:szCs w:val="18"/>
              </w:rPr>
            </w:pPr>
            <w:r w:rsidRPr="00A246A2">
              <w:rPr>
                <w:rFonts w:ascii="Arial" w:hAnsi="Arial" w:cs="Arial"/>
                <w:b/>
                <w:sz w:val="18"/>
                <w:szCs w:val="18"/>
              </w:rPr>
              <w:t>Wartość brutto</w:t>
            </w:r>
          </w:p>
        </w:tc>
      </w:tr>
      <w:tr w:rsidR="0004296E" w:rsidRPr="00A246A2" w14:paraId="45866174" w14:textId="77777777" w:rsidTr="00AF4109">
        <w:trPr>
          <w:trHeight w:val="249"/>
          <w:jc w:val="center"/>
        </w:trPr>
        <w:tc>
          <w:tcPr>
            <w:tcW w:w="289" w:type="pct"/>
            <w:vMerge/>
            <w:shd w:val="clear" w:color="auto" w:fill="BFBFBF" w:themeFill="background1" w:themeFillShade="BF"/>
            <w:vAlign w:val="center"/>
          </w:tcPr>
          <w:p w14:paraId="6F063090" w14:textId="77777777" w:rsidR="00353DDE" w:rsidRPr="00A246A2" w:rsidRDefault="00353DDE" w:rsidP="00B83558">
            <w:pPr>
              <w:suppressAutoHyphens/>
              <w:spacing w:before="120" w:line="276" w:lineRule="auto"/>
              <w:jc w:val="center"/>
              <w:rPr>
                <w:rFonts w:ascii="Arial" w:hAnsi="Arial" w:cs="Arial"/>
                <w:sz w:val="21"/>
                <w:szCs w:val="21"/>
              </w:rPr>
            </w:pPr>
          </w:p>
        </w:tc>
        <w:tc>
          <w:tcPr>
            <w:tcW w:w="1491" w:type="pct"/>
            <w:shd w:val="clear" w:color="auto" w:fill="BFBFBF" w:themeFill="background1" w:themeFillShade="BF"/>
            <w:vAlign w:val="center"/>
          </w:tcPr>
          <w:p w14:paraId="5B81E904" w14:textId="77777777" w:rsidR="00353DDE" w:rsidRPr="00A246A2" w:rsidRDefault="00353DDE" w:rsidP="00B83558">
            <w:pPr>
              <w:suppressAutoHyphens/>
              <w:spacing w:before="120" w:line="276" w:lineRule="auto"/>
              <w:jc w:val="center"/>
              <w:rPr>
                <w:rFonts w:ascii="Arial" w:hAnsi="Arial" w:cs="Arial"/>
                <w:sz w:val="16"/>
                <w:szCs w:val="21"/>
              </w:rPr>
            </w:pPr>
            <w:r w:rsidRPr="00A246A2">
              <w:rPr>
                <w:rFonts w:ascii="Arial" w:hAnsi="Arial" w:cs="Arial"/>
                <w:sz w:val="16"/>
                <w:szCs w:val="21"/>
              </w:rPr>
              <w:t>1</w:t>
            </w:r>
          </w:p>
        </w:tc>
        <w:tc>
          <w:tcPr>
            <w:tcW w:w="699" w:type="pct"/>
            <w:shd w:val="clear" w:color="auto" w:fill="BFBFBF" w:themeFill="background1" w:themeFillShade="BF"/>
            <w:vAlign w:val="center"/>
          </w:tcPr>
          <w:p w14:paraId="21D51D17" w14:textId="77777777" w:rsidR="00353DDE" w:rsidRPr="00A246A2" w:rsidRDefault="00353DDE" w:rsidP="00B83558">
            <w:pPr>
              <w:suppressAutoHyphens/>
              <w:spacing w:before="120" w:line="276" w:lineRule="auto"/>
              <w:jc w:val="center"/>
              <w:rPr>
                <w:rFonts w:ascii="Arial" w:hAnsi="Arial" w:cs="Arial"/>
                <w:sz w:val="16"/>
                <w:szCs w:val="21"/>
              </w:rPr>
            </w:pPr>
            <w:r w:rsidRPr="00A246A2">
              <w:rPr>
                <w:rFonts w:ascii="Arial" w:hAnsi="Arial" w:cs="Arial"/>
                <w:sz w:val="16"/>
                <w:szCs w:val="21"/>
              </w:rPr>
              <w:t>2</w:t>
            </w:r>
          </w:p>
        </w:tc>
        <w:tc>
          <w:tcPr>
            <w:tcW w:w="544" w:type="pct"/>
            <w:shd w:val="clear" w:color="auto" w:fill="BFBFBF" w:themeFill="background1" w:themeFillShade="BF"/>
            <w:vAlign w:val="center"/>
          </w:tcPr>
          <w:p w14:paraId="07C9BEA5" w14:textId="77777777" w:rsidR="00353DDE" w:rsidRPr="00A246A2" w:rsidRDefault="00353DDE" w:rsidP="00B83558">
            <w:pPr>
              <w:suppressAutoHyphens/>
              <w:spacing w:before="120" w:line="276" w:lineRule="auto"/>
              <w:jc w:val="center"/>
              <w:rPr>
                <w:rFonts w:ascii="Arial" w:hAnsi="Arial" w:cs="Arial"/>
                <w:sz w:val="16"/>
                <w:szCs w:val="21"/>
              </w:rPr>
            </w:pPr>
            <w:r w:rsidRPr="00A246A2">
              <w:rPr>
                <w:rFonts w:ascii="Arial" w:hAnsi="Arial" w:cs="Arial"/>
                <w:sz w:val="16"/>
                <w:szCs w:val="21"/>
              </w:rPr>
              <w:t>3</w:t>
            </w:r>
          </w:p>
        </w:tc>
        <w:tc>
          <w:tcPr>
            <w:tcW w:w="459" w:type="pct"/>
            <w:shd w:val="clear" w:color="auto" w:fill="BFBFBF" w:themeFill="background1" w:themeFillShade="BF"/>
            <w:vAlign w:val="center"/>
          </w:tcPr>
          <w:p w14:paraId="61A377C3" w14:textId="77777777" w:rsidR="00353DDE" w:rsidRPr="00A246A2" w:rsidRDefault="00353DDE" w:rsidP="00B83558">
            <w:pPr>
              <w:suppressAutoHyphens/>
              <w:spacing w:before="120" w:line="276" w:lineRule="auto"/>
              <w:jc w:val="center"/>
              <w:rPr>
                <w:rFonts w:ascii="Arial" w:hAnsi="Arial" w:cs="Arial"/>
                <w:sz w:val="16"/>
                <w:szCs w:val="21"/>
              </w:rPr>
            </w:pPr>
            <w:r w:rsidRPr="00A246A2">
              <w:rPr>
                <w:rFonts w:ascii="Arial" w:hAnsi="Arial" w:cs="Arial"/>
                <w:sz w:val="16"/>
                <w:szCs w:val="21"/>
              </w:rPr>
              <w:t>4</w:t>
            </w:r>
          </w:p>
        </w:tc>
        <w:tc>
          <w:tcPr>
            <w:tcW w:w="447" w:type="pct"/>
            <w:shd w:val="clear" w:color="auto" w:fill="BFBFBF" w:themeFill="background1" w:themeFillShade="BF"/>
            <w:vAlign w:val="center"/>
          </w:tcPr>
          <w:p w14:paraId="57365A0A" w14:textId="77777777" w:rsidR="00353DDE" w:rsidRPr="00A246A2" w:rsidRDefault="00353DDE" w:rsidP="00B83558">
            <w:pPr>
              <w:suppressAutoHyphens/>
              <w:spacing w:before="120" w:line="276" w:lineRule="auto"/>
              <w:jc w:val="center"/>
              <w:rPr>
                <w:rFonts w:ascii="Arial" w:hAnsi="Arial" w:cs="Arial"/>
                <w:sz w:val="16"/>
                <w:szCs w:val="21"/>
              </w:rPr>
            </w:pPr>
            <w:r w:rsidRPr="00A246A2">
              <w:rPr>
                <w:rFonts w:ascii="Arial" w:hAnsi="Arial" w:cs="Arial"/>
                <w:sz w:val="16"/>
                <w:szCs w:val="21"/>
              </w:rPr>
              <w:t>5</w:t>
            </w:r>
          </w:p>
        </w:tc>
        <w:tc>
          <w:tcPr>
            <w:tcW w:w="490" w:type="pct"/>
            <w:shd w:val="clear" w:color="auto" w:fill="BFBFBF" w:themeFill="background1" w:themeFillShade="BF"/>
            <w:vAlign w:val="center"/>
          </w:tcPr>
          <w:p w14:paraId="5B29288B" w14:textId="77777777" w:rsidR="00353DDE" w:rsidRPr="00A246A2" w:rsidRDefault="00353DDE" w:rsidP="00B83558">
            <w:pPr>
              <w:suppressAutoHyphens/>
              <w:spacing w:before="120" w:line="276" w:lineRule="auto"/>
              <w:jc w:val="center"/>
              <w:rPr>
                <w:rFonts w:ascii="Arial" w:hAnsi="Arial" w:cs="Arial"/>
                <w:sz w:val="16"/>
                <w:szCs w:val="21"/>
              </w:rPr>
            </w:pPr>
            <w:r w:rsidRPr="00A246A2">
              <w:rPr>
                <w:rFonts w:ascii="Arial" w:hAnsi="Arial" w:cs="Arial"/>
                <w:sz w:val="16"/>
                <w:szCs w:val="21"/>
              </w:rPr>
              <w:t>6</w:t>
            </w:r>
          </w:p>
        </w:tc>
        <w:tc>
          <w:tcPr>
            <w:tcW w:w="581" w:type="pct"/>
            <w:shd w:val="clear" w:color="auto" w:fill="BFBFBF" w:themeFill="background1" w:themeFillShade="BF"/>
            <w:vAlign w:val="center"/>
          </w:tcPr>
          <w:p w14:paraId="55054073" w14:textId="77777777" w:rsidR="00353DDE" w:rsidRPr="00A246A2" w:rsidRDefault="00353DDE" w:rsidP="00B83558">
            <w:pPr>
              <w:suppressAutoHyphens/>
              <w:spacing w:before="120" w:line="276" w:lineRule="auto"/>
              <w:jc w:val="center"/>
              <w:rPr>
                <w:rFonts w:ascii="Arial" w:hAnsi="Arial" w:cs="Arial"/>
                <w:sz w:val="16"/>
                <w:szCs w:val="21"/>
              </w:rPr>
            </w:pPr>
            <w:r w:rsidRPr="00A246A2">
              <w:rPr>
                <w:rFonts w:ascii="Arial" w:hAnsi="Arial" w:cs="Arial"/>
                <w:sz w:val="16"/>
                <w:szCs w:val="21"/>
              </w:rPr>
              <w:t>7</w:t>
            </w:r>
          </w:p>
        </w:tc>
      </w:tr>
      <w:tr w:rsidR="0004296E" w:rsidRPr="00A246A2" w14:paraId="1783E5C2" w14:textId="77777777" w:rsidTr="00AF4109">
        <w:tblPrEx>
          <w:jc w:val="left"/>
        </w:tblPrEx>
        <w:trPr>
          <w:trHeight w:val="714"/>
        </w:trPr>
        <w:tc>
          <w:tcPr>
            <w:tcW w:w="289" w:type="pct"/>
            <w:shd w:val="clear" w:color="auto" w:fill="BFBFBF" w:themeFill="background1" w:themeFillShade="BF"/>
            <w:vAlign w:val="center"/>
          </w:tcPr>
          <w:p w14:paraId="4F558BA3" w14:textId="07E28D62" w:rsidR="00353DDE" w:rsidRPr="00A246A2" w:rsidRDefault="00353DDE" w:rsidP="00B83558">
            <w:pPr>
              <w:suppressAutoHyphens/>
              <w:spacing w:before="120" w:line="276" w:lineRule="auto"/>
              <w:jc w:val="center"/>
              <w:rPr>
                <w:rFonts w:ascii="Arial" w:hAnsi="Arial" w:cs="Arial"/>
                <w:sz w:val="21"/>
                <w:szCs w:val="21"/>
              </w:rPr>
            </w:pPr>
            <w:r w:rsidRPr="00A246A2">
              <w:rPr>
                <w:rFonts w:ascii="Arial" w:hAnsi="Arial" w:cs="Arial"/>
                <w:sz w:val="21"/>
                <w:szCs w:val="21"/>
              </w:rPr>
              <w:t>1</w:t>
            </w:r>
            <w:r w:rsidR="0004296E">
              <w:rPr>
                <w:rFonts w:ascii="Arial" w:hAnsi="Arial" w:cs="Arial"/>
                <w:sz w:val="21"/>
                <w:szCs w:val="21"/>
              </w:rPr>
              <w:t>.</w:t>
            </w:r>
          </w:p>
        </w:tc>
        <w:tc>
          <w:tcPr>
            <w:tcW w:w="1491" w:type="pct"/>
            <w:shd w:val="clear" w:color="auto" w:fill="BFBFBF" w:themeFill="background1" w:themeFillShade="BF"/>
            <w:vAlign w:val="center"/>
          </w:tcPr>
          <w:p w14:paraId="1FDAC6A8" w14:textId="4F48FFE0" w:rsidR="00353DDE" w:rsidRPr="008F3E19" w:rsidRDefault="008F3E19" w:rsidP="0032010D">
            <w:pPr>
              <w:suppressAutoHyphens/>
              <w:spacing w:before="120" w:line="276" w:lineRule="auto"/>
              <w:rPr>
                <w:rFonts w:ascii="Arial" w:hAnsi="Arial" w:cs="Arial"/>
                <w:b/>
                <w:sz w:val="18"/>
                <w:szCs w:val="18"/>
                <w:highlight w:val="yellow"/>
              </w:rPr>
            </w:pPr>
            <w:r w:rsidRPr="00BA203F">
              <w:rPr>
                <w:rFonts w:ascii="Arial" w:hAnsi="Arial" w:cs="Arial"/>
                <w:b/>
                <w:sz w:val="18"/>
                <w:szCs w:val="18"/>
              </w:rPr>
              <w:t>Monitor Interaktywny 86”</w:t>
            </w:r>
            <w:r w:rsidR="00AF4109" w:rsidRPr="00BA203F">
              <w:rPr>
                <w:rFonts w:ascii="Arial" w:hAnsi="Arial" w:cs="Arial"/>
                <w:b/>
                <w:sz w:val="18"/>
                <w:szCs w:val="18"/>
              </w:rPr>
              <w:t>do pracowni zawodowej dla zawodu  technik elektr</w:t>
            </w:r>
            <w:r w:rsidR="00BA203F" w:rsidRPr="00BA203F">
              <w:rPr>
                <w:rFonts w:ascii="Arial" w:hAnsi="Arial" w:cs="Arial"/>
                <w:b/>
                <w:sz w:val="18"/>
                <w:szCs w:val="18"/>
              </w:rPr>
              <w:t>oni</w:t>
            </w:r>
            <w:r w:rsidR="00AF4109" w:rsidRPr="00BA203F">
              <w:rPr>
                <w:rFonts w:ascii="Arial" w:hAnsi="Arial" w:cs="Arial"/>
                <w:b/>
                <w:sz w:val="18"/>
                <w:szCs w:val="18"/>
              </w:rPr>
              <w:t>k</w:t>
            </w:r>
            <w:r w:rsidR="00485021">
              <w:rPr>
                <w:rFonts w:ascii="Arial" w:hAnsi="Arial" w:cs="Arial"/>
                <w:b/>
                <w:sz w:val="18"/>
                <w:szCs w:val="18"/>
              </w:rPr>
              <w:t xml:space="preserve"> </w:t>
            </w:r>
          </w:p>
        </w:tc>
        <w:tc>
          <w:tcPr>
            <w:tcW w:w="699" w:type="pct"/>
          </w:tcPr>
          <w:p w14:paraId="2703D7BA" w14:textId="77777777" w:rsidR="00353DDE" w:rsidRPr="00A246A2" w:rsidRDefault="00353DDE" w:rsidP="00B83558">
            <w:pPr>
              <w:suppressAutoHyphens/>
              <w:spacing w:before="120" w:line="276" w:lineRule="auto"/>
              <w:jc w:val="center"/>
              <w:rPr>
                <w:rFonts w:ascii="Arial" w:hAnsi="Arial" w:cs="Arial"/>
                <w:sz w:val="21"/>
                <w:szCs w:val="21"/>
              </w:rPr>
            </w:pPr>
          </w:p>
        </w:tc>
        <w:tc>
          <w:tcPr>
            <w:tcW w:w="544" w:type="pct"/>
            <w:shd w:val="clear" w:color="auto" w:fill="BFBFBF" w:themeFill="background1" w:themeFillShade="BF"/>
            <w:vAlign w:val="center"/>
          </w:tcPr>
          <w:p w14:paraId="5977B2FD" w14:textId="18EF9F2E" w:rsidR="00353DDE" w:rsidRPr="000C3575" w:rsidRDefault="00AF4109" w:rsidP="00AF4109">
            <w:pPr>
              <w:suppressAutoHyphens/>
              <w:spacing w:before="120" w:line="276" w:lineRule="auto"/>
              <w:jc w:val="center"/>
              <w:rPr>
                <w:rFonts w:ascii="Arial" w:hAnsi="Arial" w:cs="Arial"/>
                <w:sz w:val="18"/>
                <w:szCs w:val="18"/>
              </w:rPr>
            </w:pPr>
            <w:r>
              <w:rPr>
                <w:rFonts w:ascii="Arial" w:hAnsi="Arial" w:cs="Arial"/>
                <w:sz w:val="18"/>
                <w:szCs w:val="18"/>
              </w:rPr>
              <w:t>1</w:t>
            </w:r>
            <w:r w:rsidR="009B7C15">
              <w:rPr>
                <w:rFonts w:ascii="Arial" w:hAnsi="Arial" w:cs="Arial"/>
                <w:sz w:val="18"/>
                <w:szCs w:val="18"/>
              </w:rPr>
              <w:t xml:space="preserve"> </w:t>
            </w:r>
            <w:r w:rsidR="00353DDE" w:rsidRPr="000C3575">
              <w:rPr>
                <w:rFonts w:ascii="Arial" w:hAnsi="Arial" w:cs="Arial"/>
                <w:sz w:val="18"/>
                <w:szCs w:val="18"/>
              </w:rPr>
              <w:t>sztuk</w:t>
            </w:r>
            <w:r>
              <w:rPr>
                <w:rFonts w:ascii="Arial" w:hAnsi="Arial" w:cs="Arial"/>
                <w:sz w:val="18"/>
                <w:szCs w:val="18"/>
              </w:rPr>
              <w:t>a</w:t>
            </w:r>
          </w:p>
        </w:tc>
        <w:tc>
          <w:tcPr>
            <w:tcW w:w="459" w:type="pct"/>
            <w:vAlign w:val="center"/>
          </w:tcPr>
          <w:p w14:paraId="601A8B7E" w14:textId="77777777" w:rsidR="00353DDE" w:rsidRPr="00A246A2" w:rsidRDefault="00353DDE" w:rsidP="00B83558">
            <w:pPr>
              <w:suppressAutoHyphens/>
              <w:spacing w:before="120" w:line="276" w:lineRule="auto"/>
              <w:jc w:val="center"/>
              <w:rPr>
                <w:rFonts w:ascii="Arial" w:hAnsi="Arial" w:cs="Arial"/>
                <w:sz w:val="21"/>
                <w:szCs w:val="21"/>
              </w:rPr>
            </w:pPr>
          </w:p>
        </w:tc>
        <w:tc>
          <w:tcPr>
            <w:tcW w:w="447" w:type="pct"/>
            <w:vAlign w:val="center"/>
          </w:tcPr>
          <w:p w14:paraId="75665D14" w14:textId="75B6CC55" w:rsidR="00353DDE" w:rsidRPr="002201B5" w:rsidRDefault="00884CA3" w:rsidP="00B83558">
            <w:pPr>
              <w:suppressAutoHyphens/>
              <w:spacing w:before="120" w:line="276" w:lineRule="auto"/>
              <w:jc w:val="center"/>
              <w:rPr>
                <w:rFonts w:ascii="Arial" w:hAnsi="Arial" w:cs="Arial"/>
                <w:sz w:val="21"/>
                <w:szCs w:val="21"/>
                <w:highlight w:val="yellow"/>
              </w:rPr>
            </w:pPr>
            <w:r w:rsidRPr="0080242F">
              <w:rPr>
                <w:rFonts w:ascii="Arial" w:hAnsi="Arial" w:cs="Arial"/>
                <w:sz w:val="21"/>
                <w:szCs w:val="21"/>
              </w:rPr>
              <w:t>0</w:t>
            </w:r>
            <w:r w:rsidR="00353DDE" w:rsidRPr="0080242F">
              <w:rPr>
                <w:rFonts w:ascii="Arial" w:hAnsi="Arial" w:cs="Arial"/>
                <w:sz w:val="21"/>
                <w:szCs w:val="21"/>
              </w:rPr>
              <w:t>%</w:t>
            </w:r>
          </w:p>
        </w:tc>
        <w:tc>
          <w:tcPr>
            <w:tcW w:w="490" w:type="pct"/>
          </w:tcPr>
          <w:p w14:paraId="730DAF37" w14:textId="597D6103" w:rsidR="00353DDE" w:rsidRPr="00A246A2" w:rsidRDefault="00353DDE" w:rsidP="00B83558">
            <w:pPr>
              <w:suppressAutoHyphens/>
              <w:spacing w:before="120" w:line="276" w:lineRule="auto"/>
              <w:jc w:val="center"/>
              <w:rPr>
                <w:rFonts w:ascii="Arial" w:hAnsi="Arial" w:cs="Arial"/>
                <w:sz w:val="21"/>
                <w:szCs w:val="21"/>
              </w:rPr>
            </w:pPr>
          </w:p>
        </w:tc>
        <w:tc>
          <w:tcPr>
            <w:tcW w:w="581" w:type="pct"/>
          </w:tcPr>
          <w:p w14:paraId="6F07C0FF" w14:textId="6C9C96E1" w:rsidR="00353DDE" w:rsidRPr="00A246A2" w:rsidRDefault="00353DDE" w:rsidP="00B83558">
            <w:pPr>
              <w:suppressAutoHyphens/>
              <w:spacing w:before="120" w:line="276" w:lineRule="auto"/>
              <w:jc w:val="center"/>
              <w:rPr>
                <w:rFonts w:ascii="Arial" w:hAnsi="Arial" w:cs="Arial"/>
                <w:sz w:val="21"/>
                <w:szCs w:val="21"/>
              </w:rPr>
            </w:pPr>
          </w:p>
        </w:tc>
      </w:tr>
      <w:tr w:rsidR="00AF4109" w:rsidRPr="00A246A2" w14:paraId="40F2BB3E" w14:textId="77777777" w:rsidTr="00AF4109">
        <w:tblPrEx>
          <w:jc w:val="left"/>
        </w:tblPrEx>
        <w:trPr>
          <w:trHeight w:val="714"/>
        </w:trPr>
        <w:tc>
          <w:tcPr>
            <w:tcW w:w="289" w:type="pct"/>
            <w:shd w:val="clear" w:color="auto" w:fill="BFBFBF" w:themeFill="background1" w:themeFillShade="BF"/>
            <w:vAlign w:val="center"/>
          </w:tcPr>
          <w:p w14:paraId="56580114" w14:textId="344F22C5" w:rsidR="00AF4109" w:rsidRPr="00A246A2" w:rsidRDefault="00AF4109" w:rsidP="00B83558">
            <w:pPr>
              <w:suppressAutoHyphens/>
              <w:spacing w:before="120" w:line="276" w:lineRule="auto"/>
              <w:jc w:val="center"/>
              <w:rPr>
                <w:rFonts w:ascii="Arial" w:hAnsi="Arial" w:cs="Arial"/>
                <w:sz w:val="21"/>
                <w:szCs w:val="21"/>
              </w:rPr>
            </w:pPr>
            <w:r>
              <w:rPr>
                <w:rFonts w:ascii="Arial" w:hAnsi="Arial" w:cs="Arial"/>
                <w:sz w:val="21"/>
                <w:szCs w:val="21"/>
              </w:rPr>
              <w:t>2</w:t>
            </w:r>
            <w:r w:rsidR="00BF7FA2">
              <w:rPr>
                <w:rFonts w:ascii="Arial" w:hAnsi="Arial" w:cs="Arial"/>
                <w:sz w:val="21"/>
                <w:szCs w:val="21"/>
              </w:rPr>
              <w:t>.</w:t>
            </w:r>
          </w:p>
        </w:tc>
        <w:tc>
          <w:tcPr>
            <w:tcW w:w="1491" w:type="pct"/>
            <w:shd w:val="clear" w:color="auto" w:fill="BFBFBF" w:themeFill="background1" w:themeFillShade="BF"/>
            <w:vAlign w:val="center"/>
          </w:tcPr>
          <w:p w14:paraId="092E4AF0" w14:textId="4C480BC2" w:rsidR="00AF4109" w:rsidRPr="008F3E19" w:rsidRDefault="00AF4109" w:rsidP="0032010D">
            <w:pPr>
              <w:suppressAutoHyphens/>
              <w:spacing w:before="120" w:line="276" w:lineRule="auto"/>
              <w:rPr>
                <w:rFonts w:ascii="Arial" w:hAnsi="Arial" w:cs="Arial"/>
                <w:b/>
                <w:sz w:val="18"/>
                <w:szCs w:val="18"/>
                <w:highlight w:val="yellow"/>
              </w:rPr>
            </w:pPr>
            <w:r w:rsidRPr="000B36A6">
              <w:rPr>
                <w:rFonts w:ascii="Arial" w:hAnsi="Arial" w:cs="Arial"/>
                <w:b/>
                <w:sz w:val="18"/>
                <w:szCs w:val="18"/>
              </w:rPr>
              <w:t>Monitor interaktywny 86” do pracowni zawodowej</w:t>
            </w:r>
            <w:r w:rsidR="00BA203F" w:rsidRPr="000B36A6">
              <w:rPr>
                <w:rFonts w:ascii="Arial" w:hAnsi="Arial" w:cs="Arial"/>
                <w:b/>
                <w:sz w:val="18"/>
                <w:szCs w:val="18"/>
              </w:rPr>
              <w:t xml:space="preserve"> dla zawodu technik elektryk i elektryk</w:t>
            </w:r>
          </w:p>
        </w:tc>
        <w:tc>
          <w:tcPr>
            <w:tcW w:w="699" w:type="pct"/>
          </w:tcPr>
          <w:p w14:paraId="4FFD9787" w14:textId="77777777" w:rsidR="00AF4109" w:rsidRPr="00A246A2" w:rsidRDefault="00AF4109" w:rsidP="00B83558">
            <w:pPr>
              <w:suppressAutoHyphens/>
              <w:spacing w:before="120" w:line="276" w:lineRule="auto"/>
              <w:jc w:val="center"/>
              <w:rPr>
                <w:rFonts w:ascii="Arial" w:hAnsi="Arial" w:cs="Arial"/>
                <w:sz w:val="21"/>
                <w:szCs w:val="21"/>
              </w:rPr>
            </w:pPr>
          </w:p>
        </w:tc>
        <w:tc>
          <w:tcPr>
            <w:tcW w:w="544" w:type="pct"/>
            <w:shd w:val="clear" w:color="auto" w:fill="BFBFBF" w:themeFill="background1" w:themeFillShade="BF"/>
            <w:vAlign w:val="center"/>
          </w:tcPr>
          <w:p w14:paraId="4EAAF4AD" w14:textId="5B832AE8" w:rsidR="00AF4109" w:rsidRDefault="00BA203F" w:rsidP="00AF4109">
            <w:pPr>
              <w:suppressAutoHyphens/>
              <w:spacing w:before="120" w:line="276" w:lineRule="auto"/>
              <w:jc w:val="center"/>
              <w:rPr>
                <w:rFonts w:ascii="Arial" w:hAnsi="Arial" w:cs="Arial"/>
                <w:sz w:val="18"/>
                <w:szCs w:val="18"/>
              </w:rPr>
            </w:pPr>
            <w:r>
              <w:rPr>
                <w:rFonts w:ascii="Arial" w:hAnsi="Arial" w:cs="Arial"/>
                <w:sz w:val="18"/>
                <w:szCs w:val="18"/>
              </w:rPr>
              <w:t>2 sztuki</w:t>
            </w:r>
          </w:p>
        </w:tc>
        <w:tc>
          <w:tcPr>
            <w:tcW w:w="459" w:type="pct"/>
            <w:vAlign w:val="center"/>
          </w:tcPr>
          <w:p w14:paraId="0F797A80" w14:textId="77777777" w:rsidR="00AF4109" w:rsidRPr="00A246A2" w:rsidRDefault="00AF4109" w:rsidP="00B83558">
            <w:pPr>
              <w:suppressAutoHyphens/>
              <w:spacing w:before="120" w:line="276" w:lineRule="auto"/>
              <w:jc w:val="center"/>
              <w:rPr>
                <w:rFonts w:ascii="Arial" w:hAnsi="Arial" w:cs="Arial"/>
                <w:sz w:val="21"/>
                <w:szCs w:val="21"/>
              </w:rPr>
            </w:pPr>
          </w:p>
        </w:tc>
        <w:tc>
          <w:tcPr>
            <w:tcW w:w="447" w:type="pct"/>
            <w:vAlign w:val="center"/>
          </w:tcPr>
          <w:p w14:paraId="425D3852" w14:textId="1459A538" w:rsidR="00AF4109" w:rsidRPr="0080242F" w:rsidRDefault="00BA203F" w:rsidP="00B83558">
            <w:pPr>
              <w:suppressAutoHyphens/>
              <w:spacing w:before="120" w:line="276" w:lineRule="auto"/>
              <w:jc w:val="center"/>
              <w:rPr>
                <w:rFonts w:ascii="Arial" w:hAnsi="Arial" w:cs="Arial"/>
                <w:sz w:val="21"/>
                <w:szCs w:val="21"/>
              </w:rPr>
            </w:pPr>
            <w:r>
              <w:rPr>
                <w:rFonts w:ascii="Arial" w:hAnsi="Arial" w:cs="Arial"/>
                <w:sz w:val="21"/>
                <w:szCs w:val="21"/>
              </w:rPr>
              <w:t>0%</w:t>
            </w:r>
          </w:p>
        </w:tc>
        <w:tc>
          <w:tcPr>
            <w:tcW w:w="490" w:type="pct"/>
          </w:tcPr>
          <w:p w14:paraId="0D4687FF" w14:textId="77777777" w:rsidR="00AF4109" w:rsidRPr="00A246A2" w:rsidRDefault="00AF4109" w:rsidP="00B83558">
            <w:pPr>
              <w:suppressAutoHyphens/>
              <w:spacing w:before="120" w:line="276" w:lineRule="auto"/>
              <w:jc w:val="center"/>
              <w:rPr>
                <w:rFonts w:ascii="Arial" w:hAnsi="Arial" w:cs="Arial"/>
                <w:sz w:val="21"/>
                <w:szCs w:val="21"/>
              </w:rPr>
            </w:pPr>
          </w:p>
        </w:tc>
        <w:tc>
          <w:tcPr>
            <w:tcW w:w="581" w:type="pct"/>
          </w:tcPr>
          <w:p w14:paraId="65DBEBD2" w14:textId="77777777" w:rsidR="00AF4109" w:rsidRPr="00A246A2" w:rsidRDefault="00AF4109" w:rsidP="00B83558">
            <w:pPr>
              <w:suppressAutoHyphens/>
              <w:spacing w:before="120" w:line="276" w:lineRule="auto"/>
              <w:jc w:val="center"/>
              <w:rPr>
                <w:rFonts w:ascii="Arial" w:hAnsi="Arial" w:cs="Arial"/>
                <w:sz w:val="21"/>
                <w:szCs w:val="21"/>
              </w:rPr>
            </w:pPr>
          </w:p>
        </w:tc>
      </w:tr>
      <w:tr w:rsidR="00AC3EFA" w:rsidRPr="00A246A2" w14:paraId="17F26236" w14:textId="77777777" w:rsidTr="00AF4109">
        <w:tblPrEx>
          <w:jc w:val="left"/>
        </w:tblPrEx>
        <w:trPr>
          <w:trHeight w:val="714"/>
        </w:trPr>
        <w:tc>
          <w:tcPr>
            <w:tcW w:w="289" w:type="pct"/>
            <w:shd w:val="clear" w:color="auto" w:fill="BFBFBF" w:themeFill="background1" w:themeFillShade="BF"/>
            <w:vAlign w:val="center"/>
          </w:tcPr>
          <w:p w14:paraId="0E78E124" w14:textId="21018F01" w:rsidR="00AC3EFA" w:rsidRPr="00A246A2" w:rsidRDefault="00BF7FA2" w:rsidP="00B83558">
            <w:pPr>
              <w:suppressAutoHyphens/>
              <w:spacing w:before="120" w:line="276" w:lineRule="auto"/>
              <w:jc w:val="center"/>
              <w:rPr>
                <w:rFonts w:ascii="Arial" w:hAnsi="Arial" w:cs="Arial"/>
                <w:sz w:val="21"/>
                <w:szCs w:val="21"/>
              </w:rPr>
            </w:pPr>
            <w:r>
              <w:rPr>
                <w:rFonts w:ascii="Arial" w:hAnsi="Arial" w:cs="Arial"/>
                <w:sz w:val="21"/>
                <w:szCs w:val="21"/>
              </w:rPr>
              <w:t>3</w:t>
            </w:r>
            <w:r w:rsidR="00AC3EFA">
              <w:rPr>
                <w:rFonts w:ascii="Arial" w:hAnsi="Arial" w:cs="Arial"/>
                <w:sz w:val="21"/>
                <w:szCs w:val="21"/>
              </w:rPr>
              <w:t>.</w:t>
            </w:r>
          </w:p>
        </w:tc>
        <w:tc>
          <w:tcPr>
            <w:tcW w:w="1491" w:type="pct"/>
            <w:shd w:val="clear" w:color="auto" w:fill="BFBFBF" w:themeFill="background1" w:themeFillShade="BF"/>
            <w:vAlign w:val="center"/>
          </w:tcPr>
          <w:p w14:paraId="4E61D46E" w14:textId="16FAF573" w:rsidR="00AC3EFA" w:rsidRDefault="008F3E19" w:rsidP="00B83558">
            <w:pPr>
              <w:suppressAutoHyphens/>
              <w:spacing w:before="120" w:line="276" w:lineRule="auto"/>
              <w:rPr>
                <w:rFonts w:ascii="Arial" w:hAnsi="Arial" w:cs="Arial"/>
                <w:b/>
                <w:sz w:val="18"/>
                <w:szCs w:val="18"/>
              </w:rPr>
            </w:pPr>
            <w:r>
              <w:rPr>
                <w:rFonts w:ascii="Arial" w:hAnsi="Arial" w:cs="Arial"/>
                <w:b/>
                <w:sz w:val="18"/>
                <w:szCs w:val="18"/>
              </w:rPr>
              <w:t>Uchwyt do montażu monitora interaktywnego 86”</w:t>
            </w:r>
          </w:p>
        </w:tc>
        <w:tc>
          <w:tcPr>
            <w:tcW w:w="699" w:type="pct"/>
          </w:tcPr>
          <w:p w14:paraId="1A1F5C33" w14:textId="77777777" w:rsidR="00AC3EFA" w:rsidRPr="00A246A2" w:rsidRDefault="00AC3EFA" w:rsidP="00B83558">
            <w:pPr>
              <w:suppressAutoHyphens/>
              <w:spacing w:before="120" w:line="276" w:lineRule="auto"/>
              <w:jc w:val="center"/>
              <w:rPr>
                <w:rFonts w:ascii="Arial" w:hAnsi="Arial" w:cs="Arial"/>
                <w:sz w:val="21"/>
                <w:szCs w:val="21"/>
              </w:rPr>
            </w:pPr>
          </w:p>
        </w:tc>
        <w:tc>
          <w:tcPr>
            <w:tcW w:w="544" w:type="pct"/>
            <w:shd w:val="clear" w:color="auto" w:fill="BFBFBF" w:themeFill="background1" w:themeFillShade="BF"/>
            <w:vAlign w:val="center"/>
          </w:tcPr>
          <w:p w14:paraId="4020DB02" w14:textId="0C4E0E56" w:rsidR="00AC3EFA" w:rsidRDefault="008F3E19" w:rsidP="00AF4109">
            <w:pPr>
              <w:suppressAutoHyphens/>
              <w:spacing w:before="120" w:line="276" w:lineRule="auto"/>
              <w:jc w:val="center"/>
              <w:rPr>
                <w:rFonts w:ascii="Arial" w:hAnsi="Arial" w:cs="Arial"/>
                <w:sz w:val="18"/>
                <w:szCs w:val="18"/>
              </w:rPr>
            </w:pPr>
            <w:r>
              <w:rPr>
                <w:rFonts w:ascii="Arial" w:hAnsi="Arial" w:cs="Arial"/>
                <w:sz w:val="18"/>
                <w:szCs w:val="18"/>
              </w:rPr>
              <w:t>3</w:t>
            </w:r>
            <w:r w:rsidR="00AC3EFA">
              <w:rPr>
                <w:rFonts w:ascii="Arial" w:hAnsi="Arial" w:cs="Arial"/>
                <w:sz w:val="18"/>
                <w:szCs w:val="18"/>
              </w:rPr>
              <w:t xml:space="preserve"> sztuk</w:t>
            </w:r>
            <w:r>
              <w:rPr>
                <w:rFonts w:ascii="Arial" w:hAnsi="Arial" w:cs="Arial"/>
                <w:sz w:val="18"/>
                <w:szCs w:val="18"/>
              </w:rPr>
              <w:t>i</w:t>
            </w:r>
          </w:p>
        </w:tc>
        <w:tc>
          <w:tcPr>
            <w:tcW w:w="459" w:type="pct"/>
            <w:vAlign w:val="center"/>
          </w:tcPr>
          <w:p w14:paraId="477EA455" w14:textId="77777777" w:rsidR="00AC3EFA" w:rsidRPr="00A246A2" w:rsidRDefault="00AC3EFA" w:rsidP="00B83558">
            <w:pPr>
              <w:suppressAutoHyphens/>
              <w:spacing w:before="120" w:line="276" w:lineRule="auto"/>
              <w:jc w:val="center"/>
              <w:rPr>
                <w:rFonts w:ascii="Arial" w:hAnsi="Arial" w:cs="Arial"/>
                <w:sz w:val="21"/>
                <w:szCs w:val="21"/>
              </w:rPr>
            </w:pPr>
          </w:p>
        </w:tc>
        <w:tc>
          <w:tcPr>
            <w:tcW w:w="447" w:type="pct"/>
            <w:vAlign w:val="center"/>
          </w:tcPr>
          <w:p w14:paraId="60732B17" w14:textId="5F3B6BAD" w:rsidR="00AC3EFA" w:rsidRPr="0080242F" w:rsidRDefault="000B36A6" w:rsidP="00B83558">
            <w:pPr>
              <w:suppressAutoHyphens/>
              <w:spacing w:before="120" w:line="276" w:lineRule="auto"/>
              <w:jc w:val="center"/>
              <w:rPr>
                <w:rFonts w:ascii="Arial" w:hAnsi="Arial" w:cs="Arial"/>
                <w:sz w:val="21"/>
                <w:szCs w:val="21"/>
              </w:rPr>
            </w:pPr>
            <w:r w:rsidRPr="00776572">
              <w:rPr>
                <w:rFonts w:ascii="Arial" w:hAnsi="Arial" w:cs="Arial"/>
                <w:sz w:val="21"/>
                <w:szCs w:val="21"/>
              </w:rPr>
              <w:t>23</w:t>
            </w:r>
            <w:r w:rsidR="00AC3EFA" w:rsidRPr="00776572">
              <w:rPr>
                <w:rFonts w:ascii="Arial" w:hAnsi="Arial" w:cs="Arial"/>
                <w:sz w:val="21"/>
                <w:szCs w:val="21"/>
              </w:rPr>
              <w:t>%</w:t>
            </w:r>
          </w:p>
        </w:tc>
        <w:tc>
          <w:tcPr>
            <w:tcW w:w="490" w:type="pct"/>
          </w:tcPr>
          <w:p w14:paraId="3D4905DF" w14:textId="77777777" w:rsidR="00AC3EFA" w:rsidRPr="00A246A2" w:rsidRDefault="00AC3EFA" w:rsidP="00B83558">
            <w:pPr>
              <w:suppressAutoHyphens/>
              <w:spacing w:before="120" w:line="276" w:lineRule="auto"/>
              <w:jc w:val="center"/>
              <w:rPr>
                <w:rFonts w:ascii="Arial" w:hAnsi="Arial" w:cs="Arial"/>
                <w:sz w:val="21"/>
                <w:szCs w:val="21"/>
              </w:rPr>
            </w:pPr>
          </w:p>
        </w:tc>
        <w:tc>
          <w:tcPr>
            <w:tcW w:w="581" w:type="pct"/>
          </w:tcPr>
          <w:p w14:paraId="357300CC" w14:textId="77777777" w:rsidR="00AC3EFA" w:rsidRPr="00A246A2" w:rsidRDefault="00AC3EFA" w:rsidP="00B83558">
            <w:pPr>
              <w:suppressAutoHyphens/>
              <w:spacing w:before="120" w:line="276" w:lineRule="auto"/>
              <w:jc w:val="center"/>
              <w:rPr>
                <w:rFonts w:ascii="Arial" w:hAnsi="Arial" w:cs="Arial"/>
                <w:sz w:val="21"/>
                <w:szCs w:val="21"/>
              </w:rPr>
            </w:pPr>
          </w:p>
        </w:tc>
      </w:tr>
      <w:tr w:rsidR="0004296E" w:rsidRPr="00A246A2" w14:paraId="39CAE71A" w14:textId="77777777" w:rsidTr="00AF4109">
        <w:tblPrEx>
          <w:jc w:val="left"/>
        </w:tblPrEx>
        <w:trPr>
          <w:trHeight w:val="714"/>
        </w:trPr>
        <w:tc>
          <w:tcPr>
            <w:tcW w:w="289" w:type="pct"/>
            <w:shd w:val="clear" w:color="auto" w:fill="BFBFBF" w:themeFill="background1" w:themeFillShade="BF"/>
            <w:vAlign w:val="center"/>
          </w:tcPr>
          <w:p w14:paraId="3A120557" w14:textId="1D8BAFB9" w:rsidR="00353DDE" w:rsidRPr="00A246A2" w:rsidRDefault="00BF7FA2" w:rsidP="00B83558">
            <w:pPr>
              <w:suppressAutoHyphens/>
              <w:spacing w:before="120" w:line="276" w:lineRule="auto"/>
              <w:jc w:val="center"/>
              <w:rPr>
                <w:rFonts w:ascii="Arial" w:hAnsi="Arial" w:cs="Arial"/>
                <w:sz w:val="21"/>
                <w:szCs w:val="21"/>
              </w:rPr>
            </w:pPr>
            <w:r>
              <w:rPr>
                <w:rFonts w:ascii="Arial" w:hAnsi="Arial" w:cs="Arial"/>
                <w:sz w:val="21"/>
                <w:szCs w:val="21"/>
              </w:rPr>
              <w:t>4</w:t>
            </w:r>
            <w:r w:rsidR="0004296E">
              <w:rPr>
                <w:rFonts w:ascii="Arial" w:hAnsi="Arial" w:cs="Arial"/>
                <w:sz w:val="21"/>
                <w:szCs w:val="21"/>
              </w:rPr>
              <w:t>.</w:t>
            </w:r>
          </w:p>
        </w:tc>
        <w:tc>
          <w:tcPr>
            <w:tcW w:w="1491" w:type="pct"/>
            <w:shd w:val="clear" w:color="auto" w:fill="BFBFBF" w:themeFill="background1" w:themeFillShade="BF"/>
            <w:vAlign w:val="center"/>
          </w:tcPr>
          <w:p w14:paraId="6063A77B" w14:textId="20BB1A01" w:rsidR="00353DDE" w:rsidRPr="000C3575" w:rsidRDefault="008F3E19" w:rsidP="00B83558">
            <w:pPr>
              <w:suppressAutoHyphens/>
              <w:spacing w:before="120" w:line="276" w:lineRule="auto"/>
              <w:rPr>
                <w:rFonts w:ascii="Arial" w:hAnsi="Arial" w:cs="Arial"/>
                <w:b/>
                <w:sz w:val="18"/>
                <w:szCs w:val="18"/>
              </w:rPr>
            </w:pPr>
            <w:r>
              <w:rPr>
                <w:rFonts w:ascii="Arial" w:hAnsi="Arial" w:cs="Arial"/>
                <w:b/>
                <w:sz w:val="18"/>
                <w:szCs w:val="18"/>
              </w:rPr>
              <w:t xml:space="preserve">Mobilna stacja robocza dla nauczyciela </w:t>
            </w:r>
            <w:r w:rsidR="009B7C15">
              <w:rPr>
                <w:rFonts w:ascii="Arial" w:hAnsi="Arial" w:cs="Arial"/>
                <w:b/>
                <w:sz w:val="18"/>
                <w:szCs w:val="18"/>
              </w:rPr>
              <w:t xml:space="preserve"> </w:t>
            </w:r>
          </w:p>
        </w:tc>
        <w:tc>
          <w:tcPr>
            <w:tcW w:w="699" w:type="pct"/>
          </w:tcPr>
          <w:p w14:paraId="6A1D0175" w14:textId="77777777" w:rsidR="00353DDE" w:rsidRPr="00A246A2" w:rsidRDefault="00353DDE" w:rsidP="00B83558">
            <w:pPr>
              <w:suppressAutoHyphens/>
              <w:spacing w:before="120" w:line="276" w:lineRule="auto"/>
              <w:jc w:val="center"/>
              <w:rPr>
                <w:rFonts w:ascii="Arial" w:hAnsi="Arial" w:cs="Arial"/>
                <w:sz w:val="21"/>
                <w:szCs w:val="21"/>
              </w:rPr>
            </w:pPr>
          </w:p>
        </w:tc>
        <w:tc>
          <w:tcPr>
            <w:tcW w:w="544" w:type="pct"/>
            <w:shd w:val="clear" w:color="auto" w:fill="BFBFBF" w:themeFill="background1" w:themeFillShade="BF"/>
            <w:vAlign w:val="center"/>
          </w:tcPr>
          <w:p w14:paraId="75CDD54B" w14:textId="29889F15" w:rsidR="00353DDE" w:rsidRPr="000C3575" w:rsidRDefault="008F3E19" w:rsidP="00AF4109">
            <w:pPr>
              <w:suppressAutoHyphens/>
              <w:spacing w:before="120" w:line="276" w:lineRule="auto"/>
              <w:jc w:val="center"/>
              <w:rPr>
                <w:rFonts w:ascii="Arial" w:hAnsi="Arial" w:cs="Arial"/>
                <w:sz w:val="18"/>
                <w:szCs w:val="18"/>
              </w:rPr>
            </w:pPr>
            <w:r>
              <w:rPr>
                <w:rFonts w:ascii="Arial" w:hAnsi="Arial" w:cs="Arial"/>
                <w:sz w:val="18"/>
                <w:szCs w:val="18"/>
              </w:rPr>
              <w:t>3</w:t>
            </w:r>
            <w:r w:rsidR="00353DDE" w:rsidRPr="000C3575">
              <w:rPr>
                <w:rFonts w:ascii="Arial" w:hAnsi="Arial" w:cs="Arial"/>
                <w:sz w:val="18"/>
                <w:szCs w:val="18"/>
              </w:rPr>
              <w:t xml:space="preserve"> sztuk</w:t>
            </w:r>
            <w:r>
              <w:rPr>
                <w:rFonts w:ascii="Arial" w:hAnsi="Arial" w:cs="Arial"/>
                <w:sz w:val="18"/>
                <w:szCs w:val="18"/>
              </w:rPr>
              <w:t>i</w:t>
            </w:r>
          </w:p>
        </w:tc>
        <w:tc>
          <w:tcPr>
            <w:tcW w:w="459" w:type="pct"/>
            <w:vAlign w:val="center"/>
          </w:tcPr>
          <w:p w14:paraId="747C9EBF" w14:textId="77777777" w:rsidR="00353DDE" w:rsidRPr="00A246A2" w:rsidRDefault="00353DDE" w:rsidP="00B83558">
            <w:pPr>
              <w:suppressAutoHyphens/>
              <w:spacing w:before="120" w:line="276" w:lineRule="auto"/>
              <w:jc w:val="center"/>
              <w:rPr>
                <w:rFonts w:ascii="Arial" w:hAnsi="Arial" w:cs="Arial"/>
                <w:sz w:val="21"/>
                <w:szCs w:val="21"/>
              </w:rPr>
            </w:pPr>
          </w:p>
        </w:tc>
        <w:tc>
          <w:tcPr>
            <w:tcW w:w="447" w:type="pct"/>
            <w:vAlign w:val="center"/>
          </w:tcPr>
          <w:p w14:paraId="6BE2F301" w14:textId="36E4A7F9" w:rsidR="00353DDE" w:rsidRPr="0080242F" w:rsidRDefault="0074612F" w:rsidP="0040057B">
            <w:pPr>
              <w:suppressAutoHyphens/>
              <w:spacing w:before="120" w:line="276" w:lineRule="auto"/>
              <w:rPr>
                <w:rFonts w:ascii="Arial" w:hAnsi="Arial" w:cs="Arial"/>
                <w:sz w:val="21"/>
                <w:szCs w:val="21"/>
              </w:rPr>
            </w:pPr>
            <w:r w:rsidRPr="0080242F">
              <w:rPr>
                <w:rFonts w:ascii="Arial" w:hAnsi="Arial" w:cs="Arial"/>
                <w:sz w:val="21"/>
                <w:szCs w:val="21"/>
              </w:rPr>
              <w:t xml:space="preserve">   23</w:t>
            </w:r>
            <w:r w:rsidR="0040057B" w:rsidRPr="0080242F">
              <w:rPr>
                <w:rFonts w:ascii="Arial" w:hAnsi="Arial" w:cs="Arial"/>
                <w:sz w:val="21"/>
                <w:szCs w:val="21"/>
              </w:rPr>
              <w:t>%</w:t>
            </w:r>
          </w:p>
        </w:tc>
        <w:tc>
          <w:tcPr>
            <w:tcW w:w="490" w:type="pct"/>
          </w:tcPr>
          <w:p w14:paraId="7C9163AC" w14:textId="77777777" w:rsidR="00353DDE" w:rsidRPr="00A246A2" w:rsidRDefault="00353DDE" w:rsidP="00B83558">
            <w:pPr>
              <w:suppressAutoHyphens/>
              <w:spacing w:before="120" w:line="276" w:lineRule="auto"/>
              <w:jc w:val="center"/>
              <w:rPr>
                <w:rFonts w:ascii="Arial" w:hAnsi="Arial" w:cs="Arial"/>
                <w:sz w:val="21"/>
                <w:szCs w:val="21"/>
              </w:rPr>
            </w:pPr>
          </w:p>
        </w:tc>
        <w:tc>
          <w:tcPr>
            <w:tcW w:w="581" w:type="pct"/>
          </w:tcPr>
          <w:p w14:paraId="70A9B67E" w14:textId="77777777" w:rsidR="00353DDE" w:rsidRPr="00A246A2" w:rsidRDefault="00353DDE" w:rsidP="00B83558">
            <w:pPr>
              <w:suppressAutoHyphens/>
              <w:spacing w:before="120" w:line="276" w:lineRule="auto"/>
              <w:jc w:val="center"/>
              <w:rPr>
                <w:rFonts w:ascii="Arial" w:hAnsi="Arial" w:cs="Arial"/>
                <w:sz w:val="21"/>
                <w:szCs w:val="21"/>
              </w:rPr>
            </w:pPr>
          </w:p>
        </w:tc>
      </w:tr>
      <w:tr w:rsidR="0004296E" w:rsidRPr="00A246A2" w14:paraId="732DBC9C" w14:textId="77777777" w:rsidTr="00AF4109">
        <w:tblPrEx>
          <w:jc w:val="left"/>
        </w:tblPrEx>
        <w:trPr>
          <w:trHeight w:val="714"/>
        </w:trPr>
        <w:tc>
          <w:tcPr>
            <w:tcW w:w="289" w:type="pct"/>
            <w:shd w:val="clear" w:color="auto" w:fill="BFBFBF" w:themeFill="background1" w:themeFillShade="BF"/>
            <w:vAlign w:val="center"/>
          </w:tcPr>
          <w:p w14:paraId="38109681" w14:textId="5D3C288E" w:rsidR="00353DDE" w:rsidRPr="00A246A2" w:rsidRDefault="00BF7FA2" w:rsidP="00B83558">
            <w:pPr>
              <w:suppressAutoHyphens/>
              <w:spacing w:before="120" w:line="276" w:lineRule="auto"/>
              <w:jc w:val="center"/>
              <w:rPr>
                <w:rFonts w:ascii="Arial" w:hAnsi="Arial" w:cs="Arial"/>
                <w:sz w:val="21"/>
                <w:szCs w:val="21"/>
              </w:rPr>
            </w:pPr>
            <w:r>
              <w:rPr>
                <w:rFonts w:ascii="Arial" w:hAnsi="Arial" w:cs="Arial"/>
                <w:sz w:val="21"/>
                <w:szCs w:val="21"/>
              </w:rPr>
              <w:lastRenderedPageBreak/>
              <w:t>5</w:t>
            </w:r>
            <w:r w:rsidR="0004296E">
              <w:rPr>
                <w:rFonts w:ascii="Arial" w:hAnsi="Arial" w:cs="Arial"/>
                <w:sz w:val="21"/>
                <w:szCs w:val="21"/>
              </w:rPr>
              <w:t>.</w:t>
            </w:r>
          </w:p>
        </w:tc>
        <w:tc>
          <w:tcPr>
            <w:tcW w:w="1491" w:type="pct"/>
            <w:shd w:val="clear" w:color="auto" w:fill="BFBFBF" w:themeFill="background1" w:themeFillShade="BF"/>
            <w:vAlign w:val="center"/>
          </w:tcPr>
          <w:p w14:paraId="6F6AA655" w14:textId="4082B9EC" w:rsidR="00353DDE" w:rsidRPr="000C3575" w:rsidRDefault="008F3E19" w:rsidP="00B83558">
            <w:pPr>
              <w:suppressAutoHyphens/>
              <w:spacing w:before="120" w:line="276" w:lineRule="auto"/>
              <w:rPr>
                <w:rFonts w:ascii="Arial" w:hAnsi="Arial" w:cs="Arial"/>
                <w:b/>
                <w:sz w:val="18"/>
                <w:szCs w:val="18"/>
              </w:rPr>
            </w:pPr>
            <w:r>
              <w:rPr>
                <w:rFonts w:ascii="Arial" w:hAnsi="Arial" w:cs="Arial"/>
                <w:b/>
                <w:sz w:val="18"/>
                <w:szCs w:val="18"/>
              </w:rPr>
              <w:t>Mobilna stacja robocza dla uczniów</w:t>
            </w:r>
          </w:p>
        </w:tc>
        <w:tc>
          <w:tcPr>
            <w:tcW w:w="699" w:type="pct"/>
          </w:tcPr>
          <w:p w14:paraId="697BF20E" w14:textId="77777777" w:rsidR="00353DDE" w:rsidRPr="00A246A2" w:rsidRDefault="00353DDE" w:rsidP="00B83558">
            <w:pPr>
              <w:suppressAutoHyphens/>
              <w:spacing w:before="120" w:line="276" w:lineRule="auto"/>
              <w:jc w:val="center"/>
              <w:rPr>
                <w:rFonts w:ascii="Arial" w:hAnsi="Arial" w:cs="Arial"/>
                <w:sz w:val="21"/>
                <w:szCs w:val="21"/>
              </w:rPr>
            </w:pPr>
          </w:p>
        </w:tc>
        <w:tc>
          <w:tcPr>
            <w:tcW w:w="544" w:type="pct"/>
            <w:shd w:val="clear" w:color="auto" w:fill="BFBFBF" w:themeFill="background1" w:themeFillShade="BF"/>
            <w:vAlign w:val="center"/>
          </w:tcPr>
          <w:p w14:paraId="5301E192" w14:textId="102F565E" w:rsidR="00353DDE" w:rsidRPr="000C3575" w:rsidRDefault="008F3E19" w:rsidP="00AF4109">
            <w:pPr>
              <w:suppressAutoHyphens/>
              <w:spacing w:before="120"/>
              <w:jc w:val="center"/>
              <w:rPr>
                <w:rFonts w:ascii="Arial" w:hAnsi="Arial" w:cs="Arial"/>
                <w:sz w:val="18"/>
                <w:szCs w:val="18"/>
              </w:rPr>
            </w:pPr>
            <w:r>
              <w:rPr>
                <w:rFonts w:ascii="Arial" w:hAnsi="Arial" w:cs="Arial"/>
                <w:sz w:val="18"/>
                <w:szCs w:val="18"/>
              </w:rPr>
              <w:t>18</w:t>
            </w:r>
            <w:r w:rsidR="00AF4109">
              <w:rPr>
                <w:rFonts w:ascii="Arial" w:hAnsi="Arial" w:cs="Arial"/>
                <w:sz w:val="18"/>
                <w:szCs w:val="18"/>
              </w:rPr>
              <w:t xml:space="preserve"> </w:t>
            </w:r>
            <w:r w:rsidR="00353DDE" w:rsidRPr="000C3575">
              <w:rPr>
                <w:rFonts w:ascii="Arial" w:hAnsi="Arial" w:cs="Arial"/>
                <w:sz w:val="18"/>
                <w:szCs w:val="18"/>
              </w:rPr>
              <w:t>sztuk</w:t>
            </w:r>
          </w:p>
        </w:tc>
        <w:tc>
          <w:tcPr>
            <w:tcW w:w="459" w:type="pct"/>
            <w:vAlign w:val="center"/>
          </w:tcPr>
          <w:p w14:paraId="0A3779C1" w14:textId="77777777" w:rsidR="00353DDE" w:rsidRPr="00A246A2" w:rsidRDefault="00353DDE" w:rsidP="00B83558">
            <w:pPr>
              <w:suppressAutoHyphens/>
              <w:spacing w:before="120" w:line="276" w:lineRule="auto"/>
              <w:jc w:val="center"/>
              <w:rPr>
                <w:rFonts w:ascii="Arial" w:hAnsi="Arial" w:cs="Arial"/>
                <w:sz w:val="21"/>
                <w:szCs w:val="21"/>
              </w:rPr>
            </w:pPr>
          </w:p>
        </w:tc>
        <w:tc>
          <w:tcPr>
            <w:tcW w:w="447" w:type="pct"/>
            <w:vAlign w:val="center"/>
          </w:tcPr>
          <w:p w14:paraId="0D46A12E" w14:textId="5029F6ED" w:rsidR="00353DDE" w:rsidRPr="002201B5" w:rsidRDefault="000B36A6" w:rsidP="00B83558">
            <w:pPr>
              <w:suppressAutoHyphens/>
              <w:spacing w:before="120" w:line="276" w:lineRule="auto"/>
              <w:jc w:val="center"/>
              <w:rPr>
                <w:rFonts w:ascii="Arial" w:hAnsi="Arial" w:cs="Arial"/>
                <w:sz w:val="21"/>
                <w:szCs w:val="21"/>
                <w:highlight w:val="yellow"/>
              </w:rPr>
            </w:pPr>
            <w:r>
              <w:rPr>
                <w:rFonts w:ascii="Arial" w:hAnsi="Arial" w:cs="Arial"/>
                <w:sz w:val="21"/>
                <w:szCs w:val="21"/>
              </w:rPr>
              <w:t>23</w:t>
            </w:r>
            <w:r w:rsidR="0040057B" w:rsidRPr="0080242F">
              <w:rPr>
                <w:rFonts w:ascii="Arial" w:hAnsi="Arial" w:cs="Arial"/>
                <w:sz w:val="21"/>
                <w:szCs w:val="21"/>
              </w:rPr>
              <w:t>%</w:t>
            </w:r>
          </w:p>
        </w:tc>
        <w:tc>
          <w:tcPr>
            <w:tcW w:w="490" w:type="pct"/>
          </w:tcPr>
          <w:p w14:paraId="69A220CC" w14:textId="40DED3F0" w:rsidR="00353DDE" w:rsidRPr="00A246A2" w:rsidRDefault="00353DDE" w:rsidP="00B83558">
            <w:pPr>
              <w:suppressAutoHyphens/>
              <w:spacing w:before="120" w:line="276" w:lineRule="auto"/>
              <w:jc w:val="center"/>
              <w:rPr>
                <w:rFonts w:ascii="Arial" w:hAnsi="Arial" w:cs="Arial"/>
                <w:sz w:val="21"/>
                <w:szCs w:val="21"/>
              </w:rPr>
            </w:pPr>
          </w:p>
        </w:tc>
        <w:tc>
          <w:tcPr>
            <w:tcW w:w="581" w:type="pct"/>
          </w:tcPr>
          <w:p w14:paraId="0BD13011" w14:textId="3465701B" w:rsidR="00353DDE" w:rsidRPr="00A246A2" w:rsidRDefault="00353DDE" w:rsidP="00B83558">
            <w:pPr>
              <w:suppressAutoHyphens/>
              <w:spacing w:before="120" w:line="276" w:lineRule="auto"/>
              <w:jc w:val="center"/>
              <w:rPr>
                <w:rFonts w:ascii="Arial" w:hAnsi="Arial" w:cs="Arial"/>
                <w:sz w:val="21"/>
                <w:szCs w:val="21"/>
              </w:rPr>
            </w:pPr>
          </w:p>
        </w:tc>
      </w:tr>
      <w:tr w:rsidR="0004296E" w:rsidRPr="00A246A2" w14:paraId="0ABE1C77" w14:textId="77777777" w:rsidTr="00AF4109">
        <w:tblPrEx>
          <w:jc w:val="left"/>
        </w:tblPrEx>
        <w:trPr>
          <w:trHeight w:val="714"/>
        </w:trPr>
        <w:tc>
          <w:tcPr>
            <w:tcW w:w="289" w:type="pct"/>
            <w:shd w:val="clear" w:color="auto" w:fill="BFBFBF" w:themeFill="background1" w:themeFillShade="BF"/>
            <w:vAlign w:val="center"/>
          </w:tcPr>
          <w:p w14:paraId="3CA9B4F8" w14:textId="7EADBAF0" w:rsidR="00353DDE" w:rsidRPr="00A246A2" w:rsidRDefault="00BF7FA2" w:rsidP="00B83558">
            <w:pPr>
              <w:suppressAutoHyphens/>
              <w:spacing w:before="120" w:line="276" w:lineRule="auto"/>
              <w:jc w:val="center"/>
              <w:rPr>
                <w:rFonts w:ascii="Arial" w:hAnsi="Arial" w:cs="Arial"/>
                <w:sz w:val="21"/>
                <w:szCs w:val="21"/>
              </w:rPr>
            </w:pPr>
            <w:r>
              <w:rPr>
                <w:rFonts w:ascii="Arial" w:hAnsi="Arial" w:cs="Arial"/>
                <w:sz w:val="21"/>
                <w:szCs w:val="21"/>
              </w:rPr>
              <w:t>6</w:t>
            </w:r>
            <w:r w:rsidR="0004296E">
              <w:rPr>
                <w:rFonts w:ascii="Arial" w:hAnsi="Arial" w:cs="Arial"/>
                <w:sz w:val="21"/>
                <w:szCs w:val="21"/>
              </w:rPr>
              <w:t>.</w:t>
            </w:r>
          </w:p>
        </w:tc>
        <w:tc>
          <w:tcPr>
            <w:tcW w:w="1491" w:type="pct"/>
            <w:shd w:val="clear" w:color="auto" w:fill="BFBFBF" w:themeFill="background1" w:themeFillShade="BF"/>
            <w:vAlign w:val="center"/>
          </w:tcPr>
          <w:p w14:paraId="55905127" w14:textId="5110C9C6" w:rsidR="00353DDE" w:rsidRPr="008F3E19" w:rsidRDefault="008F3E19" w:rsidP="00B83558">
            <w:pPr>
              <w:suppressAutoHyphens/>
              <w:spacing w:before="120" w:line="276" w:lineRule="auto"/>
              <w:rPr>
                <w:rFonts w:ascii="Arial" w:hAnsi="Arial" w:cs="Arial"/>
                <w:b/>
                <w:sz w:val="18"/>
                <w:szCs w:val="18"/>
              </w:rPr>
            </w:pPr>
            <w:proofErr w:type="spellStart"/>
            <w:r w:rsidRPr="008F3E19">
              <w:rPr>
                <w:rFonts w:ascii="Arial" w:hAnsi="Arial" w:cs="Arial"/>
                <w:b/>
                <w:sz w:val="18"/>
                <w:szCs w:val="18"/>
              </w:rPr>
              <w:t>Wizualizer</w:t>
            </w:r>
            <w:proofErr w:type="spellEnd"/>
          </w:p>
        </w:tc>
        <w:tc>
          <w:tcPr>
            <w:tcW w:w="699" w:type="pct"/>
          </w:tcPr>
          <w:p w14:paraId="1C8634D0" w14:textId="77777777" w:rsidR="00353DDE" w:rsidRPr="00A246A2" w:rsidRDefault="00353DDE" w:rsidP="00B83558">
            <w:pPr>
              <w:suppressAutoHyphens/>
              <w:spacing w:before="120" w:line="276" w:lineRule="auto"/>
              <w:jc w:val="center"/>
              <w:rPr>
                <w:rFonts w:ascii="Arial" w:hAnsi="Arial" w:cs="Arial"/>
                <w:sz w:val="21"/>
                <w:szCs w:val="21"/>
              </w:rPr>
            </w:pPr>
          </w:p>
        </w:tc>
        <w:tc>
          <w:tcPr>
            <w:tcW w:w="544" w:type="pct"/>
            <w:shd w:val="clear" w:color="auto" w:fill="BFBFBF" w:themeFill="background1" w:themeFillShade="BF"/>
            <w:vAlign w:val="center"/>
          </w:tcPr>
          <w:p w14:paraId="63A4DBC3" w14:textId="6BB2A9CD" w:rsidR="00353DDE" w:rsidRPr="000C3575" w:rsidRDefault="009B7C15" w:rsidP="009B7C15">
            <w:pPr>
              <w:suppressAutoHyphens/>
              <w:spacing w:before="120" w:line="276" w:lineRule="auto"/>
              <w:jc w:val="center"/>
              <w:rPr>
                <w:rFonts w:ascii="Arial" w:hAnsi="Arial" w:cs="Arial"/>
                <w:sz w:val="18"/>
                <w:szCs w:val="18"/>
              </w:rPr>
            </w:pPr>
            <w:r>
              <w:rPr>
                <w:rFonts w:ascii="Arial" w:hAnsi="Arial" w:cs="Arial"/>
                <w:sz w:val="18"/>
                <w:szCs w:val="18"/>
              </w:rPr>
              <w:t xml:space="preserve">1 </w:t>
            </w:r>
            <w:r w:rsidR="00353DDE" w:rsidRPr="000C3575">
              <w:rPr>
                <w:rFonts w:ascii="Arial" w:hAnsi="Arial" w:cs="Arial"/>
                <w:sz w:val="18"/>
                <w:szCs w:val="18"/>
              </w:rPr>
              <w:t>sztuka</w:t>
            </w:r>
          </w:p>
        </w:tc>
        <w:tc>
          <w:tcPr>
            <w:tcW w:w="459" w:type="pct"/>
            <w:vAlign w:val="center"/>
          </w:tcPr>
          <w:p w14:paraId="468FBDA1" w14:textId="77777777" w:rsidR="00353DDE" w:rsidRPr="00A246A2" w:rsidRDefault="00353DDE" w:rsidP="00B83558">
            <w:pPr>
              <w:suppressAutoHyphens/>
              <w:spacing w:before="120" w:line="276" w:lineRule="auto"/>
              <w:jc w:val="center"/>
              <w:rPr>
                <w:rFonts w:ascii="Arial" w:hAnsi="Arial" w:cs="Arial"/>
                <w:sz w:val="21"/>
                <w:szCs w:val="21"/>
              </w:rPr>
            </w:pPr>
          </w:p>
        </w:tc>
        <w:tc>
          <w:tcPr>
            <w:tcW w:w="447" w:type="pct"/>
            <w:vAlign w:val="center"/>
          </w:tcPr>
          <w:p w14:paraId="136A91A6" w14:textId="5E7055B8" w:rsidR="00353DDE" w:rsidRPr="002201B5" w:rsidRDefault="000B36A6" w:rsidP="00B83558">
            <w:pPr>
              <w:suppressAutoHyphens/>
              <w:spacing w:before="120" w:line="276" w:lineRule="auto"/>
              <w:jc w:val="center"/>
              <w:rPr>
                <w:rFonts w:ascii="Arial" w:hAnsi="Arial" w:cs="Arial"/>
                <w:sz w:val="21"/>
                <w:szCs w:val="21"/>
                <w:highlight w:val="yellow"/>
              </w:rPr>
            </w:pPr>
            <w:r w:rsidRPr="00776572">
              <w:rPr>
                <w:rFonts w:ascii="Arial" w:hAnsi="Arial" w:cs="Arial"/>
                <w:sz w:val="21"/>
                <w:szCs w:val="21"/>
              </w:rPr>
              <w:t>23</w:t>
            </w:r>
            <w:r w:rsidR="00252343" w:rsidRPr="00776572">
              <w:rPr>
                <w:rFonts w:ascii="Arial" w:hAnsi="Arial" w:cs="Arial"/>
                <w:sz w:val="21"/>
                <w:szCs w:val="21"/>
              </w:rPr>
              <w:t>%</w:t>
            </w:r>
          </w:p>
        </w:tc>
        <w:tc>
          <w:tcPr>
            <w:tcW w:w="490" w:type="pct"/>
          </w:tcPr>
          <w:p w14:paraId="7A623DB5" w14:textId="3BC4160F" w:rsidR="00353DDE" w:rsidRPr="00A246A2" w:rsidRDefault="00353DDE" w:rsidP="00B83558">
            <w:pPr>
              <w:suppressAutoHyphens/>
              <w:spacing w:before="120" w:line="276" w:lineRule="auto"/>
              <w:jc w:val="center"/>
              <w:rPr>
                <w:rFonts w:ascii="Arial" w:hAnsi="Arial" w:cs="Arial"/>
                <w:sz w:val="21"/>
                <w:szCs w:val="21"/>
              </w:rPr>
            </w:pPr>
          </w:p>
        </w:tc>
        <w:tc>
          <w:tcPr>
            <w:tcW w:w="581" w:type="pct"/>
          </w:tcPr>
          <w:p w14:paraId="25E62FA2" w14:textId="3088BBB7" w:rsidR="00353DDE" w:rsidRPr="00A246A2" w:rsidRDefault="00353DDE" w:rsidP="00B83558">
            <w:pPr>
              <w:suppressAutoHyphens/>
              <w:spacing w:before="120" w:line="276" w:lineRule="auto"/>
              <w:jc w:val="center"/>
              <w:rPr>
                <w:rFonts w:ascii="Arial" w:hAnsi="Arial" w:cs="Arial"/>
                <w:sz w:val="21"/>
                <w:szCs w:val="21"/>
              </w:rPr>
            </w:pPr>
          </w:p>
        </w:tc>
      </w:tr>
      <w:tr w:rsidR="008F3E19" w:rsidRPr="00A246A2" w14:paraId="617DBB57" w14:textId="77777777" w:rsidTr="00AF4109">
        <w:tblPrEx>
          <w:jc w:val="left"/>
        </w:tblPrEx>
        <w:trPr>
          <w:trHeight w:val="714"/>
        </w:trPr>
        <w:tc>
          <w:tcPr>
            <w:tcW w:w="289" w:type="pct"/>
            <w:shd w:val="clear" w:color="auto" w:fill="BFBFBF" w:themeFill="background1" w:themeFillShade="BF"/>
            <w:vAlign w:val="center"/>
          </w:tcPr>
          <w:p w14:paraId="63C199D1" w14:textId="45091701" w:rsidR="008F3E19" w:rsidRDefault="00BF7FA2" w:rsidP="00B83558">
            <w:pPr>
              <w:suppressAutoHyphens/>
              <w:spacing w:before="120" w:line="276" w:lineRule="auto"/>
              <w:jc w:val="center"/>
              <w:rPr>
                <w:rFonts w:ascii="Arial" w:hAnsi="Arial" w:cs="Arial"/>
                <w:sz w:val="21"/>
                <w:szCs w:val="21"/>
              </w:rPr>
            </w:pPr>
            <w:r>
              <w:rPr>
                <w:rFonts w:ascii="Arial" w:hAnsi="Arial" w:cs="Arial"/>
                <w:sz w:val="21"/>
                <w:szCs w:val="21"/>
              </w:rPr>
              <w:t>7.</w:t>
            </w:r>
          </w:p>
        </w:tc>
        <w:tc>
          <w:tcPr>
            <w:tcW w:w="1491" w:type="pct"/>
            <w:shd w:val="clear" w:color="auto" w:fill="BFBFBF" w:themeFill="background1" w:themeFillShade="BF"/>
            <w:vAlign w:val="center"/>
          </w:tcPr>
          <w:p w14:paraId="1536E4F5" w14:textId="11FC5C44" w:rsidR="008F3E19" w:rsidRPr="008F3E19" w:rsidRDefault="008F3E19" w:rsidP="00B83558">
            <w:pPr>
              <w:suppressAutoHyphens/>
              <w:spacing w:before="120" w:line="276" w:lineRule="auto"/>
              <w:rPr>
                <w:rFonts w:ascii="Arial" w:hAnsi="Arial" w:cs="Arial"/>
                <w:b/>
                <w:sz w:val="18"/>
                <w:szCs w:val="18"/>
              </w:rPr>
            </w:pPr>
            <w:r>
              <w:rPr>
                <w:rFonts w:ascii="Arial" w:hAnsi="Arial" w:cs="Arial"/>
                <w:b/>
                <w:sz w:val="18"/>
                <w:szCs w:val="18"/>
              </w:rPr>
              <w:t>Urządzenie wielofunkcyjne</w:t>
            </w:r>
          </w:p>
        </w:tc>
        <w:tc>
          <w:tcPr>
            <w:tcW w:w="699" w:type="pct"/>
          </w:tcPr>
          <w:p w14:paraId="75FA5268" w14:textId="77777777" w:rsidR="008F3E19" w:rsidRPr="00A246A2" w:rsidRDefault="008F3E19" w:rsidP="00B83558">
            <w:pPr>
              <w:suppressAutoHyphens/>
              <w:spacing w:before="120" w:line="276" w:lineRule="auto"/>
              <w:jc w:val="center"/>
              <w:rPr>
                <w:rFonts w:ascii="Arial" w:hAnsi="Arial" w:cs="Arial"/>
                <w:sz w:val="21"/>
                <w:szCs w:val="21"/>
              </w:rPr>
            </w:pPr>
          </w:p>
        </w:tc>
        <w:tc>
          <w:tcPr>
            <w:tcW w:w="544" w:type="pct"/>
            <w:shd w:val="clear" w:color="auto" w:fill="BFBFBF" w:themeFill="background1" w:themeFillShade="BF"/>
            <w:vAlign w:val="center"/>
          </w:tcPr>
          <w:p w14:paraId="1F3863F5" w14:textId="7FA1C88C" w:rsidR="008F3E19" w:rsidRDefault="008F3E19" w:rsidP="00AF4109">
            <w:pPr>
              <w:suppressAutoHyphens/>
              <w:spacing w:before="120" w:line="276" w:lineRule="auto"/>
              <w:jc w:val="center"/>
              <w:rPr>
                <w:rFonts w:ascii="Arial" w:hAnsi="Arial" w:cs="Arial"/>
                <w:sz w:val="18"/>
                <w:szCs w:val="18"/>
              </w:rPr>
            </w:pPr>
            <w:r>
              <w:rPr>
                <w:rFonts w:ascii="Arial" w:hAnsi="Arial" w:cs="Arial"/>
                <w:sz w:val="18"/>
                <w:szCs w:val="18"/>
              </w:rPr>
              <w:t>3 sztuki</w:t>
            </w:r>
          </w:p>
        </w:tc>
        <w:tc>
          <w:tcPr>
            <w:tcW w:w="459" w:type="pct"/>
            <w:vAlign w:val="center"/>
          </w:tcPr>
          <w:p w14:paraId="515F715D" w14:textId="77777777" w:rsidR="008F3E19" w:rsidRPr="00A246A2" w:rsidRDefault="008F3E19" w:rsidP="00B83558">
            <w:pPr>
              <w:suppressAutoHyphens/>
              <w:spacing w:before="120" w:line="276" w:lineRule="auto"/>
              <w:jc w:val="center"/>
              <w:rPr>
                <w:rFonts w:ascii="Arial" w:hAnsi="Arial" w:cs="Arial"/>
                <w:sz w:val="21"/>
                <w:szCs w:val="21"/>
              </w:rPr>
            </w:pPr>
          </w:p>
        </w:tc>
        <w:tc>
          <w:tcPr>
            <w:tcW w:w="447" w:type="pct"/>
            <w:vAlign w:val="center"/>
          </w:tcPr>
          <w:p w14:paraId="558CE1F0" w14:textId="63F2B12B" w:rsidR="008F3E19" w:rsidRPr="008F3E19" w:rsidRDefault="00062FD8" w:rsidP="00AF4109">
            <w:pPr>
              <w:suppressAutoHyphens/>
              <w:spacing w:before="120" w:line="276" w:lineRule="auto"/>
              <w:jc w:val="center"/>
              <w:rPr>
                <w:rFonts w:ascii="Arial" w:hAnsi="Arial" w:cs="Arial"/>
                <w:sz w:val="21"/>
                <w:szCs w:val="21"/>
                <w:highlight w:val="yellow"/>
              </w:rPr>
            </w:pPr>
            <w:r w:rsidRPr="00062FD8">
              <w:rPr>
                <w:rFonts w:ascii="Arial" w:hAnsi="Arial" w:cs="Arial"/>
                <w:sz w:val="21"/>
                <w:szCs w:val="21"/>
              </w:rPr>
              <w:t>23</w:t>
            </w:r>
            <w:r w:rsidR="008F3E19" w:rsidRPr="00062FD8">
              <w:rPr>
                <w:rFonts w:ascii="Arial" w:hAnsi="Arial" w:cs="Arial"/>
                <w:sz w:val="21"/>
                <w:szCs w:val="21"/>
              </w:rPr>
              <w:t>%</w:t>
            </w:r>
          </w:p>
        </w:tc>
        <w:tc>
          <w:tcPr>
            <w:tcW w:w="490" w:type="pct"/>
          </w:tcPr>
          <w:p w14:paraId="18C49645" w14:textId="77777777" w:rsidR="008F3E19" w:rsidRPr="00A246A2" w:rsidRDefault="008F3E19" w:rsidP="00B83558">
            <w:pPr>
              <w:suppressAutoHyphens/>
              <w:spacing w:before="120" w:line="276" w:lineRule="auto"/>
              <w:jc w:val="center"/>
              <w:rPr>
                <w:rFonts w:ascii="Arial" w:hAnsi="Arial" w:cs="Arial"/>
                <w:sz w:val="21"/>
                <w:szCs w:val="21"/>
              </w:rPr>
            </w:pPr>
          </w:p>
        </w:tc>
        <w:tc>
          <w:tcPr>
            <w:tcW w:w="581" w:type="pct"/>
          </w:tcPr>
          <w:p w14:paraId="48C5A5FD" w14:textId="77777777" w:rsidR="008F3E19" w:rsidRPr="00A246A2" w:rsidRDefault="008F3E19" w:rsidP="00B83558">
            <w:pPr>
              <w:suppressAutoHyphens/>
              <w:spacing w:before="120" w:line="276" w:lineRule="auto"/>
              <w:jc w:val="center"/>
              <w:rPr>
                <w:rFonts w:ascii="Arial" w:hAnsi="Arial" w:cs="Arial"/>
                <w:sz w:val="21"/>
                <w:szCs w:val="21"/>
              </w:rPr>
            </w:pPr>
          </w:p>
        </w:tc>
      </w:tr>
      <w:tr w:rsidR="00AF4109" w:rsidRPr="00A246A2" w14:paraId="0D5C9F25" w14:textId="77777777" w:rsidTr="00AF4109">
        <w:tblPrEx>
          <w:jc w:val="left"/>
        </w:tblPrEx>
        <w:trPr>
          <w:trHeight w:val="714"/>
        </w:trPr>
        <w:tc>
          <w:tcPr>
            <w:tcW w:w="289" w:type="pct"/>
            <w:shd w:val="clear" w:color="auto" w:fill="BFBFBF" w:themeFill="background1" w:themeFillShade="BF"/>
            <w:vAlign w:val="center"/>
          </w:tcPr>
          <w:p w14:paraId="43E11068" w14:textId="64F81169" w:rsidR="00AF4109" w:rsidRDefault="00BF7FA2" w:rsidP="00B83558">
            <w:pPr>
              <w:suppressAutoHyphens/>
              <w:spacing w:before="120" w:line="276" w:lineRule="auto"/>
              <w:jc w:val="center"/>
              <w:rPr>
                <w:rFonts w:ascii="Arial" w:hAnsi="Arial" w:cs="Arial"/>
                <w:sz w:val="21"/>
                <w:szCs w:val="21"/>
              </w:rPr>
            </w:pPr>
            <w:r>
              <w:rPr>
                <w:rFonts w:ascii="Arial" w:hAnsi="Arial" w:cs="Arial"/>
                <w:sz w:val="21"/>
                <w:szCs w:val="21"/>
              </w:rPr>
              <w:t>8.</w:t>
            </w:r>
          </w:p>
        </w:tc>
        <w:tc>
          <w:tcPr>
            <w:tcW w:w="1491" w:type="pct"/>
            <w:shd w:val="clear" w:color="auto" w:fill="BFBFBF" w:themeFill="background1" w:themeFillShade="BF"/>
            <w:vAlign w:val="center"/>
          </w:tcPr>
          <w:p w14:paraId="2C3F40F8" w14:textId="5EC6E6E2" w:rsidR="00AF4109" w:rsidRDefault="00AF4109" w:rsidP="00B83558">
            <w:pPr>
              <w:suppressAutoHyphens/>
              <w:spacing w:before="120" w:line="276" w:lineRule="auto"/>
              <w:rPr>
                <w:rFonts w:ascii="Arial" w:hAnsi="Arial" w:cs="Arial"/>
                <w:b/>
                <w:sz w:val="18"/>
                <w:szCs w:val="18"/>
              </w:rPr>
            </w:pPr>
            <w:r>
              <w:rPr>
                <w:rFonts w:ascii="Arial" w:hAnsi="Arial" w:cs="Arial"/>
                <w:b/>
                <w:sz w:val="18"/>
                <w:szCs w:val="18"/>
              </w:rPr>
              <w:t>Drukarka 3D</w:t>
            </w:r>
            <w:r w:rsidR="00BF7FA2">
              <w:rPr>
                <w:rFonts w:ascii="Arial" w:hAnsi="Arial" w:cs="Arial"/>
                <w:b/>
                <w:sz w:val="18"/>
                <w:szCs w:val="18"/>
              </w:rPr>
              <w:t xml:space="preserve"> do drukowania przyrządów dydaktycznych</w:t>
            </w:r>
          </w:p>
        </w:tc>
        <w:tc>
          <w:tcPr>
            <w:tcW w:w="699" w:type="pct"/>
          </w:tcPr>
          <w:p w14:paraId="11AC461C" w14:textId="77777777" w:rsidR="00AF4109" w:rsidRPr="00A246A2" w:rsidRDefault="00AF4109" w:rsidP="00B83558">
            <w:pPr>
              <w:suppressAutoHyphens/>
              <w:spacing w:before="120" w:line="276" w:lineRule="auto"/>
              <w:jc w:val="center"/>
              <w:rPr>
                <w:rFonts w:ascii="Arial" w:hAnsi="Arial" w:cs="Arial"/>
                <w:sz w:val="21"/>
                <w:szCs w:val="21"/>
              </w:rPr>
            </w:pPr>
          </w:p>
        </w:tc>
        <w:tc>
          <w:tcPr>
            <w:tcW w:w="544" w:type="pct"/>
            <w:shd w:val="clear" w:color="auto" w:fill="BFBFBF" w:themeFill="background1" w:themeFillShade="BF"/>
            <w:vAlign w:val="center"/>
          </w:tcPr>
          <w:p w14:paraId="190A55C0" w14:textId="7C9797AB" w:rsidR="00AF4109" w:rsidRDefault="00AF4109" w:rsidP="00AF4109">
            <w:pPr>
              <w:suppressAutoHyphens/>
              <w:spacing w:before="120" w:line="276" w:lineRule="auto"/>
              <w:jc w:val="center"/>
              <w:rPr>
                <w:rFonts w:ascii="Arial" w:hAnsi="Arial" w:cs="Arial"/>
                <w:sz w:val="18"/>
                <w:szCs w:val="18"/>
              </w:rPr>
            </w:pPr>
            <w:r>
              <w:rPr>
                <w:rFonts w:ascii="Arial" w:hAnsi="Arial" w:cs="Arial"/>
                <w:sz w:val="18"/>
                <w:szCs w:val="18"/>
              </w:rPr>
              <w:t>2 sztuki</w:t>
            </w:r>
          </w:p>
        </w:tc>
        <w:tc>
          <w:tcPr>
            <w:tcW w:w="459" w:type="pct"/>
            <w:vAlign w:val="center"/>
          </w:tcPr>
          <w:p w14:paraId="3C88555B" w14:textId="77777777" w:rsidR="00AF4109" w:rsidRPr="00A246A2" w:rsidRDefault="00AF4109" w:rsidP="00B83558">
            <w:pPr>
              <w:suppressAutoHyphens/>
              <w:spacing w:before="120" w:line="276" w:lineRule="auto"/>
              <w:jc w:val="center"/>
              <w:rPr>
                <w:rFonts w:ascii="Arial" w:hAnsi="Arial" w:cs="Arial"/>
                <w:sz w:val="21"/>
                <w:szCs w:val="21"/>
              </w:rPr>
            </w:pPr>
          </w:p>
        </w:tc>
        <w:tc>
          <w:tcPr>
            <w:tcW w:w="447" w:type="pct"/>
            <w:vAlign w:val="center"/>
          </w:tcPr>
          <w:p w14:paraId="553F5D26" w14:textId="1B6A6501" w:rsidR="00AF4109" w:rsidRDefault="00AF4109" w:rsidP="00AF4109">
            <w:pPr>
              <w:suppressAutoHyphens/>
              <w:spacing w:before="120" w:line="276" w:lineRule="auto"/>
              <w:jc w:val="center"/>
              <w:rPr>
                <w:rFonts w:ascii="Arial" w:hAnsi="Arial" w:cs="Arial"/>
                <w:sz w:val="21"/>
                <w:szCs w:val="21"/>
                <w:highlight w:val="yellow"/>
              </w:rPr>
            </w:pPr>
            <w:r w:rsidRPr="00291FC8">
              <w:rPr>
                <w:rFonts w:ascii="Arial" w:hAnsi="Arial" w:cs="Arial"/>
                <w:sz w:val="21"/>
                <w:szCs w:val="21"/>
              </w:rPr>
              <w:t>0%</w:t>
            </w:r>
          </w:p>
        </w:tc>
        <w:tc>
          <w:tcPr>
            <w:tcW w:w="490" w:type="pct"/>
          </w:tcPr>
          <w:p w14:paraId="7AE55384" w14:textId="77777777" w:rsidR="00AF4109" w:rsidRPr="00A246A2" w:rsidRDefault="00AF4109" w:rsidP="00B83558">
            <w:pPr>
              <w:suppressAutoHyphens/>
              <w:spacing w:before="120" w:line="276" w:lineRule="auto"/>
              <w:jc w:val="center"/>
              <w:rPr>
                <w:rFonts w:ascii="Arial" w:hAnsi="Arial" w:cs="Arial"/>
                <w:sz w:val="21"/>
                <w:szCs w:val="21"/>
              </w:rPr>
            </w:pPr>
          </w:p>
        </w:tc>
        <w:tc>
          <w:tcPr>
            <w:tcW w:w="581" w:type="pct"/>
          </w:tcPr>
          <w:p w14:paraId="4AC1F18E" w14:textId="77777777" w:rsidR="00AF4109" w:rsidRPr="00A246A2" w:rsidRDefault="00AF4109" w:rsidP="00B83558">
            <w:pPr>
              <w:suppressAutoHyphens/>
              <w:spacing w:before="120" w:line="276" w:lineRule="auto"/>
              <w:jc w:val="center"/>
              <w:rPr>
                <w:rFonts w:ascii="Arial" w:hAnsi="Arial" w:cs="Arial"/>
                <w:sz w:val="21"/>
                <w:szCs w:val="21"/>
              </w:rPr>
            </w:pPr>
          </w:p>
        </w:tc>
      </w:tr>
      <w:tr w:rsidR="00AF4109" w:rsidRPr="00A246A2" w14:paraId="5D906376" w14:textId="77777777" w:rsidTr="00AF4109">
        <w:tblPrEx>
          <w:jc w:val="left"/>
        </w:tblPrEx>
        <w:trPr>
          <w:trHeight w:val="714"/>
        </w:trPr>
        <w:tc>
          <w:tcPr>
            <w:tcW w:w="289" w:type="pct"/>
            <w:shd w:val="clear" w:color="auto" w:fill="BFBFBF" w:themeFill="background1" w:themeFillShade="BF"/>
            <w:vAlign w:val="center"/>
          </w:tcPr>
          <w:p w14:paraId="6BD8BE80" w14:textId="6375ED2E" w:rsidR="00AF4109" w:rsidRDefault="00BF7FA2" w:rsidP="00B83558">
            <w:pPr>
              <w:suppressAutoHyphens/>
              <w:spacing w:before="120" w:line="276" w:lineRule="auto"/>
              <w:jc w:val="center"/>
              <w:rPr>
                <w:rFonts w:ascii="Arial" w:hAnsi="Arial" w:cs="Arial"/>
                <w:sz w:val="21"/>
                <w:szCs w:val="21"/>
              </w:rPr>
            </w:pPr>
            <w:r>
              <w:rPr>
                <w:rFonts w:ascii="Arial" w:hAnsi="Arial" w:cs="Arial"/>
                <w:sz w:val="21"/>
                <w:szCs w:val="21"/>
              </w:rPr>
              <w:t>9.</w:t>
            </w:r>
          </w:p>
        </w:tc>
        <w:tc>
          <w:tcPr>
            <w:tcW w:w="1491" w:type="pct"/>
            <w:shd w:val="clear" w:color="auto" w:fill="BFBFBF" w:themeFill="background1" w:themeFillShade="BF"/>
            <w:vAlign w:val="center"/>
          </w:tcPr>
          <w:p w14:paraId="75113560" w14:textId="552DB2F4" w:rsidR="00AF4109" w:rsidRDefault="00BF7FA2" w:rsidP="00B83558">
            <w:pPr>
              <w:suppressAutoHyphens/>
              <w:spacing w:before="120" w:line="276" w:lineRule="auto"/>
              <w:rPr>
                <w:rFonts w:ascii="Arial" w:hAnsi="Arial" w:cs="Arial"/>
                <w:b/>
                <w:sz w:val="18"/>
                <w:szCs w:val="18"/>
              </w:rPr>
            </w:pPr>
            <w:r>
              <w:rPr>
                <w:rFonts w:ascii="Arial" w:hAnsi="Arial" w:cs="Arial"/>
                <w:b/>
                <w:sz w:val="18"/>
                <w:szCs w:val="18"/>
              </w:rPr>
              <w:t>Oprogramowanie biurowe dla jednostek oświatowych</w:t>
            </w:r>
            <w:r w:rsidR="00776572">
              <w:rPr>
                <w:rFonts w:ascii="Arial" w:hAnsi="Arial" w:cs="Arial"/>
                <w:b/>
                <w:sz w:val="18"/>
                <w:szCs w:val="18"/>
              </w:rPr>
              <w:t xml:space="preserve"> </w:t>
            </w:r>
          </w:p>
        </w:tc>
        <w:tc>
          <w:tcPr>
            <w:tcW w:w="699" w:type="pct"/>
          </w:tcPr>
          <w:p w14:paraId="30398DE6" w14:textId="77777777" w:rsidR="00AF4109" w:rsidRPr="00A246A2" w:rsidRDefault="00AF4109" w:rsidP="00B83558">
            <w:pPr>
              <w:suppressAutoHyphens/>
              <w:spacing w:before="120" w:line="276" w:lineRule="auto"/>
              <w:jc w:val="center"/>
              <w:rPr>
                <w:rFonts w:ascii="Arial" w:hAnsi="Arial" w:cs="Arial"/>
                <w:sz w:val="21"/>
                <w:szCs w:val="21"/>
              </w:rPr>
            </w:pPr>
          </w:p>
        </w:tc>
        <w:tc>
          <w:tcPr>
            <w:tcW w:w="544" w:type="pct"/>
            <w:shd w:val="clear" w:color="auto" w:fill="BFBFBF" w:themeFill="background1" w:themeFillShade="BF"/>
            <w:vAlign w:val="center"/>
          </w:tcPr>
          <w:p w14:paraId="2B058B4B" w14:textId="0D15F9BB" w:rsidR="00AF4109" w:rsidRPr="003270D1" w:rsidRDefault="003270D1" w:rsidP="003270D1">
            <w:pPr>
              <w:suppressAutoHyphens/>
              <w:spacing w:before="120" w:line="276" w:lineRule="auto"/>
              <w:rPr>
                <w:rFonts w:ascii="Arial" w:hAnsi="Arial" w:cs="Arial"/>
                <w:sz w:val="18"/>
                <w:szCs w:val="18"/>
              </w:rPr>
            </w:pPr>
            <w:r w:rsidRPr="003270D1">
              <w:rPr>
                <w:rFonts w:ascii="Arial" w:hAnsi="Arial" w:cs="Arial"/>
                <w:sz w:val="18"/>
                <w:szCs w:val="18"/>
              </w:rPr>
              <w:t xml:space="preserve"> </w:t>
            </w:r>
            <w:r w:rsidR="00776572">
              <w:rPr>
                <w:rFonts w:ascii="Arial" w:hAnsi="Arial" w:cs="Arial"/>
                <w:sz w:val="18"/>
                <w:szCs w:val="18"/>
              </w:rPr>
              <w:t>21 sztuk</w:t>
            </w:r>
          </w:p>
        </w:tc>
        <w:tc>
          <w:tcPr>
            <w:tcW w:w="459" w:type="pct"/>
            <w:vAlign w:val="center"/>
          </w:tcPr>
          <w:p w14:paraId="0EBD94D1" w14:textId="77777777" w:rsidR="00AF4109" w:rsidRPr="00A246A2" w:rsidRDefault="00AF4109" w:rsidP="00B83558">
            <w:pPr>
              <w:suppressAutoHyphens/>
              <w:spacing w:before="120" w:line="276" w:lineRule="auto"/>
              <w:jc w:val="center"/>
              <w:rPr>
                <w:rFonts w:ascii="Arial" w:hAnsi="Arial" w:cs="Arial"/>
                <w:sz w:val="21"/>
                <w:szCs w:val="21"/>
              </w:rPr>
            </w:pPr>
          </w:p>
        </w:tc>
        <w:tc>
          <w:tcPr>
            <w:tcW w:w="447" w:type="pct"/>
            <w:vAlign w:val="center"/>
          </w:tcPr>
          <w:p w14:paraId="1A02BDDD" w14:textId="0A71AE78" w:rsidR="00AF4109" w:rsidRPr="00F704EE" w:rsidRDefault="00062FD8" w:rsidP="00AF4109">
            <w:pPr>
              <w:suppressAutoHyphens/>
              <w:spacing w:before="120" w:line="276" w:lineRule="auto"/>
              <w:jc w:val="center"/>
              <w:rPr>
                <w:rFonts w:ascii="Arial" w:hAnsi="Arial" w:cs="Arial"/>
                <w:sz w:val="21"/>
                <w:szCs w:val="21"/>
              </w:rPr>
            </w:pPr>
            <w:r w:rsidRPr="00F704EE">
              <w:rPr>
                <w:rFonts w:ascii="Arial" w:hAnsi="Arial" w:cs="Arial"/>
                <w:sz w:val="21"/>
                <w:szCs w:val="21"/>
              </w:rPr>
              <w:t>23</w:t>
            </w:r>
            <w:r w:rsidR="000B36A6" w:rsidRPr="00F704EE">
              <w:rPr>
                <w:rFonts w:ascii="Arial" w:hAnsi="Arial" w:cs="Arial"/>
                <w:sz w:val="21"/>
                <w:szCs w:val="21"/>
              </w:rPr>
              <w:t>%</w:t>
            </w:r>
          </w:p>
        </w:tc>
        <w:tc>
          <w:tcPr>
            <w:tcW w:w="490" w:type="pct"/>
          </w:tcPr>
          <w:p w14:paraId="763A9A01" w14:textId="77777777" w:rsidR="00AF4109" w:rsidRPr="00A246A2" w:rsidRDefault="00AF4109" w:rsidP="00B83558">
            <w:pPr>
              <w:suppressAutoHyphens/>
              <w:spacing w:before="120" w:line="276" w:lineRule="auto"/>
              <w:jc w:val="center"/>
              <w:rPr>
                <w:rFonts w:ascii="Arial" w:hAnsi="Arial" w:cs="Arial"/>
                <w:sz w:val="21"/>
                <w:szCs w:val="21"/>
              </w:rPr>
            </w:pPr>
          </w:p>
        </w:tc>
        <w:tc>
          <w:tcPr>
            <w:tcW w:w="581" w:type="pct"/>
          </w:tcPr>
          <w:p w14:paraId="41330695" w14:textId="77777777" w:rsidR="00AF4109" w:rsidRPr="00A246A2" w:rsidRDefault="00AF4109" w:rsidP="00B83558">
            <w:pPr>
              <w:suppressAutoHyphens/>
              <w:spacing w:before="120" w:line="276" w:lineRule="auto"/>
              <w:jc w:val="center"/>
              <w:rPr>
                <w:rFonts w:ascii="Arial" w:hAnsi="Arial" w:cs="Arial"/>
                <w:sz w:val="21"/>
                <w:szCs w:val="21"/>
              </w:rPr>
            </w:pPr>
          </w:p>
        </w:tc>
      </w:tr>
      <w:tr w:rsidR="00776572" w:rsidRPr="00A246A2" w14:paraId="4F32FABE" w14:textId="77777777" w:rsidTr="00AF4109">
        <w:tblPrEx>
          <w:jc w:val="left"/>
        </w:tblPrEx>
        <w:trPr>
          <w:trHeight w:val="714"/>
        </w:trPr>
        <w:tc>
          <w:tcPr>
            <w:tcW w:w="289" w:type="pct"/>
            <w:shd w:val="clear" w:color="auto" w:fill="BFBFBF" w:themeFill="background1" w:themeFillShade="BF"/>
            <w:vAlign w:val="center"/>
          </w:tcPr>
          <w:p w14:paraId="5636E01B" w14:textId="1789D17A" w:rsidR="00776572" w:rsidRDefault="00776572" w:rsidP="00B83558">
            <w:pPr>
              <w:suppressAutoHyphens/>
              <w:spacing w:before="120" w:line="276" w:lineRule="auto"/>
              <w:jc w:val="center"/>
              <w:rPr>
                <w:rFonts w:ascii="Arial" w:hAnsi="Arial" w:cs="Arial"/>
                <w:sz w:val="21"/>
                <w:szCs w:val="21"/>
              </w:rPr>
            </w:pPr>
            <w:r>
              <w:rPr>
                <w:rFonts w:ascii="Arial" w:hAnsi="Arial" w:cs="Arial"/>
                <w:sz w:val="21"/>
                <w:szCs w:val="21"/>
              </w:rPr>
              <w:t>10.</w:t>
            </w:r>
          </w:p>
        </w:tc>
        <w:tc>
          <w:tcPr>
            <w:tcW w:w="1491" w:type="pct"/>
            <w:shd w:val="clear" w:color="auto" w:fill="BFBFBF" w:themeFill="background1" w:themeFillShade="BF"/>
            <w:vAlign w:val="center"/>
          </w:tcPr>
          <w:p w14:paraId="124052FD" w14:textId="55371E12" w:rsidR="00776572" w:rsidRDefault="00776572" w:rsidP="00B83558">
            <w:pPr>
              <w:suppressAutoHyphens/>
              <w:spacing w:before="120" w:line="276" w:lineRule="auto"/>
              <w:rPr>
                <w:rFonts w:ascii="Arial" w:hAnsi="Arial" w:cs="Arial"/>
                <w:b/>
                <w:sz w:val="18"/>
                <w:szCs w:val="18"/>
              </w:rPr>
            </w:pPr>
            <w:r>
              <w:rPr>
                <w:rFonts w:ascii="Arial" w:hAnsi="Arial" w:cs="Arial"/>
                <w:b/>
                <w:sz w:val="18"/>
                <w:szCs w:val="18"/>
              </w:rPr>
              <w:t xml:space="preserve">Oprogramowanie biurowe dla jednostek oświatowych </w:t>
            </w:r>
          </w:p>
        </w:tc>
        <w:tc>
          <w:tcPr>
            <w:tcW w:w="699" w:type="pct"/>
          </w:tcPr>
          <w:p w14:paraId="48BC6BF5" w14:textId="77777777" w:rsidR="00776572" w:rsidRPr="00A246A2" w:rsidRDefault="00776572" w:rsidP="00B83558">
            <w:pPr>
              <w:suppressAutoHyphens/>
              <w:spacing w:before="120" w:line="276" w:lineRule="auto"/>
              <w:jc w:val="center"/>
              <w:rPr>
                <w:rFonts w:ascii="Arial" w:hAnsi="Arial" w:cs="Arial"/>
                <w:sz w:val="21"/>
                <w:szCs w:val="21"/>
              </w:rPr>
            </w:pPr>
          </w:p>
        </w:tc>
        <w:tc>
          <w:tcPr>
            <w:tcW w:w="544" w:type="pct"/>
            <w:shd w:val="clear" w:color="auto" w:fill="BFBFBF" w:themeFill="background1" w:themeFillShade="BF"/>
            <w:vAlign w:val="center"/>
          </w:tcPr>
          <w:p w14:paraId="7F866ABF" w14:textId="2B68D57F" w:rsidR="00776572" w:rsidRPr="003270D1" w:rsidRDefault="00776572" w:rsidP="003270D1">
            <w:pPr>
              <w:suppressAutoHyphens/>
              <w:spacing w:before="120" w:line="276" w:lineRule="auto"/>
              <w:rPr>
                <w:rFonts w:ascii="Arial" w:hAnsi="Arial" w:cs="Arial"/>
                <w:sz w:val="18"/>
                <w:szCs w:val="18"/>
              </w:rPr>
            </w:pPr>
            <w:r>
              <w:rPr>
                <w:rFonts w:ascii="Arial" w:hAnsi="Arial" w:cs="Arial"/>
                <w:sz w:val="18"/>
                <w:szCs w:val="18"/>
              </w:rPr>
              <w:t xml:space="preserve"> 14 sztuk </w:t>
            </w:r>
          </w:p>
        </w:tc>
        <w:tc>
          <w:tcPr>
            <w:tcW w:w="459" w:type="pct"/>
            <w:vAlign w:val="center"/>
          </w:tcPr>
          <w:p w14:paraId="62BA0BEF" w14:textId="77777777" w:rsidR="00776572" w:rsidRPr="00A246A2" w:rsidRDefault="00776572" w:rsidP="00B83558">
            <w:pPr>
              <w:suppressAutoHyphens/>
              <w:spacing w:before="120" w:line="276" w:lineRule="auto"/>
              <w:jc w:val="center"/>
              <w:rPr>
                <w:rFonts w:ascii="Arial" w:hAnsi="Arial" w:cs="Arial"/>
                <w:sz w:val="21"/>
                <w:szCs w:val="21"/>
              </w:rPr>
            </w:pPr>
          </w:p>
        </w:tc>
        <w:tc>
          <w:tcPr>
            <w:tcW w:w="447" w:type="pct"/>
            <w:vAlign w:val="center"/>
          </w:tcPr>
          <w:p w14:paraId="1668B50E" w14:textId="3C7045C6" w:rsidR="00776572" w:rsidRDefault="00062FD8" w:rsidP="00AF4109">
            <w:pPr>
              <w:suppressAutoHyphens/>
              <w:spacing w:before="120" w:line="276" w:lineRule="auto"/>
              <w:jc w:val="center"/>
              <w:rPr>
                <w:rFonts w:ascii="Arial" w:hAnsi="Arial" w:cs="Arial"/>
                <w:sz w:val="21"/>
                <w:szCs w:val="21"/>
                <w:highlight w:val="yellow"/>
              </w:rPr>
            </w:pPr>
            <w:r w:rsidRPr="00F704EE">
              <w:rPr>
                <w:rFonts w:ascii="Arial" w:hAnsi="Arial" w:cs="Arial"/>
                <w:sz w:val="21"/>
                <w:szCs w:val="21"/>
              </w:rPr>
              <w:t>23</w:t>
            </w:r>
            <w:r w:rsidR="00776572" w:rsidRPr="00F704EE">
              <w:rPr>
                <w:rFonts w:ascii="Arial" w:hAnsi="Arial" w:cs="Arial"/>
                <w:sz w:val="21"/>
                <w:szCs w:val="21"/>
              </w:rPr>
              <w:t>%</w:t>
            </w:r>
          </w:p>
        </w:tc>
        <w:tc>
          <w:tcPr>
            <w:tcW w:w="490" w:type="pct"/>
          </w:tcPr>
          <w:p w14:paraId="49F69CC6" w14:textId="77777777" w:rsidR="00776572" w:rsidRPr="00A246A2" w:rsidRDefault="00776572" w:rsidP="00B83558">
            <w:pPr>
              <w:suppressAutoHyphens/>
              <w:spacing w:before="120" w:line="276" w:lineRule="auto"/>
              <w:jc w:val="center"/>
              <w:rPr>
                <w:rFonts w:ascii="Arial" w:hAnsi="Arial" w:cs="Arial"/>
                <w:sz w:val="21"/>
                <w:szCs w:val="21"/>
              </w:rPr>
            </w:pPr>
          </w:p>
        </w:tc>
        <w:tc>
          <w:tcPr>
            <w:tcW w:w="581" w:type="pct"/>
          </w:tcPr>
          <w:p w14:paraId="14E924BC" w14:textId="77777777" w:rsidR="00776572" w:rsidRPr="00A246A2" w:rsidRDefault="00776572" w:rsidP="00B83558">
            <w:pPr>
              <w:suppressAutoHyphens/>
              <w:spacing w:before="120" w:line="276" w:lineRule="auto"/>
              <w:jc w:val="center"/>
              <w:rPr>
                <w:rFonts w:ascii="Arial" w:hAnsi="Arial" w:cs="Arial"/>
                <w:sz w:val="21"/>
                <w:szCs w:val="21"/>
              </w:rPr>
            </w:pPr>
          </w:p>
        </w:tc>
      </w:tr>
      <w:tr w:rsidR="00AF4109" w:rsidRPr="00A246A2" w14:paraId="2AA96E91" w14:textId="77777777" w:rsidTr="00AF4109">
        <w:tblPrEx>
          <w:jc w:val="left"/>
        </w:tblPrEx>
        <w:trPr>
          <w:trHeight w:val="714"/>
        </w:trPr>
        <w:tc>
          <w:tcPr>
            <w:tcW w:w="289" w:type="pct"/>
            <w:shd w:val="clear" w:color="auto" w:fill="BFBFBF" w:themeFill="background1" w:themeFillShade="BF"/>
            <w:vAlign w:val="center"/>
          </w:tcPr>
          <w:p w14:paraId="6FCAC620" w14:textId="1A808F2F" w:rsidR="00AF4109" w:rsidRDefault="00BF7FA2" w:rsidP="00B83558">
            <w:pPr>
              <w:suppressAutoHyphens/>
              <w:spacing w:before="120" w:line="276" w:lineRule="auto"/>
              <w:jc w:val="center"/>
              <w:rPr>
                <w:rFonts w:ascii="Arial" w:hAnsi="Arial" w:cs="Arial"/>
                <w:sz w:val="21"/>
                <w:szCs w:val="21"/>
              </w:rPr>
            </w:pPr>
            <w:r>
              <w:rPr>
                <w:rFonts w:ascii="Arial" w:hAnsi="Arial" w:cs="Arial"/>
                <w:sz w:val="21"/>
                <w:szCs w:val="21"/>
              </w:rPr>
              <w:t>1</w:t>
            </w:r>
            <w:r w:rsidR="00776572">
              <w:rPr>
                <w:rFonts w:ascii="Arial" w:hAnsi="Arial" w:cs="Arial"/>
                <w:sz w:val="21"/>
                <w:szCs w:val="21"/>
              </w:rPr>
              <w:t>1</w:t>
            </w:r>
            <w:r>
              <w:rPr>
                <w:rFonts w:ascii="Arial" w:hAnsi="Arial" w:cs="Arial"/>
                <w:sz w:val="21"/>
                <w:szCs w:val="21"/>
              </w:rPr>
              <w:t>.</w:t>
            </w:r>
          </w:p>
        </w:tc>
        <w:tc>
          <w:tcPr>
            <w:tcW w:w="1491" w:type="pct"/>
            <w:shd w:val="clear" w:color="auto" w:fill="BFBFBF" w:themeFill="background1" w:themeFillShade="BF"/>
            <w:vAlign w:val="center"/>
          </w:tcPr>
          <w:p w14:paraId="511FBC00" w14:textId="48E6751A" w:rsidR="00AF4109" w:rsidRDefault="00BF7FA2" w:rsidP="00B83558">
            <w:pPr>
              <w:suppressAutoHyphens/>
              <w:spacing w:before="120" w:line="276" w:lineRule="auto"/>
              <w:rPr>
                <w:rFonts w:ascii="Arial" w:hAnsi="Arial" w:cs="Arial"/>
                <w:b/>
                <w:sz w:val="18"/>
                <w:szCs w:val="18"/>
              </w:rPr>
            </w:pPr>
            <w:r>
              <w:rPr>
                <w:rFonts w:ascii="Arial" w:hAnsi="Arial" w:cs="Arial"/>
                <w:b/>
                <w:sz w:val="18"/>
                <w:szCs w:val="18"/>
              </w:rPr>
              <w:t>Mysz optyczn</w:t>
            </w:r>
            <w:r w:rsidR="00776572">
              <w:rPr>
                <w:rFonts w:ascii="Arial" w:hAnsi="Arial" w:cs="Arial"/>
                <w:b/>
                <w:sz w:val="18"/>
                <w:szCs w:val="18"/>
              </w:rPr>
              <w:t>a</w:t>
            </w:r>
          </w:p>
        </w:tc>
        <w:tc>
          <w:tcPr>
            <w:tcW w:w="699" w:type="pct"/>
          </w:tcPr>
          <w:p w14:paraId="497C27F0" w14:textId="77777777" w:rsidR="00AF4109" w:rsidRPr="00A246A2" w:rsidRDefault="00AF4109" w:rsidP="00B83558">
            <w:pPr>
              <w:suppressAutoHyphens/>
              <w:spacing w:before="120" w:line="276" w:lineRule="auto"/>
              <w:jc w:val="center"/>
              <w:rPr>
                <w:rFonts w:ascii="Arial" w:hAnsi="Arial" w:cs="Arial"/>
                <w:sz w:val="21"/>
                <w:szCs w:val="21"/>
              </w:rPr>
            </w:pPr>
          </w:p>
        </w:tc>
        <w:tc>
          <w:tcPr>
            <w:tcW w:w="544" w:type="pct"/>
            <w:shd w:val="clear" w:color="auto" w:fill="BFBFBF" w:themeFill="background1" w:themeFillShade="BF"/>
            <w:vAlign w:val="center"/>
          </w:tcPr>
          <w:p w14:paraId="3B14F728" w14:textId="6717FEB8" w:rsidR="00AF4109" w:rsidRDefault="00BF7FA2" w:rsidP="00AF4109">
            <w:pPr>
              <w:suppressAutoHyphens/>
              <w:spacing w:before="120" w:line="276" w:lineRule="auto"/>
              <w:jc w:val="center"/>
              <w:rPr>
                <w:rFonts w:ascii="Arial" w:hAnsi="Arial" w:cs="Arial"/>
                <w:sz w:val="18"/>
                <w:szCs w:val="18"/>
              </w:rPr>
            </w:pPr>
            <w:r>
              <w:rPr>
                <w:rFonts w:ascii="Arial" w:hAnsi="Arial" w:cs="Arial"/>
                <w:sz w:val="18"/>
                <w:szCs w:val="18"/>
              </w:rPr>
              <w:t>21 sztuk</w:t>
            </w:r>
          </w:p>
        </w:tc>
        <w:tc>
          <w:tcPr>
            <w:tcW w:w="459" w:type="pct"/>
            <w:vAlign w:val="center"/>
          </w:tcPr>
          <w:p w14:paraId="2E5A929F" w14:textId="77777777" w:rsidR="00AF4109" w:rsidRPr="00A246A2" w:rsidRDefault="00AF4109" w:rsidP="00B83558">
            <w:pPr>
              <w:suppressAutoHyphens/>
              <w:spacing w:before="120" w:line="276" w:lineRule="auto"/>
              <w:jc w:val="center"/>
              <w:rPr>
                <w:rFonts w:ascii="Arial" w:hAnsi="Arial" w:cs="Arial"/>
                <w:sz w:val="21"/>
                <w:szCs w:val="21"/>
              </w:rPr>
            </w:pPr>
          </w:p>
        </w:tc>
        <w:tc>
          <w:tcPr>
            <w:tcW w:w="447" w:type="pct"/>
            <w:vAlign w:val="center"/>
          </w:tcPr>
          <w:p w14:paraId="63B7B67A" w14:textId="4B3DABD0" w:rsidR="00AF4109" w:rsidRDefault="00BF7FA2" w:rsidP="00AF4109">
            <w:pPr>
              <w:suppressAutoHyphens/>
              <w:spacing w:before="120" w:line="276" w:lineRule="auto"/>
              <w:jc w:val="center"/>
              <w:rPr>
                <w:rFonts w:ascii="Arial" w:hAnsi="Arial" w:cs="Arial"/>
                <w:sz w:val="21"/>
                <w:szCs w:val="21"/>
                <w:highlight w:val="yellow"/>
              </w:rPr>
            </w:pPr>
            <w:r w:rsidRPr="00291FC8">
              <w:rPr>
                <w:rFonts w:ascii="Arial" w:hAnsi="Arial" w:cs="Arial"/>
                <w:sz w:val="21"/>
                <w:szCs w:val="21"/>
              </w:rPr>
              <w:t>23%</w:t>
            </w:r>
          </w:p>
        </w:tc>
        <w:tc>
          <w:tcPr>
            <w:tcW w:w="490" w:type="pct"/>
          </w:tcPr>
          <w:p w14:paraId="19E0428F" w14:textId="77777777" w:rsidR="00AF4109" w:rsidRPr="00A246A2" w:rsidRDefault="00AF4109" w:rsidP="00B83558">
            <w:pPr>
              <w:suppressAutoHyphens/>
              <w:spacing w:before="120" w:line="276" w:lineRule="auto"/>
              <w:jc w:val="center"/>
              <w:rPr>
                <w:rFonts w:ascii="Arial" w:hAnsi="Arial" w:cs="Arial"/>
                <w:sz w:val="21"/>
                <w:szCs w:val="21"/>
              </w:rPr>
            </w:pPr>
          </w:p>
        </w:tc>
        <w:tc>
          <w:tcPr>
            <w:tcW w:w="581" w:type="pct"/>
          </w:tcPr>
          <w:p w14:paraId="4B66326D" w14:textId="77777777" w:rsidR="00AF4109" w:rsidRPr="00A246A2" w:rsidRDefault="00AF4109" w:rsidP="00B83558">
            <w:pPr>
              <w:suppressAutoHyphens/>
              <w:spacing w:before="120" w:line="276" w:lineRule="auto"/>
              <w:jc w:val="center"/>
              <w:rPr>
                <w:rFonts w:ascii="Arial" w:hAnsi="Arial" w:cs="Arial"/>
                <w:sz w:val="21"/>
                <w:szCs w:val="21"/>
              </w:rPr>
            </w:pPr>
          </w:p>
        </w:tc>
      </w:tr>
      <w:tr w:rsidR="00AF4109" w:rsidRPr="00A246A2" w14:paraId="67EB97FE" w14:textId="77777777" w:rsidTr="00AF4109">
        <w:tblPrEx>
          <w:jc w:val="left"/>
        </w:tblPrEx>
        <w:trPr>
          <w:trHeight w:val="714"/>
        </w:trPr>
        <w:tc>
          <w:tcPr>
            <w:tcW w:w="289" w:type="pct"/>
            <w:shd w:val="clear" w:color="auto" w:fill="BFBFBF" w:themeFill="background1" w:themeFillShade="BF"/>
            <w:vAlign w:val="center"/>
          </w:tcPr>
          <w:p w14:paraId="30EF71EC" w14:textId="4A2792D5" w:rsidR="00AF4109" w:rsidRDefault="00AF4109" w:rsidP="00B83558">
            <w:pPr>
              <w:suppressAutoHyphens/>
              <w:spacing w:before="120" w:line="276" w:lineRule="auto"/>
              <w:jc w:val="center"/>
              <w:rPr>
                <w:rFonts w:ascii="Arial" w:hAnsi="Arial" w:cs="Arial"/>
                <w:sz w:val="21"/>
                <w:szCs w:val="21"/>
              </w:rPr>
            </w:pPr>
            <w:r>
              <w:rPr>
                <w:rFonts w:ascii="Arial" w:hAnsi="Arial" w:cs="Arial"/>
                <w:sz w:val="21"/>
                <w:szCs w:val="21"/>
              </w:rPr>
              <w:t>1</w:t>
            </w:r>
            <w:r w:rsidR="00776572">
              <w:rPr>
                <w:rFonts w:ascii="Arial" w:hAnsi="Arial" w:cs="Arial"/>
                <w:sz w:val="21"/>
                <w:szCs w:val="21"/>
              </w:rPr>
              <w:t>2</w:t>
            </w:r>
            <w:r w:rsidR="00BF7FA2">
              <w:rPr>
                <w:rFonts w:ascii="Arial" w:hAnsi="Arial" w:cs="Arial"/>
                <w:sz w:val="21"/>
                <w:szCs w:val="21"/>
              </w:rPr>
              <w:t>.</w:t>
            </w:r>
          </w:p>
        </w:tc>
        <w:tc>
          <w:tcPr>
            <w:tcW w:w="1491" w:type="pct"/>
            <w:shd w:val="clear" w:color="auto" w:fill="BFBFBF" w:themeFill="background1" w:themeFillShade="BF"/>
            <w:vAlign w:val="center"/>
          </w:tcPr>
          <w:p w14:paraId="6CF2318A" w14:textId="3134012F" w:rsidR="00AF4109" w:rsidRDefault="00BF7FA2" w:rsidP="00B83558">
            <w:pPr>
              <w:suppressAutoHyphens/>
              <w:spacing w:before="120" w:line="276" w:lineRule="auto"/>
              <w:rPr>
                <w:rFonts w:ascii="Arial" w:hAnsi="Arial" w:cs="Arial"/>
                <w:b/>
                <w:sz w:val="18"/>
                <w:szCs w:val="18"/>
              </w:rPr>
            </w:pPr>
            <w:r>
              <w:rPr>
                <w:rFonts w:ascii="Arial" w:hAnsi="Arial" w:cs="Arial"/>
                <w:b/>
                <w:sz w:val="18"/>
                <w:szCs w:val="18"/>
              </w:rPr>
              <w:t>Router- wifi</w:t>
            </w:r>
          </w:p>
        </w:tc>
        <w:tc>
          <w:tcPr>
            <w:tcW w:w="699" w:type="pct"/>
          </w:tcPr>
          <w:p w14:paraId="22636DED" w14:textId="77777777" w:rsidR="00AF4109" w:rsidRPr="00A246A2" w:rsidRDefault="00AF4109" w:rsidP="00B83558">
            <w:pPr>
              <w:suppressAutoHyphens/>
              <w:spacing w:before="120" w:line="276" w:lineRule="auto"/>
              <w:jc w:val="center"/>
              <w:rPr>
                <w:rFonts w:ascii="Arial" w:hAnsi="Arial" w:cs="Arial"/>
                <w:sz w:val="21"/>
                <w:szCs w:val="21"/>
              </w:rPr>
            </w:pPr>
          </w:p>
        </w:tc>
        <w:tc>
          <w:tcPr>
            <w:tcW w:w="544" w:type="pct"/>
            <w:shd w:val="clear" w:color="auto" w:fill="BFBFBF" w:themeFill="background1" w:themeFillShade="BF"/>
            <w:vAlign w:val="center"/>
          </w:tcPr>
          <w:p w14:paraId="5B7CDB10" w14:textId="308DC9E5" w:rsidR="00AF4109" w:rsidRDefault="00BF7FA2" w:rsidP="00AF4109">
            <w:pPr>
              <w:suppressAutoHyphens/>
              <w:spacing w:before="120" w:line="276" w:lineRule="auto"/>
              <w:jc w:val="center"/>
              <w:rPr>
                <w:rFonts w:ascii="Arial" w:hAnsi="Arial" w:cs="Arial"/>
                <w:sz w:val="18"/>
                <w:szCs w:val="18"/>
              </w:rPr>
            </w:pPr>
            <w:r>
              <w:rPr>
                <w:rFonts w:ascii="Arial" w:hAnsi="Arial" w:cs="Arial"/>
                <w:sz w:val="18"/>
                <w:szCs w:val="18"/>
              </w:rPr>
              <w:t>2 sztuki</w:t>
            </w:r>
          </w:p>
        </w:tc>
        <w:tc>
          <w:tcPr>
            <w:tcW w:w="459" w:type="pct"/>
            <w:vAlign w:val="center"/>
          </w:tcPr>
          <w:p w14:paraId="5FECD6F8" w14:textId="77777777" w:rsidR="00AF4109" w:rsidRPr="00A246A2" w:rsidRDefault="00AF4109" w:rsidP="00B83558">
            <w:pPr>
              <w:suppressAutoHyphens/>
              <w:spacing w:before="120" w:line="276" w:lineRule="auto"/>
              <w:jc w:val="center"/>
              <w:rPr>
                <w:rFonts w:ascii="Arial" w:hAnsi="Arial" w:cs="Arial"/>
                <w:sz w:val="21"/>
                <w:szCs w:val="21"/>
              </w:rPr>
            </w:pPr>
          </w:p>
        </w:tc>
        <w:tc>
          <w:tcPr>
            <w:tcW w:w="447" w:type="pct"/>
            <w:vAlign w:val="center"/>
          </w:tcPr>
          <w:p w14:paraId="1BFFBFFD" w14:textId="70D59D6C" w:rsidR="00AF4109" w:rsidRDefault="000B36A6" w:rsidP="00AF4109">
            <w:pPr>
              <w:suppressAutoHyphens/>
              <w:spacing w:before="120" w:line="276" w:lineRule="auto"/>
              <w:jc w:val="center"/>
              <w:rPr>
                <w:rFonts w:ascii="Arial" w:hAnsi="Arial" w:cs="Arial"/>
                <w:sz w:val="21"/>
                <w:szCs w:val="21"/>
                <w:highlight w:val="yellow"/>
              </w:rPr>
            </w:pPr>
            <w:r w:rsidRPr="00291FC8">
              <w:rPr>
                <w:rFonts w:ascii="Arial" w:hAnsi="Arial" w:cs="Arial"/>
                <w:sz w:val="21"/>
                <w:szCs w:val="21"/>
              </w:rPr>
              <w:t>0%</w:t>
            </w:r>
          </w:p>
        </w:tc>
        <w:tc>
          <w:tcPr>
            <w:tcW w:w="490" w:type="pct"/>
          </w:tcPr>
          <w:p w14:paraId="3D7502DC" w14:textId="77777777" w:rsidR="00AF4109" w:rsidRPr="00A246A2" w:rsidRDefault="00AF4109" w:rsidP="00B83558">
            <w:pPr>
              <w:suppressAutoHyphens/>
              <w:spacing w:before="120" w:line="276" w:lineRule="auto"/>
              <w:jc w:val="center"/>
              <w:rPr>
                <w:rFonts w:ascii="Arial" w:hAnsi="Arial" w:cs="Arial"/>
                <w:sz w:val="21"/>
                <w:szCs w:val="21"/>
              </w:rPr>
            </w:pPr>
          </w:p>
        </w:tc>
        <w:tc>
          <w:tcPr>
            <w:tcW w:w="581" w:type="pct"/>
          </w:tcPr>
          <w:p w14:paraId="4CFB835E" w14:textId="77777777" w:rsidR="00AF4109" w:rsidRPr="00A246A2" w:rsidRDefault="00AF4109" w:rsidP="00B83558">
            <w:pPr>
              <w:suppressAutoHyphens/>
              <w:spacing w:before="120" w:line="276" w:lineRule="auto"/>
              <w:jc w:val="center"/>
              <w:rPr>
                <w:rFonts w:ascii="Arial" w:hAnsi="Arial" w:cs="Arial"/>
                <w:sz w:val="21"/>
                <w:szCs w:val="21"/>
              </w:rPr>
            </w:pPr>
          </w:p>
        </w:tc>
      </w:tr>
      <w:tr w:rsidR="00BF7FA2" w:rsidRPr="00A246A2" w14:paraId="1FAB8BAC" w14:textId="77777777" w:rsidTr="00AF4109">
        <w:tblPrEx>
          <w:jc w:val="left"/>
        </w:tblPrEx>
        <w:trPr>
          <w:trHeight w:val="714"/>
        </w:trPr>
        <w:tc>
          <w:tcPr>
            <w:tcW w:w="289" w:type="pct"/>
            <w:shd w:val="clear" w:color="auto" w:fill="BFBFBF" w:themeFill="background1" w:themeFillShade="BF"/>
            <w:vAlign w:val="center"/>
          </w:tcPr>
          <w:p w14:paraId="7157C561" w14:textId="7E3E7FD4" w:rsidR="00BF7FA2" w:rsidRDefault="00BF7FA2" w:rsidP="00B83558">
            <w:pPr>
              <w:suppressAutoHyphens/>
              <w:spacing w:before="120" w:line="276" w:lineRule="auto"/>
              <w:jc w:val="center"/>
              <w:rPr>
                <w:rFonts w:ascii="Arial" w:hAnsi="Arial" w:cs="Arial"/>
                <w:sz w:val="21"/>
                <w:szCs w:val="21"/>
              </w:rPr>
            </w:pPr>
            <w:r>
              <w:rPr>
                <w:rFonts w:ascii="Arial" w:hAnsi="Arial" w:cs="Arial"/>
                <w:sz w:val="21"/>
                <w:szCs w:val="21"/>
              </w:rPr>
              <w:t>1</w:t>
            </w:r>
            <w:r w:rsidR="00776572">
              <w:rPr>
                <w:rFonts w:ascii="Arial" w:hAnsi="Arial" w:cs="Arial"/>
                <w:sz w:val="21"/>
                <w:szCs w:val="21"/>
              </w:rPr>
              <w:t>3</w:t>
            </w:r>
            <w:r>
              <w:rPr>
                <w:rFonts w:ascii="Arial" w:hAnsi="Arial" w:cs="Arial"/>
                <w:sz w:val="21"/>
                <w:szCs w:val="21"/>
              </w:rPr>
              <w:t>.</w:t>
            </w:r>
          </w:p>
        </w:tc>
        <w:tc>
          <w:tcPr>
            <w:tcW w:w="1491" w:type="pct"/>
            <w:shd w:val="clear" w:color="auto" w:fill="BFBFBF" w:themeFill="background1" w:themeFillShade="BF"/>
            <w:vAlign w:val="center"/>
          </w:tcPr>
          <w:p w14:paraId="4F3C16D8" w14:textId="040724D5" w:rsidR="00BF7FA2" w:rsidRDefault="00BF7FA2" w:rsidP="00B83558">
            <w:pPr>
              <w:suppressAutoHyphens/>
              <w:spacing w:before="120" w:line="276" w:lineRule="auto"/>
              <w:rPr>
                <w:rFonts w:ascii="Arial" w:hAnsi="Arial" w:cs="Arial"/>
                <w:b/>
                <w:sz w:val="18"/>
                <w:szCs w:val="18"/>
              </w:rPr>
            </w:pPr>
            <w:r>
              <w:rPr>
                <w:rFonts w:ascii="Arial" w:hAnsi="Arial" w:cs="Arial"/>
                <w:b/>
                <w:sz w:val="18"/>
                <w:szCs w:val="18"/>
              </w:rPr>
              <w:t xml:space="preserve">Materiały eksploatacyjne do drukarki wielofunkcyjnej </w:t>
            </w:r>
          </w:p>
        </w:tc>
        <w:tc>
          <w:tcPr>
            <w:tcW w:w="699" w:type="pct"/>
          </w:tcPr>
          <w:p w14:paraId="4F453901" w14:textId="77777777" w:rsidR="00BF7FA2" w:rsidRPr="00A246A2" w:rsidRDefault="00BF7FA2" w:rsidP="00B83558">
            <w:pPr>
              <w:suppressAutoHyphens/>
              <w:spacing w:before="120" w:line="276" w:lineRule="auto"/>
              <w:jc w:val="center"/>
              <w:rPr>
                <w:rFonts w:ascii="Arial" w:hAnsi="Arial" w:cs="Arial"/>
                <w:sz w:val="21"/>
                <w:szCs w:val="21"/>
              </w:rPr>
            </w:pPr>
          </w:p>
        </w:tc>
        <w:tc>
          <w:tcPr>
            <w:tcW w:w="544" w:type="pct"/>
            <w:shd w:val="clear" w:color="auto" w:fill="BFBFBF" w:themeFill="background1" w:themeFillShade="BF"/>
            <w:vAlign w:val="center"/>
          </w:tcPr>
          <w:p w14:paraId="2DA8C1B7" w14:textId="728D94A4" w:rsidR="00BF7FA2" w:rsidRDefault="00BF7FA2" w:rsidP="00AF4109">
            <w:pPr>
              <w:suppressAutoHyphens/>
              <w:spacing w:before="120" w:line="276" w:lineRule="auto"/>
              <w:jc w:val="center"/>
              <w:rPr>
                <w:rFonts w:ascii="Arial" w:hAnsi="Arial" w:cs="Arial"/>
                <w:sz w:val="18"/>
                <w:szCs w:val="18"/>
              </w:rPr>
            </w:pPr>
            <w:r>
              <w:rPr>
                <w:rFonts w:ascii="Arial" w:hAnsi="Arial" w:cs="Arial"/>
                <w:sz w:val="18"/>
                <w:szCs w:val="18"/>
              </w:rPr>
              <w:t xml:space="preserve">3 </w:t>
            </w:r>
            <w:proofErr w:type="spellStart"/>
            <w:r>
              <w:rPr>
                <w:rFonts w:ascii="Arial" w:hAnsi="Arial" w:cs="Arial"/>
                <w:sz w:val="18"/>
                <w:szCs w:val="18"/>
              </w:rPr>
              <w:t>kpl</w:t>
            </w:r>
            <w:proofErr w:type="spellEnd"/>
            <w:r>
              <w:rPr>
                <w:rFonts w:ascii="Arial" w:hAnsi="Arial" w:cs="Arial"/>
                <w:sz w:val="18"/>
                <w:szCs w:val="18"/>
              </w:rPr>
              <w:t>.</w:t>
            </w:r>
          </w:p>
        </w:tc>
        <w:tc>
          <w:tcPr>
            <w:tcW w:w="459" w:type="pct"/>
            <w:vAlign w:val="center"/>
          </w:tcPr>
          <w:p w14:paraId="3E1C67F7" w14:textId="77777777" w:rsidR="00BF7FA2" w:rsidRPr="00A246A2" w:rsidRDefault="00BF7FA2" w:rsidP="00B83558">
            <w:pPr>
              <w:suppressAutoHyphens/>
              <w:spacing w:before="120" w:line="276" w:lineRule="auto"/>
              <w:jc w:val="center"/>
              <w:rPr>
                <w:rFonts w:ascii="Arial" w:hAnsi="Arial" w:cs="Arial"/>
                <w:sz w:val="21"/>
                <w:szCs w:val="21"/>
              </w:rPr>
            </w:pPr>
          </w:p>
        </w:tc>
        <w:tc>
          <w:tcPr>
            <w:tcW w:w="447" w:type="pct"/>
            <w:vAlign w:val="center"/>
          </w:tcPr>
          <w:p w14:paraId="62CD4A71" w14:textId="4253AC43" w:rsidR="00BF7FA2" w:rsidRDefault="000B36A6" w:rsidP="00AF4109">
            <w:pPr>
              <w:suppressAutoHyphens/>
              <w:spacing w:before="120" w:line="276" w:lineRule="auto"/>
              <w:jc w:val="center"/>
              <w:rPr>
                <w:rFonts w:ascii="Arial" w:hAnsi="Arial" w:cs="Arial"/>
                <w:sz w:val="21"/>
                <w:szCs w:val="21"/>
                <w:highlight w:val="yellow"/>
              </w:rPr>
            </w:pPr>
            <w:r w:rsidRPr="00291FC8">
              <w:rPr>
                <w:rFonts w:ascii="Arial" w:hAnsi="Arial" w:cs="Arial"/>
                <w:sz w:val="21"/>
                <w:szCs w:val="21"/>
              </w:rPr>
              <w:t>23%</w:t>
            </w:r>
          </w:p>
        </w:tc>
        <w:tc>
          <w:tcPr>
            <w:tcW w:w="490" w:type="pct"/>
          </w:tcPr>
          <w:p w14:paraId="78ADB77A" w14:textId="77777777" w:rsidR="00BF7FA2" w:rsidRPr="00A246A2" w:rsidRDefault="00BF7FA2" w:rsidP="00B83558">
            <w:pPr>
              <w:suppressAutoHyphens/>
              <w:spacing w:before="120" w:line="276" w:lineRule="auto"/>
              <w:jc w:val="center"/>
              <w:rPr>
                <w:rFonts w:ascii="Arial" w:hAnsi="Arial" w:cs="Arial"/>
                <w:sz w:val="21"/>
                <w:szCs w:val="21"/>
              </w:rPr>
            </w:pPr>
          </w:p>
        </w:tc>
        <w:tc>
          <w:tcPr>
            <w:tcW w:w="581" w:type="pct"/>
          </w:tcPr>
          <w:p w14:paraId="3B64A8C6" w14:textId="77777777" w:rsidR="00BF7FA2" w:rsidRPr="00A246A2" w:rsidRDefault="00BF7FA2" w:rsidP="00B83558">
            <w:pPr>
              <w:suppressAutoHyphens/>
              <w:spacing w:before="120" w:line="276" w:lineRule="auto"/>
              <w:jc w:val="center"/>
              <w:rPr>
                <w:rFonts w:ascii="Arial" w:hAnsi="Arial" w:cs="Arial"/>
                <w:sz w:val="21"/>
                <w:szCs w:val="21"/>
              </w:rPr>
            </w:pPr>
          </w:p>
        </w:tc>
      </w:tr>
      <w:tr w:rsidR="00BF7FA2" w:rsidRPr="00A246A2" w14:paraId="1CE8D8CA" w14:textId="77777777" w:rsidTr="00AF4109">
        <w:tblPrEx>
          <w:jc w:val="left"/>
        </w:tblPrEx>
        <w:trPr>
          <w:trHeight w:val="714"/>
        </w:trPr>
        <w:tc>
          <w:tcPr>
            <w:tcW w:w="289" w:type="pct"/>
            <w:shd w:val="clear" w:color="auto" w:fill="BFBFBF" w:themeFill="background1" w:themeFillShade="BF"/>
            <w:vAlign w:val="center"/>
          </w:tcPr>
          <w:p w14:paraId="2DAAE698" w14:textId="2582260A" w:rsidR="00BF7FA2" w:rsidRDefault="00BF7FA2" w:rsidP="00B83558">
            <w:pPr>
              <w:suppressAutoHyphens/>
              <w:spacing w:before="120" w:line="276" w:lineRule="auto"/>
              <w:jc w:val="center"/>
              <w:rPr>
                <w:rFonts w:ascii="Arial" w:hAnsi="Arial" w:cs="Arial"/>
                <w:sz w:val="21"/>
                <w:szCs w:val="21"/>
              </w:rPr>
            </w:pPr>
            <w:r>
              <w:rPr>
                <w:rFonts w:ascii="Arial" w:hAnsi="Arial" w:cs="Arial"/>
                <w:sz w:val="21"/>
                <w:szCs w:val="21"/>
              </w:rPr>
              <w:t>1</w:t>
            </w:r>
            <w:r w:rsidR="00776572">
              <w:rPr>
                <w:rFonts w:ascii="Arial" w:hAnsi="Arial" w:cs="Arial"/>
                <w:sz w:val="21"/>
                <w:szCs w:val="21"/>
              </w:rPr>
              <w:t>4</w:t>
            </w:r>
            <w:r>
              <w:rPr>
                <w:rFonts w:ascii="Arial" w:hAnsi="Arial" w:cs="Arial"/>
                <w:sz w:val="21"/>
                <w:szCs w:val="21"/>
              </w:rPr>
              <w:t>.</w:t>
            </w:r>
          </w:p>
        </w:tc>
        <w:tc>
          <w:tcPr>
            <w:tcW w:w="1491" w:type="pct"/>
            <w:shd w:val="clear" w:color="auto" w:fill="BFBFBF" w:themeFill="background1" w:themeFillShade="BF"/>
            <w:vAlign w:val="center"/>
          </w:tcPr>
          <w:p w14:paraId="105D2818" w14:textId="5B8ADA6B" w:rsidR="00BF7FA2" w:rsidRDefault="00BF7FA2" w:rsidP="00B83558">
            <w:pPr>
              <w:suppressAutoHyphens/>
              <w:spacing w:before="120" w:line="276" w:lineRule="auto"/>
              <w:rPr>
                <w:rFonts w:ascii="Arial" w:hAnsi="Arial" w:cs="Arial"/>
                <w:b/>
                <w:sz w:val="18"/>
                <w:szCs w:val="18"/>
              </w:rPr>
            </w:pPr>
            <w:r>
              <w:rPr>
                <w:rFonts w:ascii="Arial" w:hAnsi="Arial" w:cs="Arial"/>
                <w:b/>
                <w:sz w:val="18"/>
                <w:szCs w:val="18"/>
              </w:rPr>
              <w:t xml:space="preserve">Materiały eksploatacyjne do drukarki </w:t>
            </w:r>
            <w:r w:rsidR="003270D1">
              <w:rPr>
                <w:rFonts w:ascii="Arial" w:hAnsi="Arial" w:cs="Arial"/>
                <w:b/>
                <w:sz w:val="18"/>
                <w:szCs w:val="18"/>
              </w:rPr>
              <w:t>3D</w:t>
            </w:r>
          </w:p>
        </w:tc>
        <w:tc>
          <w:tcPr>
            <w:tcW w:w="699" w:type="pct"/>
          </w:tcPr>
          <w:p w14:paraId="60D7D026" w14:textId="77777777" w:rsidR="00BF7FA2" w:rsidRPr="00A246A2" w:rsidRDefault="00BF7FA2" w:rsidP="00B83558">
            <w:pPr>
              <w:suppressAutoHyphens/>
              <w:spacing w:before="120" w:line="276" w:lineRule="auto"/>
              <w:jc w:val="center"/>
              <w:rPr>
                <w:rFonts w:ascii="Arial" w:hAnsi="Arial" w:cs="Arial"/>
                <w:sz w:val="21"/>
                <w:szCs w:val="21"/>
              </w:rPr>
            </w:pPr>
          </w:p>
        </w:tc>
        <w:tc>
          <w:tcPr>
            <w:tcW w:w="544" w:type="pct"/>
            <w:shd w:val="clear" w:color="auto" w:fill="BFBFBF" w:themeFill="background1" w:themeFillShade="BF"/>
            <w:vAlign w:val="center"/>
          </w:tcPr>
          <w:p w14:paraId="52591AD2" w14:textId="542D7364" w:rsidR="00BF7FA2" w:rsidRDefault="003270D1" w:rsidP="00AF4109">
            <w:pPr>
              <w:suppressAutoHyphens/>
              <w:spacing w:before="120" w:line="276" w:lineRule="auto"/>
              <w:jc w:val="center"/>
              <w:rPr>
                <w:rFonts w:ascii="Arial" w:hAnsi="Arial" w:cs="Arial"/>
                <w:sz w:val="18"/>
                <w:szCs w:val="18"/>
              </w:rPr>
            </w:pPr>
            <w:r>
              <w:rPr>
                <w:rFonts w:ascii="Arial" w:hAnsi="Arial" w:cs="Arial"/>
                <w:sz w:val="18"/>
                <w:szCs w:val="18"/>
              </w:rPr>
              <w:t xml:space="preserve">2 </w:t>
            </w:r>
            <w:proofErr w:type="spellStart"/>
            <w:r>
              <w:rPr>
                <w:rFonts w:ascii="Arial" w:hAnsi="Arial" w:cs="Arial"/>
                <w:sz w:val="18"/>
                <w:szCs w:val="18"/>
              </w:rPr>
              <w:t>kpl</w:t>
            </w:r>
            <w:proofErr w:type="spellEnd"/>
            <w:r>
              <w:rPr>
                <w:rFonts w:ascii="Arial" w:hAnsi="Arial" w:cs="Arial"/>
                <w:sz w:val="18"/>
                <w:szCs w:val="18"/>
              </w:rPr>
              <w:t>.</w:t>
            </w:r>
          </w:p>
        </w:tc>
        <w:tc>
          <w:tcPr>
            <w:tcW w:w="459" w:type="pct"/>
            <w:vAlign w:val="center"/>
          </w:tcPr>
          <w:p w14:paraId="3F66BC09" w14:textId="77777777" w:rsidR="00BF7FA2" w:rsidRPr="00A246A2" w:rsidRDefault="00BF7FA2" w:rsidP="00B83558">
            <w:pPr>
              <w:suppressAutoHyphens/>
              <w:spacing w:before="120" w:line="276" w:lineRule="auto"/>
              <w:jc w:val="center"/>
              <w:rPr>
                <w:rFonts w:ascii="Arial" w:hAnsi="Arial" w:cs="Arial"/>
                <w:sz w:val="21"/>
                <w:szCs w:val="21"/>
              </w:rPr>
            </w:pPr>
          </w:p>
        </w:tc>
        <w:tc>
          <w:tcPr>
            <w:tcW w:w="447" w:type="pct"/>
            <w:vAlign w:val="center"/>
          </w:tcPr>
          <w:p w14:paraId="634885A0" w14:textId="70A14F33" w:rsidR="00BF7FA2" w:rsidRDefault="000B36A6" w:rsidP="00AF4109">
            <w:pPr>
              <w:suppressAutoHyphens/>
              <w:spacing w:before="120" w:line="276" w:lineRule="auto"/>
              <w:jc w:val="center"/>
              <w:rPr>
                <w:rFonts w:ascii="Arial" w:hAnsi="Arial" w:cs="Arial"/>
                <w:sz w:val="21"/>
                <w:szCs w:val="21"/>
                <w:highlight w:val="yellow"/>
              </w:rPr>
            </w:pPr>
            <w:r w:rsidRPr="00291FC8">
              <w:rPr>
                <w:rFonts w:ascii="Arial" w:hAnsi="Arial" w:cs="Arial"/>
                <w:sz w:val="21"/>
                <w:szCs w:val="21"/>
              </w:rPr>
              <w:t>23%</w:t>
            </w:r>
          </w:p>
        </w:tc>
        <w:tc>
          <w:tcPr>
            <w:tcW w:w="490" w:type="pct"/>
          </w:tcPr>
          <w:p w14:paraId="703B3B97" w14:textId="77777777" w:rsidR="00BF7FA2" w:rsidRPr="00A246A2" w:rsidRDefault="00BF7FA2" w:rsidP="00B83558">
            <w:pPr>
              <w:suppressAutoHyphens/>
              <w:spacing w:before="120" w:line="276" w:lineRule="auto"/>
              <w:jc w:val="center"/>
              <w:rPr>
                <w:rFonts w:ascii="Arial" w:hAnsi="Arial" w:cs="Arial"/>
                <w:sz w:val="21"/>
                <w:szCs w:val="21"/>
              </w:rPr>
            </w:pPr>
          </w:p>
        </w:tc>
        <w:tc>
          <w:tcPr>
            <w:tcW w:w="581" w:type="pct"/>
          </w:tcPr>
          <w:p w14:paraId="2B6A0259" w14:textId="77777777" w:rsidR="00BF7FA2" w:rsidRPr="00A246A2" w:rsidRDefault="00BF7FA2" w:rsidP="00B83558">
            <w:pPr>
              <w:suppressAutoHyphens/>
              <w:spacing w:before="120" w:line="276" w:lineRule="auto"/>
              <w:jc w:val="center"/>
              <w:rPr>
                <w:rFonts w:ascii="Arial" w:hAnsi="Arial" w:cs="Arial"/>
                <w:sz w:val="21"/>
                <w:szCs w:val="21"/>
              </w:rPr>
            </w:pPr>
          </w:p>
        </w:tc>
      </w:tr>
      <w:tr w:rsidR="0004296E" w:rsidRPr="00A246A2" w14:paraId="63367486" w14:textId="77777777" w:rsidTr="00AF4109">
        <w:tblPrEx>
          <w:jc w:val="left"/>
        </w:tblPrEx>
        <w:trPr>
          <w:trHeight w:val="714"/>
        </w:trPr>
        <w:tc>
          <w:tcPr>
            <w:tcW w:w="289" w:type="pct"/>
            <w:shd w:val="clear" w:color="auto" w:fill="BFBFBF" w:themeFill="background1" w:themeFillShade="BF"/>
            <w:vAlign w:val="center"/>
          </w:tcPr>
          <w:p w14:paraId="55D4B833" w14:textId="6F20344C" w:rsidR="00353DDE" w:rsidRPr="00A246A2" w:rsidRDefault="003270D1" w:rsidP="009B7C15">
            <w:pPr>
              <w:suppressAutoHyphens/>
              <w:spacing w:before="120" w:line="276" w:lineRule="auto"/>
              <w:jc w:val="center"/>
              <w:rPr>
                <w:rFonts w:ascii="Arial" w:hAnsi="Arial" w:cs="Arial"/>
                <w:sz w:val="21"/>
                <w:szCs w:val="21"/>
              </w:rPr>
            </w:pPr>
            <w:r>
              <w:rPr>
                <w:rFonts w:ascii="Arial" w:hAnsi="Arial" w:cs="Arial"/>
                <w:sz w:val="21"/>
                <w:szCs w:val="21"/>
              </w:rPr>
              <w:t>1</w:t>
            </w:r>
            <w:r w:rsidR="00776572">
              <w:rPr>
                <w:rFonts w:ascii="Arial" w:hAnsi="Arial" w:cs="Arial"/>
                <w:sz w:val="21"/>
                <w:szCs w:val="21"/>
              </w:rPr>
              <w:t>5</w:t>
            </w:r>
            <w:r w:rsidR="0004296E">
              <w:rPr>
                <w:rFonts w:ascii="Arial" w:hAnsi="Arial" w:cs="Arial"/>
                <w:sz w:val="21"/>
                <w:szCs w:val="21"/>
              </w:rPr>
              <w:t>.</w:t>
            </w:r>
          </w:p>
        </w:tc>
        <w:tc>
          <w:tcPr>
            <w:tcW w:w="2734" w:type="pct"/>
            <w:gridSpan w:val="3"/>
            <w:tcBorders>
              <w:right w:val="triple" w:sz="4" w:space="0" w:color="auto"/>
            </w:tcBorders>
            <w:shd w:val="clear" w:color="auto" w:fill="BFBFBF" w:themeFill="background1" w:themeFillShade="BF"/>
            <w:vAlign w:val="center"/>
          </w:tcPr>
          <w:p w14:paraId="5CAB61FB" w14:textId="117B0656" w:rsidR="00353DDE" w:rsidRPr="00A246A2" w:rsidRDefault="00353DDE" w:rsidP="008C4A66">
            <w:pPr>
              <w:suppressAutoHyphens/>
              <w:spacing w:before="120" w:line="276" w:lineRule="auto"/>
              <w:jc w:val="right"/>
              <w:rPr>
                <w:rFonts w:ascii="Arial" w:hAnsi="Arial" w:cs="Arial"/>
                <w:b/>
                <w:sz w:val="21"/>
                <w:szCs w:val="21"/>
              </w:rPr>
            </w:pPr>
            <w:r w:rsidRPr="00A246A2">
              <w:rPr>
                <w:rFonts w:ascii="Arial" w:hAnsi="Arial" w:cs="Arial"/>
                <w:b/>
                <w:sz w:val="21"/>
                <w:szCs w:val="21"/>
              </w:rPr>
              <w:t>Cena ofertowa</w:t>
            </w:r>
            <w:r w:rsidR="008C4A66">
              <w:rPr>
                <w:rFonts w:ascii="Arial" w:hAnsi="Arial" w:cs="Arial"/>
                <w:b/>
                <w:sz w:val="21"/>
                <w:szCs w:val="21"/>
              </w:rPr>
              <w:t xml:space="preserve"> (suma pozycji od 1 do 14):</w:t>
            </w:r>
          </w:p>
        </w:tc>
        <w:tc>
          <w:tcPr>
            <w:tcW w:w="459" w:type="pct"/>
            <w:tcBorders>
              <w:top w:val="triple" w:sz="4" w:space="0" w:color="auto"/>
              <w:left w:val="triple" w:sz="4" w:space="0" w:color="auto"/>
              <w:bottom w:val="triple" w:sz="4" w:space="0" w:color="auto"/>
              <w:right w:val="triple" w:sz="4" w:space="0" w:color="auto"/>
            </w:tcBorders>
            <w:vAlign w:val="center"/>
          </w:tcPr>
          <w:p w14:paraId="35DAB1C7" w14:textId="77777777" w:rsidR="00353DDE" w:rsidRPr="00A246A2" w:rsidRDefault="00353DDE" w:rsidP="00B83558">
            <w:pPr>
              <w:suppressAutoHyphens/>
              <w:spacing w:before="120" w:line="276" w:lineRule="auto"/>
              <w:jc w:val="center"/>
              <w:rPr>
                <w:rFonts w:ascii="Arial" w:hAnsi="Arial" w:cs="Arial"/>
                <w:b/>
                <w:sz w:val="21"/>
                <w:szCs w:val="21"/>
              </w:rPr>
            </w:pPr>
          </w:p>
        </w:tc>
        <w:tc>
          <w:tcPr>
            <w:tcW w:w="447" w:type="pct"/>
            <w:tcBorders>
              <w:top w:val="triple" w:sz="4" w:space="0" w:color="auto"/>
              <w:left w:val="triple" w:sz="4" w:space="0" w:color="auto"/>
              <w:bottom w:val="triple" w:sz="4" w:space="0" w:color="auto"/>
              <w:right w:val="triple" w:sz="4" w:space="0" w:color="auto"/>
            </w:tcBorders>
            <w:shd w:val="clear" w:color="auto" w:fill="BFBFBF" w:themeFill="background1" w:themeFillShade="BF"/>
            <w:vAlign w:val="center"/>
          </w:tcPr>
          <w:p w14:paraId="21E2DFBC" w14:textId="77777777" w:rsidR="00353DDE" w:rsidRPr="00A246A2" w:rsidRDefault="00353DDE" w:rsidP="00B83558">
            <w:pPr>
              <w:suppressAutoHyphens/>
              <w:spacing w:before="120" w:line="276" w:lineRule="auto"/>
              <w:jc w:val="center"/>
              <w:rPr>
                <w:rFonts w:ascii="Arial" w:hAnsi="Arial" w:cs="Arial"/>
                <w:b/>
                <w:sz w:val="21"/>
                <w:szCs w:val="21"/>
              </w:rPr>
            </w:pPr>
            <w:r>
              <w:rPr>
                <w:rFonts w:ascii="Arial" w:hAnsi="Arial" w:cs="Arial"/>
                <w:b/>
                <w:sz w:val="21"/>
                <w:szCs w:val="21"/>
              </w:rPr>
              <w:t>X</w:t>
            </w:r>
          </w:p>
        </w:tc>
        <w:tc>
          <w:tcPr>
            <w:tcW w:w="490" w:type="pct"/>
            <w:tcBorders>
              <w:top w:val="triple" w:sz="4" w:space="0" w:color="auto"/>
              <w:left w:val="triple" w:sz="4" w:space="0" w:color="auto"/>
              <w:bottom w:val="triple" w:sz="4" w:space="0" w:color="auto"/>
              <w:right w:val="triple" w:sz="4" w:space="0" w:color="auto"/>
            </w:tcBorders>
            <w:shd w:val="clear" w:color="auto" w:fill="auto"/>
            <w:vAlign w:val="center"/>
          </w:tcPr>
          <w:p w14:paraId="17ADEADE" w14:textId="77777777" w:rsidR="00353DDE" w:rsidRPr="00A246A2" w:rsidRDefault="00353DDE" w:rsidP="00B83558">
            <w:pPr>
              <w:suppressAutoHyphens/>
              <w:spacing w:before="120" w:line="276" w:lineRule="auto"/>
              <w:jc w:val="center"/>
              <w:rPr>
                <w:rFonts w:ascii="Arial" w:hAnsi="Arial" w:cs="Arial"/>
                <w:b/>
                <w:sz w:val="21"/>
                <w:szCs w:val="21"/>
              </w:rPr>
            </w:pPr>
          </w:p>
        </w:tc>
        <w:tc>
          <w:tcPr>
            <w:tcW w:w="581" w:type="pct"/>
            <w:tcBorders>
              <w:top w:val="triple" w:sz="4" w:space="0" w:color="auto"/>
              <w:left w:val="triple" w:sz="4" w:space="0" w:color="auto"/>
              <w:bottom w:val="triple" w:sz="4" w:space="0" w:color="auto"/>
              <w:right w:val="triple" w:sz="4" w:space="0" w:color="auto"/>
            </w:tcBorders>
            <w:vAlign w:val="center"/>
          </w:tcPr>
          <w:p w14:paraId="061809A3" w14:textId="77777777" w:rsidR="00353DDE" w:rsidRPr="00A246A2" w:rsidRDefault="00353DDE" w:rsidP="00B83558">
            <w:pPr>
              <w:suppressAutoHyphens/>
              <w:spacing w:before="120" w:line="276" w:lineRule="auto"/>
              <w:jc w:val="center"/>
              <w:rPr>
                <w:rFonts w:ascii="Arial" w:hAnsi="Arial" w:cs="Arial"/>
                <w:b/>
                <w:sz w:val="21"/>
                <w:szCs w:val="21"/>
              </w:rPr>
            </w:pPr>
          </w:p>
        </w:tc>
      </w:tr>
    </w:tbl>
    <w:p w14:paraId="604A26D7" w14:textId="68AC826E" w:rsidR="00C56081" w:rsidRDefault="00866FB5" w:rsidP="0032010D">
      <w:pPr>
        <w:shd w:val="clear" w:color="auto" w:fill="FFFFFF"/>
        <w:suppressAutoHyphens/>
        <w:autoSpaceDE w:val="0"/>
        <w:autoSpaceDN w:val="0"/>
        <w:spacing w:before="120"/>
        <w:jc w:val="both"/>
        <w:rPr>
          <w:rFonts w:ascii="Arial" w:hAnsi="Arial" w:cs="Arial"/>
        </w:rPr>
      </w:pPr>
      <w:r w:rsidRPr="00866FB5">
        <w:rPr>
          <w:rFonts w:ascii="Arial" w:hAnsi="Arial" w:cs="Arial"/>
        </w:rPr>
        <w:t xml:space="preserve">Powyższe wartości zawierają wszystkie koszty związane z realizacją zamówienia zgodnie z opisem przedmiotu zamówienia. </w:t>
      </w:r>
    </w:p>
    <w:p w14:paraId="35B8E223" w14:textId="705D07D7" w:rsidR="00291FC8" w:rsidRPr="00291FC8" w:rsidRDefault="007E7FC5" w:rsidP="00291FC8">
      <w:pPr>
        <w:numPr>
          <w:ilvl w:val="0"/>
          <w:numId w:val="6"/>
        </w:numPr>
        <w:tabs>
          <w:tab w:val="num" w:pos="360"/>
        </w:tabs>
        <w:suppressAutoHyphens/>
        <w:spacing w:before="120"/>
        <w:ind w:left="357" w:hanging="357"/>
        <w:rPr>
          <w:rFonts w:ascii="Arial" w:hAnsi="Arial" w:cs="Arial"/>
          <w:b/>
        </w:rPr>
      </w:pPr>
      <w:r w:rsidRPr="007E7FC5">
        <w:rPr>
          <w:rFonts w:ascii="Arial" w:hAnsi="Arial" w:cs="Arial"/>
          <w:b/>
        </w:rPr>
        <w:t>Deklaruję</w:t>
      </w:r>
      <w:r w:rsidR="00291FC8">
        <w:rPr>
          <w:rFonts w:ascii="Arial" w:hAnsi="Arial" w:cs="Arial"/>
          <w:b/>
        </w:rPr>
        <w:t>/my udzielenie gwarancji i rękojmi za wady na przedmiot zamówienia:</w:t>
      </w:r>
    </w:p>
    <w:tbl>
      <w:tblPr>
        <w:tblpPr w:leftFromText="141" w:rightFromText="141" w:vertAnchor="text" w:horzAnchor="margin" w:tblpX="-190" w:tblpY="188"/>
        <w:tblW w:w="93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2"/>
        <w:gridCol w:w="5149"/>
        <w:gridCol w:w="3640"/>
      </w:tblGrid>
      <w:tr w:rsidR="00291FC8" w:rsidRPr="006871B6" w14:paraId="4C3A7F79" w14:textId="77777777" w:rsidTr="00291FC8">
        <w:tc>
          <w:tcPr>
            <w:tcW w:w="552" w:type="dxa"/>
            <w:shd w:val="clear" w:color="auto" w:fill="D9D9D9" w:themeFill="background1" w:themeFillShade="D9"/>
          </w:tcPr>
          <w:p w14:paraId="43E461DC" w14:textId="77777777" w:rsidR="00291FC8" w:rsidRPr="006871B6" w:rsidRDefault="00291FC8" w:rsidP="00291FC8">
            <w:pPr>
              <w:pStyle w:val="Tekstpodstawowy24"/>
              <w:spacing w:after="0" w:line="240" w:lineRule="auto"/>
              <w:jc w:val="both"/>
              <w:rPr>
                <w:rFonts w:ascii="Arial" w:hAnsi="Arial" w:cs="Arial"/>
                <w:sz w:val="20"/>
              </w:rPr>
            </w:pPr>
            <w:r w:rsidRPr="006871B6">
              <w:rPr>
                <w:rFonts w:ascii="Arial" w:hAnsi="Arial" w:cs="Arial"/>
                <w:sz w:val="20"/>
              </w:rPr>
              <w:t>Lp.</w:t>
            </w:r>
          </w:p>
        </w:tc>
        <w:tc>
          <w:tcPr>
            <w:tcW w:w="5149" w:type="dxa"/>
            <w:shd w:val="clear" w:color="auto" w:fill="D9D9D9" w:themeFill="background1" w:themeFillShade="D9"/>
          </w:tcPr>
          <w:p w14:paraId="2B8B1B5A" w14:textId="77777777" w:rsidR="00291FC8" w:rsidRPr="00042AAA" w:rsidRDefault="00291FC8" w:rsidP="00291FC8">
            <w:pPr>
              <w:pStyle w:val="Tekstpodstawowy24"/>
              <w:spacing w:after="0" w:line="240" w:lineRule="auto"/>
              <w:jc w:val="both"/>
              <w:rPr>
                <w:rFonts w:ascii="Arial" w:hAnsi="Arial" w:cs="Arial"/>
                <w:b/>
                <w:sz w:val="18"/>
                <w:szCs w:val="18"/>
              </w:rPr>
            </w:pPr>
            <w:r w:rsidRPr="00042AAA">
              <w:rPr>
                <w:rFonts w:ascii="Arial" w:hAnsi="Arial" w:cs="Arial"/>
                <w:b/>
                <w:sz w:val="18"/>
                <w:szCs w:val="18"/>
              </w:rPr>
              <w:t>Deklarowany okres gwarancji  i rękojmi za wady na przedmiot zamówienia:</w:t>
            </w:r>
          </w:p>
        </w:tc>
        <w:tc>
          <w:tcPr>
            <w:tcW w:w="3640" w:type="dxa"/>
            <w:shd w:val="clear" w:color="auto" w:fill="D9D9D9" w:themeFill="background1" w:themeFillShade="D9"/>
          </w:tcPr>
          <w:p w14:paraId="12A50ACA" w14:textId="77777777" w:rsidR="00291FC8" w:rsidRPr="00042AAA" w:rsidRDefault="00291FC8" w:rsidP="00291FC8">
            <w:pPr>
              <w:pStyle w:val="Tekstpodstawowy24"/>
              <w:spacing w:after="0" w:line="240" w:lineRule="auto"/>
              <w:jc w:val="center"/>
              <w:rPr>
                <w:rFonts w:ascii="Arial" w:hAnsi="Arial" w:cs="Arial"/>
                <w:b/>
                <w:sz w:val="18"/>
                <w:szCs w:val="18"/>
              </w:rPr>
            </w:pPr>
            <w:r w:rsidRPr="00042AAA">
              <w:rPr>
                <w:rFonts w:ascii="Arial" w:hAnsi="Arial" w:cs="Arial"/>
                <w:b/>
                <w:sz w:val="18"/>
                <w:szCs w:val="18"/>
              </w:rPr>
              <w:t>Oświadczenie Wykonawcy</w:t>
            </w:r>
          </w:p>
          <w:p w14:paraId="609B989C" w14:textId="77777777" w:rsidR="00291FC8" w:rsidRPr="00695A17" w:rsidRDefault="00291FC8" w:rsidP="00291FC8">
            <w:pPr>
              <w:pStyle w:val="Tekstpodstawowy24"/>
              <w:spacing w:after="0" w:line="240" w:lineRule="auto"/>
              <w:jc w:val="center"/>
              <w:rPr>
                <w:rFonts w:ascii="Arial" w:hAnsi="Arial" w:cs="Arial"/>
                <w:sz w:val="16"/>
                <w:szCs w:val="16"/>
              </w:rPr>
            </w:pPr>
            <w:r w:rsidRPr="00695A17">
              <w:rPr>
                <w:rFonts w:ascii="Arial" w:hAnsi="Arial" w:cs="Arial"/>
                <w:sz w:val="16"/>
                <w:szCs w:val="16"/>
              </w:rPr>
              <w:t>(</w:t>
            </w:r>
            <w:r w:rsidRPr="00695A17">
              <w:rPr>
                <w:rFonts w:ascii="Arial" w:hAnsi="Arial" w:cs="Arial"/>
                <w:i/>
                <w:sz w:val="16"/>
                <w:szCs w:val="16"/>
              </w:rPr>
              <w:t>należy zaznaczyć „</w:t>
            </w:r>
            <w:r w:rsidRPr="00695A17">
              <w:rPr>
                <w:rFonts w:ascii="Arial" w:hAnsi="Arial" w:cs="Arial"/>
                <w:b/>
                <w:i/>
                <w:sz w:val="16"/>
                <w:szCs w:val="16"/>
              </w:rPr>
              <w:t>X</w:t>
            </w:r>
            <w:r w:rsidRPr="00695A17">
              <w:rPr>
                <w:rFonts w:ascii="Arial" w:hAnsi="Arial" w:cs="Arial"/>
                <w:i/>
                <w:sz w:val="16"/>
                <w:szCs w:val="16"/>
              </w:rPr>
              <w:t>” w wierszu odpowiadającym deklarowanemu okresowi gwarancji</w:t>
            </w:r>
            <w:r w:rsidRPr="00695A17">
              <w:rPr>
                <w:rFonts w:ascii="Arial" w:hAnsi="Arial" w:cs="Arial"/>
                <w:sz w:val="16"/>
                <w:szCs w:val="16"/>
              </w:rPr>
              <w:t>.)</w:t>
            </w:r>
          </w:p>
        </w:tc>
      </w:tr>
      <w:tr w:rsidR="00291FC8" w:rsidRPr="006871B6" w14:paraId="3D4236E1" w14:textId="77777777" w:rsidTr="00291FC8">
        <w:trPr>
          <w:trHeight w:val="452"/>
        </w:trPr>
        <w:tc>
          <w:tcPr>
            <w:tcW w:w="552" w:type="dxa"/>
            <w:shd w:val="clear" w:color="auto" w:fill="D9D9D9" w:themeFill="background1" w:themeFillShade="D9"/>
          </w:tcPr>
          <w:p w14:paraId="7B3926E3" w14:textId="77777777" w:rsidR="00291FC8" w:rsidRPr="006871B6" w:rsidRDefault="00291FC8" w:rsidP="00291FC8">
            <w:pPr>
              <w:pStyle w:val="Tekstpodstawowy24"/>
              <w:spacing w:after="0" w:line="240" w:lineRule="auto"/>
              <w:jc w:val="both"/>
              <w:rPr>
                <w:rFonts w:ascii="Arial" w:hAnsi="Arial" w:cs="Arial"/>
                <w:sz w:val="20"/>
              </w:rPr>
            </w:pPr>
            <w:r w:rsidRPr="006871B6">
              <w:rPr>
                <w:rFonts w:ascii="Arial" w:hAnsi="Arial" w:cs="Arial"/>
                <w:sz w:val="20"/>
              </w:rPr>
              <w:t>1.</w:t>
            </w:r>
          </w:p>
        </w:tc>
        <w:tc>
          <w:tcPr>
            <w:tcW w:w="5149" w:type="dxa"/>
            <w:shd w:val="clear" w:color="auto" w:fill="auto"/>
          </w:tcPr>
          <w:p w14:paraId="5A95BBD0" w14:textId="77777777" w:rsidR="00291FC8" w:rsidRPr="006871B6" w:rsidRDefault="00291FC8" w:rsidP="00291FC8">
            <w:pPr>
              <w:pStyle w:val="Tekstpodstawowy24"/>
              <w:spacing w:after="0" w:line="240" w:lineRule="auto"/>
              <w:jc w:val="both"/>
              <w:rPr>
                <w:rFonts w:ascii="Arial" w:hAnsi="Arial" w:cs="Arial"/>
                <w:sz w:val="20"/>
              </w:rPr>
            </w:pPr>
            <w:r w:rsidRPr="006871B6">
              <w:rPr>
                <w:rFonts w:ascii="Arial" w:hAnsi="Arial" w:cs="Arial"/>
                <w:sz w:val="20"/>
              </w:rPr>
              <w:t xml:space="preserve">Deklaruję udzielenie </w:t>
            </w:r>
            <w:r w:rsidRPr="003F1F1C">
              <w:rPr>
                <w:rFonts w:ascii="Arial" w:hAnsi="Arial" w:cs="Arial"/>
                <w:b/>
                <w:sz w:val="20"/>
              </w:rPr>
              <w:t xml:space="preserve">24 </w:t>
            </w:r>
            <w:r w:rsidRPr="00695A17">
              <w:rPr>
                <w:rFonts w:ascii="Arial" w:hAnsi="Arial" w:cs="Arial"/>
                <w:b/>
                <w:sz w:val="20"/>
              </w:rPr>
              <w:t>miesięcznej</w:t>
            </w:r>
            <w:r w:rsidRPr="006871B6">
              <w:rPr>
                <w:rFonts w:ascii="Arial" w:hAnsi="Arial" w:cs="Arial"/>
                <w:sz w:val="20"/>
              </w:rPr>
              <w:t xml:space="preserve"> gwarancji </w:t>
            </w:r>
            <w:r>
              <w:rPr>
                <w:rFonts w:ascii="Arial" w:hAnsi="Arial" w:cs="Arial"/>
                <w:sz w:val="20"/>
              </w:rPr>
              <w:t xml:space="preserve"> i rękojmi za wady</w:t>
            </w:r>
          </w:p>
        </w:tc>
        <w:tc>
          <w:tcPr>
            <w:tcW w:w="3640" w:type="dxa"/>
            <w:shd w:val="clear" w:color="auto" w:fill="auto"/>
          </w:tcPr>
          <w:p w14:paraId="3D530363" w14:textId="77777777" w:rsidR="00291FC8" w:rsidRDefault="00291FC8" w:rsidP="00291FC8">
            <w:pPr>
              <w:pStyle w:val="Tekstpodstawowy24"/>
              <w:spacing w:after="0" w:line="240" w:lineRule="auto"/>
              <w:jc w:val="both"/>
              <w:rPr>
                <w:rFonts w:ascii="Arial" w:hAnsi="Arial" w:cs="Arial"/>
                <w:sz w:val="20"/>
              </w:rPr>
            </w:pPr>
          </w:p>
          <w:p w14:paraId="34B5CB3A" w14:textId="77777777" w:rsidR="00291FC8" w:rsidRPr="006871B6" w:rsidRDefault="00291FC8" w:rsidP="00291FC8">
            <w:pPr>
              <w:pStyle w:val="Tekstpodstawowy24"/>
              <w:spacing w:after="0" w:line="240" w:lineRule="auto"/>
              <w:jc w:val="both"/>
              <w:rPr>
                <w:rFonts w:ascii="Arial" w:hAnsi="Arial" w:cs="Arial"/>
                <w:sz w:val="20"/>
              </w:rPr>
            </w:pPr>
          </w:p>
        </w:tc>
      </w:tr>
      <w:tr w:rsidR="00291FC8" w:rsidRPr="006871B6" w14:paraId="4539B532" w14:textId="77777777" w:rsidTr="00291FC8">
        <w:trPr>
          <w:trHeight w:val="579"/>
        </w:trPr>
        <w:tc>
          <w:tcPr>
            <w:tcW w:w="552" w:type="dxa"/>
            <w:shd w:val="clear" w:color="auto" w:fill="D9D9D9" w:themeFill="background1" w:themeFillShade="D9"/>
          </w:tcPr>
          <w:p w14:paraId="3040222B" w14:textId="77777777" w:rsidR="00291FC8" w:rsidRPr="006871B6" w:rsidRDefault="00291FC8" w:rsidP="00291FC8">
            <w:pPr>
              <w:pStyle w:val="Tekstpodstawowy24"/>
              <w:spacing w:after="0" w:line="240" w:lineRule="auto"/>
              <w:jc w:val="both"/>
              <w:rPr>
                <w:rFonts w:ascii="Arial" w:hAnsi="Arial" w:cs="Arial"/>
                <w:sz w:val="20"/>
              </w:rPr>
            </w:pPr>
            <w:r w:rsidRPr="006871B6">
              <w:rPr>
                <w:rFonts w:ascii="Arial" w:hAnsi="Arial" w:cs="Arial"/>
                <w:sz w:val="20"/>
              </w:rPr>
              <w:t>2.</w:t>
            </w:r>
          </w:p>
        </w:tc>
        <w:tc>
          <w:tcPr>
            <w:tcW w:w="5149" w:type="dxa"/>
            <w:shd w:val="clear" w:color="auto" w:fill="auto"/>
          </w:tcPr>
          <w:p w14:paraId="276B8997" w14:textId="77777777" w:rsidR="00291FC8" w:rsidRPr="006871B6" w:rsidRDefault="00291FC8" w:rsidP="00291FC8">
            <w:pPr>
              <w:pStyle w:val="Tekstpodstawowy24"/>
              <w:spacing w:after="0" w:line="240" w:lineRule="auto"/>
              <w:jc w:val="both"/>
              <w:rPr>
                <w:rFonts w:ascii="Arial" w:hAnsi="Arial" w:cs="Arial"/>
                <w:sz w:val="20"/>
              </w:rPr>
            </w:pPr>
            <w:r w:rsidRPr="006871B6">
              <w:rPr>
                <w:rFonts w:ascii="Arial" w:hAnsi="Arial" w:cs="Arial"/>
                <w:sz w:val="20"/>
              </w:rPr>
              <w:t xml:space="preserve">Deklaruję udzielenie </w:t>
            </w:r>
            <w:r w:rsidRPr="003F1F1C">
              <w:rPr>
                <w:rFonts w:ascii="Arial" w:hAnsi="Arial" w:cs="Arial"/>
                <w:b/>
                <w:sz w:val="20"/>
              </w:rPr>
              <w:t>36</w:t>
            </w:r>
            <w:r w:rsidRPr="00695A17">
              <w:rPr>
                <w:rFonts w:ascii="Arial" w:hAnsi="Arial" w:cs="Arial"/>
                <w:b/>
                <w:sz w:val="20"/>
              </w:rPr>
              <w:t xml:space="preserve"> miesięcznej</w:t>
            </w:r>
            <w:r w:rsidRPr="006871B6">
              <w:rPr>
                <w:rFonts w:ascii="Arial" w:hAnsi="Arial" w:cs="Arial"/>
                <w:sz w:val="20"/>
              </w:rPr>
              <w:t xml:space="preserve"> gwarancji</w:t>
            </w:r>
            <w:r>
              <w:rPr>
                <w:rFonts w:ascii="Arial" w:hAnsi="Arial" w:cs="Arial"/>
                <w:sz w:val="20"/>
              </w:rPr>
              <w:t xml:space="preserve">  i rękojmi za wady</w:t>
            </w:r>
          </w:p>
        </w:tc>
        <w:tc>
          <w:tcPr>
            <w:tcW w:w="3640" w:type="dxa"/>
            <w:shd w:val="clear" w:color="auto" w:fill="auto"/>
          </w:tcPr>
          <w:p w14:paraId="638A21A5" w14:textId="77777777" w:rsidR="00291FC8" w:rsidRPr="006871B6" w:rsidRDefault="00291FC8" w:rsidP="00291FC8">
            <w:pPr>
              <w:pStyle w:val="Tekstpodstawowy24"/>
              <w:spacing w:after="0" w:line="240" w:lineRule="auto"/>
              <w:jc w:val="both"/>
              <w:rPr>
                <w:rFonts w:ascii="Arial" w:hAnsi="Arial" w:cs="Arial"/>
                <w:sz w:val="20"/>
              </w:rPr>
            </w:pPr>
          </w:p>
        </w:tc>
      </w:tr>
      <w:tr w:rsidR="00291FC8" w:rsidRPr="006871B6" w14:paraId="1FECD777" w14:textId="77777777" w:rsidTr="00291FC8">
        <w:tc>
          <w:tcPr>
            <w:tcW w:w="552" w:type="dxa"/>
            <w:shd w:val="clear" w:color="auto" w:fill="D9D9D9" w:themeFill="background1" w:themeFillShade="D9"/>
          </w:tcPr>
          <w:p w14:paraId="51E91B7A" w14:textId="77777777" w:rsidR="00291FC8" w:rsidRPr="006871B6" w:rsidRDefault="00291FC8" w:rsidP="00291FC8">
            <w:pPr>
              <w:pStyle w:val="Tekstpodstawowy24"/>
              <w:spacing w:after="0" w:line="240" w:lineRule="auto"/>
              <w:jc w:val="both"/>
              <w:rPr>
                <w:rFonts w:ascii="Arial" w:hAnsi="Arial" w:cs="Arial"/>
                <w:sz w:val="20"/>
              </w:rPr>
            </w:pPr>
            <w:r w:rsidRPr="006871B6">
              <w:rPr>
                <w:rFonts w:ascii="Arial" w:hAnsi="Arial" w:cs="Arial"/>
                <w:sz w:val="20"/>
              </w:rPr>
              <w:t>3.</w:t>
            </w:r>
          </w:p>
        </w:tc>
        <w:tc>
          <w:tcPr>
            <w:tcW w:w="5149" w:type="dxa"/>
            <w:shd w:val="clear" w:color="auto" w:fill="auto"/>
          </w:tcPr>
          <w:p w14:paraId="76CFE8C4" w14:textId="77777777" w:rsidR="00291FC8" w:rsidRPr="006871B6" w:rsidRDefault="00291FC8" w:rsidP="00291FC8">
            <w:pPr>
              <w:pStyle w:val="Tekstpodstawowy24"/>
              <w:spacing w:after="0" w:line="240" w:lineRule="auto"/>
              <w:jc w:val="both"/>
              <w:rPr>
                <w:rFonts w:ascii="Arial" w:hAnsi="Arial" w:cs="Arial"/>
                <w:sz w:val="20"/>
              </w:rPr>
            </w:pPr>
            <w:r w:rsidRPr="006871B6">
              <w:rPr>
                <w:rFonts w:ascii="Arial" w:hAnsi="Arial" w:cs="Arial"/>
                <w:sz w:val="20"/>
              </w:rPr>
              <w:t xml:space="preserve">Deklaruję udzielenie </w:t>
            </w:r>
            <w:r>
              <w:rPr>
                <w:rFonts w:ascii="Arial" w:hAnsi="Arial" w:cs="Arial"/>
                <w:b/>
                <w:sz w:val="20"/>
              </w:rPr>
              <w:t>48</w:t>
            </w:r>
            <w:r w:rsidRPr="00695A17">
              <w:rPr>
                <w:rFonts w:ascii="Arial" w:hAnsi="Arial" w:cs="Arial"/>
                <w:b/>
                <w:sz w:val="20"/>
              </w:rPr>
              <w:t xml:space="preserve"> miesięcznej</w:t>
            </w:r>
            <w:r w:rsidRPr="006871B6">
              <w:rPr>
                <w:rFonts w:ascii="Arial" w:hAnsi="Arial" w:cs="Arial"/>
                <w:sz w:val="20"/>
              </w:rPr>
              <w:t xml:space="preserve"> gwarancji</w:t>
            </w:r>
            <w:r>
              <w:rPr>
                <w:rFonts w:ascii="Arial" w:hAnsi="Arial" w:cs="Arial"/>
                <w:sz w:val="20"/>
              </w:rPr>
              <w:t xml:space="preserve">  i rękojmi za wady</w:t>
            </w:r>
          </w:p>
        </w:tc>
        <w:tc>
          <w:tcPr>
            <w:tcW w:w="3640" w:type="dxa"/>
            <w:shd w:val="clear" w:color="auto" w:fill="auto"/>
          </w:tcPr>
          <w:p w14:paraId="2121920E" w14:textId="77777777" w:rsidR="00291FC8" w:rsidRPr="006871B6" w:rsidRDefault="00291FC8" w:rsidP="00291FC8">
            <w:pPr>
              <w:pStyle w:val="Tekstpodstawowy24"/>
              <w:spacing w:after="0" w:line="240" w:lineRule="auto"/>
              <w:jc w:val="both"/>
              <w:rPr>
                <w:rFonts w:ascii="Arial" w:hAnsi="Arial" w:cs="Arial"/>
                <w:sz w:val="20"/>
              </w:rPr>
            </w:pPr>
          </w:p>
        </w:tc>
      </w:tr>
    </w:tbl>
    <w:p w14:paraId="17C0F860" w14:textId="71D4828E" w:rsidR="00497861" w:rsidRPr="00C23BDF" w:rsidRDefault="00D619B6" w:rsidP="003F488F">
      <w:pPr>
        <w:numPr>
          <w:ilvl w:val="0"/>
          <w:numId w:val="6"/>
        </w:numPr>
        <w:suppressAutoHyphens/>
        <w:spacing w:before="120"/>
        <w:jc w:val="both"/>
        <w:rPr>
          <w:rFonts w:ascii="Arial" w:hAnsi="Arial" w:cs="Arial"/>
          <w:b/>
        </w:rPr>
      </w:pPr>
      <w:r w:rsidRPr="00C23BDF">
        <w:rPr>
          <w:rFonts w:ascii="Arial" w:hAnsi="Arial" w:cs="Arial"/>
          <w:b/>
        </w:rPr>
        <w:t xml:space="preserve">Termin realizacji zamówienia: </w:t>
      </w:r>
      <w:r w:rsidR="00493BED">
        <w:rPr>
          <w:rFonts w:ascii="Arial" w:hAnsi="Arial" w:cs="Arial"/>
        </w:rPr>
        <w:t>zgodnie z zapisami pkt. 5.1 SWZ</w:t>
      </w:r>
      <w:r w:rsidR="00A04ACF" w:rsidRPr="00C23BDF">
        <w:rPr>
          <w:rFonts w:ascii="Arial" w:hAnsi="Arial" w:cs="Arial"/>
        </w:rPr>
        <w:t>.</w:t>
      </w:r>
    </w:p>
    <w:p w14:paraId="61052E6D" w14:textId="77777777" w:rsidR="00D619B6" w:rsidRPr="00653B34" w:rsidRDefault="00D619B6" w:rsidP="003F488F">
      <w:pPr>
        <w:numPr>
          <w:ilvl w:val="0"/>
          <w:numId w:val="6"/>
        </w:numPr>
        <w:suppressAutoHyphens/>
        <w:spacing w:before="120"/>
        <w:ind w:left="357" w:hanging="357"/>
        <w:rPr>
          <w:rFonts w:ascii="Arial" w:hAnsi="Arial" w:cs="Arial"/>
          <w:b/>
        </w:rPr>
      </w:pPr>
      <w:r w:rsidRPr="00653B34">
        <w:rPr>
          <w:rFonts w:ascii="Arial" w:hAnsi="Arial" w:cs="Arial"/>
          <w:b/>
        </w:rPr>
        <w:t xml:space="preserve">Warunki płatności: </w:t>
      </w:r>
      <w:r w:rsidRPr="00653B34">
        <w:rPr>
          <w:rFonts w:ascii="Arial" w:hAnsi="Arial" w:cs="Arial"/>
        </w:rPr>
        <w:t>zgodnie z wzorem umowy</w:t>
      </w:r>
      <w:r w:rsidRPr="00653B34">
        <w:rPr>
          <w:rFonts w:ascii="Arial" w:hAnsi="Arial" w:cs="Arial"/>
          <w:b/>
        </w:rPr>
        <w:t xml:space="preserve">. </w:t>
      </w:r>
    </w:p>
    <w:p w14:paraId="113E12A8" w14:textId="77777777" w:rsidR="003B24E1" w:rsidRDefault="00D619B6" w:rsidP="003F488F">
      <w:pPr>
        <w:numPr>
          <w:ilvl w:val="0"/>
          <w:numId w:val="6"/>
        </w:numPr>
        <w:suppressAutoHyphens/>
        <w:spacing w:before="120"/>
        <w:ind w:left="357" w:hanging="357"/>
        <w:rPr>
          <w:rFonts w:ascii="Arial" w:hAnsi="Arial" w:cs="Arial"/>
          <w:b/>
        </w:rPr>
      </w:pPr>
      <w:r w:rsidRPr="00653B34">
        <w:rPr>
          <w:rFonts w:ascii="Arial" w:hAnsi="Arial" w:cs="Arial"/>
          <w:b/>
        </w:rPr>
        <w:t>Niniejszym oświadczam</w:t>
      </w:r>
      <w:r w:rsidR="009271A3">
        <w:rPr>
          <w:rFonts w:ascii="Arial" w:hAnsi="Arial" w:cs="Arial"/>
          <w:b/>
        </w:rPr>
        <w:t>/</w:t>
      </w:r>
      <w:r w:rsidRPr="00653B34">
        <w:rPr>
          <w:rFonts w:ascii="Arial" w:hAnsi="Arial" w:cs="Arial"/>
          <w:b/>
        </w:rPr>
        <w:t xml:space="preserve">y, że: </w:t>
      </w:r>
    </w:p>
    <w:p w14:paraId="4135F0E9" w14:textId="77777777" w:rsidR="003B24E1" w:rsidRDefault="00D619B6" w:rsidP="003F488F">
      <w:pPr>
        <w:numPr>
          <w:ilvl w:val="1"/>
          <w:numId w:val="6"/>
        </w:numPr>
        <w:suppressAutoHyphens/>
        <w:spacing w:before="120"/>
        <w:jc w:val="both"/>
        <w:rPr>
          <w:rFonts w:ascii="Arial" w:hAnsi="Arial" w:cs="Arial"/>
          <w:b/>
        </w:rPr>
      </w:pPr>
      <w:r w:rsidRPr="003B24E1">
        <w:rPr>
          <w:rFonts w:ascii="Arial" w:hAnsi="Arial" w:cs="Arial"/>
        </w:rPr>
        <w:t>zapoznaliśmy się z warunkami zamówienia i przyjmujemy je bez zastrzeżeń;</w:t>
      </w:r>
    </w:p>
    <w:p w14:paraId="2A6ACAE4" w14:textId="77777777" w:rsidR="003B24E1" w:rsidRDefault="00D619B6" w:rsidP="003F488F">
      <w:pPr>
        <w:numPr>
          <w:ilvl w:val="1"/>
          <w:numId w:val="6"/>
        </w:numPr>
        <w:suppressAutoHyphens/>
        <w:spacing w:before="120"/>
        <w:jc w:val="both"/>
        <w:rPr>
          <w:rFonts w:ascii="Arial" w:hAnsi="Arial" w:cs="Arial"/>
          <w:b/>
        </w:rPr>
      </w:pPr>
      <w:r w:rsidRPr="003B24E1">
        <w:rPr>
          <w:rFonts w:ascii="Arial" w:hAnsi="Arial" w:cs="Arial"/>
        </w:rPr>
        <w:lastRenderedPageBreak/>
        <w:t xml:space="preserve">zapoznaliśmy się z </w:t>
      </w:r>
      <w:r w:rsidR="004E08DA" w:rsidRPr="003B24E1">
        <w:rPr>
          <w:rFonts w:ascii="Arial" w:hAnsi="Arial" w:cs="Arial"/>
        </w:rPr>
        <w:t xml:space="preserve">projektowanymi </w:t>
      </w:r>
      <w:r w:rsidRPr="003B24E1">
        <w:rPr>
          <w:rFonts w:ascii="Arial" w:hAnsi="Arial" w:cs="Arial"/>
        </w:rPr>
        <w:t xml:space="preserve">postanowieniami </w:t>
      </w:r>
      <w:r w:rsidR="004E08DA" w:rsidRPr="003B24E1">
        <w:rPr>
          <w:rFonts w:ascii="Arial" w:hAnsi="Arial" w:cs="Arial"/>
        </w:rPr>
        <w:t xml:space="preserve">umownymi </w:t>
      </w:r>
      <w:r w:rsidRPr="003B24E1">
        <w:rPr>
          <w:rFonts w:ascii="Arial" w:hAnsi="Arial" w:cs="Arial"/>
        </w:rPr>
        <w:t>załączon</w:t>
      </w:r>
      <w:r w:rsidR="004E08DA" w:rsidRPr="003B24E1">
        <w:rPr>
          <w:rFonts w:ascii="Arial" w:hAnsi="Arial" w:cs="Arial"/>
        </w:rPr>
        <w:t>ymi</w:t>
      </w:r>
      <w:r w:rsidRPr="003B24E1">
        <w:rPr>
          <w:rFonts w:ascii="Arial" w:hAnsi="Arial" w:cs="Arial"/>
        </w:rPr>
        <w:t xml:space="preserve"> do SWZ</w:t>
      </w:r>
      <w:r w:rsidR="004E08DA" w:rsidRPr="003B24E1">
        <w:rPr>
          <w:rFonts w:ascii="Arial" w:hAnsi="Arial" w:cs="Arial"/>
        </w:rPr>
        <w:t xml:space="preserve">, akceptujemy </w:t>
      </w:r>
      <w:r w:rsidRPr="003B24E1">
        <w:rPr>
          <w:rFonts w:ascii="Arial" w:hAnsi="Arial" w:cs="Arial"/>
        </w:rPr>
        <w:t xml:space="preserve">i przyjmujemy </w:t>
      </w:r>
      <w:r w:rsidR="004E08DA" w:rsidRPr="003B24E1">
        <w:rPr>
          <w:rFonts w:ascii="Arial" w:hAnsi="Arial" w:cs="Arial"/>
        </w:rPr>
        <w:t>je</w:t>
      </w:r>
      <w:r w:rsidRPr="003B24E1">
        <w:rPr>
          <w:rFonts w:ascii="Arial" w:hAnsi="Arial" w:cs="Arial"/>
        </w:rPr>
        <w:t xml:space="preserve"> bez zastrzeżeń;</w:t>
      </w:r>
    </w:p>
    <w:p w14:paraId="0874986E" w14:textId="3B9EA06E" w:rsidR="003B24E1" w:rsidRDefault="00EF29F7" w:rsidP="003F488F">
      <w:pPr>
        <w:numPr>
          <w:ilvl w:val="1"/>
          <w:numId w:val="6"/>
        </w:numPr>
        <w:suppressAutoHyphens/>
        <w:spacing w:before="120"/>
        <w:jc w:val="both"/>
        <w:rPr>
          <w:rFonts w:ascii="Arial" w:hAnsi="Arial" w:cs="Arial"/>
          <w:b/>
        </w:rPr>
      </w:pPr>
      <w:r w:rsidRPr="003B24E1">
        <w:rPr>
          <w:rFonts w:ascii="Arial" w:hAnsi="Arial" w:cs="Arial"/>
        </w:rPr>
        <w:t xml:space="preserve">w przypadku udzielenia zamówienia zobowiązuję się do zawarcia umowy w miejscu </w:t>
      </w:r>
      <w:r w:rsidR="004C3F19">
        <w:rPr>
          <w:rFonts w:ascii="Arial" w:hAnsi="Arial" w:cs="Arial"/>
        </w:rPr>
        <w:br/>
      </w:r>
      <w:r w:rsidRPr="003B24E1">
        <w:rPr>
          <w:rFonts w:ascii="Arial" w:hAnsi="Arial" w:cs="Arial"/>
        </w:rPr>
        <w:t>i w terminie wskazanym przez Zamawiającego;</w:t>
      </w:r>
    </w:p>
    <w:p w14:paraId="5EE8CB75" w14:textId="7B89CDC2" w:rsidR="003B24E1" w:rsidRDefault="009E4643" w:rsidP="003F488F">
      <w:pPr>
        <w:numPr>
          <w:ilvl w:val="1"/>
          <w:numId w:val="6"/>
        </w:numPr>
        <w:suppressAutoHyphens/>
        <w:spacing w:before="120"/>
        <w:jc w:val="both"/>
        <w:rPr>
          <w:rFonts w:ascii="Arial" w:hAnsi="Arial" w:cs="Arial"/>
          <w:b/>
        </w:rPr>
      </w:pPr>
      <w:r w:rsidRPr="003B24E1">
        <w:rPr>
          <w:rFonts w:ascii="Arial" w:hAnsi="Arial" w:cs="Arial"/>
        </w:rPr>
        <w:t>zapoznaliśmy się z klauzulą informacyjną o przetwarzaniu danych osobowych zawartą w pkt. 2</w:t>
      </w:r>
      <w:r w:rsidR="00A04ACF">
        <w:rPr>
          <w:rFonts w:ascii="Arial" w:hAnsi="Arial" w:cs="Arial"/>
        </w:rPr>
        <w:t>3</w:t>
      </w:r>
      <w:r w:rsidRPr="003B24E1">
        <w:rPr>
          <w:rFonts w:ascii="Arial" w:hAnsi="Arial" w:cs="Arial"/>
        </w:rPr>
        <w:t xml:space="preserve"> SWZ;</w:t>
      </w:r>
    </w:p>
    <w:p w14:paraId="2DDA2707" w14:textId="77777777" w:rsidR="003B24E1" w:rsidRDefault="00D619B6" w:rsidP="003F488F">
      <w:pPr>
        <w:numPr>
          <w:ilvl w:val="1"/>
          <w:numId w:val="6"/>
        </w:numPr>
        <w:suppressAutoHyphens/>
        <w:spacing w:before="120"/>
        <w:jc w:val="both"/>
        <w:rPr>
          <w:rFonts w:ascii="Arial" w:hAnsi="Arial" w:cs="Arial"/>
          <w:b/>
        </w:rPr>
      </w:pPr>
      <w:r w:rsidRPr="003B24E1">
        <w:rPr>
          <w:rFonts w:ascii="Arial" w:hAnsi="Arial" w:cs="Arial"/>
        </w:rPr>
        <w:t>przedmiot oferty jest zgodny z przedmiotem zamówienia;</w:t>
      </w:r>
    </w:p>
    <w:p w14:paraId="1065331A" w14:textId="03EE2B1E" w:rsidR="00D619B6" w:rsidRPr="003B24E1" w:rsidRDefault="00D619B6" w:rsidP="003F488F">
      <w:pPr>
        <w:numPr>
          <w:ilvl w:val="1"/>
          <w:numId w:val="6"/>
        </w:numPr>
        <w:suppressAutoHyphens/>
        <w:spacing w:before="120"/>
        <w:jc w:val="both"/>
        <w:rPr>
          <w:rFonts w:ascii="Arial" w:hAnsi="Arial" w:cs="Arial"/>
          <w:b/>
        </w:rPr>
      </w:pPr>
      <w:r w:rsidRPr="003B24E1">
        <w:rPr>
          <w:rFonts w:ascii="Arial" w:hAnsi="Arial" w:cs="Arial"/>
        </w:rPr>
        <w:t xml:space="preserve">jesteśmy związani niniejszą ofertą przez </w:t>
      </w:r>
      <w:r w:rsidR="00AC3373">
        <w:rPr>
          <w:rFonts w:ascii="Arial" w:hAnsi="Arial" w:cs="Arial"/>
        </w:rPr>
        <w:t xml:space="preserve">okres </w:t>
      </w:r>
      <w:r w:rsidR="004E08DA" w:rsidRPr="003B24E1">
        <w:rPr>
          <w:rFonts w:ascii="Arial" w:hAnsi="Arial" w:cs="Arial"/>
        </w:rPr>
        <w:t>wskazany w SWZ</w:t>
      </w:r>
      <w:r w:rsidRPr="003B24E1">
        <w:rPr>
          <w:rFonts w:ascii="Arial" w:hAnsi="Arial" w:cs="Arial"/>
        </w:rPr>
        <w:t>, licząc od dnia składania ofert;</w:t>
      </w:r>
    </w:p>
    <w:p w14:paraId="3E00820D" w14:textId="13E4ECFF" w:rsidR="000577E8" w:rsidRPr="003D6134" w:rsidRDefault="005E58DE" w:rsidP="003F488F">
      <w:pPr>
        <w:numPr>
          <w:ilvl w:val="0"/>
          <w:numId w:val="6"/>
        </w:numPr>
        <w:suppressAutoHyphens/>
        <w:spacing w:before="120"/>
        <w:jc w:val="both"/>
        <w:rPr>
          <w:rFonts w:ascii="Arial" w:hAnsi="Arial" w:cs="Arial"/>
        </w:rPr>
      </w:pPr>
      <w:r w:rsidRPr="003D6134">
        <w:rPr>
          <w:rFonts w:ascii="Arial" w:hAnsi="Arial" w:cs="Arial"/>
          <w:b/>
        </w:rPr>
        <w:t>Oświadczam</w:t>
      </w:r>
      <w:r w:rsidR="007B4B08" w:rsidRPr="003D6134">
        <w:rPr>
          <w:rFonts w:ascii="Arial" w:hAnsi="Arial" w:cs="Arial"/>
          <w:b/>
        </w:rPr>
        <w:t>/</w:t>
      </w:r>
      <w:r w:rsidRPr="003D6134">
        <w:rPr>
          <w:rFonts w:ascii="Arial" w:hAnsi="Arial" w:cs="Arial"/>
          <w:b/>
        </w:rPr>
        <w:t>y</w:t>
      </w:r>
      <w:r w:rsidRPr="003D6134">
        <w:rPr>
          <w:rFonts w:ascii="Arial" w:hAnsi="Arial" w:cs="Arial"/>
        </w:rPr>
        <w:t xml:space="preserve">, że </w:t>
      </w:r>
      <w:r w:rsidR="004E08DA" w:rsidRPr="003D6134">
        <w:rPr>
          <w:rFonts w:ascii="Arial" w:hAnsi="Arial" w:cs="Arial"/>
        </w:rPr>
        <w:t>za wyjątkiem następujących informacji i dokumentów ………………</w:t>
      </w:r>
      <w:r w:rsidR="000577E8" w:rsidRPr="003D6134">
        <w:rPr>
          <w:rFonts w:ascii="Arial" w:hAnsi="Arial" w:cs="Arial"/>
        </w:rPr>
        <w:t>……..</w:t>
      </w:r>
      <w:r w:rsidR="004E08DA" w:rsidRPr="003D6134">
        <w:rPr>
          <w:rFonts w:ascii="Arial" w:hAnsi="Arial" w:cs="Arial"/>
        </w:rPr>
        <w:t>…….. wydzielonych oraz zawartych w pliku o nazwie ……………………………………</w:t>
      </w:r>
      <w:r w:rsidR="000577E8" w:rsidRPr="003D6134">
        <w:rPr>
          <w:rFonts w:ascii="Arial" w:hAnsi="Arial" w:cs="Arial"/>
        </w:rPr>
        <w:t>……….</w:t>
      </w:r>
      <w:r w:rsidR="004E08DA" w:rsidRPr="003D6134">
        <w:rPr>
          <w:rFonts w:ascii="Arial" w:hAnsi="Arial" w:cs="Arial"/>
        </w:rPr>
        <w:t>……………., niniejsza oferta oraz wszelkie załączniki do niej są jawne i nie zawierają informacji stanowiących tajemnice przedsiębiorstwa w rozumieniu przepisów o zwalczaniu nieuczciwej konkurencji, które chcemy zastrzec przed ogólnym dostępem.</w:t>
      </w:r>
    </w:p>
    <w:p w14:paraId="3489FBB3" w14:textId="77777777" w:rsidR="000577E8" w:rsidRPr="00A171A6" w:rsidRDefault="000577E8" w:rsidP="00E07FC7">
      <w:pPr>
        <w:widowControl w:val="0"/>
        <w:numPr>
          <w:ilvl w:val="0"/>
          <w:numId w:val="6"/>
        </w:numPr>
        <w:spacing w:before="240"/>
        <w:rPr>
          <w:rFonts w:ascii="Arial" w:hAnsi="Arial" w:cs="Arial"/>
        </w:rPr>
      </w:pPr>
      <w:r w:rsidRPr="00A171A6">
        <w:rPr>
          <w:rFonts w:ascii="Arial" w:hAnsi="Arial" w:cs="Arial"/>
          <w:b/>
        </w:rPr>
        <w:t>Oświadczamy,</w:t>
      </w:r>
      <w:r w:rsidRPr="00A171A6">
        <w:rPr>
          <w:rFonts w:ascii="Arial" w:hAnsi="Arial" w:cs="Arial"/>
        </w:rPr>
        <w:t xml:space="preserve"> że prace objęte zamówieniem:</w:t>
      </w:r>
    </w:p>
    <w:p w14:paraId="2C89C6BD" w14:textId="77777777" w:rsidR="000577E8" w:rsidRPr="00A171A6" w:rsidRDefault="000577E8" w:rsidP="003F488F">
      <w:pPr>
        <w:pStyle w:val="Akapitzlist"/>
        <w:widowControl w:val="0"/>
        <w:numPr>
          <w:ilvl w:val="0"/>
          <w:numId w:val="20"/>
        </w:numPr>
        <w:rPr>
          <w:rFonts w:ascii="Arial" w:hAnsi="Arial" w:cs="Arial"/>
        </w:rPr>
      </w:pPr>
      <w:r w:rsidRPr="00A171A6">
        <w:rPr>
          <w:rFonts w:ascii="Arial" w:hAnsi="Arial" w:cs="Arial"/>
        </w:rPr>
        <w:t>zamierzam/y wykonać samodzielnie*</w:t>
      </w:r>
    </w:p>
    <w:p w14:paraId="3C9A09CA" w14:textId="77777777" w:rsidR="000B47D0" w:rsidRPr="00A171A6" w:rsidRDefault="000577E8" w:rsidP="003F488F">
      <w:pPr>
        <w:pStyle w:val="Akapitzlist"/>
        <w:widowControl w:val="0"/>
        <w:numPr>
          <w:ilvl w:val="0"/>
          <w:numId w:val="20"/>
        </w:numPr>
        <w:rPr>
          <w:rFonts w:ascii="Arial" w:hAnsi="Arial" w:cs="Arial"/>
        </w:rPr>
      </w:pPr>
      <w:r w:rsidRPr="00A171A6">
        <w:rPr>
          <w:rFonts w:ascii="Arial" w:hAnsi="Arial" w:cs="Arial"/>
        </w:rPr>
        <w:t>zamierzam/y powierzyć podwykonawcom*</w:t>
      </w:r>
      <w:r w:rsidR="000B47D0" w:rsidRPr="00A171A6">
        <w:rPr>
          <w:rFonts w:ascii="Arial" w:hAnsi="Arial" w:cs="Arial"/>
        </w:rPr>
        <w:t xml:space="preserve">. </w:t>
      </w:r>
    </w:p>
    <w:p w14:paraId="7C766F02" w14:textId="1860138C" w:rsidR="000B47D0" w:rsidRDefault="000B47D0" w:rsidP="000B47D0">
      <w:pPr>
        <w:widowControl w:val="0"/>
        <w:ind w:left="1361"/>
        <w:rPr>
          <w:rFonts w:ascii="Arial" w:hAnsi="Arial" w:cs="Arial"/>
        </w:rPr>
      </w:pPr>
    </w:p>
    <w:tbl>
      <w:tblPr>
        <w:tblW w:w="4528" w:type="pct"/>
        <w:tblInd w:w="41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25"/>
        <w:gridCol w:w="3025"/>
        <w:gridCol w:w="4737"/>
      </w:tblGrid>
      <w:tr w:rsidR="00FC65C3" w:rsidRPr="00653B34" w14:paraId="71F50926" w14:textId="77777777" w:rsidTr="002C0304">
        <w:tc>
          <w:tcPr>
            <w:tcW w:w="259" w:type="pct"/>
            <w:shd w:val="clear" w:color="auto" w:fill="D9D9D9" w:themeFill="background1" w:themeFillShade="D9"/>
            <w:vAlign w:val="center"/>
          </w:tcPr>
          <w:p w14:paraId="668D9DC1" w14:textId="77777777" w:rsidR="00FC65C3" w:rsidRPr="00937CEF" w:rsidRDefault="00FC65C3" w:rsidP="005E04F3">
            <w:pPr>
              <w:snapToGrid w:val="0"/>
              <w:jc w:val="center"/>
              <w:rPr>
                <w:rFonts w:ascii="Arial" w:hAnsi="Arial" w:cs="Arial"/>
                <w:b/>
                <w:sz w:val="16"/>
                <w:szCs w:val="16"/>
              </w:rPr>
            </w:pPr>
            <w:r w:rsidRPr="00937CEF">
              <w:rPr>
                <w:rFonts w:ascii="Arial" w:hAnsi="Arial" w:cs="Arial"/>
                <w:b/>
                <w:sz w:val="16"/>
                <w:szCs w:val="16"/>
              </w:rPr>
              <w:t>L.p.</w:t>
            </w:r>
          </w:p>
        </w:tc>
        <w:tc>
          <w:tcPr>
            <w:tcW w:w="1848" w:type="pct"/>
            <w:shd w:val="clear" w:color="auto" w:fill="D9D9D9" w:themeFill="background1" w:themeFillShade="D9"/>
            <w:vAlign w:val="center"/>
          </w:tcPr>
          <w:p w14:paraId="61E9E308" w14:textId="77777777" w:rsidR="00FC65C3" w:rsidRPr="00937CEF" w:rsidRDefault="00FC65C3" w:rsidP="00FC65C3">
            <w:pPr>
              <w:snapToGrid w:val="0"/>
              <w:jc w:val="center"/>
              <w:rPr>
                <w:rFonts w:ascii="Arial" w:hAnsi="Arial" w:cs="Arial"/>
                <w:b/>
                <w:sz w:val="16"/>
                <w:szCs w:val="16"/>
              </w:rPr>
            </w:pPr>
            <w:r w:rsidRPr="00937CEF">
              <w:rPr>
                <w:rFonts w:ascii="Arial" w:hAnsi="Arial" w:cs="Arial"/>
                <w:b/>
                <w:sz w:val="16"/>
                <w:szCs w:val="16"/>
              </w:rPr>
              <w:t>Część zamówienia, której wykonanie zostanie powierzone podwykonawcom</w:t>
            </w:r>
          </w:p>
        </w:tc>
        <w:tc>
          <w:tcPr>
            <w:tcW w:w="2893" w:type="pct"/>
            <w:shd w:val="clear" w:color="auto" w:fill="D9D9D9" w:themeFill="background1" w:themeFillShade="D9"/>
            <w:vAlign w:val="center"/>
          </w:tcPr>
          <w:p w14:paraId="64B795A7" w14:textId="77777777" w:rsidR="00FC65C3" w:rsidRPr="000577E8" w:rsidRDefault="00FC65C3" w:rsidP="00FC65C3">
            <w:pPr>
              <w:snapToGrid w:val="0"/>
              <w:jc w:val="center"/>
              <w:rPr>
                <w:rFonts w:ascii="Arial" w:hAnsi="Arial" w:cs="Arial"/>
                <w:b/>
                <w:sz w:val="16"/>
                <w:szCs w:val="16"/>
              </w:rPr>
            </w:pPr>
            <w:r w:rsidRPr="00937CEF">
              <w:rPr>
                <w:rFonts w:ascii="Arial" w:hAnsi="Arial" w:cs="Arial"/>
                <w:b/>
                <w:sz w:val="16"/>
                <w:szCs w:val="16"/>
              </w:rPr>
              <w:t>Nazwy (firm) podwykonawców</w:t>
            </w:r>
            <w:r w:rsidR="000577E8" w:rsidRPr="00937CEF">
              <w:rPr>
                <w:rFonts w:ascii="Arial" w:hAnsi="Arial" w:cs="Arial"/>
                <w:b/>
                <w:sz w:val="16"/>
                <w:szCs w:val="16"/>
              </w:rPr>
              <w:t xml:space="preserve"> </w:t>
            </w:r>
            <w:r w:rsidR="000577E8" w:rsidRPr="00937CEF">
              <w:rPr>
                <w:rFonts w:ascii="Arial" w:hAnsi="Arial" w:cs="Arial"/>
                <w:b/>
                <w:sz w:val="16"/>
                <w:szCs w:val="16"/>
              </w:rPr>
              <w:br/>
              <w:t>(</w:t>
            </w:r>
            <w:r w:rsidR="000577E8" w:rsidRPr="00937CEF">
              <w:rPr>
                <w:rFonts w:ascii="Arial" w:hAnsi="Arial" w:cs="Arial"/>
                <w:b/>
                <w:i/>
                <w:sz w:val="16"/>
                <w:szCs w:val="16"/>
              </w:rPr>
              <w:t>o ile są znane</w:t>
            </w:r>
            <w:r w:rsidR="000577E8" w:rsidRPr="00937CEF">
              <w:rPr>
                <w:rFonts w:ascii="Arial" w:hAnsi="Arial" w:cs="Arial"/>
                <w:b/>
                <w:sz w:val="16"/>
                <w:szCs w:val="16"/>
              </w:rPr>
              <w:t>)</w:t>
            </w:r>
          </w:p>
        </w:tc>
      </w:tr>
      <w:tr w:rsidR="00FC65C3" w:rsidRPr="00653B34" w14:paraId="48C85DB3" w14:textId="77777777" w:rsidTr="002C0304">
        <w:trPr>
          <w:trHeight w:val="479"/>
        </w:trPr>
        <w:tc>
          <w:tcPr>
            <w:tcW w:w="259" w:type="pct"/>
            <w:shd w:val="clear" w:color="auto" w:fill="auto"/>
          </w:tcPr>
          <w:p w14:paraId="606CDCB5" w14:textId="77777777" w:rsidR="00FC65C3" w:rsidRPr="00653B34" w:rsidRDefault="00FC65C3" w:rsidP="00A61C42">
            <w:pPr>
              <w:snapToGrid w:val="0"/>
              <w:spacing w:line="260" w:lineRule="atLeast"/>
              <w:jc w:val="both"/>
              <w:rPr>
                <w:rFonts w:ascii="Arial" w:hAnsi="Arial" w:cs="Arial"/>
                <w:b/>
              </w:rPr>
            </w:pPr>
          </w:p>
        </w:tc>
        <w:tc>
          <w:tcPr>
            <w:tcW w:w="1848" w:type="pct"/>
            <w:shd w:val="clear" w:color="auto" w:fill="auto"/>
          </w:tcPr>
          <w:p w14:paraId="4B5BE6CB" w14:textId="77777777" w:rsidR="00FC65C3" w:rsidRPr="00653B34" w:rsidRDefault="00FC65C3" w:rsidP="00A61C42">
            <w:pPr>
              <w:snapToGrid w:val="0"/>
              <w:spacing w:line="260" w:lineRule="atLeast"/>
              <w:jc w:val="both"/>
              <w:rPr>
                <w:rFonts w:ascii="Arial" w:hAnsi="Arial" w:cs="Arial"/>
                <w:b/>
              </w:rPr>
            </w:pPr>
          </w:p>
          <w:p w14:paraId="1FB1C7D3" w14:textId="77777777" w:rsidR="00FC65C3" w:rsidRPr="00653B34" w:rsidRDefault="00FC65C3" w:rsidP="00A61C42">
            <w:pPr>
              <w:snapToGrid w:val="0"/>
              <w:spacing w:line="260" w:lineRule="atLeast"/>
              <w:jc w:val="both"/>
              <w:rPr>
                <w:rFonts w:ascii="Arial" w:hAnsi="Arial" w:cs="Arial"/>
                <w:b/>
              </w:rPr>
            </w:pPr>
          </w:p>
          <w:p w14:paraId="024BA779" w14:textId="77777777" w:rsidR="00FC65C3" w:rsidRPr="00653B34" w:rsidRDefault="00FC65C3" w:rsidP="00A61C42">
            <w:pPr>
              <w:snapToGrid w:val="0"/>
              <w:spacing w:line="260" w:lineRule="atLeast"/>
              <w:jc w:val="both"/>
              <w:rPr>
                <w:rFonts w:ascii="Arial" w:hAnsi="Arial" w:cs="Arial"/>
                <w:b/>
              </w:rPr>
            </w:pPr>
          </w:p>
        </w:tc>
        <w:tc>
          <w:tcPr>
            <w:tcW w:w="2893" w:type="pct"/>
          </w:tcPr>
          <w:p w14:paraId="2B647AD1" w14:textId="77777777" w:rsidR="00FC65C3" w:rsidRPr="00653B34" w:rsidRDefault="00FC65C3" w:rsidP="00A61C42">
            <w:pPr>
              <w:snapToGrid w:val="0"/>
              <w:spacing w:line="260" w:lineRule="atLeast"/>
              <w:jc w:val="both"/>
              <w:rPr>
                <w:rFonts w:ascii="Arial" w:hAnsi="Arial" w:cs="Arial"/>
              </w:rPr>
            </w:pPr>
          </w:p>
        </w:tc>
      </w:tr>
      <w:tr w:rsidR="00FC65C3" w:rsidRPr="00653B34" w14:paraId="40614A4C" w14:textId="77777777" w:rsidTr="002C0304">
        <w:trPr>
          <w:trHeight w:val="532"/>
        </w:trPr>
        <w:tc>
          <w:tcPr>
            <w:tcW w:w="259" w:type="pct"/>
            <w:shd w:val="clear" w:color="auto" w:fill="auto"/>
          </w:tcPr>
          <w:p w14:paraId="49BF683B" w14:textId="77777777" w:rsidR="00FC65C3" w:rsidRPr="00653B34" w:rsidRDefault="00FC65C3" w:rsidP="00A61C42">
            <w:pPr>
              <w:snapToGrid w:val="0"/>
              <w:spacing w:line="260" w:lineRule="atLeast"/>
              <w:jc w:val="both"/>
              <w:rPr>
                <w:rFonts w:ascii="Arial" w:hAnsi="Arial" w:cs="Arial"/>
              </w:rPr>
            </w:pPr>
          </w:p>
        </w:tc>
        <w:tc>
          <w:tcPr>
            <w:tcW w:w="1848" w:type="pct"/>
            <w:shd w:val="clear" w:color="auto" w:fill="auto"/>
          </w:tcPr>
          <w:p w14:paraId="4F0E6EDB" w14:textId="77777777" w:rsidR="00FC65C3" w:rsidRPr="00653B34" w:rsidRDefault="00FC65C3" w:rsidP="00A61C42">
            <w:pPr>
              <w:snapToGrid w:val="0"/>
              <w:spacing w:line="260" w:lineRule="atLeast"/>
              <w:jc w:val="both"/>
              <w:rPr>
                <w:rFonts w:ascii="Arial" w:hAnsi="Arial" w:cs="Arial"/>
              </w:rPr>
            </w:pPr>
          </w:p>
          <w:p w14:paraId="77BFB613" w14:textId="77777777" w:rsidR="00FC65C3" w:rsidRPr="00653B34" w:rsidRDefault="00FC65C3" w:rsidP="00A61C42">
            <w:pPr>
              <w:snapToGrid w:val="0"/>
              <w:spacing w:line="260" w:lineRule="atLeast"/>
              <w:jc w:val="both"/>
              <w:rPr>
                <w:rFonts w:ascii="Arial" w:hAnsi="Arial" w:cs="Arial"/>
              </w:rPr>
            </w:pPr>
          </w:p>
          <w:p w14:paraId="10B8F409" w14:textId="77777777" w:rsidR="00FC65C3" w:rsidRPr="00653B34" w:rsidRDefault="00FC65C3" w:rsidP="00A61C42">
            <w:pPr>
              <w:snapToGrid w:val="0"/>
              <w:spacing w:line="260" w:lineRule="atLeast"/>
              <w:jc w:val="both"/>
              <w:rPr>
                <w:rFonts w:ascii="Arial" w:hAnsi="Arial" w:cs="Arial"/>
              </w:rPr>
            </w:pPr>
          </w:p>
        </w:tc>
        <w:tc>
          <w:tcPr>
            <w:tcW w:w="2893" w:type="pct"/>
          </w:tcPr>
          <w:p w14:paraId="2276BDEF" w14:textId="77777777" w:rsidR="00FC65C3" w:rsidRPr="00653B34" w:rsidRDefault="00FC65C3" w:rsidP="00A61C42">
            <w:pPr>
              <w:snapToGrid w:val="0"/>
              <w:spacing w:line="260" w:lineRule="atLeast"/>
              <w:jc w:val="both"/>
              <w:rPr>
                <w:rFonts w:ascii="Arial" w:hAnsi="Arial" w:cs="Arial"/>
              </w:rPr>
            </w:pPr>
          </w:p>
        </w:tc>
      </w:tr>
    </w:tbl>
    <w:p w14:paraId="22780B05" w14:textId="75F20357" w:rsidR="000577E8" w:rsidRDefault="000577E8" w:rsidP="001F35F5">
      <w:pPr>
        <w:pStyle w:val="Akapitzlist1"/>
        <w:suppressAutoHyphens/>
        <w:ind w:left="0"/>
        <w:rPr>
          <w:rFonts w:ascii="Arial" w:hAnsi="Arial" w:cs="Arial"/>
          <w:b/>
          <w:sz w:val="20"/>
          <w:szCs w:val="20"/>
        </w:rPr>
      </w:pPr>
    </w:p>
    <w:p w14:paraId="54102353" w14:textId="77777777" w:rsidR="00C63DF0" w:rsidRDefault="000577E8" w:rsidP="00C63DF0">
      <w:pPr>
        <w:widowControl w:val="0"/>
        <w:numPr>
          <w:ilvl w:val="0"/>
          <w:numId w:val="6"/>
        </w:numPr>
        <w:jc w:val="both"/>
        <w:rPr>
          <w:rFonts w:ascii="Arial" w:hAnsi="Arial" w:cs="Arial"/>
          <w:bCs/>
        </w:rPr>
      </w:pPr>
      <w:r w:rsidRPr="006871B6">
        <w:rPr>
          <w:rFonts w:ascii="Arial" w:hAnsi="Arial" w:cs="Arial"/>
          <w:bCs/>
        </w:rPr>
        <w:t>Wybór oferty prowadzić bę</w:t>
      </w:r>
      <w:r w:rsidR="00C63DF0">
        <w:rPr>
          <w:rFonts w:ascii="Arial" w:hAnsi="Arial" w:cs="Arial"/>
          <w:bCs/>
        </w:rPr>
        <w:t>dzie do powstania u Zamawiającego obowiązku podatkowego, zgodnie z ustawą z dnia 11 marca 2024 r. o podatku od towarów i usług</w:t>
      </w:r>
      <w:r w:rsidR="00C63DF0" w:rsidRPr="000208D2">
        <w:rPr>
          <w:b/>
          <w:vertAlign w:val="superscript"/>
        </w:rPr>
        <w:footnoteReference w:id="2"/>
      </w:r>
      <w:r w:rsidR="00C63DF0" w:rsidRPr="00A20ABC">
        <w:rPr>
          <w:rFonts w:ascii="Arial" w:hAnsi="Arial" w:cs="Arial"/>
        </w:rPr>
        <w:t>,</w:t>
      </w:r>
      <w:r w:rsidR="00C63DF0">
        <w:rPr>
          <w:rFonts w:ascii="Arial" w:hAnsi="Arial" w:cs="Arial"/>
        </w:rPr>
        <w:t xml:space="preserve"> w zakresie następujących towarów/usług ………………………………………….</w:t>
      </w:r>
      <w:r w:rsidR="00C63DF0" w:rsidRPr="0073646A">
        <w:rPr>
          <w:rFonts w:ascii="Arial" w:hAnsi="Arial" w:cs="Arial"/>
          <w:bCs/>
        </w:rPr>
        <w:t>*</w:t>
      </w:r>
    </w:p>
    <w:p w14:paraId="0A280F4E" w14:textId="77777777" w:rsidR="00C63DF0" w:rsidRPr="0073646A" w:rsidRDefault="00C63DF0" w:rsidP="00C63DF0">
      <w:pPr>
        <w:pStyle w:val="Akapitzlist"/>
        <w:widowControl w:val="0"/>
        <w:suppressAutoHyphens/>
        <w:autoSpaceDN w:val="0"/>
        <w:ind w:left="360"/>
        <w:jc w:val="both"/>
        <w:textAlignment w:val="baseline"/>
        <w:rPr>
          <w:rFonts w:ascii="Arial" w:eastAsia="Arial" w:hAnsi="Arial" w:cs="Arial"/>
          <w:bCs/>
          <w:kern w:val="3"/>
          <w:lang w:eastAsia="zh-CN"/>
        </w:rPr>
      </w:pPr>
      <w:r w:rsidRPr="0073646A">
        <w:rPr>
          <w:rFonts w:ascii="Arial" w:eastAsia="Arial" w:hAnsi="Arial" w:cs="Arial"/>
          <w:bCs/>
          <w:kern w:val="3"/>
          <w:lang w:eastAsia="zh-CN"/>
        </w:rPr>
        <w:t>Stawka podatku od towarów i usług, która zgodnie z wiedzą Wykonawcy, będzie miała zastosowanie ……….%</w:t>
      </w:r>
    </w:p>
    <w:p w14:paraId="1E84963C" w14:textId="33C60212" w:rsidR="000577E8" w:rsidRPr="00C63DF0" w:rsidRDefault="00C63DF0" w:rsidP="00C63DF0">
      <w:pPr>
        <w:pStyle w:val="Akapitzlist"/>
        <w:widowControl w:val="0"/>
        <w:suppressAutoHyphens/>
        <w:autoSpaceDN w:val="0"/>
        <w:ind w:left="360"/>
        <w:jc w:val="both"/>
        <w:textAlignment w:val="baseline"/>
        <w:rPr>
          <w:rFonts w:ascii="Arial" w:eastAsia="Arial" w:hAnsi="Arial" w:cs="Arial"/>
          <w:bCs/>
          <w:kern w:val="3"/>
          <w:lang w:eastAsia="zh-CN"/>
        </w:rPr>
      </w:pPr>
      <w:r w:rsidRPr="0073646A">
        <w:rPr>
          <w:rFonts w:ascii="Arial" w:eastAsia="Arial" w:hAnsi="Arial" w:cs="Arial"/>
          <w:bCs/>
          <w:kern w:val="3"/>
          <w:lang w:eastAsia="zh-CN"/>
        </w:rPr>
        <w:t xml:space="preserve">Wartość ww. towarów lub usług bez podatku wynosi ………………………* </w:t>
      </w:r>
      <w:r w:rsidR="000577E8" w:rsidRPr="006871B6">
        <w:rPr>
          <w:rFonts w:ascii="Arial" w:hAnsi="Arial" w:cs="Arial"/>
          <w:bCs/>
        </w:rPr>
        <w:t xml:space="preserve"> </w:t>
      </w:r>
    </w:p>
    <w:p w14:paraId="5F844048" w14:textId="77777777" w:rsidR="000577E8" w:rsidRPr="006871B6" w:rsidRDefault="000577E8" w:rsidP="001F35F5">
      <w:pPr>
        <w:pStyle w:val="Tekstkomentarza1"/>
        <w:jc w:val="both"/>
        <w:rPr>
          <w:rFonts w:ascii="Arial" w:hAnsi="Arial" w:cs="Arial"/>
          <w:bCs/>
          <w:sz w:val="12"/>
          <w:szCs w:val="12"/>
        </w:rPr>
      </w:pPr>
    </w:p>
    <w:p w14:paraId="7447FE95" w14:textId="545CB16A" w:rsidR="00FB4820" w:rsidRPr="006871B6" w:rsidRDefault="003B24E1" w:rsidP="003F488F">
      <w:pPr>
        <w:widowControl w:val="0"/>
        <w:numPr>
          <w:ilvl w:val="0"/>
          <w:numId w:val="6"/>
        </w:numPr>
        <w:rPr>
          <w:rFonts w:ascii="Arial" w:hAnsi="Arial" w:cs="Arial"/>
        </w:rPr>
      </w:pPr>
      <w:r>
        <w:rPr>
          <w:rFonts w:ascii="Arial" w:hAnsi="Arial" w:cs="Arial"/>
          <w:b/>
        </w:rPr>
        <w:t>Rodzaj wykonawcy</w:t>
      </w:r>
      <w:r w:rsidR="00FB4820" w:rsidRPr="006871B6">
        <w:rPr>
          <w:rFonts w:ascii="Arial" w:hAnsi="Arial" w:cs="Arial"/>
        </w:rPr>
        <w:t>:</w:t>
      </w:r>
    </w:p>
    <w:p w14:paraId="0D6F3B6B" w14:textId="33B33432" w:rsidR="00FB4820" w:rsidRPr="00FB4820" w:rsidRDefault="00FB4820" w:rsidP="00933738">
      <w:pPr>
        <w:pStyle w:val="Standard"/>
        <w:numPr>
          <w:ilvl w:val="0"/>
          <w:numId w:val="26"/>
        </w:numPr>
        <w:ind w:left="1395" w:hanging="357"/>
        <w:jc w:val="both"/>
        <w:rPr>
          <w:rFonts w:ascii="Arial" w:hAnsi="Arial" w:cs="Arial"/>
        </w:rPr>
      </w:pPr>
      <w:r>
        <w:rPr>
          <w:rFonts w:ascii="Arial" w:hAnsi="Arial" w:cs="Arial"/>
        </w:rPr>
        <w:t>mikroprzedsiębiorstw</w:t>
      </w:r>
      <w:r w:rsidR="003B24E1">
        <w:rPr>
          <w:rFonts w:ascii="Arial" w:hAnsi="Arial" w:cs="Arial"/>
        </w:rPr>
        <w:t>o</w:t>
      </w:r>
      <w:r>
        <w:rPr>
          <w:rFonts w:ascii="Arial" w:hAnsi="Arial" w:cs="Arial"/>
        </w:rPr>
        <w:t>*</w:t>
      </w:r>
    </w:p>
    <w:p w14:paraId="2919092C" w14:textId="64134579" w:rsidR="00FB4820" w:rsidRPr="006871B6" w:rsidRDefault="00FB4820" w:rsidP="00933738">
      <w:pPr>
        <w:pStyle w:val="Standard"/>
        <w:numPr>
          <w:ilvl w:val="0"/>
          <w:numId w:val="26"/>
        </w:numPr>
        <w:ind w:left="1395" w:hanging="357"/>
        <w:jc w:val="both"/>
        <w:rPr>
          <w:rFonts w:ascii="Arial" w:hAnsi="Arial" w:cs="Arial"/>
        </w:rPr>
      </w:pPr>
      <w:r w:rsidRPr="006871B6">
        <w:rPr>
          <w:rFonts w:ascii="Arial" w:hAnsi="Arial" w:cs="Arial"/>
        </w:rPr>
        <w:t>mał</w:t>
      </w:r>
      <w:r w:rsidR="003B24E1">
        <w:rPr>
          <w:rFonts w:ascii="Arial" w:hAnsi="Arial" w:cs="Arial"/>
        </w:rPr>
        <w:t>e</w:t>
      </w:r>
      <w:r w:rsidRPr="006871B6">
        <w:rPr>
          <w:rFonts w:ascii="Arial" w:hAnsi="Arial" w:cs="Arial"/>
        </w:rPr>
        <w:t xml:space="preserve"> przedsiębiorstw</w:t>
      </w:r>
      <w:r w:rsidR="003B24E1">
        <w:rPr>
          <w:rFonts w:ascii="Arial" w:hAnsi="Arial" w:cs="Arial"/>
        </w:rPr>
        <w:t>o</w:t>
      </w:r>
      <w:r w:rsidRPr="006871B6">
        <w:rPr>
          <w:rFonts w:ascii="Arial" w:hAnsi="Arial" w:cs="Arial"/>
        </w:rPr>
        <w:t>*</w:t>
      </w:r>
    </w:p>
    <w:p w14:paraId="16E48E37" w14:textId="0E06B78D" w:rsidR="00FB4820" w:rsidRDefault="00FB4820" w:rsidP="00933738">
      <w:pPr>
        <w:pStyle w:val="Standard"/>
        <w:numPr>
          <w:ilvl w:val="0"/>
          <w:numId w:val="26"/>
        </w:numPr>
        <w:ind w:left="1395" w:hanging="357"/>
        <w:jc w:val="both"/>
        <w:rPr>
          <w:rFonts w:ascii="Arial" w:hAnsi="Arial" w:cs="Arial"/>
        </w:rPr>
      </w:pPr>
      <w:r w:rsidRPr="006871B6">
        <w:rPr>
          <w:rFonts w:ascii="Arial" w:hAnsi="Arial" w:cs="Arial"/>
        </w:rPr>
        <w:t>średni</w:t>
      </w:r>
      <w:r w:rsidR="003B24E1">
        <w:rPr>
          <w:rFonts w:ascii="Arial" w:hAnsi="Arial" w:cs="Arial"/>
        </w:rPr>
        <w:t>e</w:t>
      </w:r>
      <w:r w:rsidRPr="006871B6">
        <w:rPr>
          <w:rFonts w:ascii="Arial" w:hAnsi="Arial" w:cs="Arial"/>
        </w:rPr>
        <w:t xml:space="preserve"> przedsiębiorstw</w:t>
      </w:r>
      <w:r w:rsidR="003B24E1">
        <w:rPr>
          <w:rFonts w:ascii="Arial" w:hAnsi="Arial" w:cs="Arial"/>
        </w:rPr>
        <w:t>o</w:t>
      </w:r>
      <w:r w:rsidRPr="006871B6">
        <w:rPr>
          <w:rFonts w:ascii="Arial" w:hAnsi="Arial" w:cs="Arial"/>
        </w:rPr>
        <w:t>*</w:t>
      </w:r>
    </w:p>
    <w:p w14:paraId="09028183" w14:textId="1E4E7FED" w:rsidR="00FB4820" w:rsidRDefault="00FB4820" w:rsidP="00933738">
      <w:pPr>
        <w:pStyle w:val="Standard"/>
        <w:numPr>
          <w:ilvl w:val="0"/>
          <w:numId w:val="26"/>
        </w:numPr>
        <w:ind w:left="1395" w:hanging="357"/>
        <w:jc w:val="both"/>
        <w:rPr>
          <w:rFonts w:ascii="Arial" w:hAnsi="Arial" w:cs="Arial"/>
        </w:rPr>
      </w:pPr>
      <w:r>
        <w:rPr>
          <w:rFonts w:ascii="Arial" w:hAnsi="Arial" w:cs="Arial"/>
        </w:rPr>
        <w:t>jednoosobowa działalność gospodarcza</w:t>
      </w:r>
      <w:r w:rsidRPr="00FB4820">
        <w:rPr>
          <w:rFonts w:ascii="Arial" w:hAnsi="Arial" w:cs="Arial"/>
        </w:rPr>
        <w:t>*</w:t>
      </w:r>
    </w:p>
    <w:p w14:paraId="43FBDC0A" w14:textId="794BAC47" w:rsidR="00FB4820" w:rsidRDefault="00FB4820" w:rsidP="00933738">
      <w:pPr>
        <w:pStyle w:val="Standard"/>
        <w:numPr>
          <w:ilvl w:val="0"/>
          <w:numId w:val="26"/>
        </w:numPr>
        <w:ind w:left="1395" w:hanging="357"/>
        <w:jc w:val="both"/>
        <w:rPr>
          <w:rFonts w:ascii="Arial" w:hAnsi="Arial" w:cs="Arial"/>
        </w:rPr>
      </w:pPr>
      <w:r>
        <w:rPr>
          <w:rFonts w:ascii="Arial" w:hAnsi="Arial" w:cs="Arial"/>
        </w:rPr>
        <w:t>osoba fizyczna nieprowadząca działalności gospodarczej*</w:t>
      </w:r>
    </w:p>
    <w:p w14:paraId="535DD000" w14:textId="3F62C475" w:rsidR="003B24E1" w:rsidRPr="008D1DB0" w:rsidRDefault="00FB4820" w:rsidP="00933738">
      <w:pPr>
        <w:pStyle w:val="Standard"/>
        <w:numPr>
          <w:ilvl w:val="0"/>
          <w:numId w:val="26"/>
        </w:numPr>
        <w:ind w:left="1395" w:hanging="357"/>
        <w:jc w:val="both"/>
        <w:rPr>
          <w:rFonts w:ascii="Arial" w:hAnsi="Arial" w:cs="Arial"/>
        </w:rPr>
      </w:pPr>
      <w:r w:rsidRPr="00FB4820">
        <w:rPr>
          <w:rFonts w:ascii="Arial" w:hAnsi="Arial" w:cs="Arial"/>
        </w:rPr>
        <w:t>inny rodzaj</w:t>
      </w:r>
      <w:r w:rsidRPr="006871B6">
        <w:rPr>
          <w:rFonts w:ascii="Arial" w:hAnsi="Arial" w:cs="Arial"/>
        </w:rPr>
        <w:t xml:space="preserve"> </w:t>
      </w:r>
      <w:r w:rsidRPr="00FB4820">
        <w:rPr>
          <w:rFonts w:ascii="Arial" w:hAnsi="Arial" w:cs="Arial"/>
        </w:rPr>
        <w:t>*</w:t>
      </w:r>
    </w:p>
    <w:p w14:paraId="5EE03DEE" w14:textId="26CEBAFB" w:rsidR="00FB4820" w:rsidRPr="008D1DB0" w:rsidRDefault="00FB4820" w:rsidP="001F35F5">
      <w:pPr>
        <w:pStyle w:val="Standard"/>
        <w:spacing w:after="120"/>
        <w:ind w:left="680"/>
        <w:jc w:val="both"/>
        <w:rPr>
          <w:rFonts w:ascii="Arial" w:hAnsi="Arial" w:cs="Arial"/>
          <w:sz w:val="16"/>
          <w:szCs w:val="16"/>
        </w:rPr>
      </w:pPr>
      <w:r w:rsidRPr="00FB4820">
        <w:rPr>
          <w:rFonts w:ascii="Arial" w:hAnsi="Arial" w:cs="Arial"/>
          <w:b/>
          <w:sz w:val="16"/>
          <w:szCs w:val="16"/>
        </w:rPr>
        <w:t>Uwaga</w:t>
      </w:r>
      <w:r>
        <w:rPr>
          <w:rFonts w:ascii="Arial" w:hAnsi="Arial" w:cs="Arial"/>
          <w:b/>
          <w:sz w:val="16"/>
          <w:szCs w:val="16"/>
        </w:rPr>
        <w:t>:</w:t>
      </w:r>
      <w:r w:rsidRPr="00FB4820">
        <w:rPr>
          <w:rFonts w:ascii="Arial" w:hAnsi="Arial" w:cs="Arial"/>
          <w:b/>
          <w:sz w:val="16"/>
          <w:szCs w:val="16"/>
        </w:rPr>
        <w:t xml:space="preserve"> </w:t>
      </w:r>
      <w:r w:rsidRPr="00FB4820">
        <w:rPr>
          <w:rFonts w:ascii="Arial" w:hAnsi="Arial" w:cs="Arial"/>
          <w:sz w:val="16"/>
          <w:szCs w:val="16"/>
        </w:rPr>
        <w:t>W przypadku Wykonawców składających ofertę wspólną należy wypełnić dla każdego podmiotu osobno.</w:t>
      </w:r>
    </w:p>
    <w:p w14:paraId="6FA2E4BE" w14:textId="2C9AA3DD" w:rsidR="007B4B08" w:rsidRPr="007B4B08" w:rsidRDefault="007B4B08" w:rsidP="003F488F">
      <w:pPr>
        <w:widowControl w:val="0"/>
        <w:numPr>
          <w:ilvl w:val="0"/>
          <w:numId w:val="6"/>
        </w:numPr>
        <w:rPr>
          <w:rFonts w:ascii="Arial" w:hAnsi="Arial" w:cs="Arial"/>
        </w:rPr>
      </w:pPr>
      <w:r w:rsidRPr="009271A3">
        <w:rPr>
          <w:rFonts w:ascii="Arial" w:hAnsi="Arial" w:cs="Arial"/>
          <w:b/>
        </w:rPr>
        <w:t>Oświadczam/y, że</w:t>
      </w:r>
      <w:r w:rsidRPr="007B4B08">
        <w:rPr>
          <w:rFonts w:ascii="Arial" w:hAnsi="Arial" w:cs="Arial"/>
        </w:rPr>
        <w:t>:</w:t>
      </w:r>
    </w:p>
    <w:p w14:paraId="572E3E04" w14:textId="77777777" w:rsidR="007B4B08" w:rsidRPr="007B4B08" w:rsidRDefault="007B4B08" w:rsidP="003F488F">
      <w:pPr>
        <w:pStyle w:val="Bezodstpw"/>
        <w:numPr>
          <w:ilvl w:val="1"/>
          <w:numId w:val="21"/>
        </w:numPr>
        <w:tabs>
          <w:tab w:val="left" w:pos="709"/>
        </w:tabs>
        <w:ind w:left="709" w:hanging="283"/>
        <w:jc w:val="both"/>
        <w:rPr>
          <w:sz w:val="20"/>
          <w:szCs w:val="20"/>
        </w:rPr>
      </w:pPr>
      <w:r w:rsidRPr="007B4B08">
        <w:rPr>
          <w:rFonts w:ascii="Arial" w:hAnsi="Arial" w:cs="Arial"/>
          <w:sz w:val="20"/>
          <w:szCs w:val="20"/>
        </w:rPr>
        <w:t>uzyskaliśmy zgodę wszystkich osób, których dane są zawarte w ofercie oraz uzyskamy zgodę wszystkich osób wskazanych w uzupełnieniach i wyjaśnieniach do oferty, na przetwarzanie danych osobowych w związku z prowadzonym postępowaniem o udzielenie zamówienia publicznego;</w:t>
      </w:r>
    </w:p>
    <w:p w14:paraId="240DF5FF" w14:textId="77777777" w:rsidR="007B4B08" w:rsidRPr="007B4B08" w:rsidRDefault="007B4B08" w:rsidP="003F488F">
      <w:pPr>
        <w:pStyle w:val="Bezodstpw"/>
        <w:numPr>
          <w:ilvl w:val="1"/>
          <w:numId w:val="21"/>
        </w:numPr>
        <w:tabs>
          <w:tab w:val="left" w:pos="709"/>
        </w:tabs>
        <w:ind w:left="709" w:hanging="283"/>
        <w:jc w:val="both"/>
        <w:rPr>
          <w:sz w:val="20"/>
          <w:szCs w:val="20"/>
        </w:rPr>
      </w:pPr>
      <w:r w:rsidRPr="007B4B08">
        <w:rPr>
          <w:rFonts w:ascii="Arial" w:hAnsi="Arial" w:cs="Arial"/>
          <w:sz w:val="20"/>
          <w:szCs w:val="20"/>
        </w:rPr>
        <w:t>poinformowaliśmy wszystkie osoby, których dane są zawarte w ofercie oraz poinformujemy wszystkie osoby wskazane w uzupełnieniach i wyjaśnieniach do oferty, że dane zostaną udostępnione Zamawiającemu;</w:t>
      </w:r>
    </w:p>
    <w:p w14:paraId="60E8E924" w14:textId="37A572BD" w:rsidR="00221437" w:rsidRPr="002C0304" w:rsidRDefault="007B4B08" w:rsidP="003F488F">
      <w:pPr>
        <w:pStyle w:val="Bezodstpw"/>
        <w:numPr>
          <w:ilvl w:val="1"/>
          <w:numId w:val="21"/>
        </w:numPr>
        <w:tabs>
          <w:tab w:val="left" w:pos="709"/>
        </w:tabs>
        <w:ind w:left="709" w:hanging="283"/>
        <w:jc w:val="both"/>
        <w:rPr>
          <w:sz w:val="20"/>
          <w:szCs w:val="20"/>
        </w:rPr>
      </w:pPr>
      <w:r w:rsidRPr="007B4B08">
        <w:rPr>
          <w:rFonts w:ascii="Arial" w:hAnsi="Arial" w:cs="Arial"/>
          <w:sz w:val="20"/>
          <w:szCs w:val="20"/>
        </w:rPr>
        <w:t>poinformowaliśmy wszystkie osoby, których dane są zawarte w ofercie oraz poinformujemy wszystkie osoby wskazane w uzupełnieniach i wyjaśnieniach do oferty, że zgodnie z art. 74 ust. 1 ustawy z dnia 11 września 2019 r. Prawo zamówień publicznych protokół wraz z załącznikami jest jawny oraz, iż załącznikiem do protokołu są m.in. oferty i inne dokumenty i informacje składane przez wykonawców.</w:t>
      </w:r>
    </w:p>
    <w:p w14:paraId="612F8231" w14:textId="76A28137" w:rsidR="002C0304" w:rsidRDefault="002C0304" w:rsidP="002C0304">
      <w:pPr>
        <w:pStyle w:val="Bezodstpw"/>
        <w:tabs>
          <w:tab w:val="left" w:pos="709"/>
        </w:tabs>
        <w:ind w:left="709"/>
        <w:jc w:val="both"/>
        <w:rPr>
          <w:sz w:val="20"/>
          <w:szCs w:val="20"/>
        </w:rPr>
      </w:pPr>
    </w:p>
    <w:p w14:paraId="53441F01" w14:textId="7766454C" w:rsidR="002C0304" w:rsidRDefault="002C0304" w:rsidP="002C0304">
      <w:pPr>
        <w:pStyle w:val="Bezodstpw"/>
        <w:tabs>
          <w:tab w:val="left" w:pos="709"/>
        </w:tabs>
        <w:ind w:left="709"/>
        <w:jc w:val="both"/>
        <w:rPr>
          <w:sz w:val="20"/>
          <w:szCs w:val="20"/>
        </w:rPr>
      </w:pPr>
    </w:p>
    <w:p w14:paraId="297D6FF1" w14:textId="77777777" w:rsidR="002C0304" w:rsidRPr="00721E52" w:rsidRDefault="002C0304" w:rsidP="002C0304">
      <w:pPr>
        <w:pStyle w:val="Bezodstpw"/>
        <w:tabs>
          <w:tab w:val="left" w:pos="709"/>
        </w:tabs>
        <w:ind w:left="709"/>
        <w:jc w:val="both"/>
        <w:rPr>
          <w:sz w:val="20"/>
          <w:szCs w:val="20"/>
        </w:rPr>
      </w:pPr>
    </w:p>
    <w:p w14:paraId="6244FDB1" w14:textId="77777777" w:rsidR="009E4643" w:rsidRPr="00937CEF" w:rsidRDefault="009E4643" w:rsidP="009E4643">
      <w:pPr>
        <w:rPr>
          <w:rFonts w:ascii="Arial" w:hAnsi="Arial" w:cs="Arial"/>
          <w:bCs/>
          <w:i/>
          <w:sz w:val="16"/>
          <w:szCs w:val="16"/>
        </w:rPr>
      </w:pPr>
      <w:r w:rsidRPr="00937CEF">
        <w:rPr>
          <w:rFonts w:ascii="Arial" w:hAnsi="Arial" w:cs="Arial"/>
          <w:b/>
          <w:bCs/>
          <w:i/>
          <w:sz w:val="16"/>
          <w:szCs w:val="16"/>
        </w:rPr>
        <w:t>*</w:t>
      </w:r>
      <w:r w:rsidRPr="00937CEF">
        <w:rPr>
          <w:rFonts w:ascii="Arial" w:hAnsi="Arial" w:cs="Arial"/>
          <w:bCs/>
          <w:i/>
          <w:sz w:val="16"/>
          <w:szCs w:val="16"/>
        </w:rPr>
        <w:t xml:space="preserve"> - niepotrzebne skreślić</w:t>
      </w:r>
    </w:p>
    <w:p w14:paraId="0BC5538F" w14:textId="77777777" w:rsidR="00221437" w:rsidRPr="00653B34" w:rsidRDefault="00221437" w:rsidP="00E40B18">
      <w:pPr>
        <w:rPr>
          <w:rFonts w:ascii="Arial" w:hAnsi="Arial" w:cs="Arial"/>
        </w:rPr>
      </w:pPr>
    </w:p>
    <w:p w14:paraId="2C2349C6" w14:textId="77777777" w:rsidR="005E04F3" w:rsidRPr="00653B34" w:rsidRDefault="005E04F3" w:rsidP="00E40B18">
      <w:pPr>
        <w:rPr>
          <w:rFonts w:ascii="Arial" w:hAnsi="Arial" w:cs="Arial"/>
        </w:rPr>
      </w:pPr>
    </w:p>
    <w:p w14:paraId="7547557C" w14:textId="77777777" w:rsidR="00221437" w:rsidRPr="00653B34" w:rsidRDefault="00221437" w:rsidP="00E40B18">
      <w:pPr>
        <w:rPr>
          <w:rFonts w:ascii="Arial" w:hAnsi="Arial" w:cs="Arial"/>
        </w:rPr>
      </w:pPr>
    </w:p>
    <w:p w14:paraId="4CA77161" w14:textId="73CF1232" w:rsidR="00221437" w:rsidRPr="009271A3" w:rsidRDefault="00221437" w:rsidP="00E40B18">
      <w:pPr>
        <w:jc w:val="both"/>
        <w:rPr>
          <w:rFonts w:ascii="Arial" w:hAnsi="Arial" w:cs="Arial"/>
          <w:sz w:val="16"/>
          <w:szCs w:val="16"/>
        </w:rPr>
      </w:pPr>
      <w:r w:rsidRPr="009271A3">
        <w:rPr>
          <w:rFonts w:ascii="Arial" w:hAnsi="Arial" w:cs="Arial"/>
          <w:sz w:val="16"/>
          <w:szCs w:val="16"/>
        </w:rPr>
        <w:t xml:space="preserve">………………………………………… dnia …….…………..                                  </w:t>
      </w:r>
      <w:r w:rsidRPr="009271A3">
        <w:rPr>
          <w:rFonts w:ascii="Arial" w:hAnsi="Arial" w:cs="Arial"/>
          <w:sz w:val="16"/>
          <w:szCs w:val="16"/>
        </w:rPr>
        <w:tab/>
        <w:t xml:space="preserve">       </w:t>
      </w:r>
    </w:p>
    <w:p w14:paraId="7727A20B" w14:textId="77777777" w:rsidR="001F35F5" w:rsidRDefault="00221437" w:rsidP="001F35F5">
      <w:pPr>
        <w:pStyle w:val="Tekstpodstawowy3"/>
        <w:spacing w:after="0"/>
        <w:rPr>
          <w:rFonts w:ascii="Arial" w:hAnsi="Arial" w:cs="Arial"/>
          <w:szCs w:val="16"/>
        </w:rPr>
      </w:pPr>
      <w:r w:rsidRPr="009271A3">
        <w:rPr>
          <w:rFonts w:ascii="Arial" w:hAnsi="Arial" w:cs="Arial"/>
          <w:szCs w:val="16"/>
        </w:rPr>
        <w:t xml:space="preserve">     ( Miejscowość)                                 </w:t>
      </w:r>
      <w:r w:rsidRPr="009271A3">
        <w:rPr>
          <w:rFonts w:ascii="Arial" w:hAnsi="Arial" w:cs="Arial"/>
          <w:szCs w:val="16"/>
        </w:rPr>
        <w:tab/>
        <w:t xml:space="preserve">                </w:t>
      </w:r>
      <w:r w:rsidRPr="009271A3">
        <w:rPr>
          <w:rFonts w:ascii="Arial" w:hAnsi="Arial" w:cs="Arial"/>
          <w:szCs w:val="16"/>
        </w:rPr>
        <w:tab/>
        <w:t xml:space="preserve">                 </w:t>
      </w:r>
      <w:r w:rsidR="009271A3">
        <w:rPr>
          <w:rFonts w:ascii="Arial" w:hAnsi="Arial" w:cs="Arial"/>
          <w:szCs w:val="16"/>
        </w:rPr>
        <w:t xml:space="preserve">               </w:t>
      </w:r>
      <w:r w:rsidRPr="009271A3">
        <w:rPr>
          <w:rFonts w:ascii="Arial" w:hAnsi="Arial" w:cs="Arial"/>
          <w:szCs w:val="16"/>
        </w:rPr>
        <w:t xml:space="preserve">         </w:t>
      </w:r>
    </w:p>
    <w:p w14:paraId="15205ED1" w14:textId="77777777" w:rsidR="00991DA1" w:rsidRDefault="00991DA1" w:rsidP="001F35F5">
      <w:pPr>
        <w:pStyle w:val="Tekstpodstawowy3"/>
        <w:spacing w:after="0"/>
        <w:rPr>
          <w:rFonts w:ascii="Arial" w:hAnsi="Arial" w:cs="Arial"/>
          <w:b/>
          <w:szCs w:val="16"/>
        </w:rPr>
      </w:pPr>
    </w:p>
    <w:p w14:paraId="5B43C2F4" w14:textId="77777777" w:rsidR="00991DA1" w:rsidRDefault="00991DA1" w:rsidP="001F35F5">
      <w:pPr>
        <w:pStyle w:val="Tekstpodstawowy3"/>
        <w:spacing w:after="0"/>
        <w:rPr>
          <w:rFonts w:ascii="Arial" w:hAnsi="Arial" w:cs="Arial"/>
          <w:b/>
          <w:szCs w:val="16"/>
        </w:rPr>
      </w:pPr>
    </w:p>
    <w:p w14:paraId="0F3D9B7C" w14:textId="1042EB50" w:rsidR="00937CEF" w:rsidRPr="001F35F5" w:rsidRDefault="009271A3" w:rsidP="00991DA1">
      <w:pPr>
        <w:pStyle w:val="Tekstpodstawowy3"/>
        <w:spacing w:after="0"/>
        <w:jc w:val="both"/>
        <w:rPr>
          <w:rFonts w:ascii="Arial" w:hAnsi="Arial" w:cs="Arial"/>
          <w:szCs w:val="16"/>
        </w:rPr>
      </w:pPr>
      <w:r w:rsidRPr="009271A3">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r>
        <w:rPr>
          <w:rFonts w:ascii="Arial" w:hAnsi="Arial" w:cs="Arial"/>
          <w:b/>
          <w:szCs w:val="16"/>
        </w:rPr>
        <w:t>.</w:t>
      </w:r>
    </w:p>
    <w:p w14:paraId="4A7373EA" w14:textId="77777777" w:rsidR="00C63DF0" w:rsidRDefault="00C63DF0" w:rsidP="00991DA1">
      <w:pPr>
        <w:tabs>
          <w:tab w:val="left" w:pos="6663"/>
        </w:tabs>
        <w:ind w:right="77"/>
        <w:jc w:val="both"/>
        <w:rPr>
          <w:rFonts w:ascii="Arial" w:hAnsi="Arial" w:cs="Arial"/>
          <w:sz w:val="18"/>
          <w:szCs w:val="16"/>
        </w:rPr>
      </w:pPr>
    </w:p>
    <w:p w14:paraId="080DE1B6" w14:textId="77777777" w:rsidR="00C63DF0" w:rsidRDefault="00C63DF0" w:rsidP="00991DA1">
      <w:pPr>
        <w:tabs>
          <w:tab w:val="left" w:pos="6663"/>
        </w:tabs>
        <w:ind w:right="77"/>
        <w:jc w:val="both"/>
        <w:rPr>
          <w:rFonts w:ascii="Arial" w:hAnsi="Arial" w:cs="Arial"/>
          <w:sz w:val="18"/>
          <w:szCs w:val="16"/>
        </w:rPr>
      </w:pPr>
    </w:p>
    <w:p w14:paraId="5AB85ED6" w14:textId="77777777" w:rsidR="00C63DF0" w:rsidRDefault="00C63DF0" w:rsidP="00991DA1">
      <w:pPr>
        <w:tabs>
          <w:tab w:val="left" w:pos="6663"/>
        </w:tabs>
        <w:ind w:right="77"/>
        <w:jc w:val="both"/>
        <w:rPr>
          <w:rFonts w:ascii="Arial" w:hAnsi="Arial" w:cs="Arial"/>
          <w:sz w:val="18"/>
          <w:szCs w:val="16"/>
        </w:rPr>
      </w:pPr>
    </w:p>
    <w:p w14:paraId="1F89D249" w14:textId="77777777" w:rsidR="00C63DF0" w:rsidRDefault="00C63DF0" w:rsidP="00991DA1">
      <w:pPr>
        <w:tabs>
          <w:tab w:val="left" w:pos="6663"/>
        </w:tabs>
        <w:ind w:right="77"/>
        <w:jc w:val="both"/>
        <w:rPr>
          <w:rFonts w:ascii="Arial" w:hAnsi="Arial" w:cs="Arial"/>
          <w:sz w:val="18"/>
          <w:szCs w:val="16"/>
        </w:rPr>
      </w:pPr>
    </w:p>
    <w:p w14:paraId="770F3490" w14:textId="77777777" w:rsidR="00C63DF0" w:rsidRDefault="00C63DF0" w:rsidP="00C63DF0">
      <w:pPr>
        <w:tabs>
          <w:tab w:val="left" w:pos="6663"/>
        </w:tabs>
        <w:ind w:right="77"/>
        <w:jc w:val="both"/>
        <w:rPr>
          <w:rFonts w:ascii="Arial" w:hAnsi="Arial" w:cs="Arial"/>
          <w:sz w:val="18"/>
          <w:szCs w:val="16"/>
        </w:rPr>
      </w:pPr>
    </w:p>
    <w:p w14:paraId="76BBA051" w14:textId="78CE622E" w:rsidR="00C63DF0" w:rsidRPr="00C63DF0" w:rsidRDefault="00C63DF0" w:rsidP="00A63819">
      <w:pPr>
        <w:tabs>
          <w:tab w:val="left" w:pos="6663"/>
        </w:tabs>
        <w:ind w:right="77"/>
        <w:jc w:val="both"/>
        <w:rPr>
          <w:rFonts w:ascii="Arial" w:hAnsi="Arial" w:cs="Arial"/>
          <w:sz w:val="18"/>
          <w:szCs w:val="16"/>
        </w:rPr>
        <w:sectPr w:rsidR="00C63DF0" w:rsidRPr="00C63DF0" w:rsidSect="00C63DF0">
          <w:headerReference w:type="default" r:id="rId8"/>
          <w:footerReference w:type="default" r:id="rId9"/>
          <w:headerReference w:type="first" r:id="rId10"/>
          <w:pgSz w:w="11906" w:h="16838"/>
          <w:pgMar w:top="1418" w:right="1418" w:bottom="992" w:left="1418" w:header="0" w:footer="709" w:gutter="0"/>
          <w:cols w:space="708"/>
          <w:docGrid w:linePitch="272"/>
        </w:sectPr>
      </w:pPr>
      <w:r>
        <w:rPr>
          <w:rStyle w:val="Odwoanieprzypisudolnego"/>
          <w:rFonts w:ascii="Arial" w:hAnsi="Arial" w:cs="Arial"/>
        </w:rPr>
        <w:t>2</w:t>
      </w:r>
      <w:r w:rsidRPr="00F82EA8">
        <w:rPr>
          <w:rFonts w:ascii="Arial" w:hAnsi="Arial" w:cs="Arial"/>
        </w:rPr>
        <w:t xml:space="preserve"> </w:t>
      </w:r>
      <w:r w:rsidRPr="00F82EA8">
        <w:rPr>
          <w:rFonts w:ascii="Arial" w:hAnsi="Arial" w:cs="Arial"/>
          <w:sz w:val="16"/>
          <w:szCs w:val="16"/>
        </w:rPr>
        <w:t>Na podstawie art. 9 ust. 1 ustawy ustawą z dnia 11 marca 2004 r. o podatku od towarów i usług (dalej: ustawa o VAT), przez wewnątrzwspólnotowe nabycie towarów rozumie się nabycie prawa do rozporządzania jak właściciel towarami, które w wyniku dokonanej dostawy są wysyłane lub transportowane na terytorium państwa członkowskiego inne niż terytorium państwa członkowskiego rozpoczęcia wysyłki bądź transportu przez dokonującego dostawy, nabywcę towarów lub na ich rzecz. Ponadto, jak stanowi art. 25 ust. 1 ustawy o VAT, wewnątrzwspólnotowe nabycie towarów uznaje się za dokonane na terytorium państwa członkowskiego, na którym towary znajdują się w momencie zakończenia ich wysyłki lub transportu. WNT stanowi zatem czynność podlegającą opodatkowaniu po stronie nabywcy towaru. Miejscem opodatkowania jest zasadniczo kraj zakończenia wysyłki lub transpo</w:t>
      </w:r>
      <w:r>
        <w:rPr>
          <w:rFonts w:ascii="Arial" w:hAnsi="Arial" w:cs="Arial"/>
          <w:sz w:val="16"/>
          <w:szCs w:val="16"/>
        </w:rPr>
        <w:t>rtu</w:t>
      </w:r>
      <w:r w:rsidR="00A63819">
        <w:rPr>
          <w:rFonts w:ascii="Arial" w:hAnsi="Arial" w:cs="Arial"/>
          <w:sz w:val="16"/>
          <w:szCs w:val="16"/>
        </w:rPr>
        <w:t>.</w:t>
      </w:r>
      <w:bookmarkStart w:id="0" w:name="_GoBack"/>
      <w:bookmarkEnd w:id="0"/>
    </w:p>
    <w:p w14:paraId="3395388C" w14:textId="77777777" w:rsidR="008A00B8" w:rsidRPr="007A6E3F" w:rsidRDefault="008A00B8" w:rsidP="008A00B8">
      <w:pPr>
        <w:pStyle w:val="Nagwek"/>
        <w:jc w:val="right"/>
        <w:rPr>
          <w:rFonts w:ascii="Arial" w:hAnsi="Arial" w:cs="Arial"/>
          <w:sz w:val="16"/>
          <w:szCs w:val="16"/>
        </w:rPr>
      </w:pPr>
      <w:r w:rsidRPr="007A6E3F">
        <w:rPr>
          <w:rFonts w:ascii="Arial" w:hAnsi="Arial" w:cs="Arial"/>
          <w:sz w:val="16"/>
          <w:szCs w:val="16"/>
        </w:rPr>
        <w:t>Załącznik nr 2</w:t>
      </w:r>
    </w:p>
    <w:p w14:paraId="7EA71923" w14:textId="77777777" w:rsidR="008A00B8" w:rsidRPr="008668C0" w:rsidRDefault="008A00B8" w:rsidP="008A00B8">
      <w:pPr>
        <w:spacing w:line="360" w:lineRule="auto"/>
        <w:rPr>
          <w:rFonts w:ascii="Arial" w:hAnsi="Arial" w:cs="Arial"/>
          <w:sz w:val="18"/>
          <w:szCs w:val="18"/>
        </w:rPr>
      </w:pPr>
      <w:r w:rsidRPr="008668C0">
        <w:rPr>
          <w:rFonts w:ascii="Arial" w:hAnsi="Arial" w:cs="Arial"/>
          <w:b/>
          <w:sz w:val="18"/>
          <w:szCs w:val="18"/>
        </w:rPr>
        <w:t>Wykonawca/ Wykonawca wspólnie ubiegający się o udzielenie zamówienia:</w:t>
      </w:r>
    </w:p>
    <w:p w14:paraId="6B7C6273" w14:textId="77777777" w:rsidR="008A00B8" w:rsidRPr="008668C0" w:rsidRDefault="008A00B8" w:rsidP="008A00B8">
      <w:pPr>
        <w:spacing w:line="288" w:lineRule="auto"/>
        <w:ind w:right="5954"/>
        <w:rPr>
          <w:rFonts w:ascii="Arial" w:hAnsi="Arial" w:cs="Arial"/>
          <w:i/>
          <w:sz w:val="18"/>
          <w:szCs w:val="18"/>
        </w:rPr>
      </w:pPr>
      <w:r w:rsidRPr="008668C0">
        <w:rPr>
          <w:rFonts w:ascii="Arial" w:hAnsi="Arial" w:cs="Arial"/>
          <w:sz w:val="18"/>
          <w:szCs w:val="18"/>
        </w:rPr>
        <w:t>……………………………………………</w:t>
      </w:r>
      <w:r w:rsidRPr="008668C0">
        <w:rPr>
          <w:rFonts w:ascii="Arial" w:hAnsi="Arial" w:cs="Arial"/>
          <w:i/>
          <w:sz w:val="18"/>
          <w:szCs w:val="18"/>
        </w:rPr>
        <w:t xml:space="preserve"> </w:t>
      </w:r>
    </w:p>
    <w:p w14:paraId="1DD9D708" w14:textId="77777777" w:rsidR="008A00B8" w:rsidRPr="008668C0" w:rsidRDefault="008A00B8" w:rsidP="008A00B8">
      <w:pPr>
        <w:spacing w:line="288" w:lineRule="auto"/>
        <w:ind w:right="5954"/>
        <w:rPr>
          <w:rFonts w:ascii="Arial" w:hAnsi="Arial" w:cs="Arial"/>
          <w:i/>
          <w:sz w:val="18"/>
          <w:szCs w:val="18"/>
        </w:rPr>
      </w:pPr>
      <w:r w:rsidRPr="008668C0">
        <w:rPr>
          <w:rFonts w:ascii="Arial" w:hAnsi="Arial" w:cs="Arial"/>
          <w:sz w:val="18"/>
          <w:szCs w:val="18"/>
        </w:rPr>
        <w:t>………………</w:t>
      </w:r>
      <w:r>
        <w:rPr>
          <w:rFonts w:ascii="Arial" w:hAnsi="Arial" w:cs="Arial"/>
          <w:sz w:val="18"/>
          <w:szCs w:val="18"/>
        </w:rPr>
        <w:t>…</w:t>
      </w:r>
      <w:r w:rsidRPr="008668C0">
        <w:rPr>
          <w:rFonts w:ascii="Arial" w:hAnsi="Arial" w:cs="Arial"/>
          <w:sz w:val="18"/>
          <w:szCs w:val="18"/>
        </w:rPr>
        <w:t>…………………………</w:t>
      </w:r>
    </w:p>
    <w:p w14:paraId="491B0E1F" w14:textId="77777777" w:rsidR="008A00B8" w:rsidRPr="008668C0" w:rsidRDefault="008A00B8" w:rsidP="008A00B8">
      <w:pPr>
        <w:spacing w:line="288" w:lineRule="auto"/>
        <w:ind w:right="5954"/>
        <w:rPr>
          <w:rFonts w:ascii="Arial" w:hAnsi="Arial" w:cs="Arial"/>
          <w:i/>
          <w:sz w:val="16"/>
          <w:szCs w:val="16"/>
        </w:rPr>
      </w:pPr>
      <w:r w:rsidRPr="008668C0">
        <w:rPr>
          <w:rFonts w:ascii="Arial" w:hAnsi="Arial" w:cs="Arial"/>
          <w:i/>
          <w:sz w:val="16"/>
          <w:szCs w:val="16"/>
        </w:rPr>
        <w:t xml:space="preserve">(pełna nazwa/firma, adres, </w:t>
      </w:r>
    </w:p>
    <w:p w14:paraId="2DF9884A" w14:textId="77777777" w:rsidR="008A00B8" w:rsidRPr="008668C0" w:rsidRDefault="008A00B8" w:rsidP="008A00B8">
      <w:pPr>
        <w:spacing w:line="288" w:lineRule="auto"/>
        <w:ind w:right="5953"/>
        <w:rPr>
          <w:rFonts w:ascii="Arial" w:hAnsi="Arial" w:cs="Arial"/>
          <w:i/>
          <w:sz w:val="16"/>
          <w:szCs w:val="16"/>
        </w:rPr>
      </w:pPr>
      <w:r w:rsidRPr="008668C0">
        <w:rPr>
          <w:rFonts w:ascii="Arial" w:hAnsi="Arial" w:cs="Arial"/>
          <w:i/>
          <w:sz w:val="16"/>
          <w:szCs w:val="16"/>
        </w:rPr>
        <w:t>w zależności od podmiotu )</w:t>
      </w:r>
    </w:p>
    <w:p w14:paraId="58EE4E3B" w14:textId="77777777" w:rsidR="008A00B8" w:rsidRPr="008668C0" w:rsidRDefault="008A00B8" w:rsidP="008A00B8">
      <w:pPr>
        <w:spacing w:line="288" w:lineRule="auto"/>
        <w:rPr>
          <w:rFonts w:ascii="Arial" w:hAnsi="Arial" w:cs="Arial"/>
          <w:sz w:val="18"/>
          <w:szCs w:val="18"/>
          <w:u w:val="single"/>
        </w:rPr>
      </w:pPr>
    </w:p>
    <w:p w14:paraId="493C14FC" w14:textId="77777777" w:rsidR="008A00B8" w:rsidRPr="008668C0" w:rsidRDefault="008A00B8" w:rsidP="008A00B8">
      <w:pPr>
        <w:spacing w:line="288" w:lineRule="auto"/>
        <w:rPr>
          <w:rFonts w:ascii="Arial" w:hAnsi="Arial" w:cs="Arial"/>
          <w:sz w:val="18"/>
          <w:szCs w:val="18"/>
          <w:u w:val="single"/>
        </w:rPr>
      </w:pPr>
      <w:r w:rsidRPr="008668C0">
        <w:rPr>
          <w:rFonts w:ascii="Arial" w:hAnsi="Arial" w:cs="Arial"/>
          <w:sz w:val="18"/>
          <w:szCs w:val="18"/>
          <w:u w:val="single"/>
        </w:rPr>
        <w:t>reprezentowany przez:</w:t>
      </w:r>
    </w:p>
    <w:p w14:paraId="20FDE270" w14:textId="77777777" w:rsidR="008A00B8" w:rsidRPr="008668C0" w:rsidRDefault="008A00B8" w:rsidP="008A00B8">
      <w:pPr>
        <w:spacing w:line="288" w:lineRule="auto"/>
        <w:ind w:right="5954"/>
        <w:rPr>
          <w:rFonts w:ascii="Arial" w:hAnsi="Arial" w:cs="Arial"/>
          <w:sz w:val="18"/>
          <w:szCs w:val="18"/>
        </w:rPr>
      </w:pPr>
      <w:r w:rsidRPr="008668C0">
        <w:rPr>
          <w:rFonts w:ascii="Arial" w:hAnsi="Arial" w:cs="Arial"/>
          <w:sz w:val="18"/>
          <w:szCs w:val="18"/>
        </w:rPr>
        <w:t>…………………………………………</w:t>
      </w:r>
    </w:p>
    <w:p w14:paraId="46E4A2D3" w14:textId="77777777" w:rsidR="008A00B8" w:rsidRPr="008668C0" w:rsidRDefault="008A00B8" w:rsidP="008A00B8">
      <w:pPr>
        <w:spacing w:after="120" w:line="360" w:lineRule="auto"/>
        <w:rPr>
          <w:rFonts w:ascii="Arial" w:hAnsi="Arial" w:cs="Arial"/>
          <w:i/>
          <w:sz w:val="16"/>
          <w:szCs w:val="16"/>
        </w:rPr>
      </w:pPr>
      <w:r w:rsidRPr="008668C0">
        <w:rPr>
          <w:rFonts w:ascii="Arial" w:hAnsi="Arial" w:cs="Arial"/>
          <w:i/>
          <w:sz w:val="16"/>
          <w:szCs w:val="16"/>
        </w:rPr>
        <w:t>(imię, nazwisko, stanowisko/podstawa do reprezentacji)</w:t>
      </w:r>
    </w:p>
    <w:p w14:paraId="4C476513" w14:textId="1FF53AD7" w:rsidR="008A00B8" w:rsidRPr="008668C0" w:rsidRDefault="008A00B8" w:rsidP="008A00B8">
      <w:pPr>
        <w:spacing w:after="120" w:line="360" w:lineRule="auto"/>
        <w:jc w:val="center"/>
        <w:rPr>
          <w:rFonts w:ascii="Arial" w:hAnsi="Arial" w:cs="Arial"/>
          <w:b/>
          <w:sz w:val="18"/>
          <w:szCs w:val="18"/>
          <w:u w:val="single"/>
        </w:rPr>
      </w:pPr>
      <w:r w:rsidRPr="008668C0">
        <w:rPr>
          <w:rFonts w:ascii="Arial" w:hAnsi="Arial" w:cs="Arial"/>
          <w:b/>
          <w:sz w:val="18"/>
          <w:szCs w:val="18"/>
          <w:u w:val="single"/>
        </w:rPr>
        <w:t>OŚWIADCZENIE</w:t>
      </w:r>
    </w:p>
    <w:p w14:paraId="69FD5D5F" w14:textId="7602B612" w:rsidR="008A00B8" w:rsidRDefault="008A00B8" w:rsidP="008A00B8">
      <w:pPr>
        <w:spacing w:before="120"/>
        <w:jc w:val="center"/>
        <w:rPr>
          <w:rFonts w:ascii="Arial" w:hAnsi="Arial" w:cs="Arial"/>
          <w:b/>
          <w:sz w:val="18"/>
          <w:szCs w:val="18"/>
        </w:rPr>
      </w:pPr>
      <w:r w:rsidRPr="008668C0">
        <w:rPr>
          <w:rFonts w:ascii="Arial" w:hAnsi="Arial" w:cs="Arial"/>
          <w:b/>
          <w:sz w:val="18"/>
          <w:szCs w:val="18"/>
        </w:rPr>
        <w:t xml:space="preserve">składane na podstawie art. 125 ust. 1 ustawy z dnia 11 września 2019 r. Prawo zamówień publicznych </w:t>
      </w:r>
      <w:r w:rsidRPr="008668C0">
        <w:rPr>
          <w:rFonts w:ascii="Arial" w:hAnsi="Arial" w:cs="Arial"/>
          <w:b/>
          <w:sz w:val="18"/>
          <w:szCs w:val="18"/>
        </w:rPr>
        <w:br/>
        <w:t xml:space="preserve">(dalej jako: ustawa </w:t>
      </w:r>
      <w:proofErr w:type="spellStart"/>
      <w:r w:rsidRPr="008668C0">
        <w:rPr>
          <w:rFonts w:ascii="Arial" w:hAnsi="Arial" w:cs="Arial"/>
          <w:b/>
          <w:sz w:val="18"/>
          <w:szCs w:val="18"/>
        </w:rPr>
        <w:t>Pzp</w:t>
      </w:r>
      <w:proofErr w:type="spellEnd"/>
      <w:r w:rsidRPr="008668C0">
        <w:rPr>
          <w:rFonts w:ascii="Arial" w:hAnsi="Arial" w:cs="Arial"/>
          <w:b/>
          <w:sz w:val="18"/>
          <w:szCs w:val="18"/>
        </w:rPr>
        <w:t>)</w:t>
      </w:r>
    </w:p>
    <w:p w14:paraId="0828A8C7" w14:textId="04DC21D2" w:rsidR="008A00B8" w:rsidRDefault="008A00B8" w:rsidP="008A00B8">
      <w:pPr>
        <w:spacing w:line="360" w:lineRule="auto"/>
        <w:jc w:val="center"/>
        <w:rPr>
          <w:rFonts w:ascii="Arial" w:hAnsi="Arial" w:cs="Arial"/>
          <w:b/>
          <w:sz w:val="18"/>
          <w:szCs w:val="18"/>
          <w:u w:val="single"/>
        </w:rPr>
      </w:pPr>
      <w:r w:rsidRPr="008668C0">
        <w:rPr>
          <w:rFonts w:ascii="Arial" w:hAnsi="Arial" w:cs="Arial"/>
          <w:b/>
          <w:sz w:val="18"/>
          <w:szCs w:val="18"/>
          <w:u w:val="single"/>
        </w:rPr>
        <w:t xml:space="preserve">DOTYCZĄCE PRZESŁANEK WYKLUCZENIA Z POSTĘPOWANIA  </w:t>
      </w:r>
    </w:p>
    <w:p w14:paraId="0C0A179C" w14:textId="77777777" w:rsidR="00FB61D5" w:rsidRDefault="00FB61D5" w:rsidP="008A00B8">
      <w:pPr>
        <w:spacing w:line="360" w:lineRule="auto"/>
        <w:jc w:val="center"/>
        <w:rPr>
          <w:rFonts w:ascii="Arial" w:hAnsi="Arial" w:cs="Arial"/>
          <w:b/>
          <w:sz w:val="18"/>
          <w:szCs w:val="18"/>
          <w:u w:val="single"/>
        </w:rPr>
      </w:pPr>
    </w:p>
    <w:p w14:paraId="0EACAC74" w14:textId="221A7243" w:rsidR="008A00B8" w:rsidRPr="008668C0" w:rsidRDefault="008A00B8" w:rsidP="008A00B8">
      <w:pPr>
        <w:spacing w:line="360" w:lineRule="auto"/>
        <w:jc w:val="center"/>
        <w:rPr>
          <w:rFonts w:ascii="Arial" w:hAnsi="Arial" w:cs="Arial"/>
          <w:sz w:val="18"/>
          <w:szCs w:val="18"/>
        </w:rPr>
      </w:pPr>
      <w:r w:rsidRPr="008668C0">
        <w:rPr>
          <w:rFonts w:ascii="Arial" w:hAnsi="Arial" w:cs="Arial"/>
          <w:sz w:val="18"/>
          <w:szCs w:val="18"/>
        </w:rPr>
        <w:t>Na potrzeby postępowania o udzielenie zamówienia publicznego pn</w:t>
      </w:r>
      <w:r w:rsidRPr="006C2992">
        <w:rPr>
          <w:rFonts w:ascii="Arial" w:hAnsi="Arial" w:cs="Arial"/>
          <w:b/>
          <w:sz w:val="18"/>
          <w:szCs w:val="18"/>
        </w:rPr>
        <w:t>.</w:t>
      </w:r>
      <w:r w:rsidR="00E01C9B" w:rsidRPr="006C2992">
        <w:rPr>
          <w:rFonts w:ascii="Arial" w:hAnsi="Arial" w:cs="Arial"/>
          <w:b/>
          <w:sz w:val="18"/>
          <w:szCs w:val="18"/>
        </w:rPr>
        <w:t>:</w:t>
      </w:r>
      <w:r w:rsidR="006C2992" w:rsidRPr="006C2992">
        <w:rPr>
          <w:rFonts w:cs="Arial"/>
          <w:b/>
          <w:i/>
          <w:sz w:val="18"/>
          <w:szCs w:val="18"/>
        </w:rPr>
        <w:t xml:space="preserve"> </w:t>
      </w:r>
      <w:r w:rsidR="006C2992" w:rsidRPr="006C2992">
        <w:rPr>
          <w:rFonts w:ascii="Arial" w:hAnsi="Arial" w:cs="Arial"/>
          <w:b/>
          <w:sz w:val="18"/>
          <w:szCs w:val="18"/>
        </w:rPr>
        <w:t xml:space="preserve">Dostawa </w:t>
      </w:r>
      <w:r w:rsidR="00DF4398">
        <w:rPr>
          <w:rFonts w:ascii="Arial" w:hAnsi="Arial" w:cs="Arial"/>
          <w:b/>
          <w:sz w:val="18"/>
          <w:szCs w:val="18"/>
        </w:rPr>
        <w:t>urządzeń komputerowych do nowych pracowni w ramach projektu,, Specjaliści przyszłości to MY” w Zespole Szkół Zawodowych nr 3 im. Adama Kocura w Katowicach</w:t>
      </w:r>
      <w:r w:rsidRPr="006C2992">
        <w:rPr>
          <w:rFonts w:ascii="Arial" w:hAnsi="Arial" w:cs="Arial"/>
        </w:rPr>
        <w:t>,</w:t>
      </w:r>
      <w:r w:rsidRPr="008668C0">
        <w:rPr>
          <w:rFonts w:ascii="Arial" w:hAnsi="Arial" w:cs="Arial"/>
          <w:i/>
          <w:sz w:val="18"/>
          <w:szCs w:val="18"/>
        </w:rPr>
        <w:t xml:space="preserve"> </w:t>
      </w:r>
      <w:r w:rsidRPr="008668C0">
        <w:rPr>
          <w:rFonts w:ascii="Arial" w:hAnsi="Arial" w:cs="Arial"/>
          <w:sz w:val="18"/>
          <w:szCs w:val="18"/>
        </w:rPr>
        <w:t>oświadczam, co następuje:</w:t>
      </w: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060"/>
      </w:tblGrid>
      <w:tr w:rsidR="008A00B8" w:rsidRPr="008668C0" w14:paraId="426E58AC" w14:textId="77777777" w:rsidTr="00BB63F5">
        <w:trPr>
          <w:cnfStyle w:val="100000000000" w:firstRow="1" w:lastRow="0" w:firstColumn="0" w:lastColumn="0" w:oddVBand="0" w:evenVBand="0" w:oddHBand="0" w:evenHBand="0" w:firstRowFirstColumn="0" w:firstRowLastColumn="0" w:lastRowFirstColumn="0" w:lastRowLastColumn="0"/>
          <w:trHeight w:val="301"/>
        </w:trPr>
        <w:tc>
          <w:tcPr>
            <w:tcW w:w="9733" w:type="dxa"/>
            <w:shd w:val="clear" w:color="auto" w:fill="BFBFBF" w:themeFill="background1" w:themeFillShade="BF"/>
          </w:tcPr>
          <w:p w14:paraId="11609CDC" w14:textId="77777777" w:rsidR="008A00B8" w:rsidRPr="008668C0" w:rsidRDefault="008A00B8" w:rsidP="003F488F">
            <w:pPr>
              <w:pStyle w:val="Tekstpodstawowywcity"/>
              <w:numPr>
                <w:ilvl w:val="0"/>
                <w:numId w:val="22"/>
              </w:numPr>
              <w:ind w:left="720"/>
              <w:rPr>
                <w:rFonts w:ascii="Arial" w:hAnsi="Arial" w:cs="Arial"/>
                <w:b/>
                <w:sz w:val="18"/>
                <w:szCs w:val="18"/>
              </w:rPr>
            </w:pPr>
            <w:r w:rsidRPr="008668C0">
              <w:rPr>
                <w:rFonts w:ascii="Arial" w:hAnsi="Arial" w:cs="Arial"/>
                <w:b/>
                <w:sz w:val="18"/>
                <w:szCs w:val="18"/>
              </w:rPr>
              <w:t>OŚWIADCZENIE DOTYCZĄCE PRZESŁANEK WYKLUCZENIA Z POSTĘPOWANIA</w:t>
            </w:r>
          </w:p>
        </w:tc>
      </w:tr>
    </w:tbl>
    <w:p w14:paraId="1E4C9388" w14:textId="77777777" w:rsidR="008A00B8" w:rsidRPr="008668C0" w:rsidRDefault="008A00B8" w:rsidP="003F488F">
      <w:pPr>
        <w:pStyle w:val="Akapitzlist2"/>
        <w:numPr>
          <w:ilvl w:val="0"/>
          <w:numId w:val="8"/>
        </w:numPr>
        <w:spacing w:after="0" w:line="360" w:lineRule="auto"/>
        <w:ind w:left="480" w:hanging="480"/>
        <w:jc w:val="both"/>
        <w:rPr>
          <w:rFonts w:ascii="Arial" w:hAnsi="Arial" w:cs="Arial"/>
          <w:sz w:val="18"/>
          <w:szCs w:val="18"/>
        </w:rPr>
      </w:pPr>
      <w:r w:rsidRPr="008668C0">
        <w:rPr>
          <w:rFonts w:ascii="Arial" w:hAnsi="Arial" w:cs="Arial"/>
          <w:sz w:val="18"/>
          <w:szCs w:val="18"/>
        </w:rPr>
        <w:t xml:space="preserve">Oświadczam, że nie podlegam wykluczeniu z postępowania na podstawie </w:t>
      </w:r>
      <w:r w:rsidRPr="008668C0">
        <w:rPr>
          <w:rFonts w:ascii="Arial" w:hAnsi="Arial" w:cs="Arial"/>
          <w:sz w:val="18"/>
          <w:szCs w:val="18"/>
        </w:rPr>
        <w:br/>
        <w:t xml:space="preserve">art. 108 ust. 1 pkt. 1-6 ustawy </w:t>
      </w:r>
      <w:proofErr w:type="spellStart"/>
      <w:r w:rsidRPr="008668C0">
        <w:rPr>
          <w:rFonts w:ascii="Arial" w:hAnsi="Arial" w:cs="Arial"/>
          <w:sz w:val="18"/>
          <w:szCs w:val="18"/>
        </w:rPr>
        <w:t>Pzp</w:t>
      </w:r>
      <w:proofErr w:type="spellEnd"/>
      <w:r w:rsidRPr="008668C0">
        <w:rPr>
          <w:rFonts w:ascii="Arial" w:hAnsi="Arial" w:cs="Arial"/>
          <w:sz w:val="18"/>
          <w:szCs w:val="18"/>
        </w:rPr>
        <w:t>*</w:t>
      </w:r>
      <w:r>
        <w:rPr>
          <w:rFonts w:ascii="Arial" w:hAnsi="Arial" w:cs="Arial"/>
          <w:sz w:val="18"/>
          <w:szCs w:val="18"/>
        </w:rPr>
        <w:t xml:space="preserve"> </w:t>
      </w:r>
      <w:r w:rsidRPr="008B7CFB">
        <w:rPr>
          <w:rFonts w:ascii="Arial" w:hAnsi="Arial" w:cs="Arial"/>
          <w:sz w:val="18"/>
          <w:szCs w:val="18"/>
        </w:rPr>
        <w:t>oraz na podstawie art. 7 ust. 1 ustawy z dnia 13 kwietnia 2022 r. o szczególnych rozwiązaniach w zakresie przeciwdziałania wspieraniu agresji na Ukrainę oraz służących ochronie bezpieczeństwa narodowego (</w:t>
      </w:r>
      <w:r>
        <w:rPr>
          <w:rFonts w:ascii="Arial" w:hAnsi="Arial" w:cs="Arial"/>
          <w:sz w:val="18"/>
          <w:szCs w:val="18"/>
        </w:rPr>
        <w:t xml:space="preserve">tj. </w:t>
      </w:r>
      <w:r w:rsidRPr="008B7CFB">
        <w:rPr>
          <w:rFonts w:ascii="Arial" w:hAnsi="Arial" w:cs="Arial"/>
          <w:sz w:val="18"/>
          <w:szCs w:val="18"/>
        </w:rPr>
        <w:t>Dz. U. z 202</w:t>
      </w:r>
      <w:r>
        <w:rPr>
          <w:rFonts w:ascii="Arial" w:hAnsi="Arial" w:cs="Arial"/>
          <w:sz w:val="18"/>
          <w:szCs w:val="18"/>
        </w:rPr>
        <w:t>4</w:t>
      </w:r>
      <w:r w:rsidRPr="008B7CFB">
        <w:rPr>
          <w:rFonts w:ascii="Arial" w:hAnsi="Arial" w:cs="Arial"/>
          <w:sz w:val="18"/>
          <w:szCs w:val="18"/>
        </w:rPr>
        <w:t xml:space="preserve">r. poz. </w:t>
      </w:r>
      <w:r>
        <w:rPr>
          <w:rFonts w:ascii="Arial" w:hAnsi="Arial" w:cs="Arial"/>
          <w:sz w:val="18"/>
          <w:szCs w:val="18"/>
        </w:rPr>
        <w:t>507</w:t>
      </w:r>
      <w:r w:rsidRPr="008B7CFB">
        <w:rPr>
          <w:rFonts w:ascii="Arial" w:hAnsi="Arial" w:cs="Arial"/>
          <w:sz w:val="18"/>
          <w:szCs w:val="18"/>
        </w:rPr>
        <w:t>)</w:t>
      </w:r>
      <w:r w:rsidRPr="008668C0">
        <w:rPr>
          <w:rFonts w:ascii="Arial" w:hAnsi="Arial" w:cs="Arial"/>
          <w:sz w:val="18"/>
          <w:szCs w:val="18"/>
        </w:rPr>
        <w:t>.</w:t>
      </w:r>
    </w:p>
    <w:p w14:paraId="7AC48219" w14:textId="77777777" w:rsidR="008A00B8" w:rsidRPr="008668C0" w:rsidRDefault="008A00B8" w:rsidP="003F488F">
      <w:pPr>
        <w:pStyle w:val="Akapitzlist2"/>
        <w:numPr>
          <w:ilvl w:val="0"/>
          <w:numId w:val="8"/>
        </w:numPr>
        <w:spacing w:after="0" w:line="360" w:lineRule="auto"/>
        <w:ind w:left="480" w:hanging="480"/>
        <w:jc w:val="both"/>
        <w:rPr>
          <w:rFonts w:ascii="Arial" w:hAnsi="Arial" w:cs="Arial"/>
          <w:sz w:val="18"/>
          <w:szCs w:val="18"/>
        </w:rPr>
      </w:pPr>
      <w:r w:rsidRPr="008668C0">
        <w:rPr>
          <w:rFonts w:ascii="Arial" w:hAnsi="Arial" w:cs="Arial"/>
          <w:sz w:val="18"/>
          <w:szCs w:val="18"/>
        </w:rPr>
        <w:t xml:space="preserve">Oświadczam, że zachodzą w stosunku do mnie podstawy wykluczenia z postępowania na podstawie art. …ustawy </w:t>
      </w:r>
      <w:proofErr w:type="spellStart"/>
      <w:r w:rsidRPr="008668C0">
        <w:rPr>
          <w:rFonts w:ascii="Arial" w:hAnsi="Arial" w:cs="Arial"/>
          <w:sz w:val="18"/>
          <w:szCs w:val="18"/>
        </w:rPr>
        <w:t>Pzp</w:t>
      </w:r>
      <w:proofErr w:type="spellEnd"/>
      <w:r w:rsidRPr="008668C0">
        <w:rPr>
          <w:rFonts w:ascii="Arial" w:hAnsi="Arial" w:cs="Arial"/>
          <w:sz w:val="18"/>
          <w:szCs w:val="18"/>
        </w:rPr>
        <w:t xml:space="preserve"> </w:t>
      </w:r>
      <w:r w:rsidRPr="008668C0">
        <w:rPr>
          <w:rFonts w:ascii="Arial" w:hAnsi="Arial" w:cs="Arial"/>
          <w:i/>
          <w:sz w:val="18"/>
          <w:szCs w:val="18"/>
        </w:rPr>
        <w:t>(podać mającą zastosowanie podstawę wykluczenia spośród wymienionych w art. 108 ust. 1 pkt 1,2 i 5).</w:t>
      </w:r>
      <w:r w:rsidRPr="008668C0">
        <w:rPr>
          <w:rFonts w:ascii="Arial" w:hAnsi="Arial" w:cs="Arial"/>
          <w:sz w:val="18"/>
          <w:szCs w:val="18"/>
        </w:rPr>
        <w:t xml:space="preserve"> Jednocześnie oświadczam, że w związku z ww. okolicznością, na podstawie art. 110 ust. 2 ustawy </w:t>
      </w:r>
      <w:proofErr w:type="spellStart"/>
      <w:r w:rsidRPr="008668C0">
        <w:rPr>
          <w:rFonts w:ascii="Arial" w:hAnsi="Arial" w:cs="Arial"/>
          <w:sz w:val="18"/>
          <w:szCs w:val="18"/>
        </w:rPr>
        <w:t>Pzp</w:t>
      </w:r>
      <w:proofErr w:type="spellEnd"/>
      <w:r w:rsidRPr="008668C0">
        <w:rPr>
          <w:rFonts w:ascii="Arial" w:hAnsi="Arial" w:cs="Arial"/>
          <w:sz w:val="18"/>
          <w:szCs w:val="18"/>
        </w:rPr>
        <w:t xml:space="preserve"> podjąłem następujące środki naprawcze (procedura sanacyjna – samooczyszczenie)*: …….…………………………………………………………………….……………………………………....</w:t>
      </w:r>
    </w:p>
    <w:p w14:paraId="5FBFF40A" w14:textId="77777777" w:rsidR="008A00B8" w:rsidRPr="008668C0" w:rsidRDefault="008A00B8" w:rsidP="008A00B8">
      <w:pPr>
        <w:spacing w:line="288" w:lineRule="auto"/>
        <w:ind w:right="28" w:firstLine="644"/>
        <w:jc w:val="both"/>
        <w:rPr>
          <w:rFonts w:ascii="Arial" w:hAnsi="Arial" w:cs="Arial"/>
          <w:sz w:val="18"/>
          <w:szCs w:val="18"/>
        </w:rPr>
      </w:pPr>
      <w:r w:rsidRPr="008668C0">
        <w:rPr>
          <w:rFonts w:ascii="Arial" w:hAnsi="Arial" w:cs="Arial"/>
          <w:sz w:val="18"/>
          <w:szCs w:val="18"/>
        </w:rPr>
        <w:t>…………………………………………………………………………………………………………………</w:t>
      </w:r>
    </w:p>
    <w:p w14:paraId="62020051" w14:textId="77777777" w:rsidR="008A00B8" w:rsidRPr="008668C0" w:rsidRDefault="008A00B8" w:rsidP="008A00B8">
      <w:pPr>
        <w:spacing w:line="288" w:lineRule="auto"/>
        <w:ind w:right="28" w:firstLine="644"/>
        <w:jc w:val="both"/>
        <w:rPr>
          <w:rFonts w:ascii="Arial" w:hAnsi="Arial" w:cs="Arial"/>
          <w:sz w:val="18"/>
          <w:szCs w:val="18"/>
        </w:rPr>
      </w:pPr>
      <w:r w:rsidRPr="008668C0">
        <w:rPr>
          <w:rFonts w:ascii="Arial" w:hAnsi="Arial" w:cs="Arial"/>
          <w:sz w:val="18"/>
          <w:szCs w:val="18"/>
        </w:rPr>
        <w:t>Na potwierdzenie powyższego przedkładam następujące środki dowodowe:</w:t>
      </w:r>
    </w:p>
    <w:p w14:paraId="01D317B8" w14:textId="77777777" w:rsidR="008A00B8" w:rsidRPr="008668C0" w:rsidRDefault="008A00B8" w:rsidP="008A00B8">
      <w:pPr>
        <w:spacing w:line="288" w:lineRule="auto"/>
        <w:ind w:right="28" w:firstLine="644"/>
        <w:jc w:val="both"/>
        <w:rPr>
          <w:rFonts w:ascii="Arial" w:hAnsi="Arial" w:cs="Arial"/>
          <w:sz w:val="18"/>
          <w:szCs w:val="18"/>
        </w:rPr>
      </w:pPr>
      <w:r w:rsidRPr="008668C0">
        <w:rPr>
          <w:rFonts w:ascii="Arial" w:hAnsi="Arial" w:cs="Arial"/>
          <w:sz w:val="18"/>
          <w:szCs w:val="18"/>
        </w:rPr>
        <w:t>1) ………………………………………………</w:t>
      </w:r>
    </w:p>
    <w:p w14:paraId="1A419DBA" w14:textId="61145C27" w:rsidR="008A00B8" w:rsidRDefault="008A00B8" w:rsidP="008A00B8">
      <w:pPr>
        <w:spacing w:line="360" w:lineRule="auto"/>
        <w:ind w:left="480"/>
        <w:jc w:val="both"/>
        <w:rPr>
          <w:rFonts w:ascii="Arial" w:hAnsi="Arial" w:cs="Arial"/>
          <w:sz w:val="18"/>
          <w:szCs w:val="18"/>
        </w:rPr>
      </w:pPr>
      <w:r w:rsidRPr="008668C0">
        <w:rPr>
          <w:rFonts w:ascii="Arial" w:hAnsi="Arial" w:cs="Arial"/>
          <w:sz w:val="18"/>
          <w:szCs w:val="18"/>
        </w:rPr>
        <w:t xml:space="preserve">   2) …………………………………………………</w:t>
      </w:r>
    </w:p>
    <w:tbl>
      <w:tblPr>
        <w:tblStyle w:val="Tabela-Siatka"/>
        <w:tblW w:w="0" w:type="auto"/>
        <w:shd w:val="clear" w:color="auto" w:fill="BFBFBF" w:themeFill="background1" w:themeFillShade="BF"/>
        <w:tblLook w:val="04A0" w:firstRow="1" w:lastRow="0" w:firstColumn="1" w:lastColumn="0" w:noHBand="0" w:noVBand="1"/>
      </w:tblPr>
      <w:tblGrid>
        <w:gridCol w:w="9060"/>
      </w:tblGrid>
      <w:tr w:rsidR="008A00B8" w:rsidRPr="008668C0" w14:paraId="5336E0C4" w14:textId="77777777" w:rsidTr="008A00B8">
        <w:tc>
          <w:tcPr>
            <w:tcW w:w="9060" w:type="dxa"/>
            <w:shd w:val="clear" w:color="auto" w:fill="BFBFBF" w:themeFill="background1" w:themeFillShade="BF"/>
            <w:vAlign w:val="center"/>
          </w:tcPr>
          <w:p w14:paraId="306FFC82" w14:textId="77777777" w:rsidR="008A00B8" w:rsidRPr="008668C0" w:rsidRDefault="008A00B8" w:rsidP="003F488F">
            <w:pPr>
              <w:pStyle w:val="Akapitzlist"/>
              <w:numPr>
                <w:ilvl w:val="0"/>
                <w:numId w:val="22"/>
              </w:numPr>
              <w:spacing w:line="360" w:lineRule="auto"/>
              <w:ind w:left="720"/>
              <w:rPr>
                <w:rFonts w:ascii="Arial" w:hAnsi="Arial" w:cs="Arial"/>
                <w:b/>
                <w:sz w:val="18"/>
                <w:szCs w:val="18"/>
              </w:rPr>
            </w:pPr>
            <w:r w:rsidRPr="008668C0">
              <w:rPr>
                <w:rFonts w:ascii="Arial" w:hAnsi="Arial" w:cs="Arial"/>
                <w:b/>
                <w:sz w:val="18"/>
                <w:szCs w:val="18"/>
              </w:rPr>
              <w:t>OŚWIADCZENIE DOTYCZĄCE PODANYCH INFORMACJI:</w:t>
            </w:r>
          </w:p>
        </w:tc>
      </w:tr>
    </w:tbl>
    <w:p w14:paraId="7B599B5D" w14:textId="77777777" w:rsidR="008A00B8" w:rsidRPr="008668C0" w:rsidRDefault="008A00B8" w:rsidP="008A00B8">
      <w:pPr>
        <w:rPr>
          <w:rFonts w:ascii="Arial" w:hAnsi="Arial" w:cs="Arial"/>
          <w:sz w:val="18"/>
          <w:szCs w:val="18"/>
        </w:rPr>
      </w:pPr>
    </w:p>
    <w:p w14:paraId="37AA28A9" w14:textId="77777777" w:rsidR="008A00B8" w:rsidRPr="008668C0" w:rsidRDefault="008A00B8" w:rsidP="008A00B8">
      <w:pPr>
        <w:spacing w:line="360" w:lineRule="auto"/>
        <w:jc w:val="both"/>
        <w:rPr>
          <w:rFonts w:ascii="Arial" w:hAnsi="Arial" w:cs="Arial"/>
          <w:sz w:val="18"/>
          <w:szCs w:val="18"/>
        </w:rPr>
      </w:pPr>
      <w:r w:rsidRPr="008668C0">
        <w:rPr>
          <w:rFonts w:ascii="Arial" w:hAnsi="Arial" w:cs="Arial"/>
          <w:sz w:val="18"/>
          <w:szCs w:val="18"/>
        </w:rPr>
        <w:t xml:space="preserve">Oświadczam, że wszystkie informacje podane w powyższych oświadczeniach są aktualne </w:t>
      </w:r>
      <w:r w:rsidRPr="008668C0">
        <w:rPr>
          <w:rFonts w:ascii="Arial" w:hAnsi="Arial" w:cs="Arial"/>
          <w:sz w:val="18"/>
          <w:szCs w:val="18"/>
        </w:rPr>
        <w:br/>
        <w:t xml:space="preserve">i zgodne z prawdą oraz zostały przedstawione z pełną świadomością konsekwencji wprowadzenia zamawiającego </w:t>
      </w:r>
      <w:r>
        <w:rPr>
          <w:rFonts w:ascii="Arial" w:hAnsi="Arial" w:cs="Arial"/>
          <w:sz w:val="18"/>
          <w:szCs w:val="18"/>
        </w:rPr>
        <w:br/>
      </w:r>
      <w:r w:rsidRPr="008668C0">
        <w:rPr>
          <w:rFonts w:ascii="Arial" w:hAnsi="Arial" w:cs="Arial"/>
          <w:sz w:val="18"/>
          <w:szCs w:val="18"/>
        </w:rPr>
        <w:t>w błąd przy przedstawianiu informacji.</w:t>
      </w:r>
    </w:p>
    <w:p w14:paraId="15E6A833" w14:textId="77777777" w:rsidR="008A00B8" w:rsidRPr="008668C0" w:rsidRDefault="008A00B8" w:rsidP="008A00B8">
      <w:pPr>
        <w:spacing w:line="360" w:lineRule="auto"/>
        <w:jc w:val="both"/>
        <w:rPr>
          <w:rFonts w:ascii="Arial" w:hAnsi="Arial" w:cs="Arial"/>
          <w:sz w:val="18"/>
          <w:szCs w:val="18"/>
        </w:rPr>
      </w:pPr>
    </w:p>
    <w:p w14:paraId="4CCF66F9" w14:textId="77777777" w:rsidR="008A00B8" w:rsidRPr="008668C0" w:rsidRDefault="008A00B8" w:rsidP="008A00B8">
      <w:pPr>
        <w:jc w:val="both"/>
        <w:rPr>
          <w:rFonts w:ascii="Arial" w:hAnsi="Arial" w:cs="Arial"/>
          <w:sz w:val="14"/>
          <w:szCs w:val="14"/>
        </w:rPr>
      </w:pPr>
      <w:r>
        <w:rPr>
          <w:rFonts w:ascii="Arial" w:hAnsi="Arial" w:cs="Arial"/>
          <w:sz w:val="14"/>
          <w:szCs w:val="14"/>
        </w:rPr>
        <w:t>………</w:t>
      </w:r>
      <w:r w:rsidRPr="008668C0">
        <w:rPr>
          <w:rFonts w:ascii="Arial" w:hAnsi="Arial" w:cs="Arial"/>
          <w:sz w:val="14"/>
          <w:szCs w:val="14"/>
        </w:rPr>
        <w:t xml:space="preserve">…… dnia …….…………..                                                               </w:t>
      </w:r>
      <w:r>
        <w:rPr>
          <w:rFonts w:ascii="Arial" w:hAnsi="Arial" w:cs="Arial"/>
          <w:sz w:val="14"/>
          <w:szCs w:val="14"/>
        </w:rPr>
        <w:t xml:space="preserve">                                             ……………</w:t>
      </w:r>
      <w:r w:rsidRPr="008668C0">
        <w:rPr>
          <w:rFonts w:ascii="Arial" w:hAnsi="Arial" w:cs="Arial"/>
          <w:sz w:val="14"/>
          <w:szCs w:val="14"/>
        </w:rPr>
        <w:t>........................................................</w:t>
      </w:r>
    </w:p>
    <w:p w14:paraId="4BAE2C02" w14:textId="4C4D800B" w:rsidR="008A00B8" w:rsidRPr="008668C0" w:rsidRDefault="008A00B8" w:rsidP="008A00B8">
      <w:pPr>
        <w:pStyle w:val="Tekstpodstawowy3"/>
        <w:spacing w:after="0"/>
        <w:rPr>
          <w:rFonts w:ascii="Arial" w:hAnsi="Arial" w:cs="Arial"/>
          <w:sz w:val="14"/>
          <w:szCs w:val="14"/>
        </w:rPr>
      </w:pPr>
      <w:r w:rsidRPr="008668C0">
        <w:rPr>
          <w:rFonts w:ascii="Arial" w:hAnsi="Arial" w:cs="Arial"/>
          <w:sz w:val="14"/>
          <w:szCs w:val="14"/>
        </w:rPr>
        <w:t xml:space="preserve">          ( Miejscowość)                                 </w:t>
      </w:r>
      <w:r w:rsidRPr="008668C0">
        <w:rPr>
          <w:rFonts w:ascii="Arial" w:hAnsi="Arial" w:cs="Arial"/>
          <w:sz w:val="14"/>
          <w:szCs w:val="14"/>
        </w:rPr>
        <w:tab/>
        <w:t xml:space="preserve">                </w:t>
      </w:r>
      <w:r w:rsidRPr="008668C0">
        <w:rPr>
          <w:rFonts w:ascii="Arial" w:hAnsi="Arial" w:cs="Arial"/>
          <w:sz w:val="14"/>
          <w:szCs w:val="14"/>
        </w:rPr>
        <w:tab/>
        <w:t xml:space="preserve">               </w:t>
      </w:r>
      <w:r>
        <w:rPr>
          <w:rFonts w:ascii="Arial" w:hAnsi="Arial" w:cs="Arial"/>
          <w:sz w:val="14"/>
          <w:szCs w:val="14"/>
        </w:rPr>
        <w:t xml:space="preserve">        </w:t>
      </w:r>
      <w:r>
        <w:rPr>
          <w:rFonts w:ascii="Arial" w:hAnsi="Arial" w:cs="Arial"/>
          <w:sz w:val="14"/>
          <w:szCs w:val="14"/>
        </w:rPr>
        <w:tab/>
        <w:t xml:space="preserve">   </w:t>
      </w:r>
      <w:r>
        <w:rPr>
          <w:rFonts w:ascii="Arial" w:hAnsi="Arial" w:cs="Arial"/>
          <w:sz w:val="14"/>
          <w:szCs w:val="14"/>
        </w:rPr>
        <w:tab/>
        <w:t xml:space="preserve">                 </w:t>
      </w:r>
      <w:r w:rsidRPr="008668C0">
        <w:rPr>
          <w:rFonts w:ascii="Arial" w:hAnsi="Arial" w:cs="Arial"/>
          <w:sz w:val="14"/>
          <w:szCs w:val="14"/>
        </w:rPr>
        <w:t xml:space="preserve"> (Podpis wykonawcy/osoby uprawnionej do</w:t>
      </w:r>
      <w:r w:rsidRPr="008668C0">
        <w:rPr>
          <w:rFonts w:ascii="Arial" w:hAnsi="Arial" w:cs="Arial"/>
          <w:sz w:val="14"/>
          <w:szCs w:val="14"/>
        </w:rPr>
        <w:br/>
        <w:t xml:space="preserve"> </w:t>
      </w:r>
      <w:r w:rsidRPr="008668C0">
        <w:rPr>
          <w:rFonts w:ascii="Arial" w:hAnsi="Arial" w:cs="Arial"/>
          <w:sz w:val="14"/>
          <w:szCs w:val="14"/>
        </w:rPr>
        <w:tab/>
      </w:r>
      <w:r w:rsidRPr="008668C0">
        <w:rPr>
          <w:rFonts w:ascii="Arial" w:hAnsi="Arial" w:cs="Arial"/>
          <w:sz w:val="14"/>
          <w:szCs w:val="14"/>
        </w:rPr>
        <w:tab/>
      </w:r>
      <w:r w:rsidRPr="008668C0">
        <w:rPr>
          <w:rFonts w:ascii="Arial" w:hAnsi="Arial" w:cs="Arial"/>
          <w:sz w:val="14"/>
          <w:szCs w:val="14"/>
        </w:rPr>
        <w:tab/>
      </w:r>
      <w:r w:rsidRPr="008668C0">
        <w:rPr>
          <w:rFonts w:ascii="Arial" w:hAnsi="Arial" w:cs="Arial"/>
          <w:sz w:val="14"/>
          <w:szCs w:val="14"/>
        </w:rPr>
        <w:tab/>
      </w:r>
      <w:r w:rsidRPr="008668C0">
        <w:rPr>
          <w:rFonts w:ascii="Arial" w:hAnsi="Arial" w:cs="Arial"/>
          <w:sz w:val="14"/>
          <w:szCs w:val="14"/>
        </w:rPr>
        <w:tab/>
      </w:r>
      <w:r w:rsidRPr="008668C0">
        <w:rPr>
          <w:rFonts w:ascii="Arial" w:hAnsi="Arial" w:cs="Arial"/>
          <w:sz w:val="14"/>
          <w:szCs w:val="14"/>
        </w:rPr>
        <w:tab/>
      </w:r>
      <w:r w:rsidRPr="008668C0">
        <w:rPr>
          <w:rFonts w:ascii="Arial" w:hAnsi="Arial" w:cs="Arial"/>
          <w:sz w:val="14"/>
          <w:szCs w:val="14"/>
        </w:rPr>
        <w:tab/>
      </w:r>
      <w:r w:rsidRPr="008668C0">
        <w:rPr>
          <w:rFonts w:ascii="Arial" w:hAnsi="Arial" w:cs="Arial"/>
          <w:sz w:val="14"/>
          <w:szCs w:val="14"/>
        </w:rPr>
        <w:tab/>
        <w:t xml:space="preserve">  </w:t>
      </w:r>
      <w:r>
        <w:rPr>
          <w:rFonts w:ascii="Arial" w:hAnsi="Arial" w:cs="Arial"/>
          <w:sz w:val="14"/>
          <w:szCs w:val="14"/>
        </w:rPr>
        <w:t xml:space="preserve">                     </w:t>
      </w:r>
      <w:r w:rsidRPr="008668C0">
        <w:rPr>
          <w:rFonts w:ascii="Arial" w:hAnsi="Arial" w:cs="Arial"/>
          <w:sz w:val="14"/>
          <w:szCs w:val="14"/>
        </w:rPr>
        <w:t>występowania w imieniu wykonawcy)</w:t>
      </w:r>
    </w:p>
    <w:p w14:paraId="465053E8" w14:textId="77777777" w:rsidR="008A00B8" w:rsidRPr="008668C0" w:rsidRDefault="008A00B8" w:rsidP="008A00B8">
      <w:pPr>
        <w:pStyle w:val="Tekstpodstawowy"/>
        <w:rPr>
          <w:rFonts w:ascii="Arial" w:hAnsi="Arial" w:cs="Arial"/>
          <w:sz w:val="16"/>
          <w:szCs w:val="16"/>
        </w:rPr>
      </w:pPr>
    </w:p>
    <w:p w14:paraId="12AFC01A" w14:textId="77777777" w:rsidR="008A00B8" w:rsidRPr="008668C0" w:rsidRDefault="008A00B8" w:rsidP="008A00B8">
      <w:pPr>
        <w:pStyle w:val="Tekstpodstawowy2"/>
        <w:ind w:left="120" w:hanging="120"/>
        <w:rPr>
          <w:rFonts w:ascii="Arial" w:hAnsi="Arial" w:cs="Arial"/>
          <w:sz w:val="16"/>
          <w:szCs w:val="16"/>
        </w:rPr>
      </w:pPr>
      <w:r w:rsidRPr="008668C0">
        <w:rPr>
          <w:rFonts w:ascii="Arial" w:hAnsi="Arial" w:cs="Arial"/>
          <w:sz w:val="16"/>
          <w:szCs w:val="16"/>
        </w:rPr>
        <w:t>* - niepotrzebne wykreślić.</w:t>
      </w:r>
    </w:p>
    <w:p w14:paraId="17117E8B" w14:textId="1655EFD9" w:rsidR="008A00B8" w:rsidRPr="008668C0" w:rsidRDefault="008A00B8" w:rsidP="008A00B8">
      <w:pPr>
        <w:pStyle w:val="Tekstpodstawowy3"/>
        <w:jc w:val="both"/>
        <w:rPr>
          <w:rFonts w:ascii="Arial" w:hAnsi="Arial" w:cs="Arial"/>
          <w:b/>
          <w:sz w:val="18"/>
          <w:szCs w:val="18"/>
        </w:rPr>
      </w:pPr>
      <w:r w:rsidRPr="008668C0">
        <w:rPr>
          <w:rFonts w:ascii="Arial" w:hAnsi="Arial" w:cs="Arial"/>
          <w:b/>
          <w:sz w:val="18"/>
          <w:szCs w:val="18"/>
        </w:rPr>
        <w:t xml:space="preserve">Powyższe oświadczenie składane jest pod rygorem odpowiedzialności karnej za fałszywe zeznania – zgodnie z art. 233 §1 Kodeksu Karnego oraz pod rygorem odpowiedzialności za poświadczenie nieprawdy </w:t>
      </w:r>
      <w:r>
        <w:rPr>
          <w:rFonts w:ascii="Arial" w:hAnsi="Arial" w:cs="Arial"/>
          <w:b/>
          <w:sz w:val="18"/>
          <w:szCs w:val="18"/>
        </w:rPr>
        <w:br/>
      </w:r>
      <w:r w:rsidRPr="008668C0">
        <w:rPr>
          <w:rFonts w:ascii="Arial" w:hAnsi="Arial" w:cs="Arial"/>
          <w:b/>
          <w:sz w:val="18"/>
          <w:szCs w:val="18"/>
        </w:rPr>
        <w:t>w dokumentach w celu uzyskania zamówienia publicznego – art. 297 §1 Kodeksu Karnego.</w:t>
      </w:r>
    </w:p>
    <w:p w14:paraId="0110198B" w14:textId="65343F63" w:rsidR="00A42ABE" w:rsidRDefault="00A42ABE" w:rsidP="00A42ABE">
      <w:pPr>
        <w:jc w:val="right"/>
        <w:rPr>
          <w:rFonts w:ascii="Arial" w:hAnsi="Arial" w:cs="Arial"/>
          <w:sz w:val="18"/>
          <w:szCs w:val="16"/>
        </w:rPr>
      </w:pPr>
      <w:r w:rsidRPr="00464E38">
        <w:rPr>
          <w:rFonts w:ascii="Arial" w:hAnsi="Arial" w:cs="Arial"/>
          <w:sz w:val="18"/>
          <w:szCs w:val="16"/>
        </w:rPr>
        <w:t xml:space="preserve">Załącznik nr </w:t>
      </w:r>
      <w:r w:rsidR="009E4B2B">
        <w:rPr>
          <w:rFonts w:ascii="Arial" w:hAnsi="Arial" w:cs="Arial"/>
          <w:sz w:val="18"/>
          <w:szCs w:val="16"/>
        </w:rPr>
        <w:t>4</w:t>
      </w:r>
    </w:p>
    <w:p w14:paraId="6876F7BE" w14:textId="77777777" w:rsidR="00205C50" w:rsidRPr="00464E38" w:rsidRDefault="00205C50" w:rsidP="00A42ABE">
      <w:pPr>
        <w:jc w:val="right"/>
        <w:rPr>
          <w:rFonts w:ascii="Arial" w:hAnsi="Arial" w:cs="Arial"/>
          <w:sz w:val="18"/>
          <w:szCs w:val="16"/>
        </w:rPr>
      </w:pPr>
    </w:p>
    <w:p w14:paraId="61B091F5" w14:textId="77777777" w:rsidR="00A42ABE" w:rsidRPr="007A6E3F" w:rsidRDefault="00A42ABE" w:rsidP="00A42ABE">
      <w:pPr>
        <w:spacing w:line="360" w:lineRule="auto"/>
        <w:rPr>
          <w:rFonts w:ascii="Arial" w:hAnsi="Arial" w:cs="Arial"/>
        </w:rPr>
      </w:pPr>
      <w:r w:rsidRPr="007A6E3F">
        <w:rPr>
          <w:rFonts w:ascii="Arial" w:hAnsi="Arial" w:cs="Arial"/>
          <w:b/>
        </w:rPr>
        <w:t>Wykonawca:</w:t>
      </w:r>
    </w:p>
    <w:p w14:paraId="4DDC4124" w14:textId="326D3734" w:rsidR="00A42ABE" w:rsidRPr="007A6E3F" w:rsidRDefault="00A42ABE" w:rsidP="00A42ABE">
      <w:pPr>
        <w:spacing w:line="288" w:lineRule="auto"/>
        <w:ind w:right="5954"/>
        <w:rPr>
          <w:rFonts w:ascii="Arial" w:hAnsi="Arial" w:cs="Arial"/>
          <w:i/>
          <w:sz w:val="16"/>
        </w:rPr>
      </w:pPr>
      <w:r>
        <w:rPr>
          <w:rFonts w:ascii="Arial" w:hAnsi="Arial" w:cs="Arial"/>
        </w:rPr>
        <w:t>………………………………………</w:t>
      </w:r>
    </w:p>
    <w:p w14:paraId="15BBDEEB" w14:textId="5A306D20" w:rsidR="00A42ABE" w:rsidRPr="007A6E3F" w:rsidRDefault="00A42ABE" w:rsidP="00A42ABE">
      <w:pPr>
        <w:spacing w:line="288" w:lineRule="auto"/>
        <w:ind w:right="5954"/>
        <w:rPr>
          <w:rFonts w:ascii="Arial" w:hAnsi="Arial" w:cs="Arial"/>
          <w:i/>
          <w:sz w:val="16"/>
        </w:rPr>
      </w:pPr>
      <w:r>
        <w:rPr>
          <w:rFonts w:ascii="Arial" w:hAnsi="Arial" w:cs="Arial"/>
        </w:rPr>
        <w:t>………………………………………</w:t>
      </w:r>
    </w:p>
    <w:p w14:paraId="636392DE" w14:textId="77777777" w:rsidR="00A42ABE" w:rsidRPr="007A6E3F" w:rsidRDefault="00A42ABE" w:rsidP="00A42ABE">
      <w:pPr>
        <w:pStyle w:val="Tekstkomentarza2"/>
        <w:rPr>
          <w:rFonts w:ascii="Arial" w:hAnsi="Arial" w:cs="Arial"/>
          <w:b/>
          <w:sz w:val="28"/>
          <w:szCs w:val="28"/>
        </w:rPr>
      </w:pPr>
      <w:r w:rsidRPr="007A6E3F">
        <w:rPr>
          <w:rFonts w:ascii="Arial" w:hAnsi="Arial" w:cs="Arial"/>
          <w:i/>
          <w:sz w:val="16"/>
        </w:rPr>
        <w:t>(pełna nazwa/firma, adres)</w:t>
      </w:r>
    </w:p>
    <w:p w14:paraId="7E064302" w14:textId="77777777" w:rsidR="00A42ABE" w:rsidRPr="007A6E3F" w:rsidRDefault="00A42ABE" w:rsidP="00A42ABE">
      <w:pPr>
        <w:pStyle w:val="Tekstkomentarza2"/>
        <w:jc w:val="center"/>
        <w:rPr>
          <w:rFonts w:ascii="Arial" w:hAnsi="Arial" w:cs="Arial"/>
          <w:b/>
          <w:sz w:val="24"/>
          <w:szCs w:val="24"/>
        </w:rPr>
      </w:pPr>
    </w:p>
    <w:p w14:paraId="5145A74D" w14:textId="6FF46F53" w:rsidR="00A42ABE" w:rsidRPr="00E965BD" w:rsidRDefault="00A42ABE" w:rsidP="00A42ABE">
      <w:pPr>
        <w:pStyle w:val="Tekstkomentarza2"/>
        <w:jc w:val="center"/>
        <w:rPr>
          <w:rFonts w:ascii="Arial" w:hAnsi="Arial" w:cs="Arial"/>
          <w:b/>
          <w:sz w:val="24"/>
          <w:szCs w:val="24"/>
        </w:rPr>
      </w:pPr>
      <w:r w:rsidRPr="00E965BD">
        <w:rPr>
          <w:rFonts w:ascii="Arial" w:hAnsi="Arial" w:cs="Arial"/>
          <w:b/>
          <w:sz w:val="24"/>
          <w:szCs w:val="24"/>
        </w:rPr>
        <w:t>WYKAZ MATERIAŁÓW I URZĄDZEŃ R</w:t>
      </w:r>
      <w:r w:rsidR="00D72DAA">
        <w:rPr>
          <w:rFonts w:ascii="Arial" w:hAnsi="Arial" w:cs="Arial"/>
          <w:b/>
          <w:sz w:val="24"/>
          <w:szCs w:val="24"/>
        </w:rPr>
        <w:t>Ó</w:t>
      </w:r>
      <w:r w:rsidRPr="00E965BD">
        <w:rPr>
          <w:rFonts w:ascii="Arial" w:hAnsi="Arial" w:cs="Arial"/>
          <w:b/>
          <w:sz w:val="24"/>
          <w:szCs w:val="24"/>
        </w:rPr>
        <w:t>WNOWAŻNYCH</w:t>
      </w:r>
    </w:p>
    <w:p w14:paraId="78300D4F" w14:textId="77777777" w:rsidR="00A42ABE" w:rsidRPr="0005528D" w:rsidRDefault="00A42ABE" w:rsidP="00A42ABE">
      <w:pPr>
        <w:pStyle w:val="Tekstkomentarza2"/>
        <w:jc w:val="center"/>
        <w:rPr>
          <w:rFonts w:ascii="Arial" w:hAnsi="Arial" w:cs="Arial"/>
          <w:b/>
          <w:sz w:val="18"/>
          <w:szCs w:val="18"/>
        </w:rPr>
      </w:pPr>
    </w:p>
    <w:p w14:paraId="667B95D2" w14:textId="246B8869" w:rsidR="00A42ABE" w:rsidRPr="00993D1F" w:rsidRDefault="00A42ABE" w:rsidP="00B84820">
      <w:pPr>
        <w:pStyle w:val="Tekstkomentarza2"/>
        <w:spacing w:line="276" w:lineRule="auto"/>
        <w:ind w:left="-567"/>
        <w:jc w:val="both"/>
        <w:rPr>
          <w:rFonts w:ascii="Arial" w:hAnsi="Arial" w:cs="Arial"/>
          <w:sz w:val="18"/>
          <w:szCs w:val="18"/>
        </w:rPr>
      </w:pPr>
      <w:r w:rsidRPr="00993D1F">
        <w:rPr>
          <w:rFonts w:ascii="Arial" w:hAnsi="Arial" w:cs="Arial"/>
          <w:sz w:val="18"/>
          <w:szCs w:val="18"/>
        </w:rPr>
        <w:t xml:space="preserve">Przystępując do udziału w postępowaniu o udzielenie zamówienia publicznego na zadanie pn.: </w:t>
      </w:r>
      <w:r w:rsidR="00DB6857" w:rsidRPr="006C2992">
        <w:rPr>
          <w:rFonts w:ascii="Arial" w:hAnsi="Arial" w:cs="Arial"/>
          <w:b/>
          <w:sz w:val="18"/>
          <w:szCs w:val="18"/>
        </w:rPr>
        <w:t>Dostaw</w:t>
      </w:r>
      <w:r w:rsidR="00DF4398">
        <w:rPr>
          <w:rFonts w:ascii="Arial" w:hAnsi="Arial" w:cs="Arial"/>
          <w:b/>
          <w:sz w:val="18"/>
          <w:szCs w:val="18"/>
        </w:rPr>
        <w:t>a urządzeń komputerowych do nowych pracowni w ramach projektu ,,Specjaliści przyszłości to MY” w Zespole Szkół Zawodowych nr 3 im. Adama Kocura</w:t>
      </w:r>
      <w:r w:rsidR="00DB6857" w:rsidRPr="006C2992">
        <w:rPr>
          <w:rFonts w:ascii="Arial" w:hAnsi="Arial" w:cs="Arial"/>
          <w:b/>
          <w:sz w:val="18"/>
          <w:szCs w:val="18"/>
        </w:rPr>
        <w:t xml:space="preserve"> w Katowicach</w:t>
      </w:r>
      <w:r w:rsidR="00933738">
        <w:rPr>
          <w:rFonts w:ascii="Arial" w:hAnsi="Arial" w:cs="Arial"/>
          <w:b/>
          <w:sz w:val="18"/>
          <w:szCs w:val="18"/>
          <w:lang w:eastAsia="en-US"/>
        </w:rPr>
        <w:t xml:space="preserve">, </w:t>
      </w:r>
      <w:r w:rsidRPr="00993D1F">
        <w:rPr>
          <w:rFonts w:ascii="Arial" w:hAnsi="Arial" w:cs="Arial"/>
          <w:sz w:val="18"/>
          <w:szCs w:val="18"/>
        </w:rPr>
        <w:t>oświadczam, że podane w poniższej tabeli rozwiązania równoważne:</w:t>
      </w:r>
    </w:p>
    <w:p w14:paraId="2E2F7886" w14:textId="77777777" w:rsidR="00A42ABE" w:rsidRPr="0005528D" w:rsidRDefault="00A42ABE" w:rsidP="00B84820">
      <w:pPr>
        <w:pStyle w:val="Tekstkomentarza2"/>
        <w:spacing w:line="276" w:lineRule="auto"/>
        <w:ind w:left="-567"/>
        <w:jc w:val="both"/>
        <w:rPr>
          <w:rFonts w:ascii="Arial" w:hAnsi="Arial" w:cs="Arial"/>
          <w:sz w:val="18"/>
          <w:szCs w:val="18"/>
        </w:rPr>
      </w:pPr>
    </w:p>
    <w:p w14:paraId="6E2F8159" w14:textId="54444FE9" w:rsidR="00A42ABE" w:rsidRPr="00B84820" w:rsidRDefault="00A42ABE" w:rsidP="003F488F">
      <w:pPr>
        <w:pStyle w:val="Tekstkomentarza2"/>
        <w:numPr>
          <w:ilvl w:val="0"/>
          <w:numId w:val="30"/>
        </w:numPr>
        <w:spacing w:line="276" w:lineRule="auto"/>
        <w:jc w:val="both"/>
        <w:rPr>
          <w:rFonts w:ascii="Arial" w:hAnsi="Arial" w:cs="Arial"/>
          <w:sz w:val="18"/>
        </w:rPr>
      </w:pPr>
      <w:r w:rsidRPr="00B84820">
        <w:rPr>
          <w:rFonts w:ascii="Arial" w:hAnsi="Arial" w:cs="Arial"/>
          <w:sz w:val="18"/>
        </w:rPr>
        <w:t xml:space="preserve">posiadają atesty, certyfikaty, aprobaty techniczne określone przez Zamawiającego w treści Specyfikacji warunków niniejszego zamówienia lub równoważne zaświadczenia i dokumenty wystawione przez podmioty mające siedzibę </w:t>
      </w:r>
      <w:r w:rsidR="00D72DAA">
        <w:rPr>
          <w:rFonts w:ascii="Arial" w:hAnsi="Arial" w:cs="Arial"/>
          <w:sz w:val="18"/>
        </w:rPr>
        <w:br/>
      </w:r>
      <w:r w:rsidRPr="00B84820">
        <w:rPr>
          <w:rFonts w:ascii="Arial" w:hAnsi="Arial" w:cs="Arial"/>
          <w:sz w:val="18"/>
        </w:rPr>
        <w:t>w innym państwie,</w:t>
      </w:r>
    </w:p>
    <w:p w14:paraId="2F8216EA" w14:textId="77777777" w:rsidR="00A42ABE" w:rsidRPr="00B84820" w:rsidRDefault="00A42ABE" w:rsidP="00B84820">
      <w:pPr>
        <w:pStyle w:val="Tekstkomentarza2"/>
        <w:spacing w:line="276" w:lineRule="auto"/>
        <w:ind w:left="-207"/>
        <w:jc w:val="both"/>
        <w:rPr>
          <w:rFonts w:ascii="Arial" w:hAnsi="Arial" w:cs="Arial"/>
          <w:sz w:val="18"/>
        </w:rPr>
      </w:pPr>
    </w:p>
    <w:p w14:paraId="2CB5D1EC" w14:textId="003705E5" w:rsidR="00A42ABE" w:rsidRPr="00B84820" w:rsidRDefault="00A42ABE" w:rsidP="003F488F">
      <w:pPr>
        <w:pStyle w:val="Tekstkomentarza2"/>
        <w:numPr>
          <w:ilvl w:val="0"/>
          <w:numId w:val="30"/>
        </w:numPr>
        <w:spacing w:line="276" w:lineRule="auto"/>
        <w:jc w:val="both"/>
        <w:rPr>
          <w:rFonts w:ascii="Arial" w:hAnsi="Arial" w:cs="Arial"/>
          <w:sz w:val="18"/>
        </w:rPr>
      </w:pPr>
      <w:r w:rsidRPr="00B84820">
        <w:rPr>
          <w:rFonts w:ascii="Arial" w:hAnsi="Arial" w:cs="Arial"/>
          <w:sz w:val="18"/>
        </w:rPr>
        <w:t>posiadają parametry techniczne i jakościowe ni</w:t>
      </w:r>
      <w:r w:rsidR="007C3202" w:rsidRPr="00B84820">
        <w:rPr>
          <w:rFonts w:ascii="Arial" w:hAnsi="Arial" w:cs="Arial"/>
          <w:sz w:val="18"/>
        </w:rPr>
        <w:t>e gorsze od założeń</w:t>
      </w:r>
      <w:r w:rsidRPr="00B84820">
        <w:rPr>
          <w:rFonts w:ascii="Arial" w:hAnsi="Arial" w:cs="Arial"/>
          <w:sz w:val="18"/>
        </w:rPr>
        <w:t>, umożliwiające uzyskanie efektu założonego przez Zamawiającego.</w:t>
      </w:r>
    </w:p>
    <w:p w14:paraId="56430614" w14:textId="77777777" w:rsidR="00A42ABE" w:rsidRPr="00E965BD" w:rsidRDefault="00A42ABE" w:rsidP="00A42ABE">
      <w:pPr>
        <w:pStyle w:val="Tekstkomentarza2"/>
        <w:spacing w:line="240" w:lineRule="atLeast"/>
        <w:jc w:val="both"/>
        <w:rPr>
          <w:rFonts w:ascii="Arial" w:hAnsi="Arial" w:cs="Arial"/>
        </w:rPr>
      </w:pPr>
    </w:p>
    <w:tbl>
      <w:tblPr>
        <w:tblStyle w:val="Tabela-Siatka"/>
        <w:tblW w:w="5000" w:type="pct"/>
        <w:tblLook w:val="04A0" w:firstRow="1" w:lastRow="0" w:firstColumn="1" w:lastColumn="0" w:noHBand="0" w:noVBand="1"/>
      </w:tblPr>
      <w:tblGrid>
        <w:gridCol w:w="597"/>
        <w:gridCol w:w="2110"/>
        <w:gridCol w:w="2673"/>
        <w:gridCol w:w="1884"/>
        <w:gridCol w:w="1796"/>
      </w:tblGrid>
      <w:tr w:rsidR="00A42ABE" w:rsidRPr="00464E38" w14:paraId="0AC0F5A2" w14:textId="77777777" w:rsidTr="0078451B">
        <w:trPr>
          <w:trHeight w:val="1770"/>
        </w:trPr>
        <w:tc>
          <w:tcPr>
            <w:tcW w:w="329" w:type="pct"/>
            <w:vAlign w:val="center"/>
          </w:tcPr>
          <w:p w14:paraId="644D01B5" w14:textId="4AA7B297" w:rsidR="00A42ABE" w:rsidRPr="00E965BD" w:rsidRDefault="00A42ABE" w:rsidP="00D72DAA">
            <w:pPr>
              <w:pStyle w:val="Tekstkomentarza2"/>
              <w:spacing w:line="240" w:lineRule="atLeast"/>
              <w:jc w:val="center"/>
              <w:rPr>
                <w:rFonts w:ascii="Arial" w:hAnsi="Arial" w:cs="Arial"/>
                <w:sz w:val="16"/>
                <w:szCs w:val="18"/>
              </w:rPr>
            </w:pPr>
            <w:r w:rsidRPr="00E965BD">
              <w:rPr>
                <w:rFonts w:ascii="Arial" w:hAnsi="Arial" w:cs="Arial"/>
                <w:sz w:val="16"/>
                <w:szCs w:val="18"/>
              </w:rPr>
              <w:t>Lp.</w:t>
            </w:r>
          </w:p>
        </w:tc>
        <w:tc>
          <w:tcPr>
            <w:tcW w:w="1164" w:type="pct"/>
            <w:vAlign w:val="center"/>
          </w:tcPr>
          <w:p w14:paraId="794771CA" w14:textId="4801DEF8" w:rsidR="00A42ABE" w:rsidRPr="00E965BD" w:rsidRDefault="00A42ABE" w:rsidP="007C3202">
            <w:pPr>
              <w:pStyle w:val="Tekstkomentarza2"/>
              <w:spacing w:line="240" w:lineRule="atLeast"/>
              <w:jc w:val="center"/>
              <w:rPr>
                <w:rFonts w:ascii="Arial" w:hAnsi="Arial" w:cs="Arial"/>
                <w:sz w:val="16"/>
                <w:szCs w:val="18"/>
              </w:rPr>
            </w:pPr>
            <w:r w:rsidRPr="00E965BD">
              <w:rPr>
                <w:rFonts w:ascii="Arial" w:hAnsi="Arial" w:cs="Arial"/>
                <w:sz w:val="16"/>
                <w:szCs w:val="18"/>
              </w:rPr>
              <w:t xml:space="preserve">Wskazanie materiału, produktu, elementu                          z dokumentacji </w:t>
            </w:r>
            <w:r w:rsidR="007C3202" w:rsidRPr="00E965BD">
              <w:rPr>
                <w:rFonts w:ascii="Arial" w:hAnsi="Arial" w:cs="Arial"/>
                <w:sz w:val="16"/>
                <w:szCs w:val="18"/>
              </w:rPr>
              <w:t>postępowania</w:t>
            </w:r>
          </w:p>
        </w:tc>
        <w:tc>
          <w:tcPr>
            <w:tcW w:w="1475" w:type="pct"/>
            <w:vAlign w:val="center"/>
          </w:tcPr>
          <w:p w14:paraId="44E547F2" w14:textId="77777777" w:rsidR="00A42ABE" w:rsidRPr="00E965BD" w:rsidRDefault="00A42ABE" w:rsidP="0078451B">
            <w:pPr>
              <w:pStyle w:val="Tekstkomentarza2"/>
              <w:spacing w:line="240" w:lineRule="atLeast"/>
              <w:jc w:val="center"/>
              <w:rPr>
                <w:rFonts w:ascii="Arial" w:hAnsi="Arial" w:cs="Arial"/>
                <w:sz w:val="16"/>
                <w:szCs w:val="18"/>
              </w:rPr>
            </w:pPr>
            <w:r w:rsidRPr="00E965BD">
              <w:rPr>
                <w:rFonts w:ascii="Arial" w:hAnsi="Arial" w:cs="Arial"/>
                <w:sz w:val="16"/>
                <w:szCs w:val="18"/>
              </w:rPr>
              <w:t>Określenie rozwiązania równoważnego (producenta, nazwa, typ model itp.)</w:t>
            </w:r>
          </w:p>
        </w:tc>
        <w:tc>
          <w:tcPr>
            <w:tcW w:w="1040" w:type="pct"/>
            <w:vAlign w:val="center"/>
          </w:tcPr>
          <w:p w14:paraId="2B05E89B" w14:textId="77777777" w:rsidR="00A42ABE" w:rsidRPr="00E965BD" w:rsidRDefault="00A42ABE" w:rsidP="0078451B">
            <w:pPr>
              <w:pStyle w:val="Tekstkomentarza2"/>
              <w:spacing w:line="240" w:lineRule="atLeast"/>
              <w:jc w:val="center"/>
              <w:rPr>
                <w:rFonts w:ascii="Arial" w:hAnsi="Arial" w:cs="Arial"/>
                <w:sz w:val="16"/>
                <w:szCs w:val="18"/>
              </w:rPr>
            </w:pPr>
            <w:r w:rsidRPr="00E965BD">
              <w:rPr>
                <w:rFonts w:ascii="Arial" w:hAnsi="Arial" w:cs="Arial"/>
                <w:sz w:val="16"/>
                <w:szCs w:val="18"/>
              </w:rPr>
              <w:t>Opis parametrów technicznych dokumentujących równoważność z wymaganiami SWZ</w:t>
            </w:r>
          </w:p>
        </w:tc>
        <w:tc>
          <w:tcPr>
            <w:tcW w:w="991" w:type="pct"/>
            <w:vAlign w:val="center"/>
          </w:tcPr>
          <w:p w14:paraId="1CB9460C" w14:textId="77777777" w:rsidR="00A42ABE" w:rsidRPr="00464E38" w:rsidRDefault="00A42ABE" w:rsidP="0078451B">
            <w:pPr>
              <w:pStyle w:val="Tekstkomentarza2"/>
              <w:spacing w:line="240" w:lineRule="atLeast"/>
              <w:jc w:val="center"/>
              <w:rPr>
                <w:rFonts w:ascii="Arial" w:hAnsi="Arial" w:cs="Arial"/>
                <w:sz w:val="16"/>
                <w:szCs w:val="18"/>
              </w:rPr>
            </w:pPr>
            <w:r w:rsidRPr="00E965BD">
              <w:rPr>
                <w:rFonts w:ascii="Arial" w:hAnsi="Arial" w:cs="Arial"/>
                <w:sz w:val="16"/>
                <w:szCs w:val="18"/>
              </w:rPr>
              <w:t>Spełnienie warunku równoważności w odniesieniu do szczegółowego opisu przedmiotu zamówienia (należy wpisać odpowiednio: spełnia /nie spełnia</w:t>
            </w:r>
          </w:p>
        </w:tc>
      </w:tr>
      <w:tr w:rsidR="00A42ABE" w:rsidRPr="007A6E3F" w14:paraId="1284325C" w14:textId="77777777" w:rsidTr="0078451B">
        <w:trPr>
          <w:trHeight w:val="527"/>
        </w:trPr>
        <w:tc>
          <w:tcPr>
            <w:tcW w:w="329" w:type="pct"/>
          </w:tcPr>
          <w:p w14:paraId="279BEEF7" w14:textId="77777777" w:rsidR="00A42ABE" w:rsidRPr="007A6E3F" w:rsidRDefault="00A42ABE" w:rsidP="0078451B">
            <w:pPr>
              <w:pStyle w:val="Tekstkomentarza2"/>
              <w:spacing w:line="240" w:lineRule="atLeast"/>
              <w:jc w:val="both"/>
              <w:rPr>
                <w:rFonts w:ascii="Arial" w:hAnsi="Arial" w:cs="Arial"/>
              </w:rPr>
            </w:pPr>
          </w:p>
        </w:tc>
        <w:tc>
          <w:tcPr>
            <w:tcW w:w="1164" w:type="pct"/>
          </w:tcPr>
          <w:p w14:paraId="242B4C87" w14:textId="77777777" w:rsidR="00A42ABE" w:rsidRPr="007A6E3F" w:rsidRDefault="00A42ABE" w:rsidP="0078451B">
            <w:pPr>
              <w:pStyle w:val="Tekstkomentarza2"/>
              <w:spacing w:line="240" w:lineRule="atLeast"/>
              <w:jc w:val="both"/>
              <w:rPr>
                <w:rFonts w:ascii="Arial" w:hAnsi="Arial" w:cs="Arial"/>
              </w:rPr>
            </w:pPr>
          </w:p>
        </w:tc>
        <w:tc>
          <w:tcPr>
            <w:tcW w:w="1475" w:type="pct"/>
          </w:tcPr>
          <w:p w14:paraId="2C23A5DE" w14:textId="77777777" w:rsidR="00A42ABE" w:rsidRPr="007A6E3F" w:rsidRDefault="00A42ABE" w:rsidP="0078451B">
            <w:pPr>
              <w:pStyle w:val="Tekstkomentarza2"/>
              <w:spacing w:line="240" w:lineRule="atLeast"/>
              <w:jc w:val="both"/>
              <w:rPr>
                <w:rFonts w:ascii="Arial" w:hAnsi="Arial" w:cs="Arial"/>
              </w:rPr>
            </w:pPr>
          </w:p>
        </w:tc>
        <w:tc>
          <w:tcPr>
            <w:tcW w:w="1040" w:type="pct"/>
          </w:tcPr>
          <w:p w14:paraId="6E9F12C8" w14:textId="77777777" w:rsidR="00A42ABE" w:rsidRPr="007A6E3F" w:rsidRDefault="00A42ABE" w:rsidP="0078451B">
            <w:pPr>
              <w:pStyle w:val="Tekstkomentarza2"/>
              <w:spacing w:line="240" w:lineRule="atLeast"/>
              <w:jc w:val="both"/>
              <w:rPr>
                <w:rFonts w:ascii="Arial" w:hAnsi="Arial" w:cs="Arial"/>
              </w:rPr>
            </w:pPr>
          </w:p>
        </w:tc>
        <w:tc>
          <w:tcPr>
            <w:tcW w:w="991" w:type="pct"/>
          </w:tcPr>
          <w:p w14:paraId="67A07A64" w14:textId="77777777" w:rsidR="00A42ABE" w:rsidRPr="007A6E3F" w:rsidRDefault="00A42ABE" w:rsidP="0078451B">
            <w:pPr>
              <w:pStyle w:val="Tekstkomentarza2"/>
              <w:spacing w:line="240" w:lineRule="atLeast"/>
              <w:jc w:val="both"/>
              <w:rPr>
                <w:rFonts w:ascii="Arial" w:hAnsi="Arial" w:cs="Arial"/>
              </w:rPr>
            </w:pPr>
          </w:p>
        </w:tc>
      </w:tr>
      <w:tr w:rsidR="00A42ABE" w:rsidRPr="007A6E3F" w14:paraId="640749A7" w14:textId="77777777" w:rsidTr="0078451B">
        <w:trPr>
          <w:trHeight w:val="563"/>
        </w:trPr>
        <w:tc>
          <w:tcPr>
            <w:tcW w:w="329" w:type="pct"/>
          </w:tcPr>
          <w:p w14:paraId="748CB9B4" w14:textId="77777777" w:rsidR="00A42ABE" w:rsidRPr="007A6E3F" w:rsidRDefault="00A42ABE" w:rsidP="0078451B">
            <w:pPr>
              <w:pStyle w:val="Tekstkomentarza2"/>
              <w:spacing w:line="240" w:lineRule="atLeast"/>
              <w:jc w:val="both"/>
              <w:rPr>
                <w:rFonts w:ascii="Arial" w:hAnsi="Arial" w:cs="Arial"/>
              </w:rPr>
            </w:pPr>
          </w:p>
        </w:tc>
        <w:tc>
          <w:tcPr>
            <w:tcW w:w="1164" w:type="pct"/>
          </w:tcPr>
          <w:p w14:paraId="55BD16C4" w14:textId="77777777" w:rsidR="00A42ABE" w:rsidRPr="007A6E3F" w:rsidRDefault="00A42ABE" w:rsidP="0078451B">
            <w:pPr>
              <w:pStyle w:val="Tekstkomentarza2"/>
              <w:spacing w:line="240" w:lineRule="atLeast"/>
              <w:jc w:val="both"/>
              <w:rPr>
                <w:rFonts w:ascii="Arial" w:hAnsi="Arial" w:cs="Arial"/>
              </w:rPr>
            </w:pPr>
          </w:p>
        </w:tc>
        <w:tc>
          <w:tcPr>
            <w:tcW w:w="1475" w:type="pct"/>
          </w:tcPr>
          <w:p w14:paraId="521F3817" w14:textId="77777777" w:rsidR="00A42ABE" w:rsidRPr="007A6E3F" w:rsidRDefault="00A42ABE" w:rsidP="0078451B">
            <w:pPr>
              <w:pStyle w:val="Tekstkomentarza2"/>
              <w:spacing w:line="240" w:lineRule="atLeast"/>
              <w:jc w:val="both"/>
              <w:rPr>
                <w:rFonts w:ascii="Arial" w:hAnsi="Arial" w:cs="Arial"/>
              </w:rPr>
            </w:pPr>
          </w:p>
        </w:tc>
        <w:tc>
          <w:tcPr>
            <w:tcW w:w="1040" w:type="pct"/>
          </w:tcPr>
          <w:p w14:paraId="12B7B0DC" w14:textId="77777777" w:rsidR="00A42ABE" w:rsidRPr="007A6E3F" w:rsidRDefault="00A42ABE" w:rsidP="0078451B">
            <w:pPr>
              <w:pStyle w:val="Tekstkomentarza2"/>
              <w:spacing w:line="240" w:lineRule="atLeast"/>
              <w:jc w:val="both"/>
              <w:rPr>
                <w:rFonts w:ascii="Arial" w:hAnsi="Arial" w:cs="Arial"/>
              </w:rPr>
            </w:pPr>
          </w:p>
        </w:tc>
        <w:tc>
          <w:tcPr>
            <w:tcW w:w="991" w:type="pct"/>
          </w:tcPr>
          <w:p w14:paraId="2C08ADFB" w14:textId="77777777" w:rsidR="00A42ABE" w:rsidRPr="007A6E3F" w:rsidRDefault="00A42ABE" w:rsidP="0078451B">
            <w:pPr>
              <w:pStyle w:val="Tekstkomentarza2"/>
              <w:spacing w:line="240" w:lineRule="atLeast"/>
              <w:jc w:val="both"/>
              <w:rPr>
                <w:rFonts w:ascii="Arial" w:hAnsi="Arial" w:cs="Arial"/>
              </w:rPr>
            </w:pPr>
          </w:p>
        </w:tc>
      </w:tr>
      <w:tr w:rsidR="00A42ABE" w:rsidRPr="007A6E3F" w14:paraId="4D0F5598" w14:textId="77777777" w:rsidTr="0078451B">
        <w:trPr>
          <w:trHeight w:val="557"/>
        </w:trPr>
        <w:tc>
          <w:tcPr>
            <w:tcW w:w="329" w:type="pct"/>
          </w:tcPr>
          <w:p w14:paraId="06A172D9" w14:textId="77777777" w:rsidR="00A42ABE" w:rsidRPr="007A6E3F" w:rsidRDefault="00A42ABE" w:rsidP="0078451B">
            <w:pPr>
              <w:pStyle w:val="Tekstkomentarza2"/>
              <w:spacing w:line="240" w:lineRule="atLeast"/>
              <w:jc w:val="both"/>
              <w:rPr>
                <w:rFonts w:ascii="Arial" w:hAnsi="Arial" w:cs="Arial"/>
              </w:rPr>
            </w:pPr>
          </w:p>
        </w:tc>
        <w:tc>
          <w:tcPr>
            <w:tcW w:w="1164" w:type="pct"/>
          </w:tcPr>
          <w:p w14:paraId="7ABFA6E0" w14:textId="77777777" w:rsidR="00A42ABE" w:rsidRPr="007A6E3F" w:rsidRDefault="00A42ABE" w:rsidP="0078451B">
            <w:pPr>
              <w:pStyle w:val="Tekstkomentarza2"/>
              <w:spacing w:line="240" w:lineRule="atLeast"/>
              <w:jc w:val="both"/>
              <w:rPr>
                <w:rFonts w:ascii="Arial" w:hAnsi="Arial" w:cs="Arial"/>
              </w:rPr>
            </w:pPr>
          </w:p>
        </w:tc>
        <w:tc>
          <w:tcPr>
            <w:tcW w:w="1475" w:type="pct"/>
          </w:tcPr>
          <w:p w14:paraId="2571DA7C" w14:textId="77777777" w:rsidR="00A42ABE" w:rsidRPr="007A6E3F" w:rsidRDefault="00A42ABE" w:rsidP="0078451B">
            <w:pPr>
              <w:pStyle w:val="Tekstkomentarza2"/>
              <w:spacing w:line="240" w:lineRule="atLeast"/>
              <w:jc w:val="both"/>
              <w:rPr>
                <w:rFonts w:ascii="Arial" w:hAnsi="Arial" w:cs="Arial"/>
              </w:rPr>
            </w:pPr>
          </w:p>
        </w:tc>
        <w:tc>
          <w:tcPr>
            <w:tcW w:w="1040" w:type="pct"/>
          </w:tcPr>
          <w:p w14:paraId="1BD78B4F" w14:textId="77777777" w:rsidR="00A42ABE" w:rsidRPr="007A6E3F" w:rsidRDefault="00A42ABE" w:rsidP="0078451B">
            <w:pPr>
              <w:pStyle w:val="Tekstkomentarza2"/>
              <w:spacing w:line="240" w:lineRule="atLeast"/>
              <w:jc w:val="both"/>
              <w:rPr>
                <w:rFonts w:ascii="Arial" w:hAnsi="Arial" w:cs="Arial"/>
              </w:rPr>
            </w:pPr>
          </w:p>
        </w:tc>
        <w:tc>
          <w:tcPr>
            <w:tcW w:w="991" w:type="pct"/>
          </w:tcPr>
          <w:p w14:paraId="37081B62" w14:textId="77777777" w:rsidR="00A42ABE" w:rsidRPr="007A6E3F" w:rsidRDefault="00A42ABE" w:rsidP="0078451B">
            <w:pPr>
              <w:pStyle w:val="Tekstkomentarza2"/>
              <w:spacing w:line="240" w:lineRule="atLeast"/>
              <w:jc w:val="both"/>
              <w:rPr>
                <w:rFonts w:ascii="Arial" w:hAnsi="Arial" w:cs="Arial"/>
              </w:rPr>
            </w:pPr>
          </w:p>
        </w:tc>
      </w:tr>
    </w:tbl>
    <w:p w14:paraId="2A9AC5C8" w14:textId="402A2C29" w:rsidR="00A42ABE" w:rsidRPr="00205C50" w:rsidRDefault="00A42ABE" w:rsidP="00205C50">
      <w:pPr>
        <w:pStyle w:val="Tekstkomentarza2"/>
        <w:spacing w:line="240" w:lineRule="atLeast"/>
        <w:jc w:val="both"/>
        <w:rPr>
          <w:rFonts w:ascii="Arial" w:hAnsi="Arial" w:cs="Arial"/>
          <w:i/>
          <w:sz w:val="16"/>
          <w:szCs w:val="18"/>
        </w:rPr>
      </w:pPr>
      <w:r w:rsidRPr="00A42ABE">
        <w:rPr>
          <w:rFonts w:ascii="Arial" w:hAnsi="Arial" w:cs="Arial"/>
          <w:i/>
          <w:sz w:val="16"/>
          <w:szCs w:val="18"/>
        </w:rPr>
        <w:t xml:space="preserve"> (w razie potrzeby proszę poszerzyć tabelę)</w:t>
      </w:r>
    </w:p>
    <w:p w14:paraId="0EA2477A" w14:textId="77777777" w:rsidR="00A42ABE" w:rsidRPr="007A6E3F" w:rsidRDefault="00A42ABE" w:rsidP="00A42ABE">
      <w:pPr>
        <w:pStyle w:val="Tekstkomentarza2"/>
        <w:ind w:left="-567"/>
        <w:jc w:val="both"/>
        <w:rPr>
          <w:rFonts w:ascii="Arial" w:hAnsi="Arial" w:cs="Arial"/>
          <w:sz w:val="16"/>
          <w:szCs w:val="16"/>
        </w:rPr>
      </w:pPr>
    </w:p>
    <w:p w14:paraId="5D858537" w14:textId="77777777" w:rsidR="00023F22" w:rsidRDefault="00023F22" w:rsidP="00A42ABE">
      <w:pPr>
        <w:pStyle w:val="Tekstkomentarza2"/>
        <w:ind w:left="-567"/>
        <w:jc w:val="both"/>
        <w:rPr>
          <w:rFonts w:ascii="Arial" w:hAnsi="Arial" w:cs="Arial"/>
          <w:sz w:val="16"/>
          <w:szCs w:val="16"/>
        </w:rPr>
      </w:pPr>
    </w:p>
    <w:p w14:paraId="029CD82F" w14:textId="544ACB47" w:rsidR="00A42ABE" w:rsidRPr="007A6E3F" w:rsidRDefault="00A42ABE" w:rsidP="00A42ABE">
      <w:pPr>
        <w:pStyle w:val="Tekstkomentarza2"/>
        <w:ind w:left="-567"/>
        <w:jc w:val="both"/>
        <w:rPr>
          <w:rFonts w:ascii="Arial" w:hAnsi="Arial" w:cs="Arial"/>
          <w:sz w:val="16"/>
          <w:szCs w:val="16"/>
        </w:rPr>
      </w:pPr>
      <w:r w:rsidRPr="007A6E3F">
        <w:rPr>
          <w:rFonts w:ascii="Arial" w:hAnsi="Arial" w:cs="Arial"/>
          <w:sz w:val="16"/>
          <w:szCs w:val="16"/>
        </w:rPr>
        <w:t xml:space="preserve">Do niniejszego wykazu bezwzględnie należy dołączyć dokumenty potwierdzające, że oferowane rozwiązania równoważne odpowiadają wymaganiom określonym przez Zamawiającego. Celem potwierdzenia spełnienia warunku równoważności należy dołączyć: certyfikaty, atesty, aprobaty techniczne lub inne dokumenty potwierdzające, że oferowane rozwiązania odpowiadają wymaganiom określonym przez Zamawiającego w SWZ. Zamawiający uzna za wystarczające załączenie jednego z ww. dokumentów potwierdzających, że oferowane rozwiązanie odpowiadają wymaganiom określonym przez Zamawiającego. </w:t>
      </w:r>
    </w:p>
    <w:p w14:paraId="45D943A1" w14:textId="6335C462" w:rsidR="00A42ABE" w:rsidRPr="007A6E3F" w:rsidRDefault="00A42ABE" w:rsidP="00A42ABE">
      <w:pPr>
        <w:pStyle w:val="Tekstkomentarza2"/>
        <w:jc w:val="both"/>
        <w:rPr>
          <w:rFonts w:ascii="Arial" w:hAnsi="Arial" w:cs="Arial"/>
          <w:sz w:val="16"/>
          <w:szCs w:val="16"/>
        </w:rPr>
      </w:pPr>
    </w:p>
    <w:p w14:paraId="3B045526" w14:textId="77777777" w:rsidR="00A42ABE" w:rsidRPr="007A6E3F" w:rsidRDefault="00A42ABE" w:rsidP="00A42ABE">
      <w:pPr>
        <w:pStyle w:val="Tekstkomentarza2"/>
        <w:ind w:left="-567"/>
        <w:jc w:val="both"/>
        <w:rPr>
          <w:rFonts w:ascii="Arial" w:hAnsi="Arial" w:cs="Arial"/>
          <w:sz w:val="16"/>
          <w:szCs w:val="16"/>
        </w:rPr>
      </w:pPr>
    </w:p>
    <w:p w14:paraId="30436E98" w14:textId="77777777" w:rsidR="00A42ABE" w:rsidRPr="007A6E3F" w:rsidRDefault="00A42ABE" w:rsidP="00A42ABE">
      <w:pPr>
        <w:rPr>
          <w:rFonts w:ascii="Arial" w:hAnsi="Arial" w:cs="Arial"/>
        </w:rPr>
      </w:pPr>
    </w:p>
    <w:p w14:paraId="25F68441" w14:textId="1B7B1881" w:rsidR="00A42ABE" w:rsidRPr="007A6E3F" w:rsidRDefault="00A42ABE" w:rsidP="00A42ABE">
      <w:pPr>
        <w:jc w:val="both"/>
        <w:rPr>
          <w:rFonts w:ascii="Arial" w:hAnsi="Arial" w:cs="Arial"/>
        </w:rPr>
      </w:pPr>
      <w:r>
        <w:rPr>
          <w:rFonts w:ascii="Arial" w:hAnsi="Arial" w:cs="Arial"/>
        </w:rPr>
        <w:t>………………… dnia</w:t>
      </w:r>
      <w:r w:rsidRPr="007A6E3F">
        <w:rPr>
          <w:rFonts w:ascii="Arial" w:hAnsi="Arial" w:cs="Arial"/>
        </w:rPr>
        <w:t xml:space="preserve">…….…………..                                                               </w:t>
      </w:r>
    </w:p>
    <w:p w14:paraId="2E2D5E6B" w14:textId="00455484" w:rsidR="00205C50" w:rsidRDefault="00A42ABE" w:rsidP="00023F22">
      <w:pPr>
        <w:pStyle w:val="Tekstpodstawowy3"/>
        <w:spacing w:after="0"/>
        <w:rPr>
          <w:rFonts w:ascii="Arial" w:hAnsi="Arial" w:cs="Arial"/>
          <w:b/>
          <w:szCs w:val="16"/>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00B84820">
        <w:rPr>
          <w:rFonts w:ascii="Arial" w:hAnsi="Arial" w:cs="Arial"/>
          <w:sz w:val="14"/>
          <w:szCs w:val="14"/>
        </w:rPr>
        <w:t xml:space="preserve">     </w:t>
      </w:r>
      <w:r w:rsidR="00B84820">
        <w:rPr>
          <w:rFonts w:ascii="Arial" w:hAnsi="Arial" w:cs="Arial"/>
          <w:sz w:val="14"/>
          <w:szCs w:val="14"/>
        </w:rPr>
        <w:tab/>
        <w:t xml:space="preserve">   </w:t>
      </w:r>
      <w:r w:rsidR="00B84820">
        <w:rPr>
          <w:rFonts w:ascii="Arial" w:hAnsi="Arial" w:cs="Arial"/>
          <w:sz w:val="14"/>
          <w:szCs w:val="14"/>
        </w:rPr>
        <w:tab/>
        <w:t xml:space="preserve">                </w:t>
      </w:r>
      <w:r>
        <w:rPr>
          <w:rFonts w:ascii="Arial" w:hAnsi="Arial" w:cs="Arial"/>
          <w:sz w:val="14"/>
          <w:szCs w:val="14"/>
        </w:rPr>
        <w:t xml:space="preserve"> </w:t>
      </w:r>
    </w:p>
    <w:p w14:paraId="79B2707C" w14:textId="77777777" w:rsidR="00023F22" w:rsidRDefault="00023F22" w:rsidP="00B84820">
      <w:pPr>
        <w:pStyle w:val="Tekstpodstawowy"/>
        <w:jc w:val="both"/>
        <w:rPr>
          <w:rFonts w:ascii="Arial" w:hAnsi="Arial" w:cs="Arial"/>
          <w:b/>
          <w:sz w:val="16"/>
          <w:szCs w:val="16"/>
        </w:rPr>
      </w:pPr>
    </w:p>
    <w:p w14:paraId="732B55AC" w14:textId="097CF64B" w:rsidR="00A42ABE" w:rsidRPr="005D1158" w:rsidRDefault="00A42ABE" w:rsidP="005D1158">
      <w:pPr>
        <w:pStyle w:val="Tekstpodstawowy"/>
        <w:jc w:val="both"/>
        <w:rPr>
          <w:rFonts w:ascii="Arial" w:hAnsi="Arial" w:cs="Arial"/>
          <w:b/>
          <w:sz w:val="16"/>
          <w:szCs w:val="16"/>
        </w:rPr>
      </w:pPr>
      <w:r w:rsidRPr="007A6E3F">
        <w:rPr>
          <w:rFonts w:ascii="Arial" w:hAnsi="Arial" w:cs="Arial"/>
          <w:b/>
          <w:sz w:val="16"/>
          <w:szCs w:val="16"/>
        </w:rPr>
        <w:t>Powyższe oświadczenie składane jest pod rygorem odpowiedzialności karnej za fałszywe zeznania – zgodnie z art. 233 §1 Kodeksu Karnego oraz pod rygorem odpowiedzialności za poświadczenie nieprawdy w dokumentach w celu uzyskania zamówienia publicz</w:t>
      </w:r>
      <w:r w:rsidR="005D1158">
        <w:rPr>
          <w:rFonts w:ascii="Arial" w:hAnsi="Arial" w:cs="Arial"/>
          <w:b/>
          <w:sz w:val="16"/>
          <w:szCs w:val="16"/>
        </w:rPr>
        <w:t xml:space="preserve">nego – art. 297 §1 Kodeksu </w:t>
      </w:r>
      <w:proofErr w:type="spellStart"/>
      <w:r w:rsidR="005D1158">
        <w:rPr>
          <w:rFonts w:ascii="Arial" w:hAnsi="Arial" w:cs="Arial"/>
          <w:b/>
          <w:sz w:val="16"/>
          <w:szCs w:val="16"/>
        </w:rPr>
        <w:t>Karn</w:t>
      </w:r>
      <w:proofErr w:type="spellEnd"/>
    </w:p>
    <w:p w14:paraId="495075F9" w14:textId="20F969BE" w:rsidR="00023F22" w:rsidRDefault="00023F22">
      <w:pPr>
        <w:rPr>
          <w:rFonts w:ascii="Arial" w:hAnsi="Arial" w:cs="Arial"/>
          <w:sz w:val="16"/>
          <w:szCs w:val="16"/>
        </w:rPr>
      </w:pPr>
    </w:p>
    <w:sectPr w:rsidR="00023F22" w:rsidSect="008D1DB0">
      <w:pgSz w:w="11906" w:h="16838"/>
      <w:pgMar w:top="1418" w:right="1418" w:bottom="1418" w:left="1418" w:header="709" w:footer="709" w:gutter="0"/>
      <w:cols w:space="708"/>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173E4" w16cex:dateUtc="2021-04-02T08:43:00Z"/>
  <w16cex:commentExtensible w16cex:durableId="241174CB" w16cex:dateUtc="2021-04-02T08:47:00Z"/>
  <w16cex:commentExtensible w16cex:durableId="24117DE4" w16cex:dateUtc="2021-04-02T09:26:00Z"/>
  <w16cex:commentExtensible w16cex:durableId="24159407" w16cex:dateUtc="2021-04-05T11:49:00Z"/>
  <w16cex:commentExtensible w16cex:durableId="24159487" w16cex:dateUtc="2021-04-05T11: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8F289" w14:textId="77777777" w:rsidR="000031D8" w:rsidRDefault="000031D8">
      <w:r>
        <w:separator/>
      </w:r>
    </w:p>
  </w:endnote>
  <w:endnote w:type="continuationSeparator" w:id="0">
    <w:p w14:paraId="1666D909" w14:textId="77777777" w:rsidR="000031D8" w:rsidRDefault="00003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Liberation Sans">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rPr>
      <w:id w:val="80965149"/>
      <w:docPartObj>
        <w:docPartGallery w:val="Page Numbers (Bottom of Page)"/>
        <w:docPartUnique/>
      </w:docPartObj>
    </w:sdtPr>
    <w:sdtEndPr>
      <w:rPr>
        <w:rFonts w:asciiTheme="minorHAnsi" w:hAnsiTheme="minorHAnsi"/>
        <w:noProof/>
        <w:sz w:val="18"/>
        <w:szCs w:val="18"/>
      </w:rPr>
    </w:sdtEndPr>
    <w:sdtContent>
      <w:p w14:paraId="2527A53D" w14:textId="77777777" w:rsidR="000031D8" w:rsidRPr="00053741" w:rsidRDefault="000031D8" w:rsidP="00F070A4">
        <w:pPr>
          <w:spacing w:line="276" w:lineRule="auto"/>
          <w:jc w:val="both"/>
          <w:rPr>
            <w:rFonts w:ascii="Arial" w:hAnsi="Arial" w:cs="Arial"/>
            <w:sz w:val="22"/>
            <w:szCs w:val="22"/>
          </w:rPr>
        </w:pPr>
      </w:p>
      <w:p w14:paraId="7CFADBD0" w14:textId="3110DFC4" w:rsidR="000031D8" w:rsidRPr="00F070A4" w:rsidRDefault="000031D8" w:rsidP="00F070A4">
        <w:pPr>
          <w:spacing w:line="276" w:lineRule="auto"/>
          <w:jc w:val="both"/>
          <w:rPr>
            <w:rFonts w:ascii="Arial" w:hAnsi="Arial" w:cs="Arial"/>
            <w:i/>
            <w:sz w:val="16"/>
            <w:szCs w:val="16"/>
          </w:rPr>
        </w:pPr>
        <w:r w:rsidRPr="00F070A4">
          <w:rPr>
            <w:rFonts w:ascii="Arial" w:hAnsi="Arial" w:cs="Arial"/>
            <w:i/>
            <w:sz w:val="16"/>
            <w:szCs w:val="16"/>
          </w:rPr>
          <w:t xml:space="preserve">Projekt pn.: </w:t>
        </w:r>
        <w:r>
          <w:rPr>
            <w:rFonts w:ascii="Arial" w:hAnsi="Arial" w:cs="Arial"/>
            <w:i/>
            <w:sz w:val="16"/>
            <w:szCs w:val="16"/>
          </w:rPr>
          <w:t>Specjaliści przyszłości to MY</w:t>
        </w:r>
        <w:r w:rsidRPr="00F070A4">
          <w:rPr>
            <w:rFonts w:ascii="Arial" w:hAnsi="Arial" w:cs="Arial"/>
            <w:i/>
            <w:sz w:val="16"/>
            <w:szCs w:val="16"/>
          </w:rPr>
          <w:t xml:space="preserve"> - Fundusze Europejskie dla Śląskiego 2021-2027 (Funduszu na rzecz Sprawiedliwej Transformacji) dla Priorytetu: FESL.10.00-Fundusze Europejskie na transformację dla Działania: FESL.10.23-Edukacja zawodowa w procesie sprawiedliwej transformacji regionu</w:t>
        </w:r>
      </w:p>
      <w:p w14:paraId="3C122065" w14:textId="4AFBF058" w:rsidR="000031D8" w:rsidRPr="00A50D9F" w:rsidRDefault="000031D8" w:rsidP="00BB63F5">
        <w:pPr>
          <w:pStyle w:val="Stopka"/>
          <w:tabs>
            <w:tab w:val="clear" w:pos="4536"/>
            <w:tab w:val="center" w:pos="8931"/>
          </w:tabs>
          <w:jc w:val="right"/>
          <w:rPr>
            <w:rFonts w:asciiTheme="minorHAnsi" w:hAnsiTheme="minorHAnsi"/>
            <w:i/>
            <w:noProof/>
            <w:sz w:val="18"/>
            <w:szCs w:val="18"/>
          </w:rPr>
        </w:pPr>
        <w:r w:rsidRPr="00A50D9F">
          <w:rPr>
            <w:rFonts w:asciiTheme="minorHAnsi" w:hAnsiTheme="minorHAnsi"/>
            <w:i/>
            <w:sz w:val="18"/>
            <w:szCs w:val="18"/>
          </w:rPr>
          <w:fldChar w:fldCharType="begin"/>
        </w:r>
        <w:r w:rsidRPr="00A50D9F">
          <w:rPr>
            <w:rFonts w:asciiTheme="minorHAnsi" w:hAnsiTheme="minorHAnsi"/>
            <w:i/>
            <w:sz w:val="18"/>
            <w:szCs w:val="18"/>
          </w:rPr>
          <w:instrText xml:space="preserve"> PAGE   \* MERGEFORMAT </w:instrText>
        </w:r>
        <w:r w:rsidRPr="00A50D9F">
          <w:rPr>
            <w:rFonts w:asciiTheme="minorHAnsi" w:hAnsiTheme="minorHAnsi"/>
            <w:i/>
            <w:sz w:val="18"/>
            <w:szCs w:val="18"/>
          </w:rPr>
          <w:fldChar w:fldCharType="separate"/>
        </w:r>
        <w:r>
          <w:rPr>
            <w:rFonts w:asciiTheme="minorHAnsi" w:hAnsiTheme="minorHAnsi"/>
            <w:i/>
            <w:noProof/>
            <w:sz w:val="18"/>
            <w:szCs w:val="18"/>
          </w:rPr>
          <w:t>21</w:t>
        </w:r>
        <w:r w:rsidRPr="00A50D9F">
          <w:rPr>
            <w:rFonts w:asciiTheme="minorHAnsi" w:hAnsiTheme="minorHAnsi"/>
            <w:i/>
            <w:noProof/>
            <w:sz w:val="18"/>
            <w:szCs w:val="18"/>
          </w:rPr>
          <w:fldChar w:fldCharType="end"/>
        </w:r>
      </w:p>
      <w:p w14:paraId="0C6CA725" w14:textId="18778410" w:rsidR="000031D8" w:rsidRPr="00A50D9F" w:rsidRDefault="00A63819" w:rsidP="00BB63F5">
        <w:pPr>
          <w:pStyle w:val="Stopka"/>
          <w:tabs>
            <w:tab w:val="clear" w:pos="4536"/>
            <w:tab w:val="center" w:pos="8931"/>
          </w:tabs>
          <w:jc w:val="center"/>
          <w:rPr>
            <w:rFonts w:asciiTheme="minorHAnsi" w:hAnsiTheme="minorHAnsi"/>
            <w:i/>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8FC9D" w14:textId="77777777" w:rsidR="000031D8" w:rsidRDefault="000031D8">
      <w:r>
        <w:separator/>
      </w:r>
    </w:p>
  </w:footnote>
  <w:footnote w:type="continuationSeparator" w:id="0">
    <w:p w14:paraId="66F8624B" w14:textId="77777777" w:rsidR="000031D8" w:rsidRDefault="000031D8">
      <w:r>
        <w:continuationSeparator/>
      </w:r>
    </w:p>
  </w:footnote>
  <w:footnote w:id="1">
    <w:p w14:paraId="236D1764" w14:textId="77777777" w:rsidR="000031D8" w:rsidRPr="00DA540A" w:rsidRDefault="000031D8" w:rsidP="005024E1">
      <w:pPr>
        <w:pStyle w:val="Tekstprzypisudolnego"/>
        <w:rPr>
          <w:rFonts w:ascii="Arial" w:hAnsi="Arial" w:cs="Arial"/>
        </w:rPr>
      </w:pPr>
      <w:r w:rsidRPr="00DA540A">
        <w:rPr>
          <w:rStyle w:val="Odwoanieprzypisudolnego"/>
          <w:rFonts w:ascii="Arial" w:hAnsi="Arial" w:cs="Arial"/>
        </w:rPr>
        <w:footnoteRef/>
      </w:r>
      <w:r w:rsidRPr="00DA540A">
        <w:rPr>
          <w:rFonts w:ascii="Arial" w:hAnsi="Arial" w:cs="Arial"/>
        </w:rPr>
        <w:t xml:space="preserve"> </w:t>
      </w:r>
      <w:r w:rsidRPr="00DA540A">
        <w:rPr>
          <w:rFonts w:ascii="Arial" w:hAnsi="Arial" w:cs="Arial"/>
          <w:sz w:val="16"/>
          <w:szCs w:val="16"/>
        </w:rPr>
        <w:t>Uwaga: w przypadku Wykonawców składających ofertę wspólną należy wskazać wszystkich Wykonawców występujących wspólnie lub zaznaczyć, iż wskazany Lider występuje w imieniu tzw. Konsorcjum.</w:t>
      </w:r>
    </w:p>
  </w:footnote>
  <w:footnote w:id="2">
    <w:p w14:paraId="79058749" w14:textId="77777777" w:rsidR="00C63DF0" w:rsidRPr="00DA1DA5" w:rsidRDefault="00C63DF0" w:rsidP="00C63DF0">
      <w:pPr>
        <w:pStyle w:val="Tekstprzypisudolnego"/>
        <w:jc w:val="both"/>
        <w:rPr>
          <w:rFonts w:ascii="Arial" w:hAnsi="Arial" w:cs="Arial"/>
          <w:color w:val="FF0000"/>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3295B" w14:textId="654C75A5" w:rsidR="000031D8" w:rsidRDefault="000031D8" w:rsidP="004A2634">
    <w:pPr>
      <w:tabs>
        <w:tab w:val="left" w:pos="3270"/>
        <w:tab w:val="center" w:pos="4535"/>
        <w:tab w:val="right" w:pos="9070"/>
      </w:tabs>
      <w:rPr>
        <w:rFonts w:ascii="Calibri" w:hAnsi="Calibri"/>
        <w:sz w:val="16"/>
        <w:szCs w:val="16"/>
      </w:rPr>
    </w:pPr>
    <w:r>
      <w:rPr>
        <w:rFonts w:ascii="Calibri" w:hAnsi="Calibri"/>
        <w:sz w:val="16"/>
        <w:szCs w:val="16"/>
      </w:rPr>
      <w:tab/>
    </w:r>
    <w:r>
      <w:rPr>
        <w:rFonts w:ascii="Calibri" w:hAnsi="Calibri"/>
        <w:sz w:val="16"/>
        <w:szCs w:val="16"/>
      </w:rPr>
      <w:tab/>
      <w:t xml:space="preserve">                                                                                                                            </w:t>
    </w:r>
  </w:p>
  <w:p w14:paraId="7E8AB7C4" w14:textId="73CD2B2F" w:rsidR="000031D8" w:rsidRDefault="000031D8" w:rsidP="004A2634">
    <w:pPr>
      <w:tabs>
        <w:tab w:val="left" w:pos="3270"/>
        <w:tab w:val="center" w:pos="4535"/>
        <w:tab w:val="right" w:pos="9070"/>
      </w:tabs>
      <w:rPr>
        <w:rFonts w:ascii="Calibri" w:hAnsi="Calibri"/>
        <w:sz w:val="16"/>
        <w:szCs w:val="16"/>
      </w:rPr>
    </w:pPr>
    <w:r w:rsidRPr="004B5306">
      <w:rPr>
        <w:rFonts w:ascii="Calibri" w:hAnsi="Calibri"/>
        <w:noProof/>
        <w:sz w:val="16"/>
        <w:szCs w:val="16"/>
      </w:rPr>
      <w:drawing>
        <wp:inline distT="0" distB="0" distL="0" distR="0" wp14:anchorId="1A63C834" wp14:editId="70EF95F1">
          <wp:extent cx="5759450" cy="607198"/>
          <wp:effectExtent l="0" t="0" r="0" b="2540"/>
          <wp:docPr id="2" name="Obraz 2" descr="W:\AAA POSTĘPOWANIA POWYŻEJ 130 tyś - USTAWOWE\UE\unijne logowanie do kopiowania\FE SL kolor poziom b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AA POSTĘPOWANIA POWYŻEJ 130 tyś - USTAWOWE\UE\unijne logowanie do kopiowania\FE SL kolor poziom b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07198"/>
                  </a:xfrm>
                  <a:prstGeom prst="rect">
                    <a:avLst/>
                  </a:prstGeom>
                  <a:noFill/>
                  <a:ln>
                    <a:noFill/>
                  </a:ln>
                </pic:spPr>
              </pic:pic>
            </a:graphicData>
          </a:graphic>
        </wp:inline>
      </w:drawing>
    </w:r>
  </w:p>
  <w:p w14:paraId="733CBC31" w14:textId="5C9AA8F3" w:rsidR="000031D8" w:rsidRPr="00BB63F5" w:rsidRDefault="000031D8" w:rsidP="004A2634">
    <w:pPr>
      <w:tabs>
        <w:tab w:val="left" w:pos="3270"/>
      </w:tabs>
      <w:jc w:val="center"/>
    </w:pPr>
    <w:r>
      <w:rPr>
        <w:noProof/>
      </w:rPr>
      <mc:AlternateContent>
        <mc:Choice Requires="wps">
          <w:drawing>
            <wp:anchor distT="0" distB="0" distL="114300" distR="114300" simplePos="0" relativeHeight="251658752" behindDoc="0" locked="0" layoutInCell="1" allowOverlap="1" wp14:anchorId="2DFE903C" wp14:editId="19F02C6F">
              <wp:simplePos x="0" y="0"/>
              <wp:positionH relativeFrom="page">
                <wp:align>center</wp:align>
              </wp:positionH>
              <wp:positionV relativeFrom="paragraph">
                <wp:posOffset>111125</wp:posOffset>
              </wp:positionV>
              <wp:extent cx="6019800" cy="1905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A4282A" id="_x0000_t32" coordsize="21600,21600" o:spt="32" o:oned="t" path="m,l21600,21600e" filled="f">
              <v:path arrowok="t" fillok="f" o:connecttype="none"/>
              <o:lock v:ext="edit" shapetype="t"/>
            </v:shapetype>
            <v:shape id="AutoShape 1" o:spid="_x0000_s1026" type="#_x0000_t32" style="position:absolute;margin-left:0;margin-top:8.75pt;width:474pt;height:1.5pt;flip:y;z-index:2516587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">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27434" w14:textId="77777777" w:rsidR="000031D8" w:rsidRPr="00D12250" w:rsidRDefault="000031D8" w:rsidP="006403E3">
    <w:pPr>
      <w:tabs>
        <w:tab w:val="left" w:pos="3270"/>
      </w:tabs>
      <w:jc w:val="center"/>
      <w:rPr>
        <w:rFonts w:ascii="Calibri" w:hAnsi="Calibri"/>
        <w:sz w:val="16"/>
        <w:szCs w:val="16"/>
      </w:rPr>
    </w:pPr>
    <w:r>
      <w:rPr>
        <w:noProof/>
      </w:rPr>
      <mc:AlternateContent>
        <mc:Choice Requires="wps">
          <w:drawing>
            <wp:anchor distT="0" distB="0" distL="114300" distR="114300" simplePos="0" relativeHeight="251660288" behindDoc="0" locked="0" layoutInCell="1" allowOverlap="1" wp14:anchorId="2DE5619C" wp14:editId="53DE7BDB">
              <wp:simplePos x="0" y="0"/>
              <wp:positionH relativeFrom="column">
                <wp:posOffset>18415</wp:posOffset>
              </wp:positionH>
              <wp:positionV relativeFrom="paragraph">
                <wp:posOffset>245745</wp:posOffset>
              </wp:positionV>
              <wp:extent cx="6019800" cy="19050"/>
              <wp:effectExtent l="0" t="0" r="1905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F3EA90" id="_x0000_t32" coordsize="21600,21600" o:spt="32" o:oned="t" path="m,l21600,21600e" filled="f">
              <v:path arrowok="t" fillok="f" o:connecttype="none"/>
              <o:lock v:ext="edit" shapetype="t"/>
            </v:shapetype>
            <v:shape id="AutoShape 1" o:spid="_x0000_s1026" type="#_x0000_t32" style="position:absolute;margin-left:1.45pt;margin-top:19.35pt;width:474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"/>
          </w:pict>
        </mc:Fallback>
      </mc:AlternateContent>
    </w:r>
    <w:r w:rsidRPr="00D12250">
      <w:rPr>
        <w:rFonts w:ascii="Calibri" w:hAnsi="Calibri"/>
        <w:sz w:val="16"/>
        <w:szCs w:val="16"/>
      </w:rPr>
      <w:t xml:space="preserve">Specyfikacja Warunków Zamówienia </w:t>
    </w:r>
    <w:r>
      <w:rPr>
        <w:rFonts w:ascii="Calibri" w:hAnsi="Calibri"/>
        <w:sz w:val="16"/>
        <w:szCs w:val="16"/>
      </w:rPr>
      <w:t>- znak sprawy ZP/32/2021</w:t>
    </w:r>
    <w:r w:rsidRPr="00D12250">
      <w:rPr>
        <w:rFonts w:ascii="Calibri" w:hAnsi="Calibri"/>
        <w:sz w:val="16"/>
        <w:szCs w:val="16"/>
      </w:rPr>
      <w:t xml:space="preserve">  </w:t>
    </w:r>
  </w:p>
  <w:p w14:paraId="4F50B639" w14:textId="77777777" w:rsidR="000031D8" w:rsidRDefault="000031D8" w:rsidP="006403E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10"/>
        </w:tabs>
        <w:ind w:left="510" w:hanging="51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750"/>
        </w:tabs>
        <w:ind w:left="750" w:hanging="360"/>
      </w:pPr>
      <w:rPr>
        <w:rFonts w:ascii="StarSymbol" w:eastAsia="StarSymbol"/>
      </w:rPr>
    </w:lvl>
  </w:abstractNum>
  <w:abstractNum w:abstractNumId="3" w15:restartNumberingAfterBreak="0">
    <w:nsid w:val="00000004"/>
    <w:multiLevelType w:val="multilevel"/>
    <w:tmpl w:val="00000004"/>
    <w:name w:val="WW8Num4"/>
    <w:lvl w:ilvl="0">
      <w:start w:val="6"/>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6" w15:restartNumberingAfterBreak="0">
    <w:nsid w:val="00000007"/>
    <w:multiLevelType w:val="multilevel"/>
    <w:tmpl w:val="00000007"/>
    <w:name w:val="WW8Num7"/>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7" w15:restartNumberingAfterBreak="0">
    <w:nsid w:val="00000009"/>
    <w:multiLevelType w:val="singleLevel"/>
    <w:tmpl w:val="00000009"/>
    <w:name w:val="WW8Num12"/>
    <w:lvl w:ilvl="0">
      <w:start w:val="1"/>
      <w:numFmt w:val="decimal"/>
      <w:lvlText w:val="%1)"/>
      <w:lvlJc w:val="left"/>
      <w:pPr>
        <w:tabs>
          <w:tab w:val="num" w:pos="0"/>
        </w:tabs>
        <w:ind w:left="720" w:hanging="360"/>
      </w:pPr>
      <w:rPr>
        <w:rFonts w:cs="Times New Roman"/>
      </w:rPr>
    </w:lvl>
  </w:abstractNum>
  <w:abstractNum w:abstractNumId="8" w15:restartNumberingAfterBreak="0">
    <w:nsid w:val="0000000B"/>
    <w:multiLevelType w:val="singleLevel"/>
    <w:tmpl w:val="0000000B"/>
    <w:name w:val="WW8Num14"/>
    <w:lvl w:ilvl="0">
      <w:start w:val="1"/>
      <w:numFmt w:val="bullet"/>
      <w:lvlText w:val="-"/>
      <w:lvlJc w:val="left"/>
      <w:pPr>
        <w:tabs>
          <w:tab w:val="num" w:pos="720"/>
        </w:tabs>
      </w:pPr>
      <w:rPr>
        <w:rFonts w:ascii="Times New Roman" w:hAnsi="Times New Roman"/>
      </w:rPr>
    </w:lvl>
  </w:abstractNum>
  <w:abstractNum w:abstractNumId="9" w15:restartNumberingAfterBreak="0">
    <w:nsid w:val="0000000E"/>
    <w:multiLevelType w:val="singleLevel"/>
    <w:tmpl w:val="0000000E"/>
    <w:name w:val="WW8Num20"/>
    <w:lvl w:ilvl="0">
      <w:start w:val="1"/>
      <w:numFmt w:val="decimal"/>
      <w:lvlText w:val="%1)"/>
      <w:lvlJc w:val="left"/>
      <w:pPr>
        <w:tabs>
          <w:tab w:val="num" w:pos="0"/>
        </w:tabs>
        <w:ind w:left="1211" w:hanging="360"/>
      </w:pPr>
      <w:rPr>
        <w:rFonts w:ascii="Arial" w:hAnsi="Arial" w:cs="Arial"/>
        <w:sz w:val="18"/>
        <w:szCs w:val="18"/>
      </w:rPr>
    </w:lvl>
  </w:abstractNum>
  <w:abstractNum w:abstractNumId="10" w15:restartNumberingAfterBreak="0">
    <w:nsid w:val="00000011"/>
    <w:multiLevelType w:val="singleLevel"/>
    <w:tmpl w:val="00000011"/>
    <w:name w:val="WW8Num23"/>
    <w:lvl w:ilvl="0">
      <w:start w:val="1"/>
      <w:numFmt w:val="bullet"/>
      <w:lvlText w:val="·"/>
      <w:lvlJc w:val="left"/>
      <w:pPr>
        <w:tabs>
          <w:tab w:val="num" w:pos="720"/>
        </w:tabs>
      </w:pPr>
      <w:rPr>
        <w:rFonts w:ascii="Symbol" w:hAnsi="Symbol"/>
      </w:rPr>
    </w:lvl>
  </w:abstractNum>
  <w:abstractNum w:abstractNumId="11" w15:restartNumberingAfterBreak="0">
    <w:nsid w:val="00000015"/>
    <w:multiLevelType w:val="multilevel"/>
    <w:tmpl w:val="4F0AAA36"/>
    <w:name w:val="WW8Num28"/>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16"/>
    <w:multiLevelType w:val="singleLevel"/>
    <w:tmpl w:val="00000016"/>
    <w:name w:val="WW8Num29"/>
    <w:lvl w:ilvl="0">
      <w:start w:val="1"/>
      <w:numFmt w:val="decimal"/>
      <w:lvlText w:val="%1)"/>
      <w:lvlJc w:val="left"/>
      <w:pPr>
        <w:tabs>
          <w:tab w:val="num" w:pos="0"/>
        </w:tabs>
        <w:ind w:left="720" w:hanging="360"/>
      </w:pPr>
      <w:rPr>
        <w:rFonts w:ascii="Arial" w:hAnsi="Arial" w:cs="Arial"/>
        <w:sz w:val="18"/>
        <w:szCs w:val="18"/>
      </w:rPr>
    </w:lvl>
  </w:abstractNum>
  <w:abstractNum w:abstractNumId="13" w15:restartNumberingAfterBreak="0">
    <w:nsid w:val="00000018"/>
    <w:multiLevelType w:val="multilevel"/>
    <w:tmpl w:val="00000018"/>
    <w:name w:val="WW8Num24"/>
    <w:lvl w:ilvl="0">
      <w:start w:val="1"/>
      <w:numFmt w:val="decimal"/>
      <w:lvlText w:val="%1"/>
      <w:lvlJc w:val="left"/>
      <w:pPr>
        <w:tabs>
          <w:tab w:val="num" w:pos="397"/>
        </w:tabs>
        <w:ind w:left="397" w:hanging="397"/>
      </w:pPr>
      <w:rPr>
        <w:rFonts w:ascii="Times New Roman" w:hAnsi="Times New Roman" w:cs="Times New Roman"/>
        <w:b/>
        <w:i w:val="0"/>
        <w:color w:val="auto"/>
        <w:sz w:val="22"/>
      </w:rPr>
    </w:lvl>
    <w:lvl w:ilvl="1">
      <w:start w:val="1"/>
      <w:numFmt w:val="decimal"/>
      <w:lvlText w:val="%2)"/>
      <w:lvlJc w:val="left"/>
      <w:pPr>
        <w:tabs>
          <w:tab w:val="num" w:pos="1080"/>
        </w:tabs>
        <w:ind w:left="964" w:hanging="284"/>
      </w:pPr>
      <w:rPr>
        <w:rFonts w:ascii="Times New Roman" w:hAnsi="Times New Roman" w:cs="Times New Roman"/>
        <w:b w:val="0"/>
        <w:bCs/>
        <w:i w:val="0"/>
        <w:color w:val="auto"/>
        <w:sz w:val="22"/>
        <w:szCs w:val="22"/>
      </w:rPr>
    </w:lvl>
    <w:lvl w:ilvl="2">
      <w:start w:val="1"/>
      <w:numFmt w:val="lowerLetter"/>
      <w:lvlText w:val="%3)"/>
      <w:lvlJc w:val="left"/>
      <w:pPr>
        <w:tabs>
          <w:tab w:val="num" w:pos="1304"/>
        </w:tabs>
        <w:ind w:left="1304" w:hanging="340"/>
      </w:pPr>
      <w:rPr>
        <w:rFonts w:ascii="Times New Roman" w:hAnsi="Times New Roman" w:cs="Times New Roman"/>
        <w:b w:val="0"/>
        <w:bCs/>
        <w:i w:val="0"/>
        <w:color w:val="auto"/>
        <w:sz w:val="22"/>
        <w:szCs w:val="22"/>
      </w:rPr>
    </w:lvl>
    <w:lvl w:ilvl="3">
      <w:start w:val="1"/>
      <w:numFmt w:val="bullet"/>
      <w:lvlText w:val=""/>
      <w:lvlJc w:val="left"/>
      <w:pPr>
        <w:tabs>
          <w:tab w:val="num" w:pos="1701"/>
        </w:tabs>
        <w:ind w:left="1701" w:hanging="283"/>
      </w:pPr>
      <w:rPr>
        <w:rFonts w:ascii="Symbol" w:hAnsi="Symbol" w:cs="Symbol"/>
        <w:b w:val="0"/>
        <w:i w:val="0"/>
        <w:color w:val="auto"/>
        <w:sz w:val="22"/>
      </w:rPr>
    </w:lvl>
    <w:lvl w:ilvl="4">
      <w:start w:val="1"/>
      <w:numFmt w:val="lowerLetter"/>
      <w:lvlText w:val="(%5)"/>
      <w:lvlJc w:val="left"/>
      <w:pPr>
        <w:tabs>
          <w:tab w:val="num" w:pos="2325"/>
        </w:tabs>
        <w:ind w:left="2325" w:hanging="525"/>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00000019"/>
    <w:multiLevelType w:val="singleLevel"/>
    <w:tmpl w:val="00000019"/>
    <w:name w:val="WW8Num34"/>
    <w:lvl w:ilvl="0">
      <w:start w:val="1"/>
      <w:numFmt w:val="bullet"/>
      <w:lvlText w:val="-"/>
      <w:lvlJc w:val="left"/>
      <w:pPr>
        <w:tabs>
          <w:tab w:val="num" w:pos="1290"/>
        </w:tabs>
      </w:pPr>
      <w:rPr>
        <w:rFonts w:ascii="Times New Roman" w:hAnsi="Times New Roman"/>
      </w:rPr>
    </w:lvl>
  </w:abstractNum>
  <w:abstractNum w:abstractNumId="15"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16"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7" w15:restartNumberingAfterBreak="0">
    <w:nsid w:val="0000001D"/>
    <w:multiLevelType w:val="singleLevel"/>
    <w:tmpl w:val="0000001D"/>
    <w:name w:val="WW8Num39"/>
    <w:lvl w:ilvl="0">
      <w:start w:val="1"/>
      <w:numFmt w:val="decimal"/>
      <w:lvlText w:val="%1."/>
      <w:lvlJc w:val="left"/>
      <w:pPr>
        <w:tabs>
          <w:tab w:val="num" w:pos="720"/>
        </w:tabs>
        <w:ind w:left="360" w:hanging="360"/>
      </w:pPr>
      <w:rPr>
        <w:rFonts w:ascii="Arial" w:hAnsi="Arial" w:cs="Arial"/>
        <w:sz w:val="18"/>
        <w:szCs w:val="18"/>
      </w:rPr>
    </w:lvl>
  </w:abstractNum>
  <w:abstractNum w:abstractNumId="18" w15:restartNumberingAfterBreak="0">
    <w:nsid w:val="0000001F"/>
    <w:multiLevelType w:val="singleLevel"/>
    <w:tmpl w:val="0000001F"/>
    <w:name w:val="WW8Num44"/>
    <w:lvl w:ilvl="0">
      <w:start w:val="1"/>
      <w:numFmt w:val="lowerLetter"/>
      <w:lvlText w:val="%1)"/>
      <w:lvlJc w:val="left"/>
      <w:pPr>
        <w:tabs>
          <w:tab w:val="num" w:pos="720"/>
        </w:tabs>
      </w:pPr>
      <w:rPr>
        <w:rFonts w:cs="Times New Roman"/>
      </w:rPr>
    </w:lvl>
  </w:abstractNum>
  <w:abstractNum w:abstractNumId="19" w15:restartNumberingAfterBreak="0">
    <w:nsid w:val="00000020"/>
    <w:multiLevelType w:val="multilevel"/>
    <w:tmpl w:val="00000020"/>
    <w:name w:val="WW8Num42"/>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00000023"/>
    <w:multiLevelType w:val="multilevel"/>
    <w:tmpl w:val="00000023"/>
    <w:name w:val="WW8Num45"/>
    <w:lvl w:ilvl="0">
      <w:start w:val="1"/>
      <w:numFmt w:val="decimal"/>
      <w:lvlText w:val="%1."/>
      <w:lvlJc w:val="left"/>
      <w:pPr>
        <w:tabs>
          <w:tab w:val="num" w:pos="0"/>
        </w:tabs>
        <w:ind w:left="360" w:hanging="360"/>
      </w:pPr>
      <w:rPr>
        <w:rFonts w:ascii="Arial" w:hAnsi="Arial" w:cs="Arial" w:hint="default"/>
        <w:b/>
        <w:bCs/>
        <w:caps/>
        <w:spacing w:val="1"/>
        <w:sz w:val="18"/>
        <w:szCs w:val="18"/>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00000024"/>
    <w:multiLevelType w:val="multilevel"/>
    <w:tmpl w:val="00000024"/>
    <w:name w:val="WW8Num36"/>
    <w:lvl w:ilvl="0">
      <w:start w:val="3"/>
      <w:numFmt w:val="decimal"/>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bullet"/>
      <w:lvlText w:val=""/>
      <w:lvlJc w:val="left"/>
      <w:pPr>
        <w:tabs>
          <w:tab w:val="num" w:pos="0"/>
        </w:tabs>
        <w:ind w:left="1080" w:hanging="1080"/>
      </w:pPr>
      <w:rPr>
        <w:rFonts w:ascii="Symbol" w:hAnsi="Symbol" w:cs="Symbol"/>
      </w:rPr>
    </w:lvl>
    <w:lvl w:ilvl="5">
      <w:start w:val="1"/>
      <w:numFmt w:val="lowerLetter"/>
      <w:lvlText w:val="%6)"/>
      <w:lvlJc w:val="left"/>
      <w:pPr>
        <w:tabs>
          <w:tab w:val="num" w:pos="709"/>
        </w:tabs>
        <w:ind w:left="1080" w:hanging="1080"/>
      </w:pPr>
      <w:rPr>
        <w:kern w:val="1"/>
        <w:sz w:val="22"/>
        <w:szCs w:val="22"/>
        <w:lang w:eastAsia="ar-SA"/>
      </w:r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26"/>
    <w:multiLevelType w:val="multilevel"/>
    <w:tmpl w:val="00000026"/>
    <w:name w:val="WW8Num38"/>
    <w:lvl w:ilvl="0">
      <w:start w:val="1"/>
      <w:numFmt w:val="lowerLetter"/>
      <w:lvlText w:val="%1)"/>
      <w:lvlJc w:val="left"/>
      <w:pPr>
        <w:tabs>
          <w:tab w:val="num" w:pos="0"/>
        </w:tabs>
        <w:ind w:left="1428"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kern w:val="1"/>
        <w:sz w:val="22"/>
        <w:szCs w:val="22"/>
        <w:lang w:eastAsia="ar-S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28"/>
    <w:multiLevelType w:val="singleLevel"/>
    <w:tmpl w:val="00000028"/>
    <w:name w:val="WW8Num40"/>
    <w:lvl w:ilvl="0">
      <w:start w:val="1"/>
      <w:numFmt w:val="bullet"/>
      <w:lvlText w:val=""/>
      <w:lvlJc w:val="left"/>
      <w:pPr>
        <w:tabs>
          <w:tab w:val="num" w:pos="0"/>
        </w:tabs>
        <w:ind w:left="1800" w:hanging="360"/>
      </w:pPr>
      <w:rPr>
        <w:rFonts w:ascii="Symbol" w:hAnsi="Symbol" w:cs="Symbol"/>
        <w:kern w:val="1"/>
        <w:sz w:val="22"/>
        <w:szCs w:val="22"/>
        <w:lang w:eastAsia="ar-SA"/>
      </w:rPr>
    </w:lvl>
  </w:abstractNum>
  <w:abstractNum w:abstractNumId="24" w15:restartNumberingAfterBreak="0">
    <w:nsid w:val="00000030"/>
    <w:multiLevelType w:val="singleLevel"/>
    <w:tmpl w:val="00000030"/>
    <w:name w:val="WW8Num48"/>
    <w:lvl w:ilvl="0">
      <w:start w:val="1"/>
      <w:numFmt w:val="lowerLetter"/>
      <w:lvlText w:val="%1)"/>
      <w:lvlJc w:val="left"/>
      <w:pPr>
        <w:tabs>
          <w:tab w:val="num" w:pos="0"/>
        </w:tabs>
        <w:ind w:left="1069" w:hanging="360"/>
      </w:pPr>
    </w:lvl>
  </w:abstractNum>
  <w:abstractNum w:abstractNumId="25" w15:restartNumberingAfterBreak="0">
    <w:nsid w:val="00000032"/>
    <w:multiLevelType w:val="multilevel"/>
    <w:tmpl w:val="1A4E826C"/>
    <w:name w:val="WW8Num56"/>
    <w:lvl w:ilvl="0">
      <w:start w:val="1"/>
      <w:numFmt w:val="decimal"/>
      <w:lvlText w:val="%1."/>
      <w:lvlJc w:val="left"/>
      <w:pPr>
        <w:tabs>
          <w:tab w:val="num" w:pos="0"/>
        </w:tabs>
        <w:ind w:left="720" w:hanging="360"/>
      </w:pPr>
      <w:rPr>
        <w:rFonts w:asciiTheme="minorHAnsi" w:hAnsiTheme="minorHAnsi" w:cs="Arial" w:hint="default"/>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34"/>
    <w:multiLevelType w:val="singleLevel"/>
    <w:tmpl w:val="00000034"/>
    <w:name w:val="WW8Num77"/>
    <w:lvl w:ilvl="0">
      <w:start w:val="1"/>
      <w:numFmt w:val="bullet"/>
      <w:lvlText w:val="-"/>
      <w:lvlJc w:val="left"/>
      <w:pPr>
        <w:tabs>
          <w:tab w:val="num" w:pos="1068"/>
        </w:tabs>
      </w:pPr>
      <w:rPr>
        <w:rFonts w:ascii="StarSymbol" w:eastAsia="StarSymbol"/>
      </w:rPr>
    </w:lvl>
  </w:abstractNum>
  <w:abstractNum w:abstractNumId="27" w15:restartNumberingAfterBreak="0">
    <w:nsid w:val="00000036"/>
    <w:multiLevelType w:val="singleLevel"/>
    <w:tmpl w:val="00000036"/>
    <w:name w:val="WW8Num82"/>
    <w:lvl w:ilvl="0">
      <w:start w:val="1"/>
      <w:numFmt w:val="lowerLetter"/>
      <w:lvlText w:val="%1)"/>
      <w:lvlJc w:val="left"/>
      <w:pPr>
        <w:tabs>
          <w:tab w:val="num" w:pos="720"/>
        </w:tabs>
      </w:pPr>
      <w:rPr>
        <w:rFonts w:cs="Times New Roman"/>
      </w:rPr>
    </w:lvl>
  </w:abstractNum>
  <w:abstractNum w:abstractNumId="28" w15:restartNumberingAfterBreak="0">
    <w:nsid w:val="00000037"/>
    <w:multiLevelType w:val="multilevel"/>
    <w:tmpl w:val="00000037"/>
    <w:name w:val="WW8Num69"/>
    <w:lvl w:ilvl="0">
      <w:start w:val="1"/>
      <w:numFmt w:val="decimal"/>
      <w:lvlText w:val="%1."/>
      <w:lvlJc w:val="left"/>
      <w:pPr>
        <w:tabs>
          <w:tab w:val="num" w:pos="0"/>
        </w:tabs>
        <w:ind w:left="360" w:hanging="360"/>
      </w:pPr>
      <w:rPr>
        <w:rFonts w:cs="Arial" w:hint="default"/>
        <w:b/>
      </w:rPr>
    </w:lvl>
    <w:lvl w:ilvl="1">
      <w:start w:val="1"/>
      <w:numFmt w:val="decimal"/>
      <w:lvlText w:val="%1.%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9" w15:restartNumberingAfterBreak="0">
    <w:nsid w:val="0000003D"/>
    <w:multiLevelType w:val="singleLevel"/>
    <w:tmpl w:val="0000003D"/>
    <w:name w:val="WW8Num92"/>
    <w:lvl w:ilvl="0">
      <w:start w:val="1"/>
      <w:numFmt w:val="bullet"/>
      <w:lvlText w:val="-"/>
      <w:lvlJc w:val="left"/>
      <w:pPr>
        <w:tabs>
          <w:tab w:val="num" w:pos="360"/>
        </w:tabs>
      </w:pPr>
      <w:rPr>
        <w:rFonts w:ascii="StarSymbol" w:eastAsia="StarSymbol"/>
      </w:rPr>
    </w:lvl>
  </w:abstractNum>
  <w:abstractNum w:abstractNumId="30" w15:restartNumberingAfterBreak="0">
    <w:nsid w:val="00000042"/>
    <w:multiLevelType w:val="multilevel"/>
    <w:tmpl w:val="00000042"/>
    <w:name w:val="WW8Num81"/>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00000057"/>
    <w:multiLevelType w:val="singleLevel"/>
    <w:tmpl w:val="00000057"/>
    <w:name w:val="WW8Num128"/>
    <w:lvl w:ilvl="0">
      <w:start w:val="1"/>
      <w:numFmt w:val="bullet"/>
      <w:lvlText w:val="·"/>
      <w:lvlJc w:val="left"/>
      <w:pPr>
        <w:tabs>
          <w:tab w:val="num" w:pos="720"/>
        </w:tabs>
      </w:pPr>
      <w:rPr>
        <w:rFonts w:ascii="Symbol" w:hAnsi="Symbol"/>
      </w:rPr>
    </w:lvl>
  </w:abstractNum>
  <w:abstractNum w:abstractNumId="32" w15:restartNumberingAfterBreak="0">
    <w:nsid w:val="0000005C"/>
    <w:multiLevelType w:val="singleLevel"/>
    <w:tmpl w:val="0000005C"/>
    <w:name w:val="WW8Num140"/>
    <w:lvl w:ilvl="0">
      <w:start w:val="1"/>
      <w:numFmt w:val="bullet"/>
      <w:lvlText w:val="-"/>
      <w:lvlJc w:val="left"/>
      <w:pPr>
        <w:tabs>
          <w:tab w:val="num" w:pos="360"/>
        </w:tabs>
      </w:pPr>
      <w:rPr>
        <w:rFonts w:ascii="StarSymbol" w:eastAsia="StarSymbol"/>
      </w:rPr>
    </w:lvl>
  </w:abstractNum>
  <w:abstractNum w:abstractNumId="33" w15:restartNumberingAfterBreak="0">
    <w:nsid w:val="00142C58"/>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4" w15:restartNumberingAfterBreak="0">
    <w:nsid w:val="00B25DF3"/>
    <w:multiLevelType w:val="multilevel"/>
    <w:tmpl w:val="8EF4BFA2"/>
    <w:lvl w:ilvl="0">
      <w:start w:val="1"/>
      <w:numFmt w:val="decimal"/>
      <w:lvlText w:val="%1."/>
      <w:lvlJc w:val="left"/>
      <w:pPr>
        <w:tabs>
          <w:tab w:val="num" w:pos="567"/>
        </w:tabs>
        <w:ind w:left="567" w:hanging="454"/>
      </w:pPr>
      <w:rPr>
        <w:rFonts w:cs="Times New Roman" w:hint="default"/>
      </w:rPr>
    </w:lvl>
    <w:lvl w:ilvl="1">
      <w:start w:val="1"/>
      <w:numFmt w:val="lowerLetter"/>
      <w:lvlText w:val="%2)"/>
      <w:lvlJc w:val="left"/>
      <w:pPr>
        <w:tabs>
          <w:tab w:val="num" w:pos="1021"/>
        </w:tabs>
        <w:ind w:left="1021" w:hanging="341"/>
      </w:pPr>
      <w:rPr>
        <w:rFonts w:cs="Times New Roman" w:hint="default"/>
      </w:rPr>
    </w:lvl>
    <w:lvl w:ilvl="2">
      <w:start w:val="1"/>
      <w:numFmt w:val="decimal"/>
      <w:lvlText w:val="(%3)"/>
      <w:lvlJc w:val="right"/>
      <w:pPr>
        <w:tabs>
          <w:tab w:val="num" w:pos="1928"/>
        </w:tabs>
        <w:ind w:left="1928" w:hanging="454"/>
      </w:pPr>
      <w:rPr>
        <w:rFonts w:cs="Times New Roman" w:hint="default"/>
      </w:rPr>
    </w:lvl>
    <w:lvl w:ilvl="3">
      <w:start w:val="1"/>
      <w:numFmt w:val="lowerLetter"/>
      <w:lvlText w:val="%4)."/>
      <w:lvlJc w:val="left"/>
      <w:pPr>
        <w:tabs>
          <w:tab w:val="num" w:pos="2880"/>
        </w:tabs>
        <w:ind w:left="2880" w:hanging="1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03BB3B6A"/>
    <w:multiLevelType w:val="hybridMultilevel"/>
    <w:tmpl w:val="B832D198"/>
    <w:lvl w:ilvl="0" w:tplc="0415000B">
      <w:start w:val="1"/>
      <w:numFmt w:val="bullet"/>
      <w:lvlText w:val=""/>
      <w:lvlJc w:val="left"/>
      <w:pPr>
        <w:ind w:left="1714" w:hanging="360"/>
      </w:pPr>
      <w:rPr>
        <w:rFonts w:ascii="Wingdings" w:hAnsi="Wingdings" w:hint="default"/>
      </w:rPr>
    </w:lvl>
    <w:lvl w:ilvl="1" w:tplc="04150003" w:tentative="1">
      <w:start w:val="1"/>
      <w:numFmt w:val="bullet"/>
      <w:lvlText w:val="o"/>
      <w:lvlJc w:val="left"/>
      <w:pPr>
        <w:ind w:left="2434" w:hanging="360"/>
      </w:pPr>
      <w:rPr>
        <w:rFonts w:ascii="Courier New" w:hAnsi="Courier New" w:cs="Courier New" w:hint="default"/>
      </w:rPr>
    </w:lvl>
    <w:lvl w:ilvl="2" w:tplc="04150005" w:tentative="1">
      <w:start w:val="1"/>
      <w:numFmt w:val="bullet"/>
      <w:lvlText w:val=""/>
      <w:lvlJc w:val="left"/>
      <w:pPr>
        <w:ind w:left="3154" w:hanging="360"/>
      </w:pPr>
      <w:rPr>
        <w:rFonts w:ascii="Wingdings" w:hAnsi="Wingdings" w:hint="default"/>
      </w:rPr>
    </w:lvl>
    <w:lvl w:ilvl="3" w:tplc="04150001" w:tentative="1">
      <w:start w:val="1"/>
      <w:numFmt w:val="bullet"/>
      <w:lvlText w:val=""/>
      <w:lvlJc w:val="left"/>
      <w:pPr>
        <w:ind w:left="3874" w:hanging="360"/>
      </w:pPr>
      <w:rPr>
        <w:rFonts w:ascii="Symbol" w:hAnsi="Symbol" w:hint="default"/>
      </w:rPr>
    </w:lvl>
    <w:lvl w:ilvl="4" w:tplc="04150003" w:tentative="1">
      <w:start w:val="1"/>
      <w:numFmt w:val="bullet"/>
      <w:lvlText w:val="o"/>
      <w:lvlJc w:val="left"/>
      <w:pPr>
        <w:ind w:left="4594" w:hanging="360"/>
      </w:pPr>
      <w:rPr>
        <w:rFonts w:ascii="Courier New" w:hAnsi="Courier New" w:cs="Courier New" w:hint="default"/>
      </w:rPr>
    </w:lvl>
    <w:lvl w:ilvl="5" w:tplc="04150005" w:tentative="1">
      <w:start w:val="1"/>
      <w:numFmt w:val="bullet"/>
      <w:lvlText w:val=""/>
      <w:lvlJc w:val="left"/>
      <w:pPr>
        <w:ind w:left="5314" w:hanging="360"/>
      </w:pPr>
      <w:rPr>
        <w:rFonts w:ascii="Wingdings" w:hAnsi="Wingdings" w:hint="default"/>
      </w:rPr>
    </w:lvl>
    <w:lvl w:ilvl="6" w:tplc="04150001" w:tentative="1">
      <w:start w:val="1"/>
      <w:numFmt w:val="bullet"/>
      <w:lvlText w:val=""/>
      <w:lvlJc w:val="left"/>
      <w:pPr>
        <w:ind w:left="6034" w:hanging="360"/>
      </w:pPr>
      <w:rPr>
        <w:rFonts w:ascii="Symbol" w:hAnsi="Symbol" w:hint="default"/>
      </w:rPr>
    </w:lvl>
    <w:lvl w:ilvl="7" w:tplc="04150003" w:tentative="1">
      <w:start w:val="1"/>
      <w:numFmt w:val="bullet"/>
      <w:lvlText w:val="o"/>
      <w:lvlJc w:val="left"/>
      <w:pPr>
        <w:ind w:left="6754" w:hanging="360"/>
      </w:pPr>
      <w:rPr>
        <w:rFonts w:ascii="Courier New" w:hAnsi="Courier New" w:cs="Courier New" w:hint="default"/>
      </w:rPr>
    </w:lvl>
    <w:lvl w:ilvl="8" w:tplc="04150005" w:tentative="1">
      <w:start w:val="1"/>
      <w:numFmt w:val="bullet"/>
      <w:lvlText w:val=""/>
      <w:lvlJc w:val="left"/>
      <w:pPr>
        <w:ind w:left="7474" w:hanging="360"/>
      </w:pPr>
      <w:rPr>
        <w:rFonts w:ascii="Wingdings" w:hAnsi="Wingdings" w:hint="default"/>
      </w:rPr>
    </w:lvl>
  </w:abstractNum>
  <w:abstractNum w:abstractNumId="36" w15:restartNumberingAfterBreak="0">
    <w:nsid w:val="044509D7"/>
    <w:multiLevelType w:val="hybridMultilevel"/>
    <w:tmpl w:val="60340198"/>
    <w:lvl w:ilvl="0" w:tplc="78586652">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0A5E7AAA"/>
    <w:multiLevelType w:val="hybridMultilevel"/>
    <w:tmpl w:val="20AA940E"/>
    <w:lvl w:ilvl="0" w:tplc="04150017">
      <w:start w:val="1"/>
      <w:numFmt w:val="lowerLetter"/>
      <w:lvlText w:val="%1)"/>
      <w:lvlJc w:val="left"/>
      <w:pPr>
        <w:ind w:left="1584" w:hanging="360"/>
      </w:p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38" w15:restartNumberingAfterBreak="0">
    <w:nsid w:val="0C4905E6"/>
    <w:multiLevelType w:val="hybridMultilevel"/>
    <w:tmpl w:val="024EBF92"/>
    <w:lvl w:ilvl="0" w:tplc="295E8784">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39" w15:restartNumberingAfterBreak="0">
    <w:nsid w:val="0C7D5825"/>
    <w:multiLevelType w:val="hybridMultilevel"/>
    <w:tmpl w:val="B256305E"/>
    <w:lvl w:ilvl="0" w:tplc="D4A8E3C4">
      <w:start w:val="1"/>
      <w:numFmt w:val="bullet"/>
      <w:lvlText w:val=""/>
      <w:lvlJc w:val="left"/>
      <w:pPr>
        <w:ind w:left="1218" w:hanging="360"/>
      </w:pPr>
      <w:rPr>
        <w:rFonts w:ascii="Symbol" w:hAnsi="Symbol" w:hint="default"/>
      </w:rPr>
    </w:lvl>
    <w:lvl w:ilvl="1" w:tplc="04150003" w:tentative="1">
      <w:start w:val="1"/>
      <w:numFmt w:val="bullet"/>
      <w:lvlText w:val="o"/>
      <w:lvlJc w:val="left"/>
      <w:pPr>
        <w:ind w:left="1938" w:hanging="360"/>
      </w:pPr>
      <w:rPr>
        <w:rFonts w:ascii="Courier New" w:hAnsi="Courier New" w:cs="Courier New" w:hint="default"/>
      </w:rPr>
    </w:lvl>
    <w:lvl w:ilvl="2" w:tplc="04150005" w:tentative="1">
      <w:start w:val="1"/>
      <w:numFmt w:val="bullet"/>
      <w:lvlText w:val=""/>
      <w:lvlJc w:val="left"/>
      <w:pPr>
        <w:ind w:left="2658" w:hanging="360"/>
      </w:pPr>
      <w:rPr>
        <w:rFonts w:ascii="Wingdings" w:hAnsi="Wingdings" w:hint="default"/>
      </w:rPr>
    </w:lvl>
    <w:lvl w:ilvl="3" w:tplc="04150001" w:tentative="1">
      <w:start w:val="1"/>
      <w:numFmt w:val="bullet"/>
      <w:lvlText w:val=""/>
      <w:lvlJc w:val="left"/>
      <w:pPr>
        <w:ind w:left="3378" w:hanging="360"/>
      </w:pPr>
      <w:rPr>
        <w:rFonts w:ascii="Symbol" w:hAnsi="Symbol" w:hint="default"/>
      </w:rPr>
    </w:lvl>
    <w:lvl w:ilvl="4" w:tplc="04150003" w:tentative="1">
      <w:start w:val="1"/>
      <w:numFmt w:val="bullet"/>
      <w:lvlText w:val="o"/>
      <w:lvlJc w:val="left"/>
      <w:pPr>
        <w:ind w:left="4098" w:hanging="360"/>
      </w:pPr>
      <w:rPr>
        <w:rFonts w:ascii="Courier New" w:hAnsi="Courier New" w:cs="Courier New" w:hint="default"/>
      </w:rPr>
    </w:lvl>
    <w:lvl w:ilvl="5" w:tplc="04150005" w:tentative="1">
      <w:start w:val="1"/>
      <w:numFmt w:val="bullet"/>
      <w:lvlText w:val=""/>
      <w:lvlJc w:val="left"/>
      <w:pPr>
        <w:ind w:left="4818" w:hanging="360"/>
      </w:pPr>
      <w:rPr>
        <w:rFonts w:ascii="Wingdings" w:hAnsi="Wingdings" w:hint="default"/>
      </w:rPr>
    </w:lvl>
    <w:lvl w:ilvl="6" w:tplc="04150001" w:tentative="1">
      <w:start w:val="1"/>
      <w:numFmt w:val="bullet"/>
      <w:lvlText w:val=""/>
      <w:lvlJc w:val="left"/>
      <w:pPr>
        <w:ind w:left="5538" w:hanging="360"/>
      </w:pPr>
      <w:rPr>
        <w:rFonts w:ascii="Symbol" w:hAnsi="Symbol" w:hint="default"/>
      </w:rPr>
    </w:lvl>
    <w:lvl w:ilvl="7" w:tplc="04150003" w:tentative="1">
      <w:start w:val="1"/>
      <w:numFmt w:val="bullet"/>
      <w:lvlText w:val="o"/>
      <w:lvlJc w:val="left"/>
      <w:pPr>
        <w:ind w:left="6258" w:hanging="360"/>
      </w:pPr>
      <w:rPr>
        <w:rFonts w:ascii="Courier New" w:hAnsi="Courier New" w:cs="Courier New" w:hint="default"/>
      </w:rPr>
    </w:lvl>
    <w:lvl w:ilvl="8" w:tplc="04150005" w:tentative="1">
      <w:start w:val="1"/>
      <w:numFmt w:val="bullet"/>
      <w:lvlText w:val=""/>
      <w:lvlJc w:val="left"/>
      <w:pPr>
        <w:ind w:left="6978" w:hanging="360"/>
      </w:pPr>
      <w:rPr>
        <w:rFonts w:ascii="Wingdings" w:hAnsi="Wingdings" w:hint="default"/>
      </w:rPr>
    </w:lvl>
  </w:abstractNum>
  <w:abstractNum w:abstractNumId="40" w15:restartNumberingAfterBreak="0">
    <w:nsid w:val="0DD60781"/>
    <w:multiLevelType w:val="hybridMultilevel"/>
    <w:tmpl w:val="010C743E"/>
    <w:lvl w:ilvl="0" w:tplc="5C06E23E">
      <w:start w:val="1"/>
      <w:numFmt w:val="bullet"/>
      <w:lvlText w:val="–"/>
      <w:lvlJc w:val="left"/>
      <w:pPr>
        <w:ind w:left="2304" w:hanging="360"/>
      </w:pPr>
      <w:rPr>
        <w:rFonts w:ascii="Times New Roman" w:hAnsi="Times New Roman" w:cs="Times New Roman" w:hint="default"/>
      </w:rPr>
    </w:lvl>
    <w:lvl w:ilvl="1" w:tplc="04150003" w:tentative="1">
      <w:start w:val="1"/>
      <w:numFmt w:val="bullet"/>
      <w:lvlText w:val="o"/>
      <w:lvlJc w:val="left"/>
      <w:pPr>
        <w:ind w:left="3024" w:hanging="360"/>
      </w:pPr>
      <w:rPr>
        <w:rFonts w:ascii="Courier New" w:hAnsi="Courier New" w:cs="Courier New" w:hint="default"/>
      </w:rPr>
    </w:lvl>
    <w:lvl w:ilvl="2" w:tplc="04150005" w:tentative="1">
      <w:start w:val="1"/>
      <w:numFmt w:val="bullet"/>
      <w:lvlText w:val=""/>
      <w:lvlJc w:val="left"/>
      <w:pPr>
        <w:ind w:left="3744" w:hanging="360"/>
      </w:pPr>
      <w:rPr>
        <w:rFonts w:ascii="Wingdings" w:hAnsi="Wingdings" w:hint="default"/>
      </w:rPr>
    </w:lvl>
    <w:lvl w:ilvl="3" w:tplc="04150001" w:tentative="1">
      <w:start w:val="1"/>
      <w:numFmt w:val="bullet"/>
      <w:lvlText w:val=""/>
      <w:lvlJc w:val="left"/>
      <w:pPr>
        <w:ind w:left="4464" w:hanging="360"/>
      </w:pPr>
      <w:rPr>
        <w:rFonts w:ascii="Symbol" w:hAnsi="Symbol" w:hint="default"/>
      </w:rPr>
    </w:lvl>
    <w:lvl w:ilvl="4" w:tplc="04150003" w:tentative="1">
      <w:start w:val="1"/>
      <w:numFmt w:val="bullet"/>
      <w:lvlText w:val="o"/>
      <w:lvlJc w:val="left"/>
      <w:pPr>
        <w:ind w:left="5184" w:hanging="360"/>
      </w:pPr>
      <w:rPr>
        <w:rFonts w:ascii="Courier New" w:hAnsi="Courier New" w:cs="Courier New" w:hint="default"/>
      </w:rPr>
    </w:lvl>
    <w:lvl w:ilvl="5" w:tplc="04150005" w:tentative="1">
      <w:start w:val="1"/>
      <w:numFmt w:val="bullet"/>
      <w:lvlText w:val=""/>
      <w:lvlJc w:val="left"/>
      <w:pPr>
        <w:ind w:left="5904" w:hanging="360"/>
      </w:pPr>
      <w:rPr>
        <w:rFonts w:ascii="Wingdings" w:hAnsi="Wingdings" w:hint="default"/>
      </w:rPr>
    </w:lvl>
    <w:lvl w:ilvl="6" w:tplc="04150001" w:tentative="1">
      <w:start w:val="1"/>
      <w:numFmt w:val="bullet"/>
      <w:lvlText w:val=""/>
      <w:lvlJc w:val="left"/>
      <w:pPr>
        <w:ind w:left="6624" w:hanging="360"/>
      </w:pPr>
      <w:rPr>
        <w:rFonts w:ascii="Symbol" w:hAnsi="Symbol" w:hint="default"/>
      </w:rPr>
    </w:lvl>
    <w:lvl w:ilvl="7" w:tplc="04150003" w:tentative="1">
      <w:start w:val="1"/>
      <w:numFmt w:val="bullet"/>
      <w:lvlText w:val="o"/>
      <w:lvlJc w:val="left"/>
      <w:pPr>
        <w:ind w:left="7344" w:hanging="360"/>
      </w:pPr>
      <w:rPr>
        <w:rFonts w:ascii="Courier New" w:hAnsi="Courier New" w:cs="Courier New" w:hint="default"/>
      </w:rPr>
    </w:lvl>
    <w:lvl w:ilvl="8" w:tplc="04150005" w:tentative="1">
      <w:start w:val="1"/>
      <w:numFmt w:val="bullet"/>
      <w:lvlText w:val=""/>
      <w:lvlJc w:val="left"/>
      <w:pPr>
        <w:ind w:left="8064" w:hanging="360"/>
      </w:pPr>
      <w:rPr>
        <w:rFonts w:ascii="Wingdings" w:hAnsi="Wingdings" w:hint="default"/>
      </w:rPr>
    </w:lvl>
  </w:abstractNum>
  <w:abstractNum w:abstractNumId="41" w15:restartNumberingAfterBreak="0">
    <w:nsid w:val="0E7B31AD"/>
    <w:multiLevelType w:val="hybridMultilevel"/>
    <w:tmpl w:val="F03246AA"/>
    <w:lvl w:ilvl="0" w:tplc="04150001">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42" w15:restartNumberingAfterBreak="0">
    <w:nsid w:val="10DA25FA"/>
    <w:multiLevelType w:val="hybridMultilevel"/>
    <w:tmpl w:val="F006B26A"/>
    <w:lvl w:ilvl="0" w:tplc="191235C0">
      <w:start w:val="1"/>
      <w:numFmt w:val="bullet"/>
      <w:lvlText w:val=""/>
      <w:lvlJc w:val="left"/>
      <w:pPr>
        <w:ind w:left="1576" w:hanging="360"/>
      </w:pPr>
      <w:rPr>
        <w:rFonts w:ascii="Symbol" w:hAnsi="Symbol" w:hint="default"/>
        <w:b w:val="0"/>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43" w15:restartNumberingAfterBreak="0">
    <w:nsid w:val="181E69D1"/>
    <w:multiLevelType w:val="hybridMultilevel"/>
    <w:tmpl w:val="9028C5A2"/>
    <w:lvl w:ilvl="0" w:tplc="D4A8E3C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4" w15:restartNumberingAfterBreak="0">
    <w:nsid w:val="190172B6"/>
    <w:multiLevelType w:val="multilevel"/>
    <w:tmpl w:val="054C7FAC"/>
    <w:lvl w:ilvl="0">
      <w:start w:val="1"/>
      <w:numFmt w:val="decimal"/>
      <w:pStyle w:val="Nagwek5"/>
      <w:lvlText w:val="%1"/>
      <w:lvlJc w:val="left"/>
      <w:pPr>
        <w:tabs>
          <w:tab w:val="num" w:pos="360"/>
        </w:tabs>
        <w:ind w:left="360" w:hanging="360"/>
      </w:pPr>
      <w:rPr>
        <w:rFonts w:cs="Times New Roman"/>
      </w:rPr>
    </w:lvl>
    <w:lvl w:ilvl="1">
      <w:start w:val="1"/>
      <w:numFmt w:val="decimal"/>
      <w:lvlText w:val="%2)"/>
      <w:lvlJc w:val="left"/>
      <w:pPr>
        <w:tabs>
          <w:tab w:val="num" w:pos="927"/>
        </w:tabs>
        <w:ind w:left="907" w:hanging="340"/>
      </w:pPr>
      <w:rPr>
        <w:rFonts w:cs="Times New Roman"/>
        <w:b w:val="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pStyle w:val="Nagwek6"/>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pStyle w:val="Nagwek8"/>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15:restartNumberingAfterBreak="0">
    <w:nsid w:val="1ADB68CB"/>
    <w:multiLevelType w:val="multilevel"/>
    <w:tmpl w:val="FF0AA58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6" w15:restartNumberingAfterBreak="0">
    <w:nsid w:val="1C10594B"/>
    <w:multiLevelType w:val="hybridMultilevel"/>
    <w:tmpl w:val="4538D934"/>
    <w:name w:val="WW8Num52"/>
    <w:lvl w:ilvl="0" w:tplc="54BE74DE">
      <w:start w:val="1"/>
      <w:numFmt w:val="decimal"/>
      <w:lvlText w:val="%1."/>
      <w:lvlJc w:val="left"/>
      <w:pPr>
        <w:tabs>
          <w:tab w:val="num" w:pos="397"/>
        </w:tabs>
        <w:ind w:left="397" w:hanging="397"/>
      </w:pPr>
      <w:rPr>
        <w:rFonts w:cs="Times New Roman" w:hint="default"/>
      </w:rPr>
    </w:lvl>
    <w:lvl w:ilvl="1" w:tplc="C21A0DC2">
      <w:numFmt w:val="none"/>
      <w:lvlText w:val=""/>
      <w:lvlJc w:val="left"/>
      <w:pPr>
        <w:tabs>
          <w:tab w:val="num" w:pos="360"/>
        </w:tabs>
      </w:pPr>
      <w:rPr>
        <w:rFonts w:cs="Times New Roman"/>
      </w:rPr>
    </w:lvl>
    <w:lvl w:ilvl="2" w:tplc="20A2585A">
      <w:numFmt w:val="none"/>
      <w:lvlText w:val=""/>
      <w:lvlJc w:val="left"/>
      <w:pPr>
        <w:tabs>
          <w:tab w:val="num" w:pos="360"/>
        </w:tabs>
      </w:pPr>
      <w:rPr>
        <w:rFonts w:cs="Times New Roman"/>
      </w:rPr>
    </w:lvl>
    <w:lvl w:ilvl="3" w:tplc="E9B8B734">
      <w:numFmt w:val="none"/>
      <w:lvlText w:val=""/>
      <w:lvlJc w:val="left"/>
      <w:pPr>
        <w:tabs>
          <w:tab w:val="num" w:pos="360"/>
        </w:tabs>
      </w:pPr>
      <w:rPr>
        <w:rFonts w:cs="Times New Roman"/>
      </w:rPr>
    </w:lvl>
    <w:lvl w:ilvl="4" w:tplc="C2D63D76">
      <w:numFmt w:val="none"/>
      <w:lvlText w:val=""/>
      <w:lvlJc w:val="left"/>
      <w:pPr>
        <w:tabs>
          <w:tab w:val="num" w:pos="360"/>
        </w:tabs>
      </w:pPr>
      <w:rPr>
        <w:rFonts w:cs="Times New Roman"/>
      </w:rPr>
    </w:lvl>
    <w:lvl w:ilvl="5" w:tplc="21A41CB6">
      <w:numFmt w:val="none"/>
      <w:lvlText w:val=""/>
      <w:lvlJc w:val="left"/>
      <w:pPr>
        <w:tabs>
          <w:tab w:val="num" w:pos="360"/>
        </w:tabs>
      </w:pPr>
      <w:rPr>
        <w:rFonts w:cs="Times New Roman"/>
      </w:rPr>
    </w:lvl>
    <w:lvl w:ilvl="6" w:tplc="B186DA5E">
      <w:numFmt w:val="none"/>
      <w:lvlText w:val=""/>
      <w:lvlJc w:val="left"/>
      <w:pPr>
        <w:tabs>
          <w:tab w:val="num" w:pos="360"/>
        </w:tabs>
      </w:pPr>
      <w:rPr>
        <w:rFonts w:cs="Times New Roman"/>
      </w:rPr>
    </w:lvl>
    <w:lvl w:ilvl="7" w:tplc="010223F8">
      <w:numFmt w:val="none"/>
      <w:lvlText w:val=""/>
      <w:lvlJc w:val="left"/>
      <w:pPr>
        <w:tabs>
          <w:tab w:val="num" w:pos="360"/>
        </w:tabs>
      </w:pPr>
      <w:rPr>
        <w:rFonts w:cs="Times New Roman"/>
      </w:rPr>
    </w:lvl>
    <w:lvl w:ilvl="8" w:tplc="6B52B272">
      <w:numFmt w:val="none"/>
      <w:lvlText w:val=""/>
      <w:lvlJc w:val="left"/>
      <w:pPr>
        <w:tabs>
          <w:tab w:val="num" w:pos="360"/>
        </w:tabs>
      </w:pPr>
      <w:rPr>
        <w:rFonts w:cs="Times New Roman"/>
      </w:rPr>
    </w:lvl>
  </w:abstractNum>
  <w:abstractNum w:abstractNumId="47" w15:restartNumberingAfterBreak="0">
    <w:nsid w:val="1D7E2AEC"/>
    <w:multiLevelType w:val="multilevel"/>
    <w:tmpl w:val="0F0A4A86"/>
    <w:lvl w:ilvl="0">
      <w:start w:val="1"/>
      <w:numFmt w:val="decimal"/>
      <w:lvlText w:val="%1."/>
      <w:lvlJc w:val="left"/>
      <w:pPr>
        <w:tabs>
          <w:tab w:val="num" w:pos="360"/>
        </w:tabs>
        <w:ind w:left="360" w:hanging="360"/>
      </w:pPr>
      <w:rPr>
        <w:rFonts w:ascii="Calibri" w:hAnsi="Calibri" w:hint="default"/>
        <w:b w:val="0"/>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16"/>
        <w:szCs w:val="20"/>
      </w:rPr>
    </w:lvl>
    <w:lvl w:ilvl="3">
      <w:start w:val="1"/>
      <w:numFmt w:val="lowerLetter"/>
      <w:lvlText w:val="%4)"/>
      <w:lvlJc w:val="left"/>
      <w:pPr>
        <w:tabs>
          <w:tab w:val="num" w:pos="1800"/>
        </w:tabs>
        <w:ind w:left="1728" w:hanging="648"/>
      </w:pPr>
      <w:rPr>
        <w:rFonts w:ascii="Arial Narrow" w:eastAsia="Times New Roman" w:hAnsi="Arial Narrow" w:cs="Arial"/>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48" w15:restartNumberingAfterBreak="0">
    <w:nsid w:val="1F937F06"/>
    <w:multiLevelType w:val="multilevel"/>
    <w:tmpl w:val="E7763648"/>
    <w:styleLink w:val="WWNum43"/>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9" w15:restartNumberingAfterBreak="0">
    <w:nsid w:val="21514750"/>
    <w:multiLevelType w:val="multilevel"/>
    <w:tmpl w:val="0B7A8C7A"/>
    <w:styleLink w:val="WWNum1"/>
    <w:lvl w:ilvl="0">
      <w:start w:val="1"/>
      <w:numFmt w:val="decimal"/>
      <w:lvlText w:val="%1."/>
      <w:lvlJc w:val="left"/>
      <w:pPr>
        <w:ind w:left="360" w:hanging="360"/>
      </w:pPr>
      <w:rPr>
        <w:b/>
        <w:i w:val="0"/>
        <w:sz w:val="21"/>
        <w:szCs w:val="20"/>
      </w:rPr>
    </w:lvl>
    <w:lvl w:ilvl="1">
      <w:start w:val="1"/>
      <w:numFmt w:val="decimal"/>
      <w:lvlText w:val="%1.%2."/>
      <w:lvlJc w:val="left"/>
      <w:pPr>
        <w:ind w:left="858" w:hanging="432"/>
      </w:pPr>
      <w:rPr>
        <w:rFonts w:ascii="Calibri" w:hAnsi="Calibri"/>
        <w:b/>
        <w:i w:val="0"/>
        <w:color w:val="00000A"/>
        <w:sz w:val="21"/>
        <w:szCs w:val="20"/>
      </w:rPr>
    </w:lvl>
    <w:lvl w:ilvl="2">
      <w:start w:val="1"/>
      <w:numFmt w:val="decimal"/>
      <w:lvlText w:val="%1.%2.%3."/>
      <w:lvlJc w:val="left"/>
      <w:pPr>
        <w:ind w:left="1224" w:hanging="504"/>
      </w:pPr>
      <w:rPr>
        <w:b/>
        <w:i w:val="0"/>
        <w:color w:val="00000A"/>
        <w:sz w:val="21"/>
        <w:szCs w:val="20"/>
      </w:rPr>
    </w:lvl>
    <w:lvl w:ilvl="3">
      <w:start w:val="1"/>
      <w:numFmt w:val="decimal"/>
      <w:lvlText w:val="%1.%2.%3.%4."/>
      <w:lvlJc w:val="left"/>
      <w:pPr>
        <w:ind w:left="1728" w:hanging="648"/>
      </w:pPr>
      <w:rPr>
        <w:b/>
        <w:i w:val="0"/>
        <w:sz w:val="21"/>
        <w:szCs w:val="20"/>
      </w:rPr>
    </w:lvl>
    <w:lvl w:ilvl="4">
      <w:start w:val="1"/>
      <w:numFmt w:val="decimal"/>
      <w:lvlText w:val="%1.%2.%3.%4.%5."/>
      <w:lvlJc w:val="left"/>
      <w:pPr>
        <w:ind w:left="2232" w:hanging="792"/>
      </w:pPr>
      <w:rPr>
        <w:b w:val="0"/>
        <w:i w:val="0"/>
        <w:sz w:val="20"/>
        <w:szCs w:val="20"/>
      </w:rPr>
    </w:lvl>
    <w:lvl w:ilvl="5">
      <w:start w:val="1"/>
      <w:numFmt w:val="decimal"/>
      <w:lvlText w:val="%1.%2.%3.%4.%5.%6."/>
      <w:lvlJc w:val="left"/>
      <w:pPr>
        <w:ind w:left="2736" w:hanging="936"/>
      </w:pPr>
      <w:rPr>
        <w:b w:val="0"/>
        <w:i w:val="0"/>
        <w:sz w:val="22"/>
      </w:rPr>
    </w:lvl>
    <w:lvl w:ilvl="6">
      <w:start w:val="1"/>
      <w:numFmt w:val="decimal"/>
      <w:lvlText w:val="%1.%2.%3.%4.%5.%6.%7."/>
      <w:lvlJc w:val="left"/>
      <w:pPr>
        <w:ind w:left="3240" w:hanging="1080"/>
      </w:pPr>
      <w:rPr>
        <w:b w:val="0"/>
        <w:i w:val="0"/>
        <w:sz w:val="22"/>
      </w:rPr>
    </w:lvl>
    <w:lvl w:ilvl="7">
      <w:start w:val="1"/>
      <w:numFmt w:val="decimal"/>
      <w:lvlText w:val="%1.%2.%3.%4.%5.%6.%7.%8."/>
      <w:lvlJc w:val="left"/>
      <w:pPr>
        <w:ind w:left="3744" w:hanging="1224"/>
      </w:pPr>
      <w:rPr>
        <w:b w:val="0"/>
        <w:i w:val="0"/>
        <w:sz w:val="22"/>
      </w:rPr>
    </w:lvl>
    <w:lvl w:ilvl="8">
      <w:start w:val="1"/>
      <w:numFmt w:val="decimal"/>
      <w:lvlText w:val="%1.%2.%3.%4.%5.%6.%7.%8.%9."/>
      <w:lvlJc w:val="left"/>
      <w:pPr>
        <w:ind w:left="4320" w:hanging="1440"/>
      </w:pPr>
      <w:rPr>
        <w:b w:val="0"/>
        <w:i w:val="0"/>
        <w:sz w:val="22"/>
      </w:rPr>
    </w:lvl>
  </w:abstractNum>
  <w:abstractNum w:abstractNumId="50" w15:restartNumberingAfterBreak="0">
    <w:nsid w:val="24D118FB"/>
    <w:multiLevelType w:val="hybridMultilevel"/>
    <w:tmpl w:val="14FA42A8"/>
    <w:lvl w:ilvl="0" w:tplc="FD36CD50">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51" w15:restartNumberingAfterBreak="0">
    <w:nsid w:val="283118EE"/>
    <w:multiLevelType w:val="hybridMultilevel"/>
    <w:tmpl w:val="7E9219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2C963FB9"/>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53" w15:restartNumberingAfterBreak="0">
    <w:nsid w:val="2F0F1684"/>
    <w:multiLevelType w:val="hybridMultilevel"/>
    <w:tmpl w:val="1796442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15:restartNumberingAfterBreak="0">
    <w:nsid w:val="31D74690"/>
    <w:multiLevelType w:val="hybridMultilevel"/>
    <w:tmpl w:val="65D651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33575263"/>
    <w:multiLevelType w:val="hybridMultilevel"/>
    <w:tmpl w:val="A91E6E02"/>
    <w:lvl w:ilvl="0" w:tplc="15FA5AD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6" w15:restartNumberingAfterBreak="0">
    <w:nsid w:val="33D95B9A"/>
    <w:multiLevelType w:val="hybridMultilevel"/>
    <w:tmpl w:val="F9F491C6"/>
    <w:lvl w:ilvl="0" w:tplc="0415000F">
      <w:start w:val="1"/>
      <w:numFmt w:val="decimal"/>
      <w:lvlText w:val="%1."/>
      <w:lvlJc w:val="left"/>
      <w:pPr>
        <w:ind w:left="2484" w:hanging="360"/>
      </w:p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57" w15:restartNumberingAfterBreak="0">
    <w:nsid w:val="42F571D8"/>
    <w:multiLevelType w:val="hybridMultilevel"/>
    <w:tmpl w:val="D44ADA42"/>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8" w15:restartNumberingAfterBreak="0">
    <w:nsid w:val="47D753DA"/>
    <w:multiLevelType w:val="multilevel"/>
    <w:tmpl w:val="756E8AA0"/>
    <w:lvl w:ilvl="0">
      <w:start w:val="19"/>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59" w15:restartNumberingAfterBreak="0">
    <w:nsid w:val="48867B19"/>
    <w:multiLevelType w:val="hybridMultilevel"/>
    <w:tmpl w:val="4022E9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B9C67DD"/>
    <w:multiLevelType w:val="multilevel"/>
    <w:tmpl w:val="B59A6F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4CB73D2B"/>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4CFA5DEF"/>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63" w15:restartNumberingAfterBreak="0">
    <w:nsid w:val="4E93115E"/>
    <w:multiLevelType w:val="multilevel"/>
    <w:tmpl w:val="B9102ED4"/>
    <w:lvl w:ilvl="0">
      <w:start w:val="1"/>
      <w:numFmt w:val="decimal"/>
      <w:lvlText w:val="%1."/>
      <w:lvlJc w:val="left"/>
      <w:pPr>
        <w:tabs>
          <w:tab w:val="num" w:pos="567"/>
        </w:tabs>
        <w:ind w:left="567" w:hanging="454"/>
      </w:pPr>
      <w:rPr>
        <w:rFonts w:cs="Times New Roman" w:hint="default"/>
      </w:rPr>
    </w:lvl>
    <w:lvl w:ilvl="1">
      <w:start w:val="1"/>
      <w:numFmt w:val="lowerLetter"/>
      <w:lvlText w:val="%2)"/>
      <w:lvlJc w:val="left"/>
      <w:pPr>
        <w:tabs>
          <w:tab w:val="num" w:pos="1021"/>
        </w:tabs>
        <w:ind w:left="1021" w:hanging="341"/>
      </w:pPr>
      <w:rPr>
        <w:rFonts w:cs="Times New Roman" w:hint="default"/>
      </w:rPr>
    </w:lvl>
    <w:lvl w:ilvl="2">
      <w:start w:val="1"/>
      <w:numFmt w:val="bullet"/>
      <w:lvlText w:val=""/>
      <w:lvlJc w:val="left"/>
      <w:pPr>
        <w:tabs>
          <w:tab w:val="num" w:pos="1928"/>
        </w:tabs>
        <w:ind w:left="1928" w:hanging="454"/>
      </w:pPr>
      <w:rPr>
        <w:rFonts w:ascii="Symbol" w:hAnsi="Symbol" w:hint="default"/>
      </w:rPr>
    </w:lvl>
    <w:lvl w:ilvl="3">
      <w:start w:val="1"/>
      <w:numFmt w:val="lowerLetter"/>
      <w:lvlText w:val="%4)."/>
      <w:lvlJc w:val="left"/>
      <w:pPr>
        <w:tabs>
          <w:tab w:val="num" w:pos="2880"/>
        </w:tabs>
        <w:ind w:left="2880" w:hanging="1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4" w15:restartNumberingAfterBreak="0">
    <w:nsid w:val="50836AC4"/>
    <w:multiLevelType w:val="multilevel"/>
    <w:tmpl w:val="EA264D50"/>
    <w:lvl w:ilvl="0">
      <w:start w:val="1"/>
      <w:numFmt w:val="decimal"/>
      <w:pStyle w:val="Listanumerowana"/>
      <w:lvlText w:val="%1."/>
      <w:lvlJc w:val="left"/>
      <w:pPr>
        <w:tabs>
          <w:tab w:val="num" w:pos="360"/>
        </w:tabs>
        <w:ind w:left="360" w:hanging="360"/>
      </w:pPr>
      <w:rPr>
        <w:rFonts w:cs="Times New Roman" w:hint="default"/>
        <w:b/>
        <w:i w:val="0"/>
      </w:rPr>
    </w:lvl>
    <w:lvl w:ilvl="1">
      <w:start w:val="5"/>
      <w:numFmt w:val="decimal"/>
      <w:pStyle w:val="Listanumerowana2"/>
      <w:lvlText w:val="%2"/>
      <w:lvlJc w:val="left"/>
      <w:pPr>
        <w:tabs>
          <w:tab w:val="num" w:pos="792"/>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5" w15:restartNumberingAfterBreak="0">
    <w:nsid w:val="50C442DD"/>
    <w:multiLevelType w:val="singleLevel"/>
    <w:tmpl w:val="B380AF86"/>
    <w:lvl w:ilvl="0">
      <w:start w:val="3"/>
      <w:numFmt w:val="bullet"/>
      <w:pStyle w:val="Nagwek9"/>
      <w:lvlText w:val="-"/>
      <w:lvlJc w:val="left"/>
      <w:pPr>
        <w:tabs>
          <w:tab w:val="num" w:pos="720"/>
        </w:tabs>
        <w:ind w:left="720" w:hanging="360"/>
      </w:pPr>
      <w:rPr>
        <w:rFonts w:hint="default"/>
      </w:rPr>
    </w:lvl>
  </w:abstractNum>
  <w:abstractNum w:abstractNumId="66"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7" w15:restartNumberingAfterBreak="0">
    <w:nsid w:val="580E4E18"/>
    <w:multiLevelType w:val="multilevel"/>
    <w:tmpl w:val="74E60C2C"/>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Arial" w:hAnsi="Arial" w:cs="Arial" w:hint="default"/>
        <w:b w:val="0"/>
        <w:i w:val="0"/>
        <w:color w:val="auto"/>
        <w:sz w:val="18"/>
        <w:szCs w:val="18"/>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lowerLetter"/>
      <w:lvlText w:val="%4)"/>
      <w:lvlJc w:val="left"/>
      <w:pPr>
        <w:tabs>
          <w:tab w:val="num" w:pos="1800"/>
        </w:tabs>
        <w:ind w:left="1728" w:hanging="648"/>
      </w:pPr>
      <w:rPr>
        <w:rFonts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68" w15:restartNumberingAfterBreak="0">
    <w:nsid w:val="5AFF20AD"/>
    <w:multiLevelType w:val="multilevel"/>
    <w:tmpl w:val="A4886C5C"/>
    <w:styleLink w:val="WWNum74"/>
    <w:lvl w:ilvl="0">
      <w:start w:val="1"/>
      <w:numFmt w:val="decimal"/>
      <w:lvlText w:val="%1."/>
      <w:lvlJc w:val="left"/>
      <w:pPr>
        <w:ind w:left="360" w:hanging="360"/>
      </w:pPr>
      <w:rPr>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BC84BCF"/>
    <w:multiLevelType w:val="hybridMultilevel"/>
    <w:tmpl w:val="040486C8"/>
    <w:lvl w:ilvl="0" w:tplc="0415000F">
      <w:start w:val="1"/>
      <w:numFmt w:val="decimal"/>
      <w:lvlText w:val="%1."/>
      <w:lvlJc w:val="left"/>
      <w:pPr>
        <w:ind w:left="3079" w:hanging="360"/>
      </w:pPr>
    </w:lvl>
    <w:lvl w:ilvl="1" w:tplc="04150019" w:tentative="1">
      <w:start w:val="1"/>
      <w:numFmt w:val="lowerLetter"/>
      <w:lvlText w:val="%2."/>
      <w:lvlJc w:val="left"/>
      <w:pPr>
        <w:ind w:left="3799" w:hanging="360"/>
      </w:pPr>
    </w:lvl>
    <w:lvl w:ilvl="2" w:tplc="0415001B" w:tentative="1">
      <w:start w:val="1"/>
      <w:numFmt w:val="lowerRoman"/>
      <w:lvlText w:val="%3."/>
      <w:lvlJc w:val="right"/>
      <w:pPr>
        <w:ind w:left="4519" w:hanging="180"/>
      </w:pPr>
    </w:lvl>
    <w:lvl w:ilvl="3" w:tplc="0415000F" w:tentative="1">
      <w:start w:val="1"/>
      <w:numFmt w:val="decimal"/>
      <w:lvlText w:val="%4."/>
      <w:lvlJc w:val="left"/>
      <w:pPr>
        <w:ind w:left="5239" w:hanging="360"/>
      </w:pPr>
    </w:lvl>
    <w:lvl w:ilvl="4" w:tplc="04150019" w:tentative="1">
      <w:start w:val="1"/>
      <w:numFmt w:val="lowerLetter"/>
      <w:lvlText w:val="%5."/>
      <w:lvlJc w:val="left"/>
      <w:pPr>
        <w:ind w:left="5959" w:hanging="360"/>
      </w:pPr>
    </w:lvl>
    <w:lvl w:ilvl="5" w:tplc="0415001B" w:tentative="1">
      <w:start w:val="1"/>
      <w:numFmt w:val="lowerRoman"/>
      <w:lvlText w:val="%6."/>
      <w:lvlJc w:val="right"/>
      <w:pPr>
        <w:ind w:left="6679" w:hanging="180"/>
      </w:pPr>
    </w:lvl>
    <w:lvl w:ilvl="6" w:tplc="0415000F" w:tentative="1">
      <w:start w:val="1"/>
      <w:numFmt w:val="decimal"/>
      <w:lvlText w:val="%7."/>
      <w:lvlJc w:val="left"/>
      <w:pPr>
        <w:ind w:left="7399" w:hanging="360"/>
      </w:pPr>
    </w:lvl>
    <w:lvl w:ilvl="7" w:tplc="04150019" w:tentative="1">
      <w:start w:val="1"/>
      <w:numFmt w:val="lowerLetter"/>
      <w:lvlText w:val="%8."/>
      <w:lvlJc w:val="left"/>
      <w:pPr>
        <w:ind w:left="8119" w:hanging="360"/>
      </w:pPr>
    </w:lvl>
    <w:lvl w:ilvl="8" w:tplc="0415001B" w:tentative="1">
      <w:start w:val="1"/>
      <w:numFmt w:val="lowerRoman"/>
      <w:lvlText w:val="%9."/>
      <w:lvlJc w:val="right"/>
      <w:pPr>
        <w:ind w:left="8839" w:hanging="180"/>
      </w:pPr>
    </w:lvl>
  </w:abstractNum>
  <w:abstractNum w:abstractNumId="70" w15:restartNumberingAfterBreak="0">
    <w:nsid w:val="61C46D94"/>
    <w:multiLevelType w:val="hybridMultilevel"/>
    <w:tmpl w:val="7AEAE090"/>
    <w:lvl w:ilvl="0" w:tplc="4CA4C0A2">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71" w15:restartNumberingAfterBreak="0">
    <w:nsid w:val="677B1686"/>
    <w:multiLevelType w:val="hybridMultilevel"/>
    <w:tmpl w:val="4470E458"/>
    <w:lvl w:ilvl="0" w:tplc="04150011">
      <w:start w:val="1"/>
      <w:numFmt w:val="decimal"/>
      <w:lvlText w:val="%1)"/>
      <w:lvlJc w:val="left"/>
      <w:pPr>
        <w:ind w:left="720" w:hanging="360"/>
      </w:pPr>
      <w:rPr>
        <w:rFonts w:hint="default"/>
      </w:rPr>
    </w:lvl>
    <w:lvl w:ilvl="1" w:tplc="B4385E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91817BF"/>
    <w:multiLevelType w:val="hybridMultilevel"/>
    <w:tmpl w:val="53F4147A"/>
    <w:lvl w:ilvl="0" w:tplc="00000003">
      <w:start w:val="1"/>
      <w:numFmt w:val="bullet"/>
      <w:lvlText w:val="-"/>
      <w:lvlJc w:val="left"/>
      <w:pPr>
        <w:ind w:left="1400" w:hanging="360"/>
      </w:pPr>
      <w:rPr>
        <w:rFonts w:ascii="StarSymbol" w:eastAsia="StarSymbol"/>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73" w15:restartNumberingAfterBreak="0">
    <w:nsid w:val="6ACF42DB"/>
    <w:multiLevelType w:val="multilevel"/>
    <w:tmpl w:val="412E1382"/>
    <w:lvl w:ilvl="0">
      <w:start w:val="1"/>
      <w:numFmt w:val="decimal"/>
      <w:lvlText w:val="%1."/>
      <w:lvlJc w:val="left"/>
      <w:pPr>
        <w:tabs>
          <w:tab w:val="num" w:pos="705"/>
        </w:tabs>
        <w:ind w:left="705" w:hanging="705"/>
      </w:pPr>
      <w:rPr>
        <w:rFonts w:hint="default"/>
        <w:b/>
      </w:rPr>
    </w:lvl>
    <w:lvl w:ilvl="1">
      <w:start w:val="1"/>
      <w:numFmt w:val="decimal"/>
      <w:isLgl/>
      <w:lvlText w:val="%1.%2."/>
      <w:lvlJc w:val="left"/>
      <w:pPr>
        <w:tabs>
          <w:tab w:val="num" w:pos="1247"/>
        </w:tabs>
        <w:ind w:left="1247" w:hanging="542"/>
      </w:pPr>
      <w:rPr>
        <w:rFonts w:hint="default"/>
        <w:b w:val="0"/>
        <w:i w:val="0"/>
        <w:color w:val="auto"/>
      </w:rPr>
    </w:lvl>
    <w:lvl w:ilvl="2">
      <w:start w:val="1"/>
      <w:numFmt w:val="lowerLetter"/>
      <w:lvlText w:val="%3)"/>
      <w:lvlJc w:val="left"/>
      <w:pPr>
        <w:tabs>
          <w:tab w:val="num" w:pos="2071"/>
        </w:tabs>
        <w:ind w:left="2071" w:hanging="794"/>
      </w:pPr>
      <w:rPr>
        <w:rFonts w:hint="default"/>
        <w:b w:val="0"/>
        <w:i w:val="0"/>
        <w:color w:val="auto"/>
      </w:rPr>
    </w:lvl>
    <w:lvl w:ilvl="3">
      <w:start w:val="1"/>
      <w:numFmt w:val="decimal"/>
      <w:isLgl/>
      <w:lvlText w:val="(%4)"/>
      <w:lvlJc w:val="left"/>
      <w:pPr>
        <w:tabs>
          <w:tab w:val="num" w:pos="2835"/>
        </w:tabs>
        <w:ind w:left="2835" w:hanging="720"/>
      </w:pPr>
      <w:rPr>
        <w:rFonts w:ascii="Tahoma" w:eastAsia="Times New Roman" w:hAnsi="Tahoma" w:cs="Tahoma" w:hint="default"/>
        <w:b w:val="0"/>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605"/>
        </w:tabs>
        <w:ind w:left="4605" w:hanging="108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375"/>
        </w:tabs>
        <w:ind w:left="6375" w:hanging="144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74" w15:restartNumberingAfterBreak="0">
    <w:nsid w:val="6D866A8F"/>
    <w:multiLevelType w:val="multilevel"/>
    <w:tmpl w:val="C3D67A02"/>
    <w:lvl w:ilvl="0">
      <w:start w:val="3"/>
      <w:numFmt w:val="decimal"/>
      <w:lvlText w:val="%1."/>
      <w:lvlJc w:val="left"/>
      <w:pPr>
        <w:tabs>
          <w:tab w:val="num" w:pos="360"/>
        </w:tabs>
        <w:ind w:left="360" w:hanging="360"/>
      </w:pPr>
      <w:rPr>
        <w:rFonts w:ascii="Calibri" w:hAnsi="Calibri" w:hint="default"/>
        <w:b w:val="0"/>
        <w:i w:val="0"/>
        <w:sz w:val="20"/>
        <w:szCs w:val="20"/>
      </w:rPr>
    </w:lvl>
    <w:lvl w:ilvl="1">
      <w:start w:val="1"/>
      <w:numFmt w:val="decimal"/>
      <w:lvlText w:val="%1.%2."/>
      <w:lvlJc w:val="left"/>
      <w:pPr>
        <w:tabs>
          <w:tab w:val="num" w:pos="1142"/>
        </w:tabs>
        <w:ind w:left="1142" w:hanging="432"/>
      </w:pPr>
      <w:rPr>
        <w:rFonts w:ascii="Calibri" w:hAnsi="Calibri" w:hint="default"/>
        <w:b w:val="0"/>
        <w:i w:val="0"/>
        <w:color w:val="auto"/>
        <w:sz w:val="20"/>
        <w:szCs w:val="20"/>
      </w:rPr>
    </w:lvl>
    <w:lvl w:ilvl="2">
      <w:start w:val="1"/>
      <w:numFmt w:val="decimal"/>
      <w:lvlText w:val="%1.%2.%3."/>
      <w:lvlJc w:val="left"/>
      <w:pPr>
        <w:tabs>
          <w:tab w:val="num" w:pos="1855"/>
        </w:tabs>
        <w:ind w:left="1639" w:hanging="504"/>
      </w:pPr>
      <w:rPr>
        <w:rFonts w:ascii="Calibri" w:hAnsi="Calibri" w:hint="default"/>
        <w:b w:val="0"/>
        <w:i w:val="0"/>
        <w:color w:val="auto"/>
        <w:sz w:val="20"/>
        <w:szCs w:val="20"/>
      </w:rPr>
    </w:lvl>
    <w:lvl w:ilvl="3">
      <w:start w:val="1"/>
      <w:numFmt w:val="lowerLetter"/>
      <w:lvlText w:val="%4)"/>
      <w:lvlJc w:val="left"/>
      <w:pPr>
        <w:tabs>
          <w:tab w:val="num" w:pos="1800"/>
        </w:tabs>
        <w:ind w:left="1728" w:hanging="648"/>
      </w:pPr>
      <w:rPr>
        <w:rFonts w:ascii="Arial Narrow" w:eastAsia="Times New Roman" w:hAnsi="Arial Narrow" w:cs="Arial" w:hint="default"/>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18"/>
        <w:szCs w:val="18"/>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75" w15:restartNumberingAfterBreak="0">
    <w:nsid w:val="6EFD2607"/>
    <w:multiLevelType w:val="hybridMultilevel"/>
    <w:tmpl w:val="1C7E8958"/>
    <w:lvl w:ilvl="0" w:tplc="295E878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6" w15:restartNumberingAfterBreak="0">
    <w:nsid w:val="7335102D"/>
    <w:multiLevelType w:val="multilevel"/>
    <w:tmpl w:val="95069870"/>
    <w:styleLink w:val="WWNum2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7" w15:restartNumberingAfterBreak="0">
    <w:nsid w:val="74426147"/>
    <w:multiLevelType w:val="multilevel"/>
    <w:tmpl w:val="3F6C7B38"/>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lowerRoman"/>
      <w:lvlText w:val="(%6)"/>
      <w:lvlJc w:val="left"/>
      <w:pPr>
        <w:ind w:left="2160" w:hanging="360"/>
      </w:pPr>
      <w:rPr>
        <w:rFonts w:cs="Times New Roman"/>
      </w:rPr>
    </w:lvl>
    <w:lvl w:ilvl="6">
      <w:start w:val="1"/>
      <w:numFmt w:val="none"/>
      <w:lvlText w:val="%7"/>
      <w:lvlJc w:val="left"/>
    </w:lvl>
    <w:lvl w:ilvl="7">
      <w:start w:val="1"/>
      <w:numFmt w:val="lowerLetter"/>
      <w:lvlText w:val="%8."/>
      <w:lvlJc w:val="left"/>
      <w:pPr>
        <w:ind w:left="2880" w:hanging="360"/>
      </w:pPr>
      <w:rPr>
        <w:rFonts w:cs="Times New Roman"/>
      </w:rPr>
    </w:lvl>
    <w:lvl w:ilvl="8">
      <w:start w:val="1"/>
      <w:numFmt w:val="none"/>
      <w:lvlText w:val="%9"/>
      <w:lvlJc w:val="left"/>
    </w:lvl>
  </w:abstractNum>
  <w:abstractNum w:abstractNumId="78" w15:restartNumberingAfterBreak="0">
    <w:nsid w:val="765C695A"/>
    <w:multiLevelType w:val="hybridMultilevel"/>
    <w:tmpl w:val="F92E0C6A"/>
    <w:lvl w:ilvl="0" w:tplc="D4A8E3C4">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79" w15:restartNumberingAfterBreak="0">
    <w:nsid w:val="7D6E4409"/>
    <w:multiLevelType w:val="hybridMultilevel"/>
    <w:tmpl w:val="79C859DA"/>
    <w:lvl w:ilvl="0" w:tplc="04150001">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80" w15:restartNumberingAfterBreak="0">
    <w:nsid w:val="7E7A53A5"/>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2"/>
  </w:num>
  <w:num w:numId="2">
    <w:abstractNumId w:val="44"/>
  </w:num>
  <w:num w:numId="3">
    <w:abstractNumId w:val="65"/>
  </w:num>
  <w:num w:numId="4">
    <w:abstractNumId w:val="64"/>
  </w:num>
  <w:num w:numId="5">
    <w:abstractNumId w:val="34"/>
  </w:num>
  <w:num w:numId="6">
    <w:abstractNumId w:val="80"/>
  </w:num>
  <w:num w:numId="7">
    <w:abstractNumId w:val="73"/>
  </w:num>
  <w:num w:numId="8">
    <w:abstractNumId w:val="36"/>
  </w:num>
  <w:num w:numId="9">
    <w:abstractNumId w:val="53"/>
  </w:num>
  <w:num w:numId="10">
    <w:abstractNumId w:val="56"/>
  </w:num>
  <w:num w:numId="11">
    <w:abstractNumId w:val="66"/>
  </w:num>
  <w:num w:numId="12">
    <w:abstractNumId w:val="76"/>
  </w:num>
  <w:num w:numId="13">
    <w:abstractNumId w:val="68"/>
  </w:num>
  <w:num w:numId="14">
    <w:abstractNumId w:val="77"/>
  </w:num>
  <w:num w:numId="15">
    <w:abstractNumId w:val="45"/>
  </w:num>
  <w:num w:numId="16">
    <w:abstractNumId w:val="49"/>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Calibri" w:hAnsi="Calibri"/>
          <w:b/>
          <w:i w:val="0"/>
          <w:color w:val="00000A"/>
          <w:sz w:val="21"/>
          <w:szCs w:val="20"/>
        </w:rPr>
      </w:lvl>
    </w:lvlOverride>
    <w:lvlOverride w:ilvl="2">
      <w:lvl w:ilvl="2">
        <w:start w:val="1"/>
        <w:numFmt w:val="decimal"/>
        <w:lvlText w:val="%1.%2.%3."/>
        <w:lvlJc w:val="left"/>
        <w:pPr>
          <w:ind w:left="1224" w:hanging="504"/>
        </w:pPr>
        <w:rPr>
          <w:b/>
          <w:i w:val="0"/>
          <w:color w:val="00000A"/>
          <w:sz w:val="21"/>
          <w:szCs w:val="20"/>
        </w:rPr>
      </w:lvl>
    </w:lvlOverride>
    <w:lvlOverride w:ilvl="3">
      <w:lvl w:ilvl="3">
        <w:start w:val="1"/>
        <w:numFmt w:val="decimal"/>
        <w:lvlText w:val="%1.%2.%3.%4."/>
        <w:lvlJc w:val="left"/>
        <w:pPr>
          <w:ind w:left="1728" w:hanging="648"/>
        </w:pPr>
        <w:rPr>
          <w:b/>
          <w:i w:val="0"/>
          <w:sz w:val="21"/>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17">
    <w:abstractNumId w:val="26"/>
  </w:num>
  <w:num w:numId="18">
    <w:abstractNumId w:val="49"/>
  </w:num>
  <w:num w:numId="19">
    <w:abstractNumId w:val="69"/>
  </w:num>
  <w:num w:numId="20">
    <w:abstractNumId w:val="43"/>
  </w:num>
  <w:num w:numId="21">
    <w:abstractNumId w:val="11"/>
  </w:num>
  <w:num w:numId="22">
    <w:abstractNumId w:val="33"/>
  </w:num>
  <w:num w:numId="23">
    <w:abstractNumId w:val="67"/>
  </w:num>
  <w:num w:numId="24">
    <w:abstractNumId w:val="47"/>
  </w:num>
  <w:num w:numId="25">
    <w:abstractNumId w:val="54"/>
  </w:num>
  <w:num w:numId="26">
    <w:abstractNumId w:val="72"/>
  </w:num>
  <w:num w:numId="27">
    <w:abstractNumId w:val="40"/>
  </w:num>
  <w:num w:numId="28">
    <w:abstractNumId w:val="71"/>
  </w:num>
  <w:num w:numId="29">
    <w:abstractNumId w:val="75"/>
  </w:num>
  <w:num w:numId="30">
    <w:abstractNumId w:val="70"/>
  </w:num>
  <w:num w:numId="31">
    <w:abstractNumId w:val="50"/>
  </w:num>
  <w:num w:numId="32">
    <w:abstractNumId w:val="59"/>
  </w:num>
  <w:num w:numId="33">
    <w:abstractNumId w:val="42"/>
  </w:num>
  <w:num w:numId="34">
    <w:abstractNumId w:val="39"/>
  </w:num>
  <w:num w:numId="35">
    <w:abstractNumId w:val="60"/>
  </w:num>
  <w:num w:numId="36">
    <w:abstractNumId w:val="52"/>
  </w:num>
  <w:num w:numId="37">
    <w:abstractNumId w:val="58"/>
  </w:num>
  <w:num w:numId="38">
    <w:abstractNumId w:val="79"/>
  </w:num>
  <w:num w:numId="39">
    <w:abstractNumId w:val="37"/>
  </w:num>
  <w:num w:numId="40">
    <w:abstractNumId w:val="63"/>
  </w:num>
  <w:num w:numId="41">
    <w:abstractNumId w:val="41"/>
  </w:num>
  <w:num w:numId="42">
    <w:abstractNumId w:val="38"/>
  </w:num>
  <w:num w:numId="43">
    <w:abstractNumId w:val="61"/>
  </w:num>
  <w:num w:numId="44">
    <w:abstractNumId w:val="35"/>
  </w:num>
  <w:num w:numId="45">
    <w:abstractNumId w:val="74"/>
  </w:num>
  <w:num w:numId="46">
    <w:abstractNumId w:val="48"/>
  </w:num>
  <w:num w:numId="47">
    <w:abstractNumId w:val="48"/>
    <w:lvlOverride w:ilvl="0">
      <w:startOverride w:val="1"/>
      <w:lvl w:ilvl="0">
        <w:start w:val="1"/>
        <w:numFmt w:val="lowerLetter"/>
        <w:lvlText w:val="%1)"/>
        <w:lvlJc w:val="left"/>
        <w:pPr>
          <w:ind w:left="1068" w:hanging="360"/>
        </w:pPr>
        <w:rPr>
          <w:b w:val="0"/>
        </w:rPr>
      </w:lvl>
    </w:lvlOverride>
  </w:num>
  <w:num w:numId="48">
    <w:abstractNumId w:val="55"/>
  </w:num>
  <w:num w:numId="49">
    <w:abstractNumId w:val="78"/>
  </w:num>
  <w:num w:numId="50">
    <w:abstractNumId w:val="57"/>
  </w:num>
  <w:num w:numId="51">
    <w:abstractNumId w:val="5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B4F"/>
    <w:rsid w:val="00000B07"/>
    <w:rsid w:val="00000CEB"/>
    <w:rsid w:val="000014A3"/>
    <w:rsid w:val="00001662"/>
    <w:rsid w:val="000016FD"/>
    <w:rsid w:val="00002558"/>
    <w:rsid w:val="00002F3C"/>
    <w:rsid w:val="00002FE1"/>
    <w:rsid w:val="000031D8"/>
    <w:rsid w:val="000035E1"/>
    <w:rsid w:val="00003AA6"/>
    <w:rsid w:val="00004A06"/>
    <w:rsid w:val="00005158"/>
    <w:rsid w:val="00005633"/>
    <w:rsid w:val="00007D69"/>
    <w:rsid w:val="00007F74"/>
    <w:rsid w:val="00010F29"/>
    <w:rsid w:val="00012875"/>
    <w:rsid w:val="00013462"/>
    <w:rsid w:val="00014024"/>
    <w:rsid w:val="000141DF"/>
    <w:rsid w:val="00014463"/>
    <w:rsid w:val="00014580"/>
    <w:rsid w:val="00014C65"/>
    <w:rsid w:val="00016AB5"/>
    <w:rsid w:val="00016E07"/>
    <w:rsid w:val="00020163"/>
    <w:rsid w:val="00020422"/>
    <w:rsid w:val="00020E9D"/>
    <w:rsid w:val="000211F1"/>
    <w:rsid w:val="00021870"/>
    <w:rsid w:val="00023906"/>
    <w:rsid w:val="00023F22"/>
    <w:rsid w:val="00024033"/>
    <w:rsid w:val="0002423B"/>
    <w:rsid w:val="0002479C"/>
    <w:rsid w:val="00025A8D"/>
    <w:rsid w:val="00027098"/>
    <w:rsid w:val="0002759D"/>
    <w:rsid w:val="00027744"/>
    <w:rsid w:val="00027C15"/>
    <w:rsid w:val="000309DC"/>
    <w:rsid w:val="00030A5E"/>
    <w:rsid w:val="00031730"/>
    <w:rsid w:val="00031F99"/>
    <w:rsid w:val="00032562"/>
    <w:rsid w:val="00033715"/>
    <w:rsid w:val="00034A0E"/>
    <w:rsid w:val="00036AEF"/>
    <w:rsid w:val="00036C82"/>
    <w:rsid w:val="00036F95"/>
    <w:rsid w:val="000374AF"/>
    <w:rsid w:val="000375BD"/>
    <w:rsid w:val="00040D7C"/>
    <w:rsid w:val="00041C1A"/>
    <w:rsid w:val="00041C3E"/>
    <w:rsid w:val="000423CE"/>
    <w:rsid w:val="0004296E"/>
    <w:rsid w:val="00043698"/>
    <w:rsid w:val="0004443A"/>
    <w:rsid w:val="0004496F"/>
    <w:rsid w:val="0004527A"/>
    <w:rsid w:val="0004552A"/>
    <w:rsid w:val="000469C2"/>
    <w:rsid w:val="000511B0"/>
    <w:rsid w:val="0005165A"/>
    <w:rsid w:val="000519E2"/>
    <w:rsid w:val="00053482"/>
    <w:rsid w:val="00053741"/>
    <w:rsid w:val="000547CF"/>
    <w:rsid w:val="00054C33"/>
    <w:rsid w:val="0005528D"/>
    <w:rsid w:val="00055638"/>
    <w:rsid w:val="000564D2"/>
    <w:rsid w:val="000567E0"/>
    <w:rsid w:val="00056E8E"/>
    <w:rsid w:val="00056FE0"/>
    <w:rsid w:val="00057288"/>
    <w:rsid w:val="000577E8"/>
    <w:rsid w:val="00057AC8"/>
    <w:rsid w:val="00060120"/>
    <w:rsid w:val="00062A2D"/>
    <w:rsid w:val="00062FD8"/>
    <w:rsid w:val="00063B58"/>
    <w:rsid w:val="000678B9"/>
    <w:rsid w:val="00067F05"/>
    <w:rsid w:val="000700BE"/>
    <w:rsid w:val="00071284"/>
    <w:rsid w:val="000718AC"/>
    <w:rsid w:val="000720C0"/>
    <w:rsid w:val="00072168"/>
    <w:rsid w:val="000727E5"/>
    <w:rsid w:val="00072839"/>
    <w:rsid w:val="0007283F"/>
    <w:rsid w:val="00072C17"/>
    <w:rsid w:val="000737BD"/>
    <w:rsid w:val="00075E13"/>
    <w:rsid w:val="00076050"/>
    <w:rsid w:val="00076C0A"/>
    <w:rsid w:val="00076E37"/>
    <w:rsid w:val="000773D0"/>
    <w:rsid w:val="0007759A"/>
    <w:rsid w:val="0007770C"/>
    <w:rsid w:val="0008048A"/>
    <w:rsid w:val="00080B9D"/>
    <w:rsid w:val="000812C4"/>
    <w:rsid w:val="000828F2"/>
    <w:rsid w:val="00082B66"/>
    <w:rsid w:val="000834FB"/>
    <w:rsid w:val="000836BB"/>
    <w:rsid w:val="000858A8"/>
    <w:rsid w:val="00085A79"/>
    <w:rsid w:val="00085CB2"/>
    <w:rsid w:val="00086217"/>
    <w:rsid w:val="000872D8"/>
    <w:rsid w:val="00087D4C"/>
    <w:rsid w:val="00090AB1"/>
    <w:rsid w:val="00090E3A"/>
    <w:rsid w:val="000926B2"/>
    <w:rsid w:val="00093F05"/>
    <w:rsid w:val="00095026"/>
    <w:rsid w:val="000954D4"/>
    <w:rsid w:val="000956C2"/>
    <w:rsid w:val="000958D0"/>
    <w:rsid w:val="00095A76"/>
    <w:rsid w:val="000A0F42"/>
    <w:rsid w:val="000A2711"/>
    <w:rsid w:val="000A29DD"/>
    <w:rsid w:val="000A3293"/>
    <w:rsid w:val="000A3AA7"/>
    <w:rsid w:val="000A3DD4"/>
    <w:rsid w:val="000A5224"/>
    <w:rsid w:val="000A5574"/>
    <w:rsid w:val="000A5EBD"/>
    <w:rsid w:val="000A6F60"/>
    <w:rsid w:val="000A70C6"/>
    <w:rsid w:val="000B1BFF"/>
    <w:rsid w:val="000B1E64"/>
    <w:rsid w:val="000B2032"/>
    <w:rsid w:val="000B2225"/>
    <w:rsid w:val="000B354F"/>
    <w:rsid w:val="000B3585"/>
    <w:rsid w:val="000B35ED"/>
    <w:rsid w:val="000B36A6"/>
    <w:rsid w:val="000B40B7"/>
    <w:rsid w:val="000B455C"/>
    <w:rsid w:val="000B4706"/>
    <w:rsid w:val="000B478C"/>
    <w:rsid w:val="000B47D0"/>
    <w:rsid w:val="000B497E"/>
    <w:rsid w:val="000B4E09"/>
    <w:rsid w:val="000B52B9"/>
    <w:rsid w:val="000B6686"/>
    <w:rsid w:val="000B6B36"/>
    <w:rsid w:val="000B6B43"/>
    <w:rsid w:val="000C14A1"/>
    <w:rsid w:val="000C29E0"/>
    <w:rsid w:val="000C2ACA"/>
    <w:rsid w:val="000C3575"/>
    <w:rsid w:val="000C3BEE"/>
    <w:rsid w:val="000C4E7C"/>
    <w:rsid w:val="000D074C"/>
    <w:rsid w:val="000D08F6"/>
    <w:rsid w:val="000D2BF9"/>
    <w:rsid w:val="000D5C81"/>
    <w:rsid w:val="000D5CE6"/>
    <w:rsid w:val="000D6D8B"/>
    <w:rsid w:val="000E05DB"/>
    <w:rsid w:val="000E0E2C"/>
    <w:rsid w:val="000E1607"/>
    <w:rsid w:val="000E1947"/>
    <w:rsid w:val="000E1D28"/>
    <w:rsid w:val="000E1FF3"/>
    <w:rsid w:val="000E2046"/>
    <w:rsid w:val="000E2E23"/>
    <w:rsid w:val="000E347E"/>
    <w:rsid w:val="000E5DFF"/>
    <w:rsid w:val="000E5E1E"/>
    <w:rsid w:val="000E66E9"/>
    <w:rsid w:val="000E78CB"/>
    <w:rsid w:val="000F16AF"/>
    <w:rsid w:val="000F1C97"/>
    <w:rsid w:val="000F21EC"/>
    <w:rsid w:val="000F328D"/>
    <w:rsid w:val="000F3575"/>
    <w:rsid w:val="000F4609"/>
    <w:rsid w:val="000F5418"/>
    <w:rsid w:val="000F57CF"/>
    <w:rsid w:val="000F6620"/>
    <w:rsid w:val="000F7561"/>
    <w:rsid w:val="000F75A7"/>
    <w:rsid w:val="000F780A"/>
    <w:rsid w:val="000F7C80"/>
    <w:rsid w:val="00100B9E"/>
    <w:rsid w:val="00101A8A"/>
    <w:rsid w:val="001020E9"/>
    <w:rsid w:val="001025B6"/>
    <w:rsid w:val="00103D86"/>
    <w:rsid w:val="001046DE"/>
    <w:rsid w:val="00105076"/>
    <w:rsid w:val="001051D1"/>
    <w:rsid w:val="00106418"/>
    <w:rsid w:val="001104B1"/>
    <w:rsid w:val="00110539"/>
    <w:rsid w:val="001108C4"/>
    <w:rsid w:val="00110A39"/>
    <w:rsid w:val="001114F6"/>
    <w:rsid w:val="00111D97"/>
    <w:rsid w:val="0011201E"/>
    <w:rsid w:val="001121CD"/>
    <w:rsid w:val="0011409C"/>
    <w:rsid w:val="00115228"/>
    <w:rsid w:val="001153AD"/>
    <w:rsid w:val="00115AEA"/>
    <w:rsid w:val="00116837"/>
    <w:rsid w:val="001174FD"/>
    <w:rsid w:val="00120367"/>
    <w:rsid w:val="0012065E"/>
    <w:rsid w:val="0012297B"/>
    <w:rsid w:val="00124101"/>
    <w:rsid w:val="0012415A"/>
    <w:rsid w:val="00124C8B"/>
    <w:rsid w:val="00124D03"/>
    <w:rsid w:val="0012503B"/>
    <w:rsid w:val="00125229"/>
    <w:rsid w:val="00127276"/>
    <w:rsid w:val="00130069"/>
    <w:rsid w:val="00131440"/>
    <w:rsid w:val="001315B4"/>
    <w:rsid w:val="00131C40"/>
    <w:rsid w:val="00133327"/>
    <w:rsid w:val="00134F58"/>
    <w:rsid w:val="00135047"/>
    <w:rsid w:val="00135662"/>
    <w:rsid w:val="0013689B"/>
    <w:rsid w:val="00136F5F"/>
    <w:rsid w:val="00137468"/>
    <w:rsid w:val="00137694"/>
    <w:rsid w:val="00140041"/>
    <w:rsid w:val="00141203"/>
    <w:rsid w:val="00142E32"/>
    <w:rsid w:val="00142F69"/>
    <w:rsid w:val="00143B0E"/>
    <w:rsid w:val="00144548"/>
    <w:rsid w:val="001464E4"/>
    <w:rsid w:val="0015049F"/>
    <w:rsid w:val="00150921"/>
    <w:rsid w:val="001512BD"/>
    <w:rsid w:val="001516A7"/>
    <w:rsid w:val="00151C61"/>
    <w:rsid w:val="00151F6E"/>
    <w:rsid w:val="001521A7"/>
    <w:rsid w:val="00152888"/>
    <w:rsid w:val="00153029"/>
    <w:rsid w:val="00153BF8"/>
    <w:rsid w:val="00153DF7"/>
    <w:rsid w:val="001540D4"/>
    <w:rsid w:val="00154663"/>
    <w:rsid w:val="001551D4"/>
    <w:rsid w:val="00157448"/>
    <w:rsid w:val="0015754B"/>
    <w:rsid w:val="00157A61"/>
    <w:rsid w:val="00157BCD"/>
    <w:rsid w:val="00160975"/>
    <w:rsid w:val="0016480F"/>
    <w:rsid w:val="00166F2A"/>
    <w:rsid w:val="00166F49"/>
    <w:rsid w:val="001677E5"/>
    <w:rsid w:val="00167BFF"/>
    <w:rsid w:val="00167E92"/>
    <w:rsid w:val="001708D0"/>
    <w:rsid w:val="00172297"/>
    <w:rsid w:val="00172B2C"/>
    <w:rsid w:val="00173CAF"/>
    <w:rsid w:val="00173ECF"/>
    <w:rsid w:val="0017495A"/>
    <w:rsid w:val="00174F57"/>
    <w:rsid w:val="00176610"/>
    <w:rsid w:val="001804E9"/>
    <w:rsid w:val="00180CB8"/>
    <w:rsid w:val="0018157A"/>
    <w:rsid w:val="001818EE"/>
    <w:rsid w:val="00182092"/>
    <w:rsid w:val="0018241B"/>
    <w:rsid w:val="0018287C"/>
    <w:rsid w:val="00182E13"/>
    <w:rsid w:val="0018343F"/>
    <w:rsid w:val="00183E17"/>
    <w:rsid w:val="001840E9"/>
    <w:rsid w:val="00185543"/>
    <w:rsid w:val="00185BEC"/>
    <w:rsid w:val="0018606A"/>
    <w:rsid w:val="00186173"/>
    <w:rsid w:val="001862E2"/>
    <w:rsid w:val="00187AD0"/>
    <w:rsid w:val="001908F7"/>
    <w:rsid w:val="001910AA"/>
    <w:rsid w:val="00191C4B"/>
    <w:rsid w:val="00191E38"/>
    <w:rsid w:val="00191F57"/>
    <w:rsid w:val="00191F82"/>
    <w:rsid w:val="00192EA1"/>
    <w:rsid w:val="001951E8"/>
    <w:rsid w:val="001960E8"/>
    <w:rsid w:val="00196756"/>
    <w:rsid w:val="001969AD"/>
    <w:rsid w:val="00197557"/>
    <w:rsid w:val="001A011B"/>
    <w:rsid w:val="001A13BB"/>
    <w:rsid w:val="001A1E82"/>
    <w:rsid w:val="001A1F19"/>
    <w:rsid w:val="001A2279"/>
    <w:rsid w:val="001A4A49"/>
    <w:rsid w:val="001A4C67"/>
    <w:rsid w:val="001A5060"/>
    <w:rsid w:val="001A56AB"/>
    <w:rsid w:val="001A67DB"/>
    <w:rsid w:val="001A7842"/>
    <w:rsid w:val="001A7AA5"/>
    <w:rsid w:val="001B063A"/>
    <w:rsid w:val="001B066D"/>
    <w:rsid w:val="001B07D9"/>
    <w:rsid w:val="001B0829"/>
    <w:rsid w:val="001B17B1"/>
    <w:rsid w:val="001B3C13"/>
    <w:rsid w:val="001B4041"/>
    <w:rsid w:val="001B482F"/>
    <w:rsid w:val="001B4C5F"/>
    <w:rsid w:val="001B551D"/>
    <w:rsid w:val="001B55DB"/>
    <w:rsid w:val="001B6132"/>
    <w:rsid w:val="001B626E"/>
    <w:rsid w:val="001B6411"/>
    <w:rsid w:val="001B6BD9"/>
    <w:rsid w:val="001B6F69"/>
    <w:rsid w:val="001B6FEF"/>
    <w:rsid w:val="001C063F"/>
    <w:rsid w:val="001C1144"/>
    <w:rsid w:val="001C2A23"/>
    <w:rsid w:val="001C2DB5"/>
    <w:rsid w:val="001C2FA6"/>
    <w:rsid w:val="001C3AB2"/>
    <w:rsid w:val="001C4E99"/>
    <w:rsid w:val="001C5311"/>
    <w:rsid w:val="001C55A3"/>
    <w:rsid w:val="001C63D1"/>
    <w:rsid w:val="001C6459"/>
    <w:rsid w:val="001C6522"/>
    <w:rsid w:val="001C66E6"/>
    <w:rsid w:val="001C67F8"/>
    <w:rsid w:val="001C71B9"/>
    <w:rsid w:val="001C798B"/>
    <w:rsid w:val="001D02BB"/>
    <w:rsid w:val="001D0F7C"/>
    <w:rsid w:val="001D256A"/>
    <w:rsid w:val="001D2C9D"/>
    <w:rsid w:val="001D2EEF"/>
    <w:rsid w:val="001D33D5"/>
    <w:rsid w:val="001D35A9"/>
    <w:rsid w:val="001D3639"/>
    <w:rsid w:val="001D3F64"/>
    <w:rsid w:val="001D44C3"/>
    <w:rsid w:val="001D48C0"/>
    <w:rsid w:val="001D492A"/>
    <w:rsid w:val="001D56CB"/>
    <w:rsid w:val="001D5B64"/>
    <w:rsid w:val="001D6F1F"/>
    <w:rsid w:val="001D7367"/>
    <w:rsid w:val="001D79D1"/>
    <w:rsid w:val="001E1240"/>
    <w:rsid w:val="001E1985"/>
    <w:rsid w:val="001E238F"/>
    <w:rsid w:val="001E29B0"/>
    <w:rsid w:val="001E49AE"/>
    <w:rsid w:val="001E4C4C"/>
    <w:rsid w:val="001E61F8"/>
    <w:rsid w:val="001E7951"/>
    <w:rsid w:val="001F0515"/>
    <w:rsid w:val="001F0C0A"/>
    <w:rsid w:val="001F254A"/>
    <w:rsid w:val="001F2721"/>
    <w:rsid w:val="001F3170"/>
    <w:rsid w:val="001F35F5"/>
    <w:rsid w:val="001F3A85"/>
    <w:rsid w:val="001F3B29"/>
    <w:rsid w:val="001F4211"/>
    <w:rsid w:val="001F4E7A"/>
    <w:rsid w:val="001F6BC5"/>
    <w:rsid w:val="002029A4"/>
    <w:rsid w:val="002040BE"/>
    <w:rsid w:val="002052B9"/>
    <w:rsid w:val="0020531F"/>
    <w:rsid w:val="0020560A"/>
    <w:rsid w:val="00205BF3"/>
    <w:rsid w:val="00205C50"/>
    <w:rsid w:val="002063AF"/>
    <w:rsid w:val="00206847"/>
    <w:rsid w:val="0020692C"/>
    <w:rsid w:val="002070D1"/>
    <w:rsid w:val="0020766A"/>
    <w:rsid w:val="00210909"/>
    <w:rsid w:val="00210FCF"/>
    <w:rsid w:val="00210FE4"/>
    <w:rsid w:val="00211B31"/>
    <w:rsid w:val="00211C9B"/>
    <w:rsid w:val="00211F3F"/>
    <w:rsid w:val="002133C4"/>
    <w:rsid w:val="00213B0D"/>
    <w:rsid w:val="00215320"/>
    <w:rsid w:val="00216CE0"/>
    <w:rsid w:val="0021725E"/>
    <w:rsid w:val="00217486"/>
    <w:rsid w:val="00217EFB"/>
    <w:rsid w:val="002201B5"/>
    <w:rsid w:val="00220921"/>
    <w:rsid w:val="00220A40"/>
    <w:rsid w:val="00220B07"/>
    <w:rsid w:val="00220BE6"/>
    <w:rsid w:val="00220DB9"/>
    <w:rsid w:val="00221437"/>
    <w:rsid w:val="002216DE"/>
    <w:rsid w:val="002219D1"/>
    <w:rsid w:val="00221E32"/>
    <w:rsid w:val="00222B42"/>
    <w:rsid w:val="00222CA9"/>
    <w:rsid w:val="00223438"/>
    <w:rsid w:val="00224703"/>
    <w:rsid w:val="002251F2"/>
    <w:rsid w:val="00225AFE"/>
    <w:rsid w:val="00226657"/>
    <w:rsid w:val="00226E36"/>
    <w:rsid w:val="002308AD"/>
    <w:rsid w:val="00231DF7"/>
    <w:rsid w:val="00232538"/>
    <w:rsid w:val="00233D76"/>
    <w:rsid w:val="00234D9A"/>
    <w:rsid w:val="002355C9"/>
    <w:rsid w:val="00235BA4"/>
    <w:rsid w:val="00235C7D"/>
    <w:rsid w:val="0023673A"/>
    <w:rsid w:val="00236896"/>
    <w:rsid w:val="002369C7"/>
    <w:rsid w:val="002379DF"/>
    <w:rsid w:val="002418F7"/>
    <w:rsid w:val="00242B39"/>
    <w:rsid w:val="002445D8"/>
    <w:rsid w:val="00244FC2"/>
    <w:rsid w:val="00245BAA"/>
    <w:rsid w:val="00245E43"/>
    <w:rsid w:val="00246B5B"/>
    <w:rsid w:val="00246FE2"/>
    <w:rsid w:val="0025031B"/>
    <w:rsid w:val="00250344"/>
    <w:rsid w:val="00250844"/>
    <w:rsid w:val="00250DF3"/>
    <w:rsid w:val="002512CF"/>
    <w:rsid w:val="002516B9"/>
    <w:rsid w:val="00251FE5"/>
    <w:rsid w:val="002520E2"/>
    <w:rsid w:val="00252343"/>
    <w:rsid w:val="00252FA7"/>
    <w:rsid w:val="00257EEC"/>
    <w:rsid w:val="002601EE"/>
    <w:rsid w:val="002602C8"/>
    <w:rsid w:val="00260741"/>
    <w:rsid w:val="00260974"/>
    <w:rsid w:val="00260AB2"/>
    <w:rsid w:val="00261A62"/>
    <w:rsid w:val="00261AF2"/>
    <w:rsid w:val="0026231D"/>
    <w:rsid w:val="00262E61"/>
    <w:rsid w:val="002635AF"/>
    <w:rsid w:val="00263947"/>
    <w:rsid w:val="00263C1A"/>
    <w:rsid w:val="00264DF0"/>
    <w:rsid w:val="002654EF"/>
    <w:rsid w:val="0026587B"/>
    <w:rsid w:val="00265987"/>
    <w:rsid w:val="00265A7C"/>
    <w:rsid w:val="0026717E"/>
    <w:rsid w:val="0026735C"/>
    <w:rsid w:val="00267760"/>
    <w:rsid w:val="00267EDC"/>
    <w:rsid w:val="00270887"/>
    <w:rsid w:val="00270B94"/>
    <w:rsid w:val="00271BB6"/>
    <w:rsid w:val="00271EAD"/>
    <w:rsid w:val="002725AE"/>
    <w:rsid w:val="002744A2"/>
    <w:rsid w:val="00274663"/>
    <w:rsid w:val="002748A9"/>
    <w:rsid w:val="00276038"/>
    <w:rsid w:val="00276167"/>
    <w:rsid w:val="00276591"/>
    <w:rsid w:val="00276BAE"/>
    <w:rsid w:val="00277848"/>
    <w:rsid w:val="002778AF"/>
    <w:rsid w:val="00280198"/>
    <w:rsid w:val="00281CB6"/>
    <w:rsid w:val="00281F97"/>
    <w:rsid w:val="002829EC"/>
    <w:rsid w:val="00283435"/>
    <w:rsid w:val="00283BCA"/>
    <w:rsid w:val="00284C51"/>
    <w:rsid w:val="00284E9A"/>
    <w:rsid w:val="0028531A"/>
    <w:rsid w:val="002854D4"/>
    <w:rsid w:val="0028626D"/>
    <w:rsid w:val="002901E8"/>
    <w:rsid w:val="00290395"/>
    <w:rsid w:val="00290BA3"/>
    <w:rsid w:val="00291389"/>
    <w:rsid w:val="0029187D"/>
    <w:rsid w:val="00291FC8"/>
    <w:rsid w:val="00292C44"/>
    <w:rsid w:val="00293859"/>
    <w:rsid w:val="002949B4"/>
    <w:rsid w:val="00294ECF"/>
    <w:rsid w:val="002952EF"/>
    <w:rsid w:val="00295E47"/>
    <w:rsid w:val="0029646E"/>
    <w:rsid w:val="002969E0"/>
    <w:rsid w:val="00296A68"/>
    <w:rsid w:val="0029736B"/>
    <w:rsid w:val="00297D9D"/>
    <w:rsid w:val="002A08B1"/>
    <w:rsid w:val="002A09C9"/>
    <w:rsid w:val="002A0E63"/>
    <w:rsid w:val="002A1678"/>
    <w:rsid w:val="002A233A"/>
    <w:rsid w:val="002A2810"/>
    <w:rsid w:val="002A30F3"/>
    <w:rsid w:val="002A3DA9"/>
    <w:rsid w:val="002A3F35"/>
    <w:rsid w:val="002A443F"/>
    <w:rsid w:val="002A4A9D"/>
    <w:rsid w:val="002A6565"/>
    <w:rsid w:val="002A73C3"/>
    <w:rsid w:val="002A7606"/>
    <w:rsid w:val="002A7EC9"/>
    <w:rsid w:val="002B13A0"/>
    <w:rsid w:val="002B1B09"/>
    <w:rsid w:val="002B22A0"/>
    <w:rsid w:val="002B2347"/>
    <w:rsid w:val="002B24FD"/>
    <w:rsid w:val="002B257F"/>
    <w:rsid w:val="002B2A0E"/>
    <w:rsid w:val="002B2B4F"/>
    <w:rsid w:val="002B396F"/>
    <w:rsid w:val="002B4CD6"/>
    <w:rsid w:val="002B5094"/>
    <w:rsid w:val="002B5B35"/>
    <w:rsid w:val="002B5C10"/>
    <w:rsid w:val="002B6BE4"/>
    <w:rsid w:val="002B6C14"/>
    <w:rsid w:val="002B6DEB"/>
    <w:rsid w:val="002B7470"/>
    <w:rsid w:val="002B7721"/>
    <w:rsid w:val="002C0304"/>
    <w:rsid w:val="002C086E"/>
    <w:rsid w:val="002C1AA6"/>
    <w:rsid w:val="002C1C7D"/>
    <w:rsid w:val="002C212A"/>
    <w:rsid w:val="002C23D2"/>
    <w:rsid w:val="002C2B03"/>
    <w:rsid w:val="002C2C08"/>
    <w:rsid w:val="002C518D"/>
    <w:rsid w:val="002C5475"/>
    <w:rsid w:val="002C5ACD"/>
    <w:rsid w:val="002C5EE2"/>
    <w:rsid w:val="002C6275"/>
    <w:rsid w:val="002C62D0"/>
    <w:rsid w:val="002C78A3"/>
    <w:rsid w:val="002C7B1A"/>
    <w:rsid w:val="002D1969"/>
    <w:rsid w:val="002D1C5C"/>
    <w:rsid w:val="002D1E2E"/>
    <w:rsid w:val="002D268D"/>
    <w:rsid w:val="002D26C5"/>
    <w:rsid w:val="002D2A8E"/>
    <w:rsid w:val="002D3063"/>
    <w:rsid w:val="002D3691"/>
    <w:rsid w:val="002D3B52"/>
    <w:rsid w:val="002D3D37"/>
    <w:rsid w:val="002D45DD"/>
    <w:rsid w:val="002D4B79"/>
    <w:rsid w:val="002D4BEA"/>
    <w:rsid w:val="002D511A"/>
    <w:rsid w:val="002D57D2"/>
    <w:rsid w:val="002D69E2"/>
    <w:rsid w:val="002D700D"/>
    <w:rsid w:val="002D750B"/>
    <w:rsid w:val="002E0050"/>
    <w:rsid w:val="002E25B7"/>
    <w:rsid w:val="002E275E"/>
    <w:rsid w:val="002E2F0F"/>
    <w:rsid w:val="002E3C5B"/>
    <w:rsid w:val="002E4B84"/>
    <w:rsid w:val="002E5537"/>
    <w:rsid w:val="002E6887"/>
    <w:rsid w:val="002E7124"/>
    <w:rsid w:val="002E7917"/>
    <w:rsid w:val="002E7A26"/>
    <w:rsid w:val="002E7A28"/>
    <w:rsid w:val="002E7DA2"/>
    <w:rsid w:val="002E7F29"/>
    <w:rsid w:val="002F011B"/>
    <w:rsid w:val="002F0439"/>
    <w:rsid w:val="002F11F0"/>
    <w:rsid w:val="002F121E"/>
    <w:rsid w:val="002F14EB"/>
    <w:rsid w:val="002F256F"/>
    <w:rsid w:val="002F3DB2"/>
    <w:rsid w:val="002F49FC"/>
    <w:rsid w:val="002F4CD4"/>
    <w:rsid w:val="002F5F2D"/>
    <w:rsid w:val="002F5FFF"/>
    <w:rsid w:val="002F6E85"/>
    <w:rsid w:val="002F72D9"/>
    <w:rsid w:val="002F75CC"/>
    <w:rsid w:val="002F7AEB"/>
    <w:rsid w:val="00300464"/>
    <w:rsid w:val="00301DCA"/>
    <w:rsid w:val="00302781"/>
    <w:rsid w:val="00302A6C"/>
    <w:rsid w:val="00302C51"/>
    <w:rsid w:val="00302E31"/>
    <w:rsid w:val="00303B55"/>
    <w:rsid w:val="0030498A"/>
    <w:rsid w:val="00305E60"/>
    <w:rsid w:val="0030602D"/>
    <w:rsid w:val="0030620B"/>
    <w:rsid w:val="00306C1B"/>
    <w:rsid w:val="003073A7"/>
    <w:rsid w:val="00310E0E"/>
    <w:rsid w:val="00310E39"/>
    <w:rsid w:val="0031122B"/>
    <w:rsid w:val="00311927"/>
    <w:rsid w:val="00312049"/>
    <w:rsid w:val="0031280F"/>
    <w:rsid w:val="00312E83"/>
    <w:rsid w:val="0031413B"/>
    <w:rsid w:val="00315B05"/>
    <w:rsid w:val="003162F0"/>
    <w:rsid w:val="0031669A"/>
    <w:rsid w:val="0031684E"/>
    <w:rsid w:val="003168A2"/>
    <w:rsid w:val="00317168"/>
    <w:rsid w:val="0032010D"/>
    <w:rsid w:val="00321040"/>
    <w:rsid w:val="00321244"/>
    <w:rsid w:val="00321624"/>
    <w:rsid w:val="00321899"/>
    <w:rsid w:val="003218CB"/>
    <w:rsid w:val="00321FF2"/>
    <w:rsid w:val="0032212A"/>
    <w:rsid w:val="00322E6A"/>
    <w:rsid w:val="00324F2A"/>
    <w:rsid w:val="0032533D"/>
    <w:rsid w:val="00325BDA"/>
    <w:rsid w:val="0032677F"/>
    <w:rsid w:val="003268AC"/>
    <w:rsid w:val="003270D1"/>
    <w:rsid w:val="00327144"/>
    <w:rsid w:val="00327CA4"/>
    <w:rsid w:val="0033219C"/>
    <w:rsid w:val="00332B56"/>
    <w:rsid w:val="00333890"/>
    <w:rsid w:val="00334C3B"/>
    <w:rsid w:val="00334F55"/>
    <w:rsid w:val="00335216"/>
    <w:rsid w:val="00340151"/>
    <w:rsid w:val="0034142E"/>
    <w:rsid w:val="003417BE"/>
    <w:rsid w:val="003423B3"/>
    <w:rsid w:val="00342444"/>
    <w:rsid w:val="003428F0"/>
    <w:rsid w:val="003428F7"/>
    <w:rsid w:val="003436D2"/>
    <w:rsid w:val="00343EDB"/>
    <w:rsid w:val="00343FEF"/>
    <w:rsid w:val="00344AFC"/>
    <w:rsid w:val="00344D82"/>
    <w:rsid w:val="00345082"/>
    <w:rsid w:val="00345235"/>
    <w:rsid w:val="00345381"/>
    <w:rsid w:val="003454BC"/>
    <w:rsid w:val="00345E85"/>
    <w:rsid w:val="00347C88"/>
    <w:rsid w:val="00347CF2"/>
    <w:rsid w:val="00350CF1"/>
    <w:rsid w:val="00351F04"/>
    <w:rsid w:val="00352C69"/>
    <w:rsid w:val="00353283"/>
    <w:rsid w:val="00353DDE"/>
    <w:rsid w:val="00354687"/>
    <w:rsid w:val="00354B25"/>
    <w:rsid w:val="00354C3A"/>
    <w:rsid w:val="0035685D"/>
    <w:rsid w:val="00360BC6"/>
    <w:rsid w:val="00360BC9"/>
    <w:rsid w:val="00361689"/>
    <w:rsid w:val="0036319B"/>
    <w:rsid w:val="00365F2C"/>
    <w:rsid w:val="003678C1"/>
    <w:rsid w:val="0036791D"/>
    <w:rsid w:val="0037121D"/>
    <w:rsid w:val="003728BD"/>
    <w:rsid w:val="00372B0D"/>
    <w:rsid w:val="00374BFB"/>
    <w:rsid w:val="003755F0"/>
    <w:rsid w:val="00376678"/>
    <w:rsid w:val="00377401"/>
    <w:rsid w:val="00377DC1"/>
    <w:rsid w:val="003803F6"/>
    <w:rsid w:val="003810E8"/>
    <w:rsid w:val="003818B4"/>
    <w:rsid w:val="003821BA"/>
    <w:rsid w:val="00382351"/>
    <w:rsid w:val="00382456"/>
    <w:rsid w:val="003827A4"/>
    <w:rsid w:val="00382AEC"/>
    <w:rsid w:val="00382C15"/>
    <w:rsid w:val="00382DDD"/>
    <w:rsid w:val="00383610"/>
    <w:rsid w:val="003838E6"/>
    <w:rsid w:val="00384613"/>
    <w:rsid w:val="003854C8"/>
    <w:rsid w:val="00385511"/>
    <w:rsid w:val="00385BDB"/>
    <w:rsid w:val="003904B4"/>
    <w:rsid w:val="003914AE"/>
    <w:rsid w:val="00391B2F"/>
    <w:rsid w:val="0039216D"/>
    <w:rsid w:val="003927E0"/>
    <w:rsid w:val="00393614"/>
    <w:rsid w:val="003947B2"/>
    <w:rsid w:val="0039575C"/>
    <w:rsid w:val="003A1B35"/>
    <w:rsid w:val="003A1B87"/>
    <w:rsid w:val="003A44F2"/>
    <w:rsid w:val="003A4902"/>
    <w:rsid w:val="003A5C7C"/>
    <w:rsid w:val="003A6F7E"/>
    <w:rsid w:val="003A715B"/>
    <w:rsid w:val="003A74ED"/>
    <w:rsid w:val="003B0682"/>
    <w:rsid w:val="003B06BB"/>
    <w:rsid w:val="003B199C"/>
    <w:rsid w:val="003B24E1"/>
    <w:rsid w:val="003B44C1"/>
    <w:rsid w:val="003B45B5"/>
    <w:rsid w:val="003B4FAE"/>
    <w:rsid w:val="003B567B"/>
    <w:rsid w:val="003B5CEC"/>
    <w:rsid w:val="003B6098"/>
    <w:rsid w:val="003B6778"/>
    <w:rsid w:val="003B6D32"/>
    <w:rsid w:val="003C011C"/>
    <w:rsid w:val="003C089D"/>
    <w:rsid w:val="003C1B2A"/>
    <w:rsid w:val="003C237F"/>
    <w:rsid w:val="003C2A97"/>
    <w:rsid w:val="003C2CE2"/>
    <w:rsid w:val="003C3F1F"/>
    <w:rsid w:val="003C4031"/>
    <w:rsid w:val="003C485F"/>
    <w:rsid w:val="003C6F87"/>
    <w:rsid w:val="003C7152"/>
    <w:rsid w:val="003C738E"/>
    <w:rsid w:val="003C7913"/>
    <w:rsid w:val="003D0805"/>
    <w:rsid w:val="003D0A3B"/>
    <w:rsid w:val="003D0E44"/>
    <w:rsid w:val="003D0F5E"/>
    <w:rsid w:val="003D1B4B"/>
    <w:rsid w:val="003D239B"/>
    <w:rsid w:val="003D2F99"/>
    <w:rsid w:val="003D36EA"/>
    <w:rsid w:val="003D37A9"/>
    <w:rsid w:val="003D39D8"/>
    <w:rsid w:val="003D4D49"/>
    <w:rsid w:val="003D58B3"/>
    <w:rsid w:val="003D6134"/>
    <w:rsid w:val="003D6E10"/>
    <w:rsid w:val="003D7D99"/>
    <w:rsid w:val="003E0894"/>
    <w:rsid w:val="003E1EB4"/>
    <w:rsid w:val="003E1F7C"/>
    <w:rsid w:val="003E2C93"/>
    <w:rsid w:val="003E2DD6"/>
    <w:rsid w:val="003E31B1"/>
    <w:rsid w:val="003E35BC"/>
    <w:rsid w:val="003E385D"/>
    <w:rsid w:val="003E394D"/>
    <w:rsid w:val="003E4973"/>
    <w:rsid w:val="003E5DAD"/>
    <w:rsid w:val="003E604B"/>
    <w:rsid w:val="003E625A"/>
    <w:rsid w:val="003E6760"/>
    <w:rsid w:val="003F122B"/>
    <w:rsid w:val="003F1844"/>
    <w:rsid w:val="003F1A89"/>
    <w:rsid w:val="003F2BFB"/>
    <w:rsid w:val="003F2E82"/>
    <w:rsid w:val="003F488F"/>
    <w:rsid w:val="003F539A"/>
    <w:rsid w:val="003F5A3A"/>
    <w:rsid w:val="003F61C0"/>
    <w:rsid w:val="00400251"/>
    <w:rsid w:val="0040057B"/>
    <w:rsid w:val="00400801"/>
    <w:rsid w:val="00400EFC"/>
    <w:rsid w:val="0040123B"/>
    <w:rsid w:val="004029DC"/>
    <w:rsid w:val="00402C7D"/>
    <w:rsid w:val="0040397C"/>
    <w:rsid w:val="00403C39"/>
    <w:rsid w:val="00404724"/>
    <w:rsid w:val="0040554F"/>
    <w:rsid w:val="00405F28"/>
    <w:rsid w:val="00407D01"/>
    <w:rsid w:val="0041090C"/>
    <w:rsid w:val="004110B4"/>
    <w:rsid w:val="004119A5"/>
    <w:rsid w:val="00411BA3"/>
    <w:rsid w:val="00412892"/>
    <w:rsid w:val="004132AA"/>
    <w:rsid w:val="00413E9C"/>
    <w:rsid w:val="00414841"/>
    <w:rsid w:val="004159DC"/>
    <w:rsid w:val="00416317"/>
    <w:rsid w:val="0041651C"/>
    <w:rsid w:val="00417FD6"/>
    <w:rsid w:val="004214AB"/>
    <w:rsid w:val="00421B80"/>
    <w:rsid w:val="004229AA"/>
    <w:rsid w:val="00422BAC"/>
    <w:rsid w:val="00423119"/>
    <w:rsid w:val="00423810"/>
    <w:rsid w:val="00423C2E"/>
    <w:rsid w:val="00424A7C"/>
    <w:rsid w:val="0042538A"/>
    <w:rsid w:val="00425909"/>
    <w:rsid w:val="00425C40"/>
    <w:rsid w:val="00425EFC"/>
    <w:rsid w:val="00426EDB"/>
    <w:rsid w:val="00427833"/>
    <w:rsid w:val="00427A75"/>
    <w:rsid w:val="00432155"/>
    <w:rsid w:val="00432A6D"/>
    <w:rsid w:val="00433276"/>
    <w:rsid w:val="00433846"/>
    <w:rsid w:val="00433C65"/>
    <w:rsid w:val="00434083"/>
    <w:rsid w:val="00434277"/>
    <w:rsid w:val="004348BB"/>
    <w:rsid w:val="004349E5"/>
    <w:rsid w:val="00434C87"/>
    <w:rsid w:val="00435BA0"/>
    <w:rsid w:val="00436886"/>
    <w:rsid w:val="004369DD"/>
    <w:rsid w:val="0044028F"/>
    <w:rsid w:val="00440393"/>
    <w:rsid w:val="00440727"/>
    <w:rsid w:val="00441AC5"/>
    <w:rsid w:val="00441E02"/>
    <w:rsid w:val="0044270D"/>
    <w:rsid w:val="0044347A"/>
    <w:rsid w:val="004446E8"/>
    <w:rsid w:val="00444C83"/>
    <w:rsid w:val="00445E34"/>
    <w:rsid w:val="0044602F"/>
    <w:rsid w:val="00446980"/>
    <w:rsid w:val="00450E48"/>
    <w:rsid w:val="004518D5"/>
    <w:rsid w:val="00451A5F"/>
    <w:rsid w:val="00451FCB"/>
    <w:rsid w:val="004531A4"/>
    <w:rsid w:val="004533A8"/>
    <w:rsid w:val="004546D2"/>
    <w:rsid w:val="00455409"/>
    <w:rsid w:val="004558A8"/>
    <w:rsid w:val="00456B1A"/>
    <w:rsid w:val="0045762E"/>
    <w:rsid w:val="00457703"/>
    <w:rsid w:val="00457E43"/>
    <w:rsid w:val="004601D3"/>
    <w:rsid w:val="0046076C"/>
    <w:rsid w:val="00460848"/>
    <w:rsid w:val="00461E0F"/>
    <w:rsid w:val="004623D4"/>
    <w:rsid w:val="0046282F"/>
    <w:rsid w:val="004628AB"/>
    <w:rsid w:val="004635D6"/>
    <w:rsid w:val="004639EC"/>
    <w:rsid w:val="00464ADF"/>
    <w:rsid w:val="00464E38"/>
    <w:rsid w:val="00465032"/>
    <w:rsid w:val="00465FF1"/>
    <w:rsid w:val="00466EF8"/>
    <w:rsid w:val="004675C4"/>
    <w:rsid w:val="004701B4"/>
    <w:rsid w:val="00470CF9"/>
    <w:rsid w:val="00473C25"/>
    <w:rsid w:val="004743BC"/>
    <w:rsid w:val="00475872"/>
    <w:rsid w:val="00476166"/>
    <w:rsid w:val="004767E6"/>
    <w:rsid w:val="00477D1B"/>
    <w:rsid w:val="004805E3"/>
    <w:rsid w:val="00480F71"/>
    <w:rsid w:val="00481954"/>
    <w:rsid w:val="00481AD3"/>
    <w:rsid w:val="00481BC8"/>
    <w:rsid w:val="004820F8"/>
    <w:rsid w:val="00482B06"/>
    <w:rsid w:val="004847C3"/>
    <w:rsid w:val="00485021"/>
    <w:rsid w:val="00485337"/>
    <w:rsid w:val="004908DF"/>
    <w:rsid w:val="00493BED"/>
    <w:rsid w:val="00494C86"/>
    <w:rsid w:val="00494EC5"/>
    <w:rsid w:val="00495445"/>
    <w:rsid w:val="004955E9"/>
    <w:rsid w:val="00495A96"/>
    <w:rsid w:val="00495C78"/>
    <w:rsid w:val="00495DBE"/>
    <w:rsid w:val="00497861"/>
    <w:rsid w:val="004A05CD"/>
    <w:rsid w:val="004A18EE"/>
    <w:rsid w:val="004A1D97"/>
    <w:rsid w:val="004A1ECB"/>
    <w:rsid w:val="004A2634"/>
    <w:rsid w:val="004A2B3B"/>
    <w:rsid w:val="004A3A0B"/>
    <w:rsid w:val="004A3AA9"/>
    <w:rsid w:val="004A3AB5"/>
    <w:rsid w:val="004A424A"/>
    <w:rsid w:val="004A494B"/>
    <w:rsid w:val="004A5638"/>
    <w:rsid w:val="004A5886"/>
    <w:rsid w:val="004A5BA9"/>
    <w:rsid w:val="004A5F35"/>
    <w:rsid w:val="004A6786"/>
    <w:rsid w:val="004A691E"/>
    <w:rsid w:val="004A6D56"/>
    <w:rsid w:val="004A751D"/>
    <w:rsid w:val="004B132A"/>
    <w:rsid w:val="004B139D"/>
    <w:rsid w:val="004B26AD"/>
    <w:rsid w:val="004B3039"/>
    <w:rsid w:val="004B3120"/>
    <w:rsid w:val="004B44EF"/>
    <w:rsid w:val="004B49BD"/>
    <w:rsid w:val="004B5306"/>
    <w:rsid w:val="004B5C98"/>
    <w:rsid w:val="004B5D08"/>
    <w:rsid w:val="004B5DD8"/>
    <w:rsid w:val="004B5DE3"/>
    <w:rsid w:val="004B60DF"/>
    <w:rsid w:val="004B6593"/>
    <w:rsid w:val="004B68B0"/>
    <w:rsid w:val="004B6E4F"/>
    <w:rsid w:val="004B7259"/>
    <w:rsid w:val="004B74AA"/>
    <w:rsid w:val="004C1081"/>
    <w:rsid w:val="004C144C"/>
    <w:rsid w:val="004C1492"/>
    <w:rsid w:val="004C2B9F"/>
    <w:rsid w:val="004C37FF"/>
    <w:rsid w:val="004C3F19"/>
    <w:rsid w:val="004C52B1"/>
    <w:rsid w:val="004D18CE"/>
    <w:rsid w:val="004D1B3F"/>
    <w:rsid w:val="004D1D9F"/>
    <w:rsid w:val="004D3769"/>
    <w:rsid w:val="004D3BE7"/>
    <w:rsid w:val="004D4C32"/>
    <w:rsid w:val="004D53D5"/>
    <w:rsid w:val="004D7733"/>
    <w:rsid w:val="004E083D"/>
    <w:rsid w:val="004E08DA"/>
    <w:rsid w:val="004E09C5"/>
    <w:rsid w:val="004E2EB0"/>
    <w:rsid w:val="004E2F13"/>
    <w:rsid w:val="004E34EB"/>
    <w:rsid w:val="004E4CF1"/>
    <w:rsid w:val="004E5B4C"/>
    <w:rsid w:val="004E5E02"/>
    <w:rsid w:val="004E67ED"/>
    <w:rsid w:val="004E7A7E"/>
    <w:rsid w:val="004F02BD"/>
    <w:rsid w:val="004F0A29"/>
    <w:rsid w:val="004F1EE8"/>
    <w:rsid w:val="004F2B7C"/>
    <w:rsid w:val="004F3A89"/>
    <w:rsid w:val="004F41FE"/>
    <w:rsid w:val="004F55B9"/>
    <w:rsid w:val="004F687B"/>
    <w:rsid w:val="004F76E9"/>
    <w:rsid w:val="004F7918"/>
    <w:rsid w:val="004F7F95"/>
    <w:rsid w:val="00501663"/>
    <w:rsid w:val="005024E1"/>
    <w:rsid w:val="005029B9"/>
    <w:rsid w:val="00502F84"/>
    <w:rsid w:val="00503AAE"/>
    <w:rsid w:val="00503DB1"/>
    <w:rsid w:val="00504472"/>
    <w:rsid w:val="00505423"/>
    <w:rsid w:val="00506214"/>
    <w:rsid w:val="0050720A"/>
    <w:rsid w:val="005073E7"/>
    <w:rsid w:val="00507668"/>
    <w:rsid w:val="00507D9B"/>
    <w:rsid w:val="00510438"/>
    <w:rsid w:val="00510698"/>
    <w:rsid w:val="00511395"/>
    <w:rsid w:val="00511474"/>
    <w:rsid w:val="005118E2"/>
    <w:rsid w:val="00511E97"/>
    <w:rsid w:val="00512993"/>
    <w:rsid w:val="0051306F"/>
    <w:rsid w:val="005146EA"/>
    <w:rsid w:val="00515FBA"/>
    <w:rsid w:val="00520528"/>
    <w:rsid w:val="00520A21"/>
    <w:rsid w:val="00521FCD"/>
    <w:rsid w:val="005238D4"/>
    <w:rsid w:val="00523E4F"/>
    <w:rsid w:val="00525820"/>
    <w:rsid w:val="00525FB5"/>
    <w:rsid w:val="005260A5"/>
    <w:rsid w:val="0052676D"/>
    <w:rsid w:val="005271A4"/>
    <w:rsid w:val="0052729B"/>
    <w:rsid w:val="0053135E"/>
    <w:rsid w:val="0053173B"/>
    <w:rsid w:val="005320D0"/>
    <w:rsid w:val="0053376B"/>
    <w:rsid w:val="0053611F"/>
    <w:rsid w:val="00537153"/>
    <w:rsid w:val="0053718E"/>
    <w:rsid w:val="005401C3"/>
    <w:rsid w:val="005411BD"/>
    <w:rsid w:val="00541AA6"/>
    <w:rsid w:val="00541CB2"/>
    <w:rsid w:val="00541DE3"/>
    <w:rsid w:val="005424F3"/>
    <w:rsid w:val="00542555"/>
    <w:rsid w:val="00543019"/>
    <w:rsid w:val="00543A65"/>
    <w:rsid w:val="005449EC"/>
    <w:rsid w:val="005451A6"/>
    <w:rsid w:val="00545231"/>
    <w:rsid w:val="00545785"/>
    <w:rsid w:val="00545C83"/>
    <w:rsid w:val="0054627A"/>
    <w:rsid w:val="0055019E"/>
    <w:rsid w:val="00550A57"/>
    <w:rsid w:val="00553113"/>
    <w:rsid w:val="005531AE"/>
    <w:rsid w:val="00553570"/>
    <w:rsid w:val="00553663"/>
    <w:rsid w:val="00553849"/>
    <w:rsid w:val="005539A9"/>
    <w:rsid w:val="00553A6D"/>
    <w:rsid w:val="00553E7B"/>
    <w:rsid w:val="00554146"/>
    <w:rsid w:val="00554F8D"/>
    <w:rsid w:val="00555D9C"/>
    <w:rsid w:val="005575F5"/>
    <w:rsid w:val="00557728"/>
    <w:rsid w:val="00557F51"/>
    <w:rsid w:val="005601B2"/>
    <w:rsid w:val="00560FCA"/>
    <w:rsid w:val="005613D7"/>
    <w:rsid w:val="005617C9"/>
    <w:rsid w:val="00561E62"/>
    <w:rsid w:val="005622B7"/>
    <w:rsid w:val="00562F7C"/>
    <w:rsid w:val="00564024"/>
    <w:rsid w:val="00566D06"/>
    <w:rsid w:val="00567BFB"/>
    <w:rsid w:val="005704D8"/>
    <w:rsid w:val="00570921"/>
    <w:rsid w:val="00570D2B"/>
    <w:rsid w:val="00572CF4"/>
    <w:rsid w:val="00573925"/>
    <w:rsid w:val="00573CAC"/>
    <w:rsid w:val="00574D6D"/>
    <w:rsid w:val="005777D9"/>
    <w:rsid w:val="00577CF4"/>
    <w:rsid w:val="00581150"/>
    <w:rsid w:val="00581166"/>
    <w:rsid w:val="00581A94"/>
    <w:rsid w:val="00582CCF"/>
    <w:rsid w:val="00585E3D"/>
    <w:rsid w:val="00586F42"/>
    <w:rsid w:val="00590541"/>
    <w:rsid w:val="00590651"/>
    <w:rsid w:val="00590FD9"/>
    <w:rsid w:val="005911E4"/>
    <w:rsid w:val="00592711"/>
    <w:rsid w:val="00592CF8"/>
    <w:rsid w:val="005931D5"/>
    <w:rsid w:val="0059379D"/>
    <w:rsid w:val="005942C9"/>
    <w:rsid w:val="005942F5"/>
    <w:rsid w:val="00595ECB"/>
    <w:rsid w:val="00596349"/>
    <w:rsid w:val="00596C29"/>
    <w:rsid w:val="005A00B2"/>
    <w:rsid w:val="005A023A"/>
    <w:rsid w:val="005A06F0"/>
    <w:rsid w:val="005A0BCB"/>
    <w:rsid w:val="005A1BCC"/>
    <w:rsid w:val="005A20C4"/>
    <w:rsid w:val="005A2260"/>
    <w:rsid w:val="005A2E62"/>
    <w:rsid w:val="005A45B0"/>
    <w:rsid w:val="005A6859"/>
    <w:rsid w:val="005A6FC4"/>
    <w:rsid w:val="005A738C"/>
    <w:rsid w:val="005B1397"/>
    <w:rsid w:val="005B174F"/>
    <w:rsid w:val="005B3350"/>
    <w:rsid w:val="005B3B6D"/>
    <w:rsid w:val="005B5091"/>
    <w:rsid w:val="005B5B58"/>
    <w:rsid w:val="005B6A76"/>
    <w:rsid w:val="005B6B66"/>
    <w:rsid w:val="005B787C"/>
    <w:rsid w:val="005C00F3"/>
    <w:rsid w:val="005C24A5"/>
    <w:rsid w:val="005C3181"/>
    <w:rsid w:val="005C3527"/>
    <w:rsid w:val="005C3549"/>
    <w:rsid w:val="005C3672"/>
    <w:rsid w:val="005C38DA"/>
    <w:rsid w:val="005C395A"/>
    <w:rsid w:val="005C51F3"/>
    <w:rsid w:val="005D0140"/>
    <w:rsid w:val="005D0977"/>
    <w:rsid w:val="005D0985"/>
    <w:rsid w:val="005D1158"/>
    <w:rsid w:val="005D1808"/>
    <w:rsid w:val="005D248E"/>
    <w:rsid w:val="005D382A"/>
    <w:rsid w:val="005D3C9F"/>
    <w:rsid w:val="005D3E00"/>
    <w:rsid w:val="005D43C0"/>
    <w:rsid w:val="005D6196"/>
    <w:rsid w:val="005D66F4"/>
    <w:rsid w:val="005D696A"/>
    <w:rsid w:val="005D6FF9"/>
    <w:rsid w:val="005D727B"/>
    <w:rsid w:val="005D751A"/>
    <w:rsid w:val="005E0005"/>
    <w:rsid w:val="005E04F3"/>
    <w:rsid w:val="005E1748"/>
    <w:rsid w:val="005E1844"/>
    <w:rsid w:val="005E1A80"/>
    <w:rsid w:val="005E1D4D"/>
    <w:rsid w:val="005E1F1E"/>
    <w:rsid w:val="005E2BF1"/>
    <w:rsid w:val="005E30FD"/>
    <w:rsid w:val="005E33FA"/>
    <w:rsid w:val="005E349F"/>
    <w:rsid w:val="005E3A82"/>
    <w:rsid w:val="005E3E65"/>
    <w:rsid w:val="005E4839"/>
    <w:rsid w:val="005E4EA6"/>
    <w:rsid w:val="005E535D"/>
    <w:rsid w:val="005E58DE"/>
    <w:rsid w:val="005E6DB6"/>
    <w:rsid w:val="005E765F"/>
    <w:rsid w:val="005E7738"/>
    <w:rsid w:val="005E7B57"/>
    <w:rsid w:val="005F0025"/>
    <w:rsid w:val="005F169C"/>
    <w:rsid w:val="005F2471"/>
    <w:rsid w:val="005F2E6D"/>
    <w:rsid w:val="005F2F11"/>
    <w:rsid w:val="005F325B"/>
    <w:rsid w:val="005F49A8"/>
    <w:rsid w:val="005F4FAA"/>
    <w:rsid w:val="005F56CA"/>
    <w:rsid w:val="005F57EB"/>
    <w:rsid w:val="005F612C"/>
    <w:rsid w:val="005F63F9"/>
    <w:rsid w:val="005F7F6D"/>
    <w:rsid w:val="00600B14"/>
    <w:rsid w:val="00601170"/>
    <w:rsid w:val="006016D5"/>
    <w:rsid w:val="00601927"/>
    <w:rsid w:val="0060282E"/>
    <w:rsid w:val="00603ECE"/>
    <w:rsid w:val="006070DF"/>
    <w:rsid w:val="006071EE"/>
    <w:rsid w:val="00610632"/>
    <w:rsid w:val="00610999"/>
    <w:rsid w:val="006112D5"/>
    <w:rsid w:val="006114CD"/>
    <w:rsid w:val="006115C2"/>
    <w:rsid w:val="0061199F"/>
    <w:rsid w:val="006128DD"/>
    <w:rsid w:val="0061298B"/>
    <w:rsid w:val="00612EC4"/>
    <w:rsid w:val="0061483E"/>
    <w:rsid w:val="00614FE0"/>
    <w:rsid w:val="00615241"/>
    <w:rsid w:val="00615973"/>
    <w:rsid w:val="00615A51"/>
    <w:rsid w:val="00616C47"/>
    <w:rsid w:val="00616ED4"/>
    <w:rsid w:val="006170DA"/>
    <w:rsid w:val="006177A5"/>
    <w:rsid w:val="00617896"/>
    <w:rsid w:val="00617F26"/>
    <w:rsid w:val="00620358"/>
    <w:rsid w:val="00621943"/>
    <w:rsid w:val="00621D70"/>
    <w:rsid w:val="006225BA"/>
    <w:rsid w:val="006242F2"/>
    <w:rsid w:val="00624384"/>
    <w:rsid w:val="00624B3A"/>
    <w:rsid w:val="00624FEE"/>
    <w:rsid w:val="00630EC3"/>
    <w:rsid w:val="006315EB"/>
    <w:rsid w:val="006316FF"/>
    <w:rsid w:val="00633889"/>
    <w:rsid w:val="00633D6A"/>
    <w:rsid w:val="0063512E"/>
    <w:rsid w:val="00635143"/>
    <w:rsid w:val="006358B2"/>
    <w:rsid w:val="00637101"/>
    <w:rsid w:val="006376A6"/>
    <w:rsid w:val="006400DB"/>
    <w:rsid w:val="006403E3"/>
    <w:rsid w:val="006411D3"/>
    <w:rsid w:val="00642217"/>
    <w:rsid w:val="0064234D"/>
    <w:rsid w:val="00643404"/>
    <w:rsid w:val="00643826"/>
    <w:rsid w:val="006444F7"/>
    <w:rsid w:val="00645771"/>
    <w:rsid w:val="00650860"/>
    <w:rsid w:val="00650B38"/>
    <w:rsid w:val="006511E7"/>
    <w:rsid w:val="0065146C"/>
    <w:rsid w:val="006528BC"/>
    <w:rsid w:val="00652FFB"/>
    <w:rsid w:val="0065363A"/>
    <w:rsid w:val="00653B34"/>
    <w:rsid w:val="00654351"/>
    <w:rsid w:val="006552BA"/>
    <w:rsid w:val="00655751"/>
    <w:rsid w:val="00655EDE"/>
    <w:rsid w:val="00656CCB"/>
    <w:rsid w:val="00657F9A"/>
    <w:rsid w:val="0066090E"/>
    <w:rsid w:val="0066091E"/>
    <w:rsid w:val="006609DA"/>
    <w:rsid w:val="00662003"/>
    <w:rsid w:val="006620BC"/>
    <w:rsid w:val="00662509"/>
    <w:rsid w:val="00662E80"/>
    <w:rsid w:val="00663177"/>
    <w:rsid w:val="00663362"/>
    <w:rsid w:val="006660F7"/>
    <w:rsid w:val="00666940"/>
    <w:rsid w:val="00667F35"/>
    <w:rsid w:val="00670F31"/>
    <w:rsid w:val="00671059"/>
    <w:rsid w:val="00671641"/>
    <w:rsid w:val="006725A3"/>
    <w:rsid w:val="00672728"/>
    <w:rsid w:val="0067353F"/>
    <w:rsid w:val="00673DF2"/>
    <w:rsid w:val="00673E32"/>
    <w:rsid w:val="00676D17"/>
    <w:rsid w:val="00680D80"/>
    <w:rsid w:val="00680E8E"/>
    <w:rsid w:val="00681963"/>
    <w:rsid w:val="00683DE5"/>
    <w:rsid w:val="00684201"/>
    <w:rsid w:val="00684426"/>
    <w:rsid w:val="00685000"/>
    <w:rsid w:val="00686716"/>
    <w:rsid w:val="00686C98"/>
    <w:rsid w:val="00686FF8"/>
    <w:rsid w:val="00687CA8"/>
    <w:rsid w:val="00690309"/>
    <w:rsid w:val="00690A95"/>
    <w:rsid w:val="006919CE"/>
    <w:rsid w:val="00691B0F"/>
    <w:rsid w:val="00693387"/>
    <w:rsid w:val="00693E71"/>
    <w:rsid w:val="00694874"/>
    <w:rsid w:val="006948F9"/>
    <w:rsid w:val="00695B34"/>
    <w:rsid w:val="0069686E"/>
    <w:rsid w:val="00696DDB"/>
    <w:rsid w:val="00697FF3"/>
    <w:rsid w:val="006A0F31"/>
    <w:rsid w:val="006A1103"/>
    <w:rsid w:val="006A2157"/>
    <w:rsid w:val="006A24E0"/>
    <w:rsid w:val="006A2B38"/>
    <w:rsid w:val="006A2DC0"/>
    <w:rsid w:val="006A33FA"/>
    <w:rsid w:val="006A3814"/>
    <w:rsid w:val="006A473D"/>
    <w:rsid w:val="006A5D78"/>
    <w:rsid w:val="006A6247"/>
    <w:rsid w:val="006A7BD7"/>
    <w:rsid w:val="006B022C"/>
    <w:rsid w:val="006B0726"/>
    <w:rsid w:val="006B13D0"/>
    <w:rsid w:val="006B183D"/>
    <w:rsid w:val="006B204E"/>
    <w:rsid w:val="006B3877"/>
    <w:rsid w:val="006B5ECA"/>
    <w:rsid w:val="006B6745"/>
    <w:rsid w:val="006B6AE3"/>
    <w:rsid w:val="006B6E11"/>
    <w:rsid w:val="006B7BFC"/>
    <w:rsid w:val="006C06F9"/>
    <w:rsid w:val="006C1095"/>
    <w:rsid w:val="006C2992"/>
    <w:rsid w:val="006C3033"/>
    <w:rsid w:val="006C3B0E"/>
    <w:rsid w:val="006C4285"/>
    <w:rsid w:val="006C46E4"/>
    <w:rsid w:val="006C4D06"/>
    <w:rsid w:val="006C5CEB"/>
    <w:rsid w:val="006C6090"/>
    <w:rsid w:val="006C762B"/>
    <w:rsid w:val="006D0B27"/>
    <w:rsid w:val="006D1BEA"/>
    <w:rsid w:val="006D2378"/>
    <w:rsid w:val="006D271B"/>
    <w:rsid w:val="006D2918"/>
    <w:rsid w:val="006D3107"/>
    <w:rsid w:val="006D52C7"/>
    <w:rsid w:val="006D5FEB"/>
    <w:rsid w:val="006D6B59"/>
    <w:rsid w:val="006D7DBD"/>
    <w:rsid w:val="006E0773"/>
    <w:rsid w:val="006E0CC3"/>
    <w:rsid w:val="006E1897"/>
    <w:rsid w:val="006E22EB"/>
    <w:rsid w:val="006E2A5E"/>
    <w:rsid w:val="006E2DAE"/>
    <w:rsid w:val="006E3403"/>
    <w:rsid w:val="006E454F"/>
    <w:rsid w:val="006E48C8"/>
    <w:rsid w:val="006E7ACC"/>
    <w:rsid w:val="006F000E"/>
    <w:rsid w:val="006F0238"/>
    <w:rsid w:val="006F0740"/>
    <w:rsid w:val="006F09A4"/>
    <w:rsid w:val="006F0D41"/>
    <w:rsid w:val="006F12A7"/>
    <w:rsid w:val="006F1A06"/>
    <w:rsid w:val="006F1F1F"/>
    <w:rsid w:val="006F2F8D"/>
    <w:rsid w:val="006F3AC3"/>
    <w:rsid w:val="006F4BF7"/>
    <w:rsid w:val="006F513D"/>
    <w:rsid w:val="006F540E"/>
    <w:rsid w:val="006F6855"/>
    <w:rsid w:val="00700802"/>
    <w:rsid w:val="0070085B"/>
    <w:rsid w:val="0070127C"/>
    <w:rsid w:val="007018D5"/>
    <w:rsid w:val="00701AF2"/>
    <w:rsid w:val="00702560"/>
    <w:rsid w:val="00702F9B"/>
    <w:rsid w:val="0070349E"/>
    <w:rsid w:val="007034E4"/>
    <w:rsid w:val="00703D9B"/>
    <w:rsid w:val="00703F6C"/>
    <w:rsid w:val="00704CC1"/>
    <w:rsid w:val="00704E40"/>
    <w:rsid w:val="0070550B"/>
    <w:rsid w:val="007056AD"/>
    <w:rsid w:val="007071B2"/>
    <w:rsid w:val="00707ABB"/>
    <w:rsid w:val="00710245"/>
    <w:rsid w:val="007102FB"/>
    <w:rsid w:val="00711791"/>
    <w:rsid w:val="007122A6"/>
    <w:rsid w:val="007122B8"/>
    <w:rsid w:val="00712685"/>
    <w:rsid w:val="00712C83"/>
    <w:rsid w:val="0071305A"/>
    <w:rsid w:val="00715C6D"/>
    <w:rsid w:val="00715F33"/>
    <w:rsid w:val="00716A6B"/>
    <w:rsid w:val="00716C0A"/>
    <w:rsid w:val="0072093A"/>
    <w:rsid w:val="00720EFA"/>
    <w:rsid w:val="00721E22"/>
    <w:rsid w:val="00721E52"/>
    <w:rsid w:val="007228CF"/>
    <w:rsid w:val="007231C3"/>
    <w:rsid w:val="007260D0"/>
    <w:rsid w:val="00727C67"/>
    <w:rsid w:val="00730686"/>
    <w:rsid w:val="00730781"/>
    <w:rsid w:val="00730B57"/>
    <w:rsid w:val="0073103D"/>
    <w:rsid w:val="00731355"/>
    <w:rsid w:val="0073185A"/>
    <w:rsid w:val="007322ED"/>
    <w:rsid w:val="0073360F"/>
    <w:rsid w:val="00733AA9"/>
    <w:rsid w:val="007348ED"/>
    <w:rsid w:val="007363EF"/>
    <w:rsid w:val="007368BF"/>
    <w:rsid w:val="00737491"/>
    <w:rsid w:val="007377E3"/>
    <w:rsid w:val="00741D61"/>
    <w:rsid w:val="00742B4B"/>
    <w:rsid w:val="007441CC"/>
    <w:rsid w:val="007442EC"/>
    <w:rsid w:val="00744EA4"/>
    <w:rsid w:val="00745017"/>
    <w:rsid w:val="00746045"/>
    <w:rsid w:val="0074612F"/>
    <w:rsid w:val="00747F19"/>
    <w:rsid w:val="00750B14"/>
    <w:rsid w:val="00751256"/>
    <w:rsid w:val="00751496"/>
    <w:rsid w:val="007517F5"/>
    <w:rsid w:val="0075186A"/>
    <w:rsid w:val="00751D72"/>
    <w:rsid w:val="007529C0"/>
    <w:rsid w:val="00753675"/>
    <w:rsid w:val="007539D8"/>
    <w:rsid w:val="00753DAF"/>
    <w:rsid w:val="007552CF"/>
    <w:rsid w:val="00755C4D"/>
    <w:rsid w:val="00756181"/>
    <w:rsid w:val="0075793F"/>
    <w:rsid w:val="00761AA6"/>
    <w:rsid w:val="00761B94"/>
    <w:rsid w:val="00761EA5"/>
    <w:rsid w:val="00761FEF"/>
    <w:rsid w:val="00762F77"/>
    <w:rsid w:val="007644C7"/>
    <w:rsid w:val="00765B21"/>
    <w:rsid w:val="00766394"/>
    <w:rsid w:val="00766DC9"/>
    <w:rsid w:val="007672C5"/>
    <w:rsid w:val="007679B4"/>
    <w:rsid w:val="00770070"/>
    <w:rsid w:val="00770CF5"/>
    <w:rsid w:val="00771685"/>
    <w:rsid w:val="00771C48"/>
    <w:rsid w:val="007727F8"/>
    <w:rsid w:val="007728D6"/>
    <w:rsid w:val="00772DA4"/>
    <w:rsid w:val="00772DA9"/>
    <w:rsid w:val="00773325"/>
    <w:rsid w:val="00774454"/>
    <w:rsid w:val="00776572"/>
    <w:rsid w:val="00776674"/>
    <w:rsid w:val="00776B89"/>
    <w:rsid w:val="00777232"/>
    <w:rsid w:val="00777CCD"/>
    <w:rsid w:val="00780DEA"/>
    <w:rsid w:val="00781F61"/>
    <w:rsid w:val="00782F0B"/>
    <w:rsid w:val="0078358D"/>
    <w:rsid w:val="007835DA"/>
    <w:rsid w:val="007836A4"/>
    <w:rsid w:val="0078451B"/>
    <w:rsid w:val="00786D2A"/>
    <w:rsid w:val="00787D50"/>
    <w:rsid w:val="007903B0"/>
    <w:rsid w:val="00791048"/>
    <w:rsid w:val="0079191D"/>
    <w:rsid w:val="00791B59"/>
    <w:rsid w:val="00792FD5"/>
    <w:rsid w:val="00793083"/>
    <w:rsid w:val="007943E9"/>
    <w:rsid w:val="00794FEF"/>
    <w:rsid w:val="007951D5"/>
    <w:rsid w:val="00796105"/>
    <w:rsid w:val="00796E10"/>
    <w:rsid w:val="00797099"/>
    <w:rsid w:val="007973D7"/>
    <w:rsid w:val="00797984"/>
    <w:rsid w:val="007A00D9"/>
    <w:rsid w:val="007A00FF"/>
    <w:rsid w:val="007A25A3"/>
    <w:rsid w:val="007A3520"/>
    <w:rsid w:val="007A5630"/>
    <w:rsid w:val="007A5C89"/>
    <w:rsid w:val="007A735D"/>
    <w:rsid w:val="007B0846"/>
    <w:rsid w:val="007B0A2A"/>
    <w:rsid w:val="007B0AC7"/>
    <w:rsid w:val="007B0EA1"/>
    <w:rsid w:val="007B1085"/>
    <w:rsid w:val="007B2A80"/>
    <w:rsid w:val="007B45E7"/>
    <w:rsid w:val="007B4B08"/>
    <w:rsid w:val="007B51F8"/>
    <w:rsid w:val="007B5578"/>
    <w:rsid w:val="007B6964"/>
    <w:rsid w:val="007B7170"/>
    <w:rsid w:val="007C04EA"/>
    <w:rsid w:val="007C055B"/>
    <w:rsid w:val="007C1229"/>
    <w:rsid w:val="007C15C5"/>
    <w:rsid w:val="007C1DA2"/>
    <w:rsid w:val="007C23AA"/>
    <w:rsid w:val="007C29C6"/>
    <w:rsid w:val="007C3202"/>
    <w:rsid w:val="007C39AC"/>
    <w:rsid w:val="007C493A"/>
    <w:rsid w:val="007C6CE8"/>
    <w:rsid w:val="007C73B0"/>
    <w:rsid w:val="007C7B10"/>
    <w:rsid w:val="007D046A"/>
    <w:rsid w:val="007D04AB"/>
    <w:rsid w:val="007D1656"/>
    <w:rsid w:val="007D19EA"/>
    <w:rsid w:val="007D3813"/>
    <w:rsid w:val="007D3C62"/>
    <w:rsid w:val="007D4BA3"/>
    <w:rsid w:val="007D515B"/>
    <w:rsid w:val="007D5318"/>
    <w:rsid w:val="007D5787"/>
    <w:rsid w:val="007D77F4"/>
    <w:rsid w:val="007D7978"/>
    <w:rsid w:val="007D7CC9"/>
    <w:rsid w:val="007D7F91"/>
    <w:rsid w:val="007E0401"/>
    <w:rsid w:val="007E0577"/>
    <w:rsid w:val="007E0FE9"/>
    <w:rsid w:val="007E16AD"/>
    <w:rsid w:val="007E2381"/>
    <w:rsid w:val="007E2CEA"/>
    <w:rsid w:val="007E309F"/>
    <w:rsid w:val="007E3A3E"/>
    <w:rsid w:val="007E4260"/>
    <w:rsid w:val="007E579E"/>
    <w:rsid w:val="007E5C52"/>
    <w:rsid w:val="007E6F59"/>
    <w:rsid w:val="007E7FC5"/>
    <w:rsid w:val="007F0677"/>
    <w:rsid w:val="007F07C2"/>
    <w:rsid w:val="007F1416"/>
    <w:rsid w:val="007F176D"/>
    <w:rsid w:val="007F3797"/>
    <w:rsid w:val="007F388B"/>
    <w:rsid w:val="007F42E8"/>
    <w:rsid w:val="007F4E5F"/>
    <w:rsid w:val="007F5381"/>
    <w:rsid w:val="007F59B7"/>
    <w:rsid w:val="007F5AEB"/>
    <w:rsid w:val="007F5B5F"/>
    <w:rsid w:val="007F712F"/>
    <w:rsid w:val="007F7C10"/>
    <w:rsid w:val="007F7DBA"/>
    <w:rsid w:val="0080160A"/>
    <w:rsid w:val="008020C8"/>
    <w:rsid w:val="0080242F"/>
    <w:rsid w:val="008025DF"/>
    <w:rsid w:val="00802F95"/>
    <w:rsid w:val="00811BD4"/>
    <w:rsid w:val="00814FF1"/>
    <w:rsid w:val="00815419"/>
    <w:rsid w:val="00816328"/>
    <w:rsid w:val="00816348"/>
    <w:rsid w:val="008175B8"/>
    <w:rsid w:val="00817786"/>
    <w:rsid w:val="00820F16"/>
    <w:rsid w:val="0082271F"/>
    <w:rsid w:val="00823A06"/>
    <w:rsid w:val="00826AAB"/>
    <w:rsid w:val="008270ED"/>
    <w:rsid w:val="00827C9E"/>
    <w:rsid w:val="00827DE1"/>
    <w:rsid w:val="0083096A"/>
    <w:rsid w:val="008310E7"/>
    <w:rsid w:val="0083112B"/>
    <w:rsid w:val="00831C00"/>
    <w:rsid w:val="00831FA8"/>
    <w:rsid w:val="008327CB"/>
    <w:rsid w:val="00832B54"/>
    <w:rsid w:val="00832CE7"/>
    <w:rsid w:val="00834DE4"/>
    <w:rsid w:val="008353B8"/>
    <w:rsid w:val="0083580B"/>
    <w:rsid w:val="00836D40"/>
    <w:rsid w:val="00836F14"/>
    <w:rsid w:val="00837A1A"/>
    <w:rsid w:val="00840AE4"/>
    <w:rsid w:val="00840B61"/>
    <w:rsid w:val="00840D90"/>
    <w:rsid w:val="008416FD"/>
    <w:rsid w:val="008419BE"/>
    <w:rsid w:val="00841D7C"/>
    <w:rsid w:val="008428B6"/>
    <w:rsid w:val="00843CCB"/>
    <w:rsid w:val="00843F76"/>
    <w:rsid w:val="0084452B"/>
    <w:rsid w:val="00844A0B"/>
    <w:rsid w:val="008458E6"/>
    <w:rsid w:val="00845B6B"/>
    <w:rsid w:val="00846474"/>
    <w:rsid w:val="0085181B"/>
    <w:rsid w:val="008542D2"/>
    <w:rsid w:val="00854485"/>
    <w:rsid w:val="008550C6"/>
    <w:rsid w:val="0085520E"/>
    <w:rsid w:val="008558C0"/>
    <w:rsid w:val="008567D8"/>
    <w:rsid w:val="00856AA7"/>
    <w:rsid w:val="00856DAC"/>
    <w:rsid w:val="00857271"/>
    <w:rsid w:val="008573E4"/>
    <w:rsid w:val="0085747B"/>
    <w:rsid w:val="0085750C"/>
    <w:rsid w:val="00860366"/>
    <w:rsid w:val="00860818"/>
    <w:rsid w:val="00861277"/>
    <w:rsid w:val="0086381B"/>
    <w:rsid w:val="00863C60"/>
    <w:rsid w:val="00864EC6"/>
    <w:rsid w:val="00865ADB"/>
    <w:rsid w:val="00865B4A"/>
    <w:rsid w:val="00865BAF"/>
    <w:rsid w:val="00866160"/>
    <w:rsid w:val="00866FB5"/>
    <w:rsid w:val="00867ACE"/>
    <w:rsid w:val="00867CE4"/>
    <w:rsid w:val="008710D5"/>
    <w:rsid w:val="00871786"/>
    <w:rsid w:val="00871D35"/>
    <w:rsid w:val="00872FF0"/>
    <w:rsid w:val="00873FFC"/>
    <w:rsid w:val="0087419B"/>
    <w:rsid w:val="0087442E"/>
    <w:rsid w:val="00875B77"/>
    <w:rsid w:val="00877064"/>
    <w:rsid w:val="0087721E"/>
    <w:rsid w:val="00877BDB"/>
    <w:rsid w:val="00877E51"/>
    <w:rsid w:val="008803DC"/>
    <w:rsid w:val="0088126A"/>
    <w:rsid w:val="00881933"/>
    <w:rsid w:val="0088291F"/>
    <w:rsid w:val="008833D7"/>
    <w:rsid w:val="008838AB"/>
    <w:rsid w:val="00883B79"/>
    <w:rsid w:val="00883B87"/>
    <w:rsid w:val="00883C64"/>
    <w:rsid w:val="00884073"/>
    <w:rsid w:val="00884231"/>
    <w:rsid w:val="008843CC"/>
    <w:rsid w:val="008848CA"/>
    <w:rsid w:val="00884CA3"/>
    <w:rsid w:val="00885D0A"/>
    <w:rsid w:val="00886340"/>
    <w:rsid w:val="00886DDC"/>
    <w:rsid w:val="00890E30"/>
    <w:rsid w:val="0089211B"/>
    <w:rsid w:val="008929A8"/>
    <w:rsid w:val="00892CBA"/>
    <w:rsid w:val="008935B4"/>
    <w:rsid w:val="00893B4D"/>
    <w:rsid w:val="0089499C"/>
    <w:rsid w:val="0089505E"/>
    <w:rsid w:val="00896168"/>
    <w:rsid w:val="00896543"/>
    <w:rsid w:val="008966AF"/>
    <w:rsid w:val="008978C4"/>
    <w:rsid w:val="008A00B8"/>
    <w:rsid w:val="008A042F"/>
    <w:rsid w:val="008A07BB"/>
    <w:rsid w:val="008A0A2F"/>
    <w:rsid w:val="008A0CB1"/>
    <w:rsid w:val="008A172F"/>
    <w:rsid w:val="008A3D02"/>
    <w:rsid w:val="008A462F"/>
    <w:rsid w:val="008A4A52"/>
    <w:rsid w:val="008A5744"/>
    <w:rsid w:val="008A67F1"/>
    <w:rsid w:val="008A7B4B"/>
    <w:rsid w:val="008A7BE1"/>
    <w:rsid w:val="008B08B4"/>
    <w:rsid w:val="008B1A20"/>
    <w:rsid w:val="008B33CA"/>
    <w:rsid w:val="008B3F63"/>
    <w:rsid w:val="008B70A9"/>
    <w:rsid w:val="008C18AA"/>
    <w:rsid w:val="008C4147"/>
    <w:rsid w:val="008C4550"/>
    <w:rsid w:val="008C48BB"/>
    <w:rsid w:val="008C4A66"/>
    <w:rsid w:val="008C4C7B"/>
    <w:rsid w:val="008C54AB"/>
    <w:rsid w:val="008D14B7"/>
    <w:rsid w:val="008D163F"/>
    <w:rsid w:val="008D19A9"/>
    <w:rsid w:val="008D1B6E"/>
    <w:rsid w:val="008D1DB0"/>
    <w:rsid w:val="008D333D"/>
    <w:rsid w:val="008D5678"/>
    <w:rsid w:val="008D5816"/>
    <w:rsid w:val="008D5F07"/>
    <w:rsid w:val="008D697A"/>
    <w:rsid w:val="008D6E20"/>
    <w:rsid w:val="008D71AA"/>
    <w:rsid w:val="008E19AB"/>
    <w:rsid w:val="008E1B21"/>
    <w:rsid w:val="008E1DAE"/>
    <w:rsid w:val="008E1F17"/>
    <w:rsid w:val="008E2880"/>
    <w:rsid w:val="008E2A86"/>
    <w:rsid w:val="008E4848"/>
    <w:rsid w:val="008E5DCB"/>
    <w:rsid w:val="008E676A"/>
    <w:rsid w:val="008E6ED2"/>
    <w:rsid w:val="008E73EA"/>
    <w:rsid w:val="008E7605"/>
    <w:rsid w:val="008E76CF"/>
    <w:rsid w:val="008E781C"/>
    <w:rsid w:val="008F090F"/>
    <w:rsid w:val="008F0D5F"/>
    <w:rsid w:val="008F0DF3"/>
    <w:rsid w:val="008F1D51"/>
    <w:rsid w:val="008F2E4E"/>
    <w:rsid w:val="008F3E19"/>
    <w:rsid w:val="008F439E"/>
    <w:rsid w:val="008F4748"/>
    <w:rsid w:val="008F4A00"/>
    <w:rsid w:val="008F5117"/>
    <w:rsid w:val="008F5C60"/>
    <w:rsid w:val="008F5C8A"/>
    <w:rsid w:val="008F6CCC"/>
    <w:rsid w:val="008F6D02"/>
    <w:rsid w:val="008F6E87"/>
    <w:rsid w:val="008F6F5D"/>
    <w:rsid w:val="008F75E2"/>
    <w:rsid w:val="009005B7"/>
    <w:rsid w:val="0090183C"/>
    <w:rsid w:val="00902585"/>
    <w:rsid w:val="00903297"/>
    <w:rsid w:val="009038A4"/>
    <w:rsid w:val="00903998"/>
    <w:rsid w:val="00903C7E"/>
    <w:rsid w:val="00904362"/>
    <w:rsid w:val="00904BE2"/>
    <w:rsid w:val="00904DE0"/>
    <w:rsid w:val="00905EE0"/>
    <w:rsid w:val="00906258"/>
    <w:rsid w:val="00906630"/>
    <w:rsid w:val="00906B1E"/>
    <w:rsid w:val="009110EB"/>
    <w:rsid w:val="00911114"/>
    <w:rsid w:val="00911499"/>
    <w:rsid w:val="00911BDD"/>
    <w:rsid w:val="00911DAE"/>
    <w:rsid w:val="0091207F"/>
    <w:rsid w:val="00913CF9"/>
    <w:rsid w:val="00914696"/>
    <w:rsid w:val="00914FB7"/>
    <w:rsid w:val="00916166"/>
    <w:rsid w:val="009166D4"/>
    <w:rsid w:val="00917E28"/>
    <w:rsid w:val="00920B0A"/>
    <w:rsid w:val="0092138D"/>
    <w:rsid w:val="0092345C"/>
    <w:rsid w:val="00924285"/>
    <w:rsid w:val="00925076"/>
    <w:rsid w:val="009252FA"/>
    <w:rsid w:val="009255A6"/>
    <w:rsid w:val="009255E7"/>
    <w:rsid w:val="009267C9"/>
    <w:rsid w:val="00926A03"/>
    <w:rsid w:val="009271A3"/>
    <w:rsid w:val="009307AD"/>
    <w:rsid w:val="00931153"/>
    <w:rsid w:val="00932090"/>
    <w:rsid w:val="00932917"/>
    <w:rsid w:val="00933738"/>
    <w:rsid w:val="009341ED"/>
    <w:rsid w:val="009349BD"/>
    <w:rsid w:val="009350C7"/>
    <w:rsid w:val="00935B8B"/>
    <w:rsid w:val="009361D9"/>
    <w:rsid w:val="00936D46"/>
    <w:rsid w:val="00937AC2"/>
    <w:rsid w:val="00937CEF"/>
    <w:rsid w:val="00940014"/>
    <w:rsid w:val="00940F44"/>
    <w:rsid w:val="0094155E"/>
    <w:rsid w:val="0094272E"/>
    <w:rsid w:val="009432C3"/>
    <w:rsid w:val="0094464D"/>
    <w:rsid w:val="00946668"/>
    <w:rsid w:val="009469B6"/>
    <w:rsid w:val="009471D9"/>
    <w:rsid w:val="0094735C"/>
    <w:rsid w:val="0095057E"/>
    <w:rsid w:val="009515BB"/>
    <w:rsid w:val="00951D99"/>
    <w:rsid w:val="00952897"/>
    <w:rsid w:val="00952E7C"/>
    <w:rsid w:val="00954900"/>
    <w:rsid w:val="00955253"/>
    <w:rsid w:val="00955D83"/>
    <w:rsid w:val="00956775"/>
    <w:rsid w:val="0095750F"/>
    <w:rsid w:val="0095784C"/>
    <w:rsid w:val="00961C8C"/>
    <w:rsid w:val="009620E7"/>
    <w:rsid w:val="00962361"/>
    <w:rsid w:val="00963A88"/>
    <w:rsid w:val="00963EB7"/>
    <w:rsid w:val="0096404A"/>
    <w:rsid w:val="00964810"/>
    <w:rsid w:val="009649D5"/>
    <w:rsid w:val="00964A30"/>
    <w:rsid w:val="00965086"/>
    <w:rsid w:val="00965214"/>
    <w:rsid w:val="00965672"/>
    <w:rsid w:val="00965E7D"/>
    <w:rsid w:val="00966A3C"/>
    <w:rsid w:val="00967E24"/>
    <w:rsid w:val="009707F0"/>
    <w:rsid w:val="00971E34"/>
    <w:rsid w:val="009733B0"/>
    <w:rsid w:val="0097398D"/>
    <w:rsid w:val="00973EFD"/>
    <w:rsid w:val="00974D5B"/>
    <w:rsid w:val="00974D7D"/>
    <w:rsid w:val="00976786"/>
    <w:rsid w:val="0097753A"/>
    <w:rsid w:val="00977686"/>
    <w:rsid w:val="00980544"/>
    <w:rsid w:val="009807F1"/>
    <w:rsid w:val="00980DA1"/>
    <w:rsid w:val="0098298B"/>
    <w:rsid w:val="00982A87"/>
    <w:rsid w:val="00982C51"/>
    <w:rsid w:val="009830FF"/>
    <w:rsid w:val="00983615"/>
    <w:rsid w:val="0098399E"/>
    <w:rsid w:val="00985B68"/>
    <w:rsid w:val="00985E42"/>
    <w:rsid w:val="00985E65"/>
    <w:rsid w:val="00985F0E"/>
    <w:rsid w:val="009867E0"/>
    <w:rsid w:val="00986B51"/>
    <w:rsid w:val="009871FC"/>
    <w:rsid w:val="0098757A"/>
    <w:rsid w:val="0098784D"/>
    <w:rsid w:val="00987D52"/>
    <w:rsid w:val="00991084"/>
    <w:rsid w:val="00991DA1"/>
    <w:rsid w:val="0099305D"/>
    <w:rsid w:val="00993D1F"/>
    <w:rsid w:val="0099487A"/>
    <w:rsid w:val="00995A43"/>
    <w:rsid w:val="00995DEF"/>
    <w:rsid w:val="009969C5"/>
    <w:rsid w:val="00996D72"/>
    <w:rsid w:val="009A1065"/>
    <w:rsid w:val="009A165F"/>
    <w:rsid w:val="009A194A"/>
    <w:rsid w:val="009A2162"/>
    <w:rsid w:val="009A45FB"/>
    <w:rsid w:val="009A5507"/>
    <w:rsid w:val="009A5612"/>
    <w:rsid w:val="009B0D15"/>
    <w:rsid w:val="009B2065"/>
    <w:rsid w:val="009B3B90"/>
    <w:rsid w:val="009B4CFA"/>
    <w:rsid w:val="009B5386"/>
    <w:rsid w:val="009B7C15"/>
    <w:rsid w:val="009B7E6E"/>
    <w:rsid w:val="009C00EE"/>
    <w:rsid w:val="009C0698"/>
    <w:rsid w:val="009C1E5A"/>
    <w:rsid w:val="009C2BD8"/>
    <w:rsid w:val="009C594F"/>
    <w:rsid w:val="009C7488"/>
    <w:rsid w:val="009D06B3"/>
    <w:rsid w:val="009D1B60"/>
    <w:rsid w:val="009D4528"/>
    <w:rsid w:val="009D4CF9"/>
    <w:rsid w:val="009D57C2"/>
    <w:rsid w:val="009E0B54"/>
    <w:rsid w:val="009E1109"/>
    <w:rsid w:val="009E1372"/>
    <w:rsid w:val="009E1A0D"/>
    <w:rsid w:val="009E1CD1"/>
    <w:rsid w:val="009E1DA2"/>
    <w:rsid w:val="009E23E7"/>
    <w:rsid w:val="009E33EC"/>
    <w:rsid w:val="009E3656"/>
    <w:rsid w:val="009E369B"/>
    <w:rsid w:val="009E4643"/>
    <w:rsid w:val="009E4B2B"/>
    <w:rsid w:val="009E4B2C"/>
    <w:rsid w:val="009E609F"/>
    <w:rsid w:val="009E7903"/>
    <w:rsid w:val="009F3B15"/>
    <w:rsid w:val="009F51E8"/>
    <w:rsid w:val="009F5610"/>
    <w:rsid w:val="009F5772"/>
    <w:rsid w:val="009F61D5"/>
    <w:rsid w:val="009F663D"/>
    <w:rsid w:val="00A00225"/>
    <w:rsid w:val="00A006FC"/>
    <w:rsid w:val="00A01987"/>
    <w:rsid w:val="00A02099"/>
    <w:rsid w:val="00A02322"/>
    <w:rsid w:val="00A02993"/>
    <w:rsid w:val="00A0336E"/>
    <w:rsid w:val="00A04ACF"/>
    <w:rsid w:val="00A10693"/>
    <w:rsid w:val="00A1116C"/>
    <w:rsid w:val="00A115DA"/>
    <w:rsid w:val="00A11B4F"/>
    <w:rsid w:val="00A11F22"/>
    <w:rsid w:val="00A12355"/>
    <w:rsid w:val="00A12F65"/>
    <w:rsid w:val="00A13E16"/>
    <w:rsid w:val="00A14080"/>
    <w:rsid w:val="00A15102"/>
    <w:rsid w:val="00A16282"/>
    <w:rsid w:val="00A16382"/>
    <w:rsid w:val="00A16F79"/>
    <w:rsid w:val="00A17091"/>
    <w:rsid w:val="00A171A6"/>
    <w:rsid w:val="00A17CAC"/>
    <w:rsid w:val="00A2114C"/>
    <w:rsid w:val="00A214F5"/>
    <w:rsid w:val="00A222AF"/>
    <w:rsid w:val="00A246A2"/>
    <w:rsid w:val="00A24F03"/>
    <w:rsid w:val="00A262C9"/>
    <w:rsid w:val="00A269EF"/>
    <w:rsid w:val="00A26B7E"/>
    <w:rsid w:val="00A303CC"/>
    <w:rsid w:val="00A30DF5"/>
    <w:rsid w:val="00A311D2"/>
    <w:rsid w:val="00A31F8C"/>
    <w:rsid w:val="00A32D60"/>
    <w:rsid w:val="00A3495F"/>
    <w:rsid w:val="00A34B2D"/>
    <w:rsid w:val="00A3627A"/>
    <w:rsid w:val="00A409D5"/>
    <w:rsid w:val="00A40D97"/>
    <w:rsid w:val="00A4207D"/>
    <w:rsid w:val="00A42ABE"/>
    <w:rsid w:val="00A43426"/>
    <w:rsid w:val="00A43562"/>
    <w:rsid w:val="00A43A2F"/>
    <w:rsid w:val="00A45F7B"/>
    <w:rsid w:val="00A460CA"/>
    <w:rsid w:val="00A5066B"/>
    <w:rsid w:val="00A5070B"/>
    <w:rsid w:val="00A50895"/>
    <w:rsid w:val="00A50D9F"/>
    <w:rsid w:val="00A51406"/>
    <w:rsid w:val="00A51C60"/>
    <w:rsid w:val="00A52787"/>
    <w:rsid w:val="00A52949"/>
    <w:rsid w:val="00A53DCB"/>
    <w:rsid w:val="00A543AA"/>
    <w:rsid w:val="00A5524C"/>
    <w:rsid w:val="00A55327"/>
    <w:rsid w:val="00A56D49"/>
    <w:rsid w:val="00A6045A"/>
    <w:rsid w:val="00A6082A"/>
    <w:rsid w:val="00A61144"/>
    <w:rsid w:val="00A61C42"/>
    <w:rsid w:val="00A62874"/>
    <w:rsid w:val="00A63819"/>
    <w:rsid w:val="00A639F1"/>
    <w:rsid w:val="00A63A5D"/>
    <w:rsid w:val="00A6405A"/>
    <w:rsid w:val="00A64B3E"/>
    <w:rsid w:val="00A64EEC"/>
    <w:rsid w:val="00A6560B"/>
    <w:rsid w:val="00A659D6"/>
    <w:rsid w:val="00A65D42"/>
    <w:rsid w:val="00A66085"/>
    <w:rsid w:val="00A701A6"/>
    <w:rsid w:val="00A71574"/>
    <w:rsid w:val="00A71C0E"/>
    <w:rsid w:val="00A723FE"/>
    <w:rsid w:val="00A72A20"/>
    <w:rsid w:val="00A730E5"/>
    <w:rsid w:val="00A73C6A"/>
    <w:rsid w:val="00A740E2"/>
    <w:rsid w:val="00A7450D"/>
    <w:rsid w:val="00A75252"/>
    <w:rsid w:val="00A754A4"/>
    <w:rsid w:val="00A75C42"/>
    <w:rsid w:val="00A75DE3"/>
    <w:rsid w:val="00A75FAD"/>
    <w:rsid w:val="00A76CF0"/>
    <w:rsid w:val="00A775CF"/>
    <w:rsid w:val="00A804CE"/>
    <w:rsid w:val="00A80DAD"/>
    <w:rsid w:val="00A80E15"/>
    <w:rsid w:val="00A816C7"/>
    <w:rsid w:val="00A8251B"/>
    <w:rsid w:val="00A8292F"/>
    <w:rsid w:val="00A8788A"/>
    <w:rsid w:val="00A900D9"/>
    <w:rsid w:val="00A91877"/>
    <w:rsid w:val="00A927BC"/>
    <w:rsid w:val="00A9333A"/>
    <w:rsid w:val="00A93CE2"/>
    <w:rsid w:val="00A95580"/>
    <w:rsid w:val="00A95D4B"/>
    <w:rsid w:val="00A95DF9"/>
    <w:rsid w:val="00A960CD"/>
    <w:rsid w:val="00A97954"/>
    <w:rsid w:val="00AA00F6"/>
    <w:rsid w:val="00AA01F0"/>
    <w:rsid w:val="00AA031F"/>
    <w:rsid w:val="00AA0751"/>
    <w:rsid w:val="00AA0892"/>
    <w:rsid w:val="00AA0A18"/>
    <w:rsid w:val="00AA0EAA"/>
    <w:rsid w:val="00AA0FB1"/>
    <w:rsid w:val="00AA12E1"/>
    <w:rsid w:val="00AA2248"/>
    <w:rsid w:val="00AA2258"/>
    <w:rsid w:val="00AA2A3C"/>
    <w:rsid w:val="00AA4A17"/>
    <w:rsid w:val="00AA6460"/>
    <w:rsid w:val="00AA7D91"/>
    <w:rsid w:val="00AB08B0"/>
    <w:rsid w:val="00AB1592"/>
    <w:rsid w:val="00AB15C0"/>
    <w:rsid w:val="00AB1E3E"/>
    <w:rsid w:val="00AB33B6"/>
    <w:rsid w:val="00AB39EA"/>
    <w:rsid w:val="00AB53C1"/>
    <w:rsid w:val="00AB5CE8"/>
    <w:rsid w:val="00AB7542"/>
    <w:rsid w:val="00AB77F6"/>
    <w:rsid w:val="00AC0162"/>
    <w:rsid w:val="00AC26DF"/>
    <w:rsid w:val="00AC2CA8"/>
    <w:rsid w:val="00AC2F57"/>
    <w:rsid w:val="00AC3373"/>
    <w:rsid w:val="00AC34F1"/>
    <w:rsid w:val="00AC3EAA"/>
    <w:rsid w:val="00AC3EFA"/>
    <w:rsid w:val="00AC41FC"/>
    <w:rsid w:val="00AC4FFE"/>
    <w:rsid w:val="00AC52EB"/>
    <w:rsid w:val="00AC678D"/>
    <w:rsid w:val="00AC7EBE"/>
    <w:rsid w:val="00AC7FC1"/>
    <w:rsid w:val="00AD04FC"/>
    <w:rsid w:val="00AD088A"/>
    <w:rsid w:val="00AD091E"/>
    <w:rsid w:val="00AD115B"/>
    <w:rsid w:val="00AD1365"/>
    <w:rsid w:val="00AD19D2"/>
    <w:rsid w:val="00AD2835"/>
    <w:rsid w:val="00AD29BE"/>
    <w:rsid w:val="00AD2CBD"/>
    <w:rsid w:val="00AD2EB2"/>
    <w:rsid w:val="00AD3ABC"/>
    <w:rsid w:val="00AD3B22"/>
    <w:rsid w:val="00AD4D17"/>
    <w:rsid w:val="00AD529E"/>
    <w:rsid w:val="00AD54CA"/>
    <w:rsid w:val="00AD6DAF"/>
    <w:rsid w:val="00AD6DED"/>
    <w:rsid w:val="00AE08AF"/>
    <w:rsid w:val="00AE1266"/>
    <w:rsid w:val="00AE3870"/>
    <w:rsid w:val="00AE3FFA"/>
    <w:rsid w:val="00AE4029"/>
    <w:rsid w:val="00AE4054"/>
    <w:rsid w:val="00AE411F"/>
    <w:rsid w:val="00AE5CFF"/>
    <w:rsid w:val="00AE5ECB"/>
    <w:rsid w:val="00AE62C1"/>
    <w:rsid w:val="00AE642E"/>
    <w:rsid w:val="00AE6B73"/>
    <w:rsid w:val="00AE7CA5"/>
    <w:rsid w:val="00AF05A5"/>
    <w:rsid w:val="00AF165F"/>
    <w:rsid w:val="00AF1CA7"/>
    <w:rsid w:val="00AF29DF"/>
    <w:rsid w:val="00AF2DC0"/>
    <w:rsid w:val="00AF3AD4"/>
    <w:rsid w:val="00AF4109"/>
    <w:rsid w:val="00AF4B96"/>
    <w:rsid w:val="00AF5EE1"/>
    <w:rsid w:val="00AF77EE"/>
    <w:rsid w:val="00B007ED"/>
    <w:rsid w:val="00B01CFF"/>
    <w:rsid w:val="00B01DCA"/>
    <w:rsid w:val="00B02451"/>
    <w:rsid w:val="00B02DE3"/>
    <w:rsid w:val="00B035B2"/>
    <w:rsid w:val="00B03D59"/>
    <w:rsid w:val="00B054BC"/>
    <w:rsid w:val="00B059D8"/>
    <w:rsid w:val="00B06995"/>
    <w:rsid w:val="00B06CB6"/>
    <w:rsid w:val="00B104E2"/>
    <w:rsid w:val="00B1084B"/>
    <w:rsid w:val="00B10EB7"/>
    <w:rsid w:val="00B143CB"/>
    <w:rsid w:val="00B14985"/>
    <w:rsid w:val="00B168F8"/>
    <w:rsid w:val="00B16F6C"/>
    <w:rsid w:val="00B16FD4"/>
    <w:rsid w:val="00B20B31"/>
    <w:rsid w:val="00B20BEC"/>
    <w:rsid w:val="00B21149"/>
    <w:rsid w:val="00B21393"/>
    <w:rsid w:val="00B2143E"/>
    <w:rsid w:val="00B214BB"/>
    <w:rsid w:val="00B2151B"/>
    <w:rsid w:val="00B217D2"/>
    <w:rsid w:val="00B21BC2"/>
    <w:rsid w:val="00B22B34"/>
    <w:rsid w:val="00B22D61"/>
    <w:rsid w:val="00B23BF1"/>
    <w:rsid w:val="00B240DE"/>
    <w:rsid w:val="00B24190"/>
    <w:rsid w:val="00B24B9F"/>
    <w:rsid w:val="00B251FA"/>
    <w:rsid w:val="00B26122"/>
    <w:rsid w:val="00B261C5"/>
    <w:rsid w:val="00B263AF"/>
    <w:rsid w:val="00B30904"/>
    <w:rsid w:val="00B312E2"/>
    <w:rsid w:val="00B31BC4"/>
    <w:rsid w:val="00B326CE"/>
    <w:rsid w:val="00B331FA"/>
    <w:rsid w:val="00B33EA6"/>
    <w:rsid w:val="00B354B9"/>
    <w:rsid w:val="00B35931"/>
    <w:rsid w:val="00B35BD7"/>
    <w:rsid w:val="00B35DA1"/>
    <w:rsid w:val="00B36969"/>
    <w:rsid w:val="00B37678"/>
    <w:rsid w:val="00B37A30"/>
    <w:rsid w:val="00B40979"/>
    <w:rsid w:val="00B415D1"/>
    <w:rsid w:val="00B44F3F"/>
    <w:rsid w:val="00B4527C"/>
    <w:rsid w:val="00B46CBC"/>
    <w:rsid w:val="00B47E8F"/>
    <w:rsid w:val="00B5082F"/>
    <w:rsid w:val="00B508B8"/>
    <w:rsid w:val="00B51212"/>
    <w:rsid w:val="00B516BE"/>
    <w:rsid w:val="00B522F5"/>
    <w:rsid w:val="00B52DD8"/>
    <w:rsid w:val="00B52E41"/>
    <w:rsid w:val="00B5414F"/>
    <w:rsid w:val="00B54273"/>
    <w:rsid w:val="00B60D4B"/>
    <w:rsid w:val="00B613AD"/>
    <w:rsid w:val="00B613FC"/>
    <w:rsid w:val="00B61753"/>
    <w:rsid w:val="00B6298E"/>
    <w:rsid w:val="00B62A72"/>
    <w:rsid w:val="00B62F38"/>
    <w:rsid w:val="00B649BE"/>
    <w:rsid w:val="00B653FC"/>
    <w:rsid w:val="00B658FB"/>
    <w:rsid w:val="00B66BDF"/>
    <w:rsid w:val="00B66C29"/>
    <w:rsid w:val="00B66CC0"/>
    <w:rsid w:val="00B70B42"/>
    <w:rsid w:val="00B71941"/>
    <w:rsid w:val="00B72400"/>
    <w:rsid w:val="00B72F67"/>
    <w:rsid w:val="00B737F8"/>
    <w:rsid w:val="00B76AF7"/>
    <w:rsid w:val="00B76EEE"/>
    <w:rsid w:val="00B777D0"/>
    <w:rsid w:val="00B77EB1"/>
    <w:rsid w:val="00B77FC7"/>
    <w:rsid w:val="00B80594"/>
    <w:rsid w:val="00B80B76"/>
    <w:rsid w:val="00B80D3C"/>
    <w:rsid w:val="00B811CE"/>
    <w:rsid w:val="00B814C8"/>
    <w:rsid w:val="00B83558"/>
    <w:rsid w:val="00B83D1E"/>
    <w:rsid w:val="00B847C2"/>
    <w:rsid w:val="00B84820"/>
    <w:rsid w:val="00B84A9C"/>
    <w:rsid w:val="00B84B91"/>
    <w:rsid w:val="00B84F7B"/>
    <w:rsid w:val="00B854D4"/>
    <w:rsid w:val="00B86A47"/>
    <w:rsid w:val="00B87677"/>
    <w:rsid w:val="00B93290"/>
    <w:rsid w:val="00B93679"/>
    <w:rsid w:val="00B94760"/>
    <w:rsid w:val="00B959C0"/>
    <w:rsid w:val="00B95A78"/>
    <w:rsid w:val="00B961D3"/>
    <w:rsid w:val="00B96349"/>
    <w:rsid w:val="00B965BF"/>
    <w:rsid w:val="00B97B54"/>
    <w:rsid w:val="00BA13F9"/>
    <w:rsid w:val="00BA145F"/>
    <w:rsid w:val="00BA1D14"/>
    <w:rsid w:val="00BA203F"/>
    <w:rsid w:val="00BA2400"/>
    <w:rsid w:val="00BA2A6E"/>
    <w:rsid w:val="00BA4345"/>
    <w:rsid w:val="00BA6749"/>
    <w:rsid w:val="00BA691E"/>
    <w:rsid w:val="00BA6D62"/>
    <w:rsid w:val="00BB1091"/>
    <w:rsid w:val="00BB1809"/>
    <w:rsid w:val="00BB356E"/>
    <w:rsid w:val="00BB3B05"/>
    <w:rsid w:val="00BB4999"/>
    <w:rsid w:val="00BB4EFC"/>
    <w:rsid w:val="00BB5432"/>
    <w:rsid w:val="00BB5D08"/>
    <w:rsid w:val="00BB63F5"/>
    <w:rsid w:val="00BB6FCA"/>
    <w:rsid w:val="00BB71B2"/>
    <w:rsid w:val="00BB7383"/>
    <w:rsid w:val="00BB7429"/>
    <w:rsid w:val="00BB7B04"/>
    <w:rsid w:val="00BB7E66"/>
    <w:rsid w:val="00BB7EF9"/>
    <w:rsid w:val="00BC0CF9"/>
    <w:rsid w:val="00BC1A28"/>
    <w:rsid w:val="00BC1DBA"/>
    <w:rsid w:val="00BC2527"/>
    <w:rsid w:val="00BC2AA4"/>
    <w:rsid w:val="00BC31AB"/>
    <w:rsid w:val="00BC5564"/>
    <w:rsid w:val="00BC5D9D"/>
    <w:rsid w:val="00BC6C88"/>
    <w:rsid w:val="00BC6F35"/>
    <w:rsid w:val="00BC709D"/>
    <w:rsid w:val="00BC728E"/>
    <w:rsid w:val="00BC7E21"/>
    <w:rsid w:val="00BD025B"/>
    <w:rsid w:val="00BD0612"/>
    <w:rsid w:val="00BD0CB7"/>
    <w:rsid w:val="00BD0DF7"/>
    <w:rsid w:val="00BD16A7"/>
    <w:rsid w:val="00BD1A65"/>
    <w:rsid w:val="00BD1C9D"/>
    <w:rsid w:val="00BD2074"/>
    <w:rsid w:val="00BD25B6"/>
    <w:rsid w:val="00BD2768"/>
    <w:rsid w:val="00BD2F21"/>
    <w:rsid w:val="00BD40F7"/>
    <w:rsid w:val="00BD5C87"/>
    <w:rsid w:val="00BD5EF5"/>
    <w:rsid w:val="00BD616C"/>
    <w:rsid w:val="00BD67F6"/>
    <w:rsid w:val="00BD7644"/>
    <w:rsid w:val="00BD76D4"/>
    <w:rsid w:val="00BD7F3E"/>
    <w:rsid w:val="00BE09D2"/>
    <w:rsid w:val="00BE0C4A"/>
    <w:rsid w:val="00BE1084"/>
    <w:rsid w:val="00BE11FE"/>
    <w:rsid w:val="00BE17A8"/>
    <w:rsid w:val="00BE1F1A"/>
    <w:rsid w:val="00BE446D"/>
    <w:rsid w:val="00BE509B"/>
    <w:rsid w:val="00BE5156"/>
    <w:rsid w:val="00BE55C6"/>
    <w:rsid w:val="00BE5DC7"/>
    <w:rsid w:val="00BE671E"/>
    <w:rsid w:val="00BE7531"/>
    <w:rsid w:val="00BE754C"/>
    <w:rsid w:val="00BF0C25"/>
    <w:rsid w:val="00BF129A"/>
    <w:rsid w:val="00BF2F21"/>
    <w:rsid w:val="00BF32CF"/>
    <w:rsid w:val="00BF34FA"/>
    <w:rsid w:val="00BF38A9"/>
    <w:rsid w:val="00BF4522"/>
    <w:rsid w:val="00BF5290"/>
    <w:rsid w:val="00BF5CEA"/>
    <w:rsid w:val="00BF73D4"/>
    <w:rsid w:val="00BF7FA2"/>
    <w:rsid w:val="00C00B37"/>
    <w:rsid w:val="00C00F6C"/>
    <w:rsid w:val="00C010EB"/>
    <w:rsid w:val="00C012C2"/>
    <w:rsid w:val="00C02930"/>
    <w:rsid w:val="00C03FE4"/>
    <w:rsid w:val="00C0507E"/>
    <w:rsid w:val="00C05156"/>
    <w:rsid w:val="00C0709B"/>
    <w:rsid w:val="00C072FE"/>
    <w:rsid w:val="00C10AF7"/>
    <w:rsid w:val="00C11302"/>
    <w:rsid w:val="00C13572"/>
    <w:rsid w:val="00C13A1C"/>
    <w:rsid w:val="00C13FAA"/>
    <w:rsid w:val="00C15711"/>
    <w:rsid w:val="00C15771"/>
    <w:rsid w:val="00C16E11"/>
    <w:rsid w:val="00C16E96"/>
    <w:rsid w:val="00C20831"/>
    <w:rsid w:val="00C20C17"/>
    <w:rsid w:val="00C229FD"/>
    <w:rsid w:val="00C22ADB"/>
    <w:rsid w:val="00C231E0"/>
    <w:rsid w:val="00C23439"/>
    <w:rsid w:val="00C23BDF"/>
    <w:rsid w:val="00C24057"/>
    <w:rsid w:val="00C2616B"/>
    <w:rsid w:val="00C26908"/>
    <w:rsid w:val="00C26C5F"/>
    <w:rsid w:val="00C30163"/>
    <w:rsid w:val="00C301C0"/>
    <w:rsid w:val="00C30236"/>
    <w:rsid w:val="00C31007"/>
    <w:rsid w:val="00C3117C"/>
    <w:rsid w:val="00C32425"/>
    <w:rsid w:val="00C330B3"/>
    <w:rsid w:val="00C335A5"/>
    <w:rsid w:val="00C33E32"/>
    <w:rsid w:val="00C34296"/>
    <w:rsid w:val="00C35A98"/>
    <w:rsid w:val="00C35E4C"/>
    <w:rsid w:val="00C362B9"/>
    <w:rsid w:val="00C363B2"/>
    <w:rsid w:val="00C36A5D"/>
    <w:rsid w:val="00C3734D"/>
    <w:rsid w:val="00C37654"/>
    <w:rsid w:val="00C40269"/>
    <w:rsid w:val="00C40556"/>
    <w:rsid w:val="00C40DFF"/>
    <w:rsid w:val="00C40F5A"/>
    <w:rsid w:val="00C4184B"/>
    <w:rsid w:val="00C41EC5"/>
    <w:rsid w:val="00C41EDB"/>
    <w:rsid w:val="00C41EFB"/>
    <w:rsid w:val="00C4214C"/>
    <w:rsid w:val="00C43AC6"/>
    <w:rsid w:val="00C454CF"/>
    <w:rsid w:val="00C45A73"/>
    <w:rsid w:val="00C474EA"/>
    <w:rsid w:val="00C509BE"/>
    <w:rsid w:val="00C55454"/>
    <w:rsid w:val="00C56081"/>
    <w:rsid w:val="00C56E21"/>
    <w:rsid w:val="00C574BF"/>
    <w:rsid w:val="00C57FE6"/>
    <w:rsid w:val="00C61E5B"/>
    <w:rsid w:val="00C626BC"/>
    <w:rsid w:val="00C63D1B"/>
    <w:rsid w:val="00C63D56"/>
    <w:rsid w:val="00C63DF0"/>
    <w:rsid w:val="00C64AAA"/>
    <w:rsid w:val="00C64ECC"/>
    <w:rsid w:val="00C65270"/>
    <w:rsid w:val="00C6571B"/>
    <w:rsid w:val="00C65862"/>
    <w:rsid w:val="00C66A66"/>
    <w:rsid w:val="00C66B40"/>
    <w:rsid w:val="00C67AF1"/>
    <w:rsid w:val="00C7026E"/>
    <w:rsid w:val="00C70E8C"/>
    <w:rsid w:val="00C72832"/>
    <w:rsid w:val="00C73167"/>
    <w:rsid w:val="00C73B0B"/>
    <w:rsid w:val="00C744AA"/>
    <w:rsid w:val="00C74B77"/>
    <w:rsid w:val="00C75788"/>
    <w:rsid w:val="00C7621A"/>
    <w:rsid w:val="00C76708"/>
    <w:rsid w:val="00C7705C"/>
    <w:rsid w:val="00C77B9D"/>
    <w:rsid w:val="00C80551"/>
    <w:rsid w:val="00C838A4"/>
    <w:rsid w:val="00C83904"/>
    <w:rsid w:val="00C867A0"/>
    <w:rsid w:val="00C87D63"/>
    <w:rsid w:val="00C87F6B"/>
    <w:rsid w:val="00C921EF"/>
    <w:rsid w:val="00C9339B"/>
    <w:rsid w:val="00C95C30"/>
    <w:rsid w:val="00C96794"/>
    <w:rsid w:val="00C97A39"/>
    <w:rsid w:val="00CA02A5"/>
    <w:rsid w:val="00CA248C"/>
    <w:rsid w:val="00CA2A3A"/>
    <w:rsid w:val="00CA2BB9"/>
    <w:rsid w:val="00CA3B6C"/>
    <w:rsid w:val="00CA4C16"/>
    <w:rsid w:val="00CA5882"/>
    <w:rsid w:val="00CA5EC7"/>
    <w:rsid w:val="00CA5FAC"/>
    <w:rsid w:val="00CA69B8"/>
    <w:rsid w:val="00CA7D1F"/>
    <w:rsid w:val="00CB0723"/>
    <w:rsid w:val="00CB09F0"/>
    <w:rsid w:val="00CB0BA9"/>
    <w:rsid w:val="00CB163B"/>
    <w:rsid w:val="00CB188F"/>
    <w:rsid w:val="00CB2DED"/>
    <w:rsid w:val="00CB3B63"/>
    <w:rsid w:val="00CB40CA"/>
    <w:rsid w:val="00CB51DA"/>
    <w:rsid w:val="00CB601B"/>
    <w:rsid w:val="00CB6727"/>
    <w:rsid w:val="00CC0DED"/>
    <w:rsid w:val="00CC0EB9"/>
    <w:rsid w:val="00CC2633"/>
    <w:rsid w:val="00CC27F1"/>
    <w:rsid w:val="00CC2BE7"/>
    <w:rsid w:val="00CC4964"/>
    <w:rsid w:val="00CC5893"/>
    <w:rsid w:val="00CD25F1"/>
    <w:rsid w:val="00CD3156"/>
    <w:rsid w:val="00CD51F3"/>
    <w:rsid w:val="00CD5220"/>
    <w:rsid w:val="00CD6362"/>
    <w:rsid w:val="00CD6ECB"/>
    <w:rsid w:val="00CD72BD"/>
    <w:rsid w:val="00CE004A"/>
    <w:rsid w:val="00CE0225"/>
    <w:rsid w:val="00CE116B"/>
    <w:rsid w:val="00CE163E"/>
    <w:rsid w:val="00CE17CD"/>
    <w:rsid w:val="00CE29A8"/>
    <w:rsid w:val="00CE2C5E"/>
    <w:rsid w:val="00CE2D8F"/>
    <w:rsid w:val="00CE2F9D"/>
    <w:rsid w:val="00CE4522"/>
    <w:rsid w:val="00CE53E3"/>
    <w:rsid w:val="00CE561A"/>
    <w:rsid w:val="00CE5BAB"/>
    <w:rsid w:val="00CE6460"/>
    <w:rsid w:val="00CE7DC4"/>
    <w:rsid w:val="00CF05A1"/>
    <w:rsid w:val="00CF1790"/>
    <w:rsid w:val="00CF18AF"/>
    <w:rsid w:val="00CF4643"/>
    <w:rsid w:val="00CF4DCE"/>
    <w:rsid w:val="00CF5F29"/>
    <w:rsid w:val="00CF600A"/>
    <w:rsid w:val="00CF6192"/>
    <w:rsid w:val="00CF6221"/>
    <w:rsid w:val="00CF651B"/>
    <w:rsid w:val="00CF67D4"/>
    <w:rsid w:val="00CF6E52"/>
    <w:rsid w:val="00CF7072"/>
    <w:rsid w:val="00D011BA"/>
    <w:rsid w:val="00D02734"/>
    <w:rsid w:val="00D0389A"/>
    <w:rsid w:val="00D048F2"/>
    <w:rsid w:val="00D04A93"/>
    <w:rsid w:val="00D051A9"/>
    <w:rsid w:val="00D05EC4"/>
    <w:rsid w:val="00D0619A"/>
    <w:rsid w:val="00D07607"/>
    <w:rsid w:val="00D1008E"/>
    <w:rsid w:val="00D11D62"/>
    <w:rsid w:val="00D121F0"/>
    <w:rsid w:val="00D12BDB"/>
    <w:rsid w:val="00D12C74"/>
    <w:rsid w:val="00D13014"/>
    <w:rsid w:val="00D13524"/>
    <w:rsid w:val="00D1594E"/>
    <w:rsid w:val="00D15B03"/>
    <w:rsid w:val="00D16BC6"/>
    <w:rsid w:val="00D16D86"/>
    <w:rsid w:val="00D173F2"/>
    <w:rsid w:val="00D2004E"/>
    <w:rsid w:val="00D20E06"/>
    <w:rsid w:val="00D20E8F"/>
    <w:rsid w:val="00D2163B"/>
    <w:rsid w:val="00D21F4E"/>
    <w:rsid w:val="00D22803"/>
    <w:rsid w:val="00D2288C"/>
    <w:rsid w:val="00D239FE"/>
    <w:rsid w:val="00D242B5"/>
    <w:rsid w:val="00D24AC7"/>
    <w:rsid w:val="00D2595E"/>
    <w:rsid w:val="00D25D78"/>
    <w:rsid w:val="00D2602C"/>
    <w:rsid w:val="00D26C32"/>
    <w:rsid w:val="00D3148C"/>
    <w:rsid w:val="00D32E2E"/>
    <w:rsid w:val="00D36690"/>
    <w:rsid w:val="00D3786A"/>
    <w:rsid w:val="00D4184F"/>
    <w:rsid w:val="00D42140"/>
    <w:rsid w:val="00D42356"/>
    <w:rsid w:val="00D423F4"/>
    <w:rsid w:val="00D42515"/>
    <w:rsid w:val="00D43F70"/>
    <w:rsid w:val="00D4411F"/>
    <w:rsid w:val="00D447A8"/>
    <w:rsid w:val="00D45028"/>
    <w:rsid w:val="00D45ECD"/>
    <w:rsid w:val="00D463B3"/>
    <w:rsid w:val="00D46454"/>
    <w:rsid w:val="00D46893"/>
    <w:rsid w:val="00D4765E"/>
    <w:rsid w:val="00D5037A"/>
    <w:rsid w:val="00D51191"/>
    <w:rsid w:val="00D511C3"/>
    <w:rsid w:val="00D52213"/>
    <w:rsid w:val="00D52A17"/>
    <w:rsid w:val="00D54C53"/>
    <w:rsid w:val="00D54E29"/>
    <w:rsid w:val="00D55208"/>
    <w:rsid w:val="00D5536D"/>
    <w:rsid w:val="00D554D6"/>
    <w:rsid w:val="00D56277"/>
    <w:rsid w:val="00D57653"/>
    <w:rsid w:val="00D57AD8"/>
    <w:rsid w:val="00D57BA3"/>
    <w:rsid w:val="00D610BB"/>
    <w:rsid w:val="00D619B6"/>
    <w:rsid w:val="00D61A57"/>
    <w:rsid w:val="00D61E2A"/>
    <w:rsid w:val="00D61F59"/>
    <w:rsid w:val="00D62733"/>
    <w:rsid w:val="00D62DB9"/>
    <w:rsid w:val="00D6337C"/>
    <w:rsid w:val="00D63627"/>
    <w:rsid w:val="00D63921"/>
    <w:rsid w:val="00D647AC"/>
    <w:rsid w:val="00D658FD"/>
    <w:rsid w:val="00D6641C"/>
    <w:rsid w:val="00D66928"/>
    <w:rsid w:val="00D676A2"/>
    <w:rsid w:val="00D67762"/>
    <w:rsid w:val="00D7060F"/>
    <w:rsid w:val="00D71145"/>
    <w:rsid w:val="00D713B3"/>
    <w:rsid w:val="00D71667"/>
    <w:rsid w:val="00D71C88"/>
    <w:rsid w:val="00D72DAA"/>
    <w:rsid w:val="00D730A3"/>
    <w:rsid w:val="00D7452A"/>
    <w:rsid w:val="00D75F13"/>
    <w:rsid w:val="00D76EF5"/>
    <w:rsid w:val="00D773AA"/>
    <w:rsid w:val="00D77A76"/>
    <w:rsid w:val="00D809EE"/>
    <w:rsid w:val="00D81956"/>
    <w:rsid w:val="00D8213D"/>
    <w:rsid w:val="00D82426"/>
    <w:rsid w:val="00D8294F"/>
    <w:rsid w:val="00D842E5"/>
    <w:rsid w:val="00D8439E"/>
    <w:rsid w:val="00D84EBB"/>
    <w:rsid w:val="00D85BD1"/>
    <w:rsid w:val="00D861B1"/>
    <w:rsid w:val="00D86A77"/>
    <w:rsid w:val="00D9100C"/>
    <w:rsid w:val="00D92199"/>
    <w:rsid w:val="00D9292A"/>
    <w:rsid w:val="00D92A96"/>
    <w:rsid w:val="00D96079"/>
    <w:rsid w:val="00D96104"/>
    <w:rsid w:val="00D96C3E"/>
    <w:rsid w:val="00D97190"/>
    <w:rsid w:val="00D9777F"/>
    <w:rsid w:val="00DA1EB2"/>
    <w:rsid w:val="00DA23BE"/>
    <w:rsid w:val="00DA26DB"/>
    <w:rsid w:val="00DA2B1C"/>
    <w:rsid w:val="00DA2C13"/>
    <w:rsid w:val="00DA3C6D"/>
    <w:rsid w:val="00DA44FF"/>
    <w:rsid w:val="00DA46ED"/>
    <w:rsid w:val="00DA540A"/>
    <w:rsid w:val="00DA5B13"/>
    <w:rsid w:val="00DA5B6A"/>
    <w:rsid w:val="00DA5E33"/>
    <w:rsid w:val="00DA628E"/>
    <w:rsid w:val="00DB05EB"/>
    <w:rsid w:val="00DB0F12"/>
    <w:rsid w:val="00DB1B54"/>
    <w:rsid w:val="00DB1CF7"/>
    <w:rsid w:val="00DB27BF"/>
    <w:rsid w:val="00DB2B0E"/>
    <w:rsid w:val="00DB32ED"/>
    <w:rsid w:val="00DB3C69"/>
    <w:rsid w:val="00DB3F4B"/>
    <w:rsid w:val="00DB4CE3"/>
    <w:rsid w:val="00DB6857"/>
    <w:rsid w:val="00DB68A4"/>
    <w:rsid w:val="00DB7376"/>
    <w:rsid w:val="00DC0C0E"/>
    <w:rsid w:val="00DC19C0"/>
    <w:rsid w:val="00DC3B0B"/>
    <w:rsid w:val="00DD10B6"/>
    <w:rsid w:val="00DD1658"/>
    <w:rsid w:val="00DD198E"/>
    <w:rsid w:val="00DD2E5B"/>
    <w:rsid w:val="00DD2FAE"/>
    <w:rsid w:val="00DD318B"/>
    <w:rsid w:val="00DD3498"/>
    <w:rsid w:val="00DD3696"/>
    <w:rsid w:val="00DD36D7"/>
    <w:rsid w:val="00DD4056"/>
    <w:rsid w:val="00DD4CBF"/>
    <w:rsid w:val="00DD60DA"/>
    <w:rsid w:val="00DD7ED3"/>
    <w:rsid w:val="00DE0112"/>
    <w:rsid w:val="00DE067E"/>
    <w:rsid w:val="00DE0DEC"/>
    <w:rsid w:val="00DE12C0"/>
    <w:rsid w:val="00DE143F"/>
    <w:rsid w:val="00DE14D2"/>
    <w:rsid w:val="00DE3FCE"/>
    <w:rsid w:val="00DE4091"/>
    <w:rsid w:val="00DE43CF"/>
    <w:rsid w:val="00DE4916"/>
    <w:rsid w:val="00DE521A"/>
    <w:rsid w:val="00DE5F3F"/>
    <w:rsid w:val="00DE6929"/>
    <w:rsid w:val="00DE6D7C"/>
    <w:rsid w:val="00DE7603"/>
    <w:rsid w:val="00DF145D"/>
    <w:rsid w:val="00DF179D"/>
    <w:rsid w:val="00DF1E30"/>
    <w:rsid w:val="00DF1ECB"/>
    <w:rsid w:val="00DF249D"/>
    <w:rsid w:val="00DF26A4"/>
    <w:rsid w:val="00DF2E75"/>
    <w:rsid w:val="00DF4398"/>
    <w:rsid w:val="00DF4CC3"/>
    <w:rsid w:val="00DF4CC4"/>
    <w:rsid w:val="00DF52EC"/>
    <w:rsid w:val="00DF7EBF"/>
    <w:rsid w:val="00E008E0"/>
    <w:rsid w:val="00E0177C"/>
    <w:rsid w:val="00E01928"/>
    <w:rsid w:val="00E01C9B"/>
    <w:rsid w:val="00E01F59"/>
    <w:rsid w:val="00E023EF"/>
    <w:rsid w:val="00E03227"/>
    <w:rsid w:val="00E03BEA"/>
    <w:rsid w:val="00E040C7"/>
    <w:rsid w:val="00E0495C"/>
    <w:rsid w:val="00E06198"/>
    <w:rsid w:val="00E07FC7"/>
    <w:rsid w:val="00E10751"/>
    <w:rsid w:val="00E1097A"/>
    <w:rsid w:val="00E12E77"/>
    <w:rsid w:val="00E1322D"/>
    <w:rsid w:val="00E139B8"/>
    <w:rsid w:val="00E13BE6"/>
    <w:rsid w:val="00E14E2C"/>
    <w:rsid w:val="00E157D2"/>
    <w:rsid w:val="00E16E70"/>
    <w:rsid w:val="00E172D4"/>
    <w:rsid w:val="00E1782A"/>
    <w:rsid w:val="00E200FB"/>
    <w:rsid w:val="00E23EB6"/>
    <w:rsid w:val="00E26637"/>
    <w:rsid w:val="00E26A12"/>
    <w:rsid w:val="00E2719F"/>
    <w:rsid w:val="00E27D8D"/>
    <w:rsid w:val="00E32D62"/>
    <w:rsid w:val="00E3445F"/>
    <w:rsid w:val="00E354B4"/>
    <w:rsid w:val="00E3588E"/>
    <w:rsid w:val="00E37C7D"/>
    <w:rsid w:val="00E37FDE"/>
    <w:rsid w:val="00E400EA"/>
    <w:rsid w:val="00E40502"/>
    <w:rsid w:val="00E40B18"/>
    <w:rsid w:val="00E410C9"/>
    <w:rsid w:val="00E412B6"/>
    <w:rsid w:val="00E41475"/>
    <w:rsid w:val="00E41676"/>
    <w:rsid w:val="00E42A32"/>
    <w:rsid w:val="00E42EFC"/>
    <w:rsid w:val="00E430AE"/>
    <w:rsid w:val="00E43E18"/>
    <w:rsid w:val="00E44CF1"/>
    <w:rsid w:val="00E44CF2"/>
    <w:rsid w:val="00E45839"/>
    <w:rsid w:val="00E45C92"/>
    <w:rsid w:val="00E47D15"/>
    <w:rsid w:val="00E5195D"/>
    <w:rsid w:val="00E52BB3"/>
    <w:rsid w:val="00E537D0"/>
    <w:rsid w:val="00E54264"/>
    <w:rsid w:val="00E54362"/>
    <w:rsid w:val="00E54FCB"/>
    <w:rsid w:val="00E55AEC"/>
    <w:rsid w:val="00E566D6"/>
    <w:rsid w:val="00E568D4"/>
    <w:rsid w:val="00E57E54"/>
    <w:rsid w:val="00E60488"/>
    <w:rsid w:val="00E60799"/>
    <w:rsid w:val="00E6124C"/>
    <w:rsid w:val="00E61FF9"/>
    <w:rsid w:val="00E62727"/>
    <w:rsid w:val="00E62D13"/>
    <w:rsid w:val="00E62D75"/>
    <w:rsid w:val="00E6343C"/>
    <w:rsid w:val="00E63ACF"/>
    <w:rsid w:val="00E63AEC"/>
    <w:rsid w:val="00E6402C"/>
    <w:rsid w:val="00E64888"/>
    <w:rsid w:val="00E65F45"/>
    <w:rsid w:val="00E66BDC"/>
    <w:rsid w:val="00E66C5B"/>
    <w:rsid w:val="00E67677"/>
    <w:rsid w:val="00E67A2B"/>
    <w:rsid w:val="00E67F41"/>
    <w:rsid w:val="00E70E3F"/>
    <w:rsid w:val="00E72D62"/>
    <w:rsid w:val="00E741C4"/>
    <w:rsid w:val="00E74810"/>
    <w:rsid w:val="00E7521A"/>
    <w:rsid w:val="00E75A1E"/>
    <w:rsid w:val="00E76304"/>
    <w:rsid w:val="00E76AA9"/>
    <w:rsid w:val="00E77C78"/>
    <w:rsid w:val="00E80250"/>
    <w:rsid w:val="00E81F72"/>
    <w:rsid w:val="00E827AF"/>
    <w:rsid w:val="00E842DF"/>
    <w:rsid w:val="00E84642"/>
    <w:rsid w:val="00E86B0B"/>
    <w:rsid w:val="00E86DF8"/>
    <w:rsid w:val="00E876A3"/>
    <w:rsid w:val="00E87BE2"/>
    <w:rsid w:val="00E9014D"/>
    <w:rsid w:val="00E91311"/>
    <w:rsid w:val="00E919BD"/>
    <w:rsid w:val="00E91B24"/>
    <w:rsid w:val="00E92B5A"/>
    <w:rsid w:val="00E93024"/>
    <w:rsid w:val="00E93377"/>
    <w:rsid w:val="00E93B58"/>
    <w:rsid w:val="00E93E3B"/>
    <w:rsid w:val="00E949EF"/>
    <w:rsid w:val="00E95F56"/>
    <w:rsid w:val="00E960B5"/>
    <w:rsid w:val="00E965BD"/>
    <w:rsid w:val="00E971FD"/>
    <w:rsid w:val="00E975B2"/>
    <w:rsid w:val="00E97ECC"/>
    <w:rsid w:val="00EA00FB"/>
    <w:rsid w:val="00EA01AA"/>
    <w:rsid w:val="00EA10D0"/>
    <w:rsid w:val="00EA1416"/>
    <w:rsid w:val="00EA2323"/>
    <w:rsid w:val="00EA3D05"/>
    <w:rsid w:val="00EA4DF6"/>
    <w:rsid w:val="00EA5033"/>
    <w:rsid w:val="00EA56F9"/>
    <w:rsid w:val="00EA68AE"/>
    <w:rsid w:val="00EA75BF"/>
    <w:rsid w:val="00EA7B70"/>
    <w:rsid w:val="00EB1B96"/>
    <w:rsid w:val="00EB1DFD"/>
    <w:rsid w:val="00EB212A"/>
    <w:rsid w:val="00EB23AB"/>
    <w:rsid w:val="00EB2F1D"/>
    <w:rsid w:val="00EB551D"/>
    <w:rsid w:val="00EB6AD0"/>
    <w:rsid w:val="00EB6C69"/>
    <w:rsid w:val="00EB74C1"/>
    <w:rsid w:val="00EC0D64"/>
    <w:rsid w:val="00EC228D"/>
    <w:rsid w:val="00EC29BE"/>
    <w:rsid w:val="00EC2B96"/>
    <w:rsid w:val="00EC2D63"/>
    <w:rsid w:val="00EC310E"/>
    <w:rsid w:val="00EC4EA7"/>
    <w:rsid w:val="00EC5108"/>
    <w:rsid w:val="00EC5680"/>
    <w:rsid w:val="00EC6417"/>
    <w:rsid w:val="00EC6BE8"/>
    <w:rsid w:val="00ED0C0C"/>
    <w:rsid w:val="00ED1CC5"/>
    <w:rsid w:val="00ED3567"/>
    <w:rsid w:val="00ED389A"/>
    <w:rsid w:val="00ED3D2C"/>
    <w:rsid w:val="00ED3D69"/>
    <w:rsid w:val="00ED6B16"/>
    <w:rsid w:val="00EE03D2"/>
    <w:rsid w:val="00EE0990"/>
    <w:rsid w:val="00EE1030"/>
    <w:rsid w:val="00EE29FC"/>
    <w:rsid w:val="00EE31CF"/>
    <w:rsid w:val="00EE3326"/>
    <w:rsid w:val="00EE3F48"/>
    <w:rsid w:val="00EE5CA9"/>
    <w:rsid w:val="00EE6523"/>
    <w:rsid w:val="00EE731B"/>
    <w:rsid w:val="00EE7AA5"/>
    <w:rsid w:val="00EE7EB3"/>
    <w:rsid w:val="00EF29F7"/>
    <w:rsid w:val="00EF2ECA"/>
    <w:rsid w:val="00EF48DE"/>
    <w:rsid w:val="00EF5467"/>
    <w:rsid w:val="00EF5900"/>
    <w:rsid w:val="00EF5965"/>
    <w:rsid w:val="00F01628"/>
    <w:rsid w:val="00F01CAB"/>
    <w:rsid w:val="00F0232D"/>
    <w:rsid w:val="00F03F94"/>
    <w:rsid w:val="00F05835"/>
    <w:rsid w:val="00F06B3A"/>
    <w:rsid w:val="00F070A4"/>
    <w:rsid w:val="00F07635"/>
    <w:rsid w:val="00F07EC3"/>
    <w:rsid w:val="00F11BF5"/>
    <w:rsid w:val="00F11D7A"/>
    <w:rsid w:val="00F11ED0"/>
    <w:rsid w:val="00F11FB1"/>
    <w:rsid w:val="00F132AC"/>
    <w:rsid w:val="00F142DA"/>
    <w:rsid w:val="00F15BEB"/>
    <w:rsid w:val="00F16BD7"/>
    <w:rsid w:val="00F2026B"/>
    <w:rsid w:val="00F204BA"/>
    <w:rsid w:val="00F204C2"/>
    <w:rsid w:val="00F2062D"/>
    <w:rsid w:val="00F21C85"/>
    <w:rsid w:val="00F21DDA"/>
    <w:rsid w:val="00F224E9"/>
    <w:rsid w:val="00F23265"/>
    <w:rsid w:val="00F24104"/>
    <w:rsid w:val="00F24EDB"/>
    <w:rsid w:val="00F25512"/>
    <w:rsid w:val="00F25B4E"/>
    <w:rsid w:val="00F264DC"/>
    <w:rsid w:val="00F2714F"/>
    <w:rsid w:val="00F277E0"/>
    <w:rsid w:val="00F27A5E"/>
    <w:rsid w:val="00F3027B"/>
    <w:rsid w:val="00F32BC2"/>
    <w:rsid w:val="00F32D2A"/>
    <w:rsid w:val="00F33488"/>
    <w:rsid w:val="00F33CDD"/>
    <w:rsid w:val="00F3506F"/>
    <w:rsid w:val="00F352AA"/>
    <w:rsid w:val="00F3664F"/>
    <w:rsid w:val="00F41C9E"/>
    <w:rsid w:val="00F4380D"/>
    <w:rsid w:val="00F4435A"/>
    <w:rsid w:val="00F4773A"/>
    <w:rsid w:val="00F47973"/>
    <w:rsid w:val="00F47D33"/>
    <w:rsid w:val="00F515FE"/>
    <w:rsid w:val="00F52B71"/>
    <w:rsid w:val="00F54E27"/>
    <w:rsid w:val="00F55BE6"/>
    <w:rsid w:val="00F6338E"/>
    <w:rsid w:val="00F64EBF"/>
    <w:rsid w:val="00F65187"/>
    <w:rsid w:val="00F6518E"/>
    <w:rsid w:val="00F654E5"/>
    <w:rsid w:val="00F66064"/>
    <w:rsid w:val="00F668D4"/>
    <w:rsid w:val="00F66E4F"/>
    <w:rsid w:val="00F67689"/>
    <w:rsid w:val="00F678B7"/>
    <w:rsid w:val="00F704EE"/>
    <w:rsid w:val="00F716ED"/>
    <w:rsid w:val="00F734A7"/>
    <w:rsid w:val="00F7390C"/>
    <w:rsid w:val="00F744D9"/>
    <w:rsid w:val="00F74DD2"/>
    <w:rsid w:val="00F755D8"/>
    <w:rsid w:val="00F75BEF"/>
    <w:rsid w:val="00F765D0"/>
    <w:rsid w:val="00F76DEF"/>
    <w:rsid w:val="00F807FE"/>
    <w:rsid w:val="00F826A5"/>
    <w:rsid w:val="00F83AB0"/>
    <w:rsid w:val="00F8657D"/>
    <w:rsid w:val="00F86F45"/>
    <w:rsid w:val="00F8744E"/>
    <w:rsid w:val="00F87634"/>
    <w:rsid w:val="00F87822"/>
    <w:rsid w:val="00F9019E"/>
    <w:rsid w:val="00F91BFA"/>
    <w:rsid w:val="00F91EB0"/>
    <w:rsid w:val="00F92C71"/>
    <w:rsid w:val="00F93B78"/>
    <w:rsid w:val="00F94430"/>
    <w:rsid w:val="00F95226"/>
    <w:rsid w:val="00F95769"/>
    <w:rsid w:val="00F95AA9"/>
    <w:rsid w:val="00FA0A7B"/>
    <w:rsid w:val="00FA0D31"/>
    <w:rsid w:val="00FA1099"/>
    <w:rsid w:val="00FA1A54"/>
    <w:rsid w:val="00FA1DC1"/>
    <w:rsid w:val="00FA3700"/>
    <w:rsid w:val="00FA5C86"/>
    <w:rsid w:val="00FA69F7"/>
    <w:rsid w:val="00FA778F"/>
    <w:rsid w:val="00FB00BA"/>
    <w:rsid w:val="00FB0274"/>
    <w:rsid w:val="00FB05D4"/>
    <w:rsid w:val="00FB0C0C"/>
    <w:rsid w:val="00FB182A"/>
    <w:rsid w:val="00FB3872"/>
    <w:rsid w:val="00FB4820"/>
    <w:rsid w:val="00FB4EF6"/>
    <w:rsid w:val="00FB61D5"/>
    <w:rsid w:val="00FB6EA9"/>
    <w:rsid w:val="00FB7DD4"/>
    <w:rsid w:val="00FC0082"/>
    <w:rsid w:val="00FC01ED"/>
    <w:rsid w:val="00FC3DF8"/>
    <w:rsid w:val="00FC46A9"/>
    <w:rsid w:val="00FC47F6"/>
    <w:rsid w:val="00FC49FB"/>
    <w:rsid w:val="00FC5C89"/>
    <w:rsid w:val="00FC65C3"/>
    <w:rsid w:val="00FD2622"/>
    <w:rsid w:val="00FD2DC6"/>
    <w:rsid w:val="00FD2DE3"/>
    <w:rsid w:val="00FD3016"/>
    <w:rsid w:val="00FD57CC"/>
    <w:rsid w:val="00FD6513"/>
    <w:rsid w:val="00FD7340"/>
    <w:rsid w:val="00FE157C"/>
    <w:rsid w:val="00FE1A75"/>
    <w:rsid w:val="00FE2628"/>
    <w:rsid w:val="00FE2698"/>
    <w:rsid w:val="00FE3703"/>
    <w:rsid w:val="00FE4567"/>
    <w:rsid w:val="00FE4BBB"/>
    <w:rsid w:val="00FF0D83"/>
    <w:rsid w:val="00FF15D7"/>
    <w:rsid w:val="00FF1916"/>
    <w:rsid w:val="00FF1C8A"/>
    <w:rsid w:val="00FF1DFE"/>
    <w:rsid w:val="00FF2293"/>
    <w:rsid w:val="00FF3872"/>
    <w:rsid w:val="00FF3BD2"/>
    <w:rsid w:val="00FF47A8"/>
    <w:rsid w:val="00FF4ED1"/>
    <w:rsid w:val="00FF57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01"/>
    <o:shapelayout v:ext="edit">
      <o:idmap v:ext="edit" data="1"/>
    </o:shapelayout>
  </w:shapeDefaults>
  <w:decimalSymbol w:val=","/>
  <w:listSeparator w:val=";"/>
  <w14:docId w14:val="2CB6677F"/>
  <w15:docId w15:val="{1895C0FA-4C85-4AAF-A2A2-862CF179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uiPriority="9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94464D"/>
  </w:style>
  <w:style w:type="paragraph" w:styleId="Nagwek1">
    <w:name w:val="heading 1"/>
    <w:basedOn w:val="Normalny"/>
    <w:next w:val="Normalny"/>
    <w:link w:val="Nagwek1Znak"/>
    <w:qFormat/>
    <w:rsid w:val="0094464D"/>
    <w:pPr>
      <w:keepNext/>
      <w:outlineLvl w:val="0"/>
    </w:pPr>
    <w:rPr>
      <w:b/>
      <w:sz w:val="32"/>
    </w:rPr>
  </w:style>
  <w:style w:type="paragraph" w:styleId="Nagwek2">
    <w:name w:val="heading 2"/>
    <w:aliases w:val="Znak"/>
    <w:basedOn w:val="Normalny"/>
    <w:next w:val="Normalny"/>
    <w:link w:val="Nagwek2Znak"/>
    <w:qFormat/>
    <w:rsid w:val="0094464D"/>
    <w:pPr>
      <w:keepNext/>
      <w:outlineLvl w:val="1"/>
    </w:pPr>
    <w:rPr>
      <w:b/>
      <w:sz w:val="22"/>
    </w:rPr>
  </w:style>
  <w:style w:type="paragraph" w:styleId="Nagwek3">
    <w:name w:val="heading 3"/>
    <w:basedOn w:val="Normalny"/>
    <w:next w:val="Normalny"/>
    <w:link w:val="Nagwek3Znak"/>
    <w:qFormat/>
    <w:rsid w:val="0094464D"/>
    <w:pPr>
      <w:keepNext/>
      <w:spacing w:before="240" w:after="60"/>
      <w:outlineLvl w:val="2"/>
    </w:pPr>
    <w:rPr>
      <w:rFonts w:ascii="Arial" w:hAnsi="Arial"/>
      <w:b/>
      <w:sz w:val="26"/>
    </w:rPr>
  </w:style>
  <w:style w:type="paragraph" w:styleId="Nagwek4">
    <w:name w:val="heading 4"/>
    <w:basedOn w:val="Normalny"/>
    <w:next w:val="Normalny"/>
    <w:link w:val="Nagwek4Znak"/>
    <w:uiPriority w:val="99"/>
    <w:qFormat/>
    <w:rsid w:val="002D57D2"/>
    <w:pPr>
      <w:keepNext/>
      <w:spacing w:before="240" w:after="60"/>
      <w:outlineLvl w:val="3"/>
    </w:pPr>
    <w:rPr>
      <w:b/>
      <w:bCs/>
      <w:sz w:val="28"/>
      <w:szCs w:val="28"/>
    </w:rPr>
  </w:style>
  <w:style w:type="paragraph" w:styleId="Nagwek5">
    <w:name w:val="heading 5"/>
    <w:basedOn w:val="Normalny"/>
    <w:next w:val="Normalny"/>
    <w:link w:val="Nagwek5Znak"/>
    <w:qFormat/>
    <w:rsid w:val="0094464D"/>
    <w:pPr>
      <w:keepNext/>
      <w:numPr>
        <w:numId w:val="2"/>
      </w:numPr>
      <w:outlineLvl w:val="4"/>
    </w:pPr>
    <w:rPr>
      <w:b/>
      <w:sz w:val="22"/>
    </w:rPr>
  </w:style>
  <w:style w:type="paragraph" w:styleId="Nagwek6">
    <w:name w:val="heading 6"/>
    <w:basedOn w:val="Normalny"/>
    <w:next w:val="Normalny"/>
    <w:qFormat/>
    <w:rsid w:val="00D554D6"/>
    <w:pPr>
      <w:keepNext/>
      <w:numPr>
        <w:ilvl w:val="5"/>
        <w:numId w:val="2"/>
      </w:numPr>
      <w:tabs>
        <w:tab w:val="clear" w:pos="2160"/>
        <w:tab w:val="num" w:pos="720"/>
      </w:tabs>
      <w:suppressAutoHyphens/>
      <w:spacing w:line="360" w:lineRule="auto"/>
      <w:ind w:left="720"/>
      <w:jc w:val="center"/>
      <w:outlineLvl w:val="5"/>
    </w:pPr>
    <w:rPr>
      <w:rFonts w:ascii="Arial" w:hAnsi="Arial"/>
      <w:b/>
      <w:sz w:val="24"/>
      <w:u w:val="single"/>
    </w:rPr>
  </w:style>
  <w:style w:type="paragraph" w:styleId="Nagwek7">
    <w:name w:val="heading 7"/>
    <w:basedOn w:val="Normalny"/>
    <w:next w:val="Normalny"/>
    <w:qFormat/>
    <w:rsid w:val="00D554D6"/>
    <w:pPr>
      <w:spacing w:before="240" w:after="60"/>
      <w:outlineLvl w:val="6"/>
    </w:pPr>
    <w:rPr>
      <w:sz w:val="24"/>
      <w:szCs w:val="24"/>
    </w:rPr>
  </w:style>
  <w:style w:type="paragraph" w:styleId="Nagwek8">
    <w:name w:val="heading 8"/>
    <w:basedOn w:val="Normalny"/>
    <w:next w:val="Normalny"/>
    <w:qFormat/>
    <w:rsid w:val="00D554D6"/>
    <w:pPr>
      <w:keepNext/>
      <w:numPr>
        <w:ilvl w:val="7"/>
        <w:numId w:val="2"/>
      </w:numPr>
      <w:tabs>
        <w:tab w:val="clear" w:pos="2880"/>
        <w:tab w:val="num" w:pos="720"/>
      </w:tabs>
      <w:suppressAutoHyphens/>
      <w:spacing w:line="360" w:lineRule="auto"/>
      <w:ind w:left="708"/>
      <w:outlineLvl w:val="7"/>
    </w:pPr>
    <w:rPr>
      <w:sz w:val="24"/>
    </w:rPr>
  </w:style>
  <w:style w:type="paragraph" w:styleId="Nagwek9">
    <w:name w:val="heading 9"/>
    <w:basedOn w:val="Normalny"/>
    <w:next w:val="Normalny"/>
    <w:qFormat/>
    <w:rsid w:val="00D554D6"/>
    <w:pPr>
      <w:keepNext/>
      <w:numPr>
        <w:ilvl w:val="8"/>
        <w:numId w:val="3"/>
      </w:numPr>
      <w:suppressAutoHyphens/>
      <w:spacing w:line="360" w:lineRule="auto"/>
      <w:ind w:left="2124"/>
      <w:jc w:val="both"/>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94464D"/>
    <w:rPr>
      <w:sz w:val="22"/>
    </w:rPr>
  </w:style>
  <w:style w:type="paragraph" w:styleId="Nagwek">
    <w:name w:val="header"/>
    <w:basedOn w:val="Normalny"/>
    <w:link w:val="NagwekZnak"/>
    <w:uiPriority w:val="99"/>
    <w:rsid w:val="0094464D"/>
    <w:pPr>
      <w:tabs>
        <w:tab w:val="center" w:pos="4536"/>
        <w:tab w:val="right" w:pos="9072"/>
      </w:tabs>
    </w:pPr>
  </w:style>
  <w:style w:type="paragraph" w:styleId="Stopka">
    <w:name w:val="footer"/>
    <w:basedOn w:val="Normalny"/>
    <w:link w:val="StopkaZnak"/>
    <w:uiPriority w:val="99"/>
    <w:rsid w:val="0094464D"/>
    <w:pPr>
      <w:tabs>
        <w:tab w:val="center" w:pos="4536"/>
        <w:tab w:val="right" w:pos="9072"/>
      </w:tabs>
    </w:pPr>
  </w:style>
  <w:style w:type="character" w:styleId="Hipercze">
    <w:name w:val="Hyperlink"/>
    <w:uiPriority w:val="99"/>
    <w:rsid w:val="0094464D"/>
    <w:rPr>
      <w:rFonts w:cs="Times New Roman"/>
      <w:color w:val="0000FF"/>
      <w:u w:val="single"/>
    </w:rPr>
  </w:style>
  <w:style w:type="paragraph" w:styleId="Listanumerowana">
    <w:name w:val="List Number"/>
    <w:basedOn w:val="Normalny"/>
    <w:rsid w:val="0094464D"/>
    <w:pPr>
      <w:numPr>
        <w:numId w:val="4"/>
      </w:numPr>
      <w:spacing w:after="120"/>
    </w:pPr>
    <w:rPr>
      <w:b/>
      <w:sz w:val="24"/>
    </w:rPr>
  </w:style>
  <w:style w:type="paragraph" w:styleId="Listanumerowana2">
    <w:name w:val="List Number 2"/>
    <w:basedOn w:val="Normalny"/>
    <w:rsid w:val="0094464D"/>
    <w:pPr>
      <w:numPr>
        <w:ilvl w:val="1"/>
        <w:numId w:val="4"/>
      </w:numPr>
      <w:spacing w:after="120"/>
    </w:pPr>
    <w:rPr>
      <w:sz w:val="24"/>
    </w:rPr>
  </w:style>
  <w:style w:type="paragraph" w:styleId="Tekstprzypisudolnego">
    <w:name w:val="footnote text"/>
    <w:aliases w:val="Tekst przypisu Znak"/>
    <w:basedOn w:val="Normalny"/>
    <w:link w:val="TekstprzypisudolnegoZnak"/>
    <w:semiHidden/>
    <w:rsid w:val="0094464D"/>
  </w:style>
  <w:style w:type="paragraph" w:styleId="Tekstpodstawowywcity">
    <w:name w:val="Body Text Indent"/>
    <w:basedOn w:val="Normalny"/>
    <w:link w:val="TekstpodstawowywcityZnak"/>
    <w:rsid w:val="0094464D"/>
    <w:pPr>
      <w:spacing w:after="120"/>
      <w:ind w:left="283"/>
    </w:pPr>
  </w:style>
  <w:style w:type="paragraph" w:styleId="Tekstpodstawowy3">
    <w:name w:val="Body Text 3"/>
    <w:basedOn w:val="Normalny"/>
    <w:link w:val="Tekstpodstawowy3Znak"/>
    <w:rsid w:val="0094464D"/>
    <w:pPr>
      <w:spacing w:after="120"/>
    </w:pPr>
    <w:rPr>
      <w:sz w:val="16"/>
    </w:rPr>
  </w:style>
  <w:style w:type="paragraph" w:styleId="Tytu">
    <w:name w:val="Title"/>
    <w:basedOn w:val="Normalny"/>
    <w:link w:val="TytuZnak"/>
    <w:qFormat/>
    <w:rsid w:val="0094464D"/>
    <w:pPr>
      <w:jc w:val="center"/>
    </w:pPr>
    <w:rPr>
      <w:b/>
      <w:sz w:val="32"/>
    </w:rPr>
  </w:style>
  <w:style w:type="paragraph" w:styleId="Tekstpodstawowy2">
    <w:name w:val="Body Text 2"/>
    <w:basedOn w:val="Normalny"/>
    <w:link w:val="Tekstpodstawowy2Znak"/>
    <w:rsid w:val="0094464D"/>
    <w:rPr>
      <w:sz w:val="24"/>
    </w:rPr>
  </w:style>
  <w:style w:type="paragraph" w:styleId="Tekstpodstawowywcity2">
    <w:name w:val="Body Text Indent 2"/>
    <w:basedOn w:val="Normalny"/>
    <w:rsid w:val="00FE2698"/>
    <w:pPr>
      <w:spacing w:after="120" w:line="480" w:lineRule="auto"/>
      <w:ind w:left="283"/>
    </w:pPr>
  </w:style>
  <w:style w:type="paragraph" w:styleId="Tekstpodstawowywcity3">
    <w:name w:val="Body Text Indent 3"/>
    <w:basedOn w:val="Normalny"/>
    <w:rsid w:val="00FE2698"/>
    <w:pPr>
      <w:spacing w:after="120"/>
      <w:ind w:left="283"/>
    </w:pPr>
    <w:rPr>
      <w:sz w:val="16"/>
      <w:szCs w:val="16"/>
    </w:rPr>
  </w:style>
  <w:style w:type="paragraph" w:styleId="Tekstdymka">
    <w:name w:val="Balloon Text"/>
    <w:basedOn w:val="Normalny"/>
    <w:semiHidden/>
    <w:rsid w:val="003E1EB4"/>
    <w:rPr>
      <w:rFonts w:ascii="Tahoma" w:hAnsi="Tahoma" w:cs="Tahoma"/>
      <w:sz w:val="16"/>
      <w:szCs w:val="16"/>
    </w:rPr>
  </w:style>
  <w:style w:type="character" w:customStyle="1" w:styleId="WW8Num1z0">
    <w:name w:val="WW8Num1z0"/>
    <w:rsid w:val="00D554D6"/>
    <w:rPr>
      <w:rFonts w:ascii="Symbol" w:hAnsi="Symbol"/>
    </w:rPr>
  </w:style>
  <w:style w:type="character" w:customStyle="1" w:styleId="WW8Num3z0">
    <w:name w:val="WW8Num3z0"/>
    <w:rsid w:val="00D554D6"/>
    <w:rPr>
      <w:rFonts w:ascii="StarSymbol" w:eastAsia="StarSymbol"/>
    </w:rPr>
  </w:style>
  <w:style w:type="character" w:customStyle="1" w:styleId="WW-Absatz-Standardschriftart">
    <w:name w:val="WW-Absatz-Standardschriftart"/>
    <w:rsid w:val="00D554D6"/>
  </w:style>
  <w:style w:type="character" w:customStyle="1" w:styleId="WW-WW8Num1z0">
    <w:name w:val="WW-WW8Num1z0"/>
    <w:rsid w:val="00D554D6"/>
    <w:rPr>
      <w:rFonts w:ascii="Symbol" w:hAnsi="Symbol"/>
    </w:rPr>
  </w:style>
  <w:style w:type="character" w:customStyle="1" w:styleId="WW-WW8Num3z0">
    <w:name w:val="WW-WW8Num3z0"/>
    <w:rsid w:val="00D554D6"/>
    <w:rPr>
      <w:rFonts w:ascii="StarSymbol" w:eastAsia="StarSymbol"/>
    </w:rPr>
  </w:style>
  <w:style w:type="character" w:customStyle="1" w:styleId="WW-Absatz-Standardschriftart1">
    <w:name w:val="WW-Absatz-Standardschriftart1"/>
    <w:rsid w:val="00D554D6"/>
  </w:style>
  <w:style w:type="character" w:customStyle="1" w:styleId="WW-WW8Num1z01">
    <w:name w:val="WW-WW8Num1z01"/>
    <w:rsid w:val="00D554D6"/>
    <w:rPr>
      <w:rFonts w:ascii="Symbol" w:hAnsi="Symbol"/>
    </w:rPr>
  </w:style>
  <w:style w:type="character" w:customStyle="1" w:styleId="WW-WW8Num3z01">
    <w:name w:val="WW-WW8Num3z01"/>
    <w:rsid w:val="00D554D6"/>
    <w:rPr>
      <w:rFonts w:ascii="StarSymbol" w:eastAsia="StarSymbol"/>
    </w:rPr>
  </w:style>
  <w:style w:type="character" w:customStyle="1" w:styleId="WW-Absatz-Standardschriftart11">
    <w:name w:val="WW-Absatz-Standardschriftart11"/>
    <w:rsid w:val="00D554D6"/>
  </w:style>
  <w:style w:type="character" w:customStyle="1" w:styleId="WW-WW8Num1z011">
    <w:name w:val="WW-WW8Num1z011"/>
    <w:rsid w:val="00D554D6"/>
    <w:rPr>
      <w:rFonts w:ascii="Symbol" w:hAnsi="Symbol"/>
    </w:rPr>
  </w:style>
  <w:style w:type="character" w:customStyle="1" w:styleId="WW-WW8Num3z011">
    <w:name w:val="WW-WW8Num3z011"/>
    <w:rsid w:val="00D554D6"/>
    <w:rPr>
      <w:rFonts w:ascii="StarSymbol" w:eastAsia="StarSymbol"/>
    </w:rPr>
  </w:style>
  <w:style w:type="character" w:customStyle="1" w:styleId="WW-Absatz-Standardschriftart111">
    <w:name w:val="WW-Absatz-Standardschriftart111"/>
    <w:rsid w:val="00D554D6"/>
  </w:style>
  <w:style w:type="character" w:customStyle="1" w:styleId="WW-WW8Num1z0111">
    <w:name w:val="WW-WW8Num1z0111"/>
    <w:rsid w:val="00D554D6"/>
    <w:rPr>
      <w:rFonts w:ascii="Symbol" w:hAnsi="Symbol"/>
    </w:rPr>
  </w:style>
  <w:style w:type="character" w:customStyle="1" w:styleId="WW-WW8Num3z0111">
    <w:name w:val="WW-WW8Num3z0111"/>
    <w:rsid w:val="00D554D6"/>
    <w:rPr>
      <w:rFonts w:ascii="StarSymbol" w:eastAsia="StarSymbol"/>
    </w:rPr>
  </w:style>
  <w:style w:type="character" w:customStyle="1" w:styleId="WW-Absatz-Standardschriftart1111">
    <w:name w:val="WW-Absatz-Standardschriftart1111"/>
    <w:rsid w:val="00D554D6"/>
  </w:style>
  <w:style w:type="character" w:customStyle="1" w:styleId="WW-WW8Num1z01111">
    <w:name w:val="WW-WW8Num1z01111"/>
    <w:rsid w:val="00D554D6"/>
    <w:rPr>
      <w:rFonts w:ascii="Symbol" w:hAnsi="Symbol"/>
    </w:rPr>
  </w:style>
  <w:style w:type="character" w:customStyle="1" w:styleId="WW-WW8Num3z01111">
    <w:name w:val="WW-WW8Num3z01111"/>
    <w:rsid w:val="00D554D6"/>
    <w:rPr>
      <w:rFonts w:ascii="StarSymbol" w:eastAsia="StarSymbol"/>
    </w:rPr>
  </w:style>
  <w:style w:type="character" w:customStyle="1" w:styleId="WW-Absatz-Standardschriftart11111">
    <w:name w:val="WW-Absatz-Standardschriftart11111"/>
    <w:rsid w:val="00D554D6"/>
  </w:style>
  <w:style w:type="character" w:customStyle="1" w:styleId="WW-WW8Num1z011111">
    <w:name w:val="WW-WW8Num1z011111"/>
    <w:rsid w:val="00D554D6"/>
    <w:rPr>
      <w:rFonts w:ascii="Symbol" w:hAnsi="Symbol"/>
    </w:rPr>
  </w:style>
  <w:style w:type="character" w:customStyle="1" w:styleId="WW-WW8Num3z011111">
    <w:name w:val="WW-WW8Num3z011111"/>
    <w:rsid w:val="00D554D6"/>
    <w:rPr>
      <w:rFonts w:ascii="StarSymbol" w:eastAsia="StarSymbol"/>
    </w:rPr>
  </w:style>
  <w:style w:type="character" w:customStyle="1" w:styleId="WW-Absatz-Standardschriftart111111">
    <w:name w:val="WW-Absatz-Standardschriftart111111"/>
    <w:rsid w:val="00D554D6"/>
  </w:style>
  <w:style w:type="character" w:customStyle="1" w:styleId="WW-WW8Num1z0111111">
    <w:name w:val="WW-WW8Num1z0111111"/>
    <w:rsid w:val="00D554D6"/>
    <w:rPr>
      <w:rFonts w:ascii="Symbol" w:hAnsi="Symbol"/>
    </w:rPr>
  </w:style>
  <w:style w:type="character" w:customStyle="1" w:styleId="WW-WW8Num3z0111111">
    <w:name w:val="WW-WW8Num3z0111111"/>
    <w:rsid w:val="00D554D6"/>
    <w:rPr>
      <w:rFonts w:ascii="StarSymbol" w:eastAsia="StarSymbol"/>
    </w:rPr>
  </w:style>
  <w:style w:type="character" w:customStyle="1" w:styleId="WW-Absatz-Standardschriftart1111111">
    <w:name w:val="WW-Absatz-Standardschriftart1111111"/>
    <w:rsid w:val="00D554D6"/>
  </w:style>
  <w:style w:type="character" w:customStyle="1" w:styleId="WW-WW8Num1z01111111">
    <w:name w:val="WW-WW8Num1z01111111"/>
    <w:rsid w:val="00D554D6"/>
    <w:rPr>
      <w:rFonts w:ascii="Symbol" w:hAnsi="Symbol"/>
    </w:rPr>
  </w:style>
  <w:style w:type="character" w:customStyle="1" w:styleId="WW-WW8Num3z01111111">
    <w:name w:val="WW-WW8Num3z01111111"/>
    <w:rsid w:val="00D554D6"/>
    <w:rPr>
      <w:rFonts w:ascii="StarSymbol" w:eastAsia="StarSymbol"/>
    </w:rPr>
  </w:style>
  <w:style w:type="character" w:customStyle="1" w:styleId="WW-Absatz-Standardschriftart11111111">
    <w:name w:val="WW-Absatz-Standardschriftart11111111"/>
    <w:rsid w:val="00D554D6"/>
  </w:style>
  <w:style w:type="character" w:customStyle="1" w:styleId="WW-WW8Num1z011111111">
    <w:name w:val="WW-WW8Num1z011111111"/>
    <w:rsid w:val="00D554D6"/>
    <w:rPr>
      <w:rFonts w:ascii="Symbol" w:hAnsi="Symbol"/>
    </w:rPr>
  </w:style>
  <w:style w:type="character" w:customStyle="1" w:styleId="WW-WW8Num3z011111111">
    <w:name w:val="WW-WW8Num3z011111111"/>
    <w:rsid w:val="00D554D6"/>
    <w:rPr>
      <w:rFonts w:ascii="StarSymbol" w:eastAsia="StarSymbol"/>
    </w:rPr>
  </w:style>
  <w:style w:type="character" w:customStyle="1" w:styleId="WW-Absatz-Standardschriftart111111111">
    <w:name w:val="WW-Absatz-Standardschriftart111111111"/>
    <w:rsid w:val="00D554D6"/>
  </w:style>
  <w:style w:type="character" w:customStyle="1" w:styleId="WW-WW8Num1z0111111111">
    <w:name w:val="WW-WW8Num1z0111111111"/>
    <w:rsid w:val="00D554D6"/>
    <w:rPr>
      <w:rFonts w:ascii="Symbol" w:hAnsi="Symbol"/>
    </w:rPr>
  </w:style>
  <w:style w:type="character" w:customStyle="1" w:styleId="WW-WW8Num3z0111111111">
    <w:name w:val="WW-WW8Num3z0111111111"/>
    <w:rsid w:val="00D554D6"/>
    <w:rPr>
      <w:rFonts w:ascii="StarSymbol" w:eastAsia="StarSymbol"/>
    </w:rPr>
  </w:style>
  <w:style w:type="character" w:customStyle="1" w:styleId="WW-Absatz-Standardschriftart1111111111">
    <w:name w:val="WW-Absatz-Standardschriftart1111111111"/>
    <w:rsid w:val="00D554D6"/>
  </w:style>
  <w:style w:type="character" w:customStyle="1" w:styleId="WW8Num4z0">
    <w:name w:val="WW8Num4z0"/>
    <w:rsid w:val="00D554D6"/>
    <w:rPr>
      <w:rFonts w:ascii="Symbol" w:hAnsi="Symbol"/>
    </w:rPr>
  </w:style>
  <w:style w:type="character" w:customStyle="1" w:styleId="WW8Num7z0">
    <w:name w:val="WW8Num7z0"/>
    <w:rsid w:val="00D554D6"/>
    <w:rPr>
      <w:rFonts w:ascii="StarSymbol" w:eastAsia="StarSymbol"/>
    </w:rPr>
  </w:style>
  <w:style w:type="character" w:customStyle="1" w:styleId="WW8Num8z0">
    <w:name w:val="WW8Num8z0"/>
    <w:rsid w:val="00D554D6"/>
    <w:rPr>
      <w:rFonts w:ascii="Symbol" w:hAnsi="Symbol"/>
    </w:rPr>
  </w:style>
  <w:style w:type="character" w:customStyle="1" w:styleId="WW8Num14z0">
    <w:name w:val="WW8Num14z0"/>
    <w:rsid w:val="00D554D6"/>
    <w:rPr>
      <w:rFonts w:ascii="StarSymbol" w:eastAsia="StarSymbol"/>
    </w:rPr>
  </w:style>
  <w:style w:type="character" w:customStyle="1" w:styleId="WW8Num16z0">
    <w:name w:val="WW8Num16z0"/>
    <w:rsid w:val="00D554D6"/>
    <w:rPr>
      <w:rFonts w:ascii="Symbol" w:hAnsi="Symbol"/>
    </w:rPr>
  </w:style>
  <w:style w:type="character" w:customStyle="1" w:styleId="WW8Num17z0">
    <w:name w:val="WW8Num17z0"/>
    <w:rsid w:val="00D554D6"/>
    <w:rPr>
      <w:rFonts w:ascii="Symbol" w:hAnsi="Symbol"/>
    </w:rPr>
  </w:style>
  <w:style w:type="character" w:customStyle="1" w:styleId="WW8Num18z0">
    <w:name w:val="WW8Num18z0"/>
    <w:rsid w:val="00D554D6"/>
    <w:rPr>
      <w:rFonts w:ascii="Symbol" w:hAnsi="Symbol"/>
    </w:rPr>
  </w:style>
  <w:style w:type="character" w:customStyle="1" w:styleId="WW8Num20z0">
    <w:name w:val="WW8Num20z0"/>
    <w:rsid w:val="00D554D6"/>
    <w:rPr>
      <w:rFonts w:ascii="Symbol" w:hAnsi="Symbol"/>
    </w:rPr>
  </w:style>
  <w:style w:type="character" w:customStyle="1" w:styleId="WW8Num27z0">
    <w:name w:val="WW8Num27z0"/>
    <w:rsid w:val="00D554D6"/>
    <w:rPr>
      <w:rFonts w:ascii="Wingdings" w:hAnsi="Wingdings"/>
      <w:b/>
      <w:color w:val="000000"/>
      <w:sz w:val="22"/>
    </w:rPr>
  </w:style>
  <w:style w:type="character" w:customStyle="1" w:styleId="WW8Num28z0">
    <w:name w:val="WW8Num28z0"/>
    <w:rsid w:val="00D554D6"/>
    <w:rPr>
      <w:rFonts w:ascii="Times New Roman" w:hAnsi="Times New Roman"/>
    </w:rPr>
  </w:style>
  <w:style w:type="character" w:customStyle="1" w:styleId="WW8Num29z0">
    <w:name w:val="WW8Num29z0"/>
    <w:rsid w:val="00D554D6"/>
    <w:rPr>
      <w:rFonts w:ascii="Times New Roman" w:hAnsi="Times New Roman"/>
    </w:rPr>
  </w:style>
  <w:style w:type="character" w:customStyle="1" w:styleId="WW8Num30z0">
    <w:name w:val="WW8Num30z0"/>
    <w:rsid w:val="00D554D6"/>
    <w:rPr>
      <w:rFonts w:ascii="Symbol" w:hAnsi="Symbol"/>
    </w:rPr>
  </w:style>
  <w:style w:type="character" w:customStyle="1" w:styleId="WW8Num33z0">
    <w:name w:val="WW8Num33z0"/>
    <w:rsid w:val="00D554D6"/>
    <w:rPr>
      <w:rFonts w:ascii="Symbol" w:hAnsi="Symbol"/>
    </w:rPr>
  </w:style>
  <w:style w:type="character" w:customStyle="1" w:styleId="WW8Num34z0">
    <w:name w:val="WW8Num34z0"/>
    <w:rsid w:val="00D554D6"/>
    <w:rPr>
      <w:rFonts w:ascii="Wingdings" w:hAnsi="Wingdings"/>
      <w:b/>
    </w:rPr>
  </w:style>
  <w:style w:type="character" w:customStyle="1" w:styleId="WW8Num35z0">
    <w:name w:val="WW8Num35z0"/>
    <w:rsid w:val="00D554D6"/>
    <w:rPr>
      <w:rFonts w:ascii="Wingdings" w:hAnsi="Wingdings"/>
    </w:rPr>
  </w:style>
  <w:style w:type="character" w:customStyle="1" w:styleId="WW8Num36z0">
    <w:name w:val="WW8Num36z0"/>
    <w:rsid w:val="00D554D6"/>
    <w:rPr>
      <w:rFonts w:ascii="Symbol" w:hAnsi="Symbol"/>
    </w:rPr>
  </w:style>
  <w:style w:type="character" w:customStyle="1" w:styleId="WW8Num37z0">
    <w:name w:val="WW8Num37z0"/>
    <w:rsid w:val="00D554D6"/>
    <w:rPr>
      <w:rFonts w:ascii="Symbol" w:hAnsi="Symbol"/>
    </w:rPr>
  </w:style>
  <w:style w:type="character" w:customStyle="1" w:styleId="WW8Num39z0">
    <w:name w:val="WW8Num39z0"/>
    <w:rsid w:val="00D554D6"/>
    <w:rPr>
      <w:rFonts w:ascii="StarSymbol" w:eastAsia="StarSymbol"/>
      <w:sz w:val="18"/>
    </w:rPr>
  </w:style>
  <w:style w:type="character" w:customStyle="1" w:styleId="WW8Num45z0">
    <w:name w:val="WW8Num45z0"/>
    <w:rsid w:val="00D554D6"/>
    <w:rPr>
      <w:rFonts w:ascii="StarSymbol" w:eastAsia="StarSymbol"/>
      <w:sz w:val="18"/>
    </w:rPr>
  </w:style>
  <w:style w:type="character" w:customStyle="1" w:styleId="WW8Num46z0">
    <w:name w:val="WW8Num46z0"/>
    <w:rsid w:val="00D554D6"/>
    <w:rPr>
      <w:rFonts w:ascii="StarSymbol" w:eastAsia="StarSymbol"/>
      <w:sz w:val="18"/>
    </w:rPr>
  </w:style>
  <w:style w:type="character" w:customStyle="1" w:styleId="WW8Num48z0">
    <w:name w:val="WW8Num48z0"/>
    <w:rsid w:val="00D554D6"/>
    <w:rPr>
      <w:rFonts w:ascii="Symbol" w:hAnsi="Symbol"/>
      <w:sz w:val="18"/>
    </w:rPr>
  </w:style>
  <w:style w:type="character" w:customStyle="1" w:styleId="WW8Num49z0">
    <w:name w:val="WW8Num49z0"/>
    <w:rsid w:val="00D554D6"/>
    <w:rPr>
      <w:rFonts w:ascii="Symbol" w:hAnsi="Symbol"/>
      <w:sz w:val="18"/>
    </w:rPr>
  </w:style>
  <w:style w:type="character" w:customStyle="1" w:styleId="WW8Num50z0">
    <w:name w:val="WW8Num50z0"/>
    <w:rsid w:val="00D554D6"/>
    <w:rPr>
      <w:rFonts w:ascii="Symbol" w:hAnsi="Symbol"/>
      <w:sz w:val="18"/>
    </w:rPr>
  </w:style>
  <w:style w:type="character" w:customStyle="1" w:styleId="WW8Num51z0">
    <w:name w:val="WW8Num51z0"/>
    <w:rsid w:val="00D554D6"/>
    <w:rPr>
      <w:rFonts w:ascii="Symbol" w:hAnsi="Symbol"/>
      <w:sz w:val="18"/>
    </w:rPr>
  </w:style>
  <w:style w:type="character" w:customStyle="1" w:styleId="WW8Num52z0">
    <w:name w:val="WW8Num52z0"/>
    <w:rsid w:val="00D554D6"/>
    <w:rPr>
      <w:rFonts w:ascii="Symbol" w:hAnsi="Symbol"/>
      <w:sz w:val="18"/>
    </w:rPr>
  </w:style>
  <w:style w:type="character" w:customStyle="1" w:styleId="WW8Num53z0">
    <w:name w:val="WW8Num53z0"/>
    <w:rsid w:val="00D554D6"/>
    <w:rPr>
      <w:rFonts w:ascii="Symbol" w:hAnsi="Symbol"/>
      <w:sz w:val="18"/>
    </w:rPr>
  </w:style>
  <w:style w:type="character" w:customStyle="1" w:styleId="WW8Num54z0">
    <w:name w:val="WW8Num54z0"/>
    <w:rsid w:val="00D554D6"/>
    <w:rPr>
      <w:rFonts w:ascii="Symbol" w:hAnsi="Symbol"/>
      <w:sz w:val="18"/>
    </w:rPr>
  </w:style>
  <w:style w:type="character" w:customStyle="1" w:styleId="WW8Num55z0">
    <w:name w:val="WW8Num55z0"/>
    <w:rsid w:val="00D554D6"/>
    <w:rPr>
      <w:rFonts w:ascii="Symbol" w:hAnsi="Symbol"/>
      <w:sz w:val="18"/>
    </w:rPr>
  </w:style>
  <w:style w:type="character" w:customStyle="1" w:styleId="WW8Num56z0">
    <w:name w:val="WW8Num56z0"/>
    <w:rsid w:val="00D554D6"/>
    <w:rPr>
      <w:rFonts w:ascii="Symbol" w:hAnsi="Symbol"/>
      <w:sz w:val="18"/>
    </w:rPr>
  </w:style>
  <w:style w:type="character" w:customStyle="1" w:styleId="WW8Num57z0">
    <w:name w:val="WW8Num57z0"/>
    <w:rsid w:val="00D554D6"/>
    <w:rPr>
      <w:rFonts w:ascii="Symbol" w:hAnsi="Symbol"/>
      <w:sz w:val="18"/>
    </w:rPr>
  </w:style>
  <w:style w:type="character" w:customStyle="1" w:styleId="WW8Num58z0">
    <w:name w:val="WW8Num58z0"/>
    <w:rsid w:val="00D554D6"/>
    <w:rPr>
      <w:rFonts w:ascii="Symbol" w:hAnsi="Symbol"/>
      <w:sz w:val="18"/>
    </w:rPr>
  </w:style>
  <w:style w:type="character" w:customStyle="1" w:styleId="WW8Num59z0">
    <w:name w:val="WW8Num59z0"/>
    <w:rsid w:val="00D554D6"/>
    <w:rPr>
      <w:rFonts w:ascii="Symbol" w:hAnsi="Symbol"/>
      <w:sz w:val="18"/>
    </w:rPr>
  </w:style>
  <w:style w:type="character" w:customStyle="1" w:styleId="WW-Domylnaczcionkaakapitu">
    <w:name w:val="WW-Domyślna czcionka akapitu"/>
    <w:rsid w:val="00D554D6"/>
  </w:style>
  <w:style w:type="character" w:customStyle="1" w:styleId="WW-WW8Num4z0">
    <w:name w:val="WW-WW8Num4z0"/>
    <w:rsid w:val="00D554D6"/>
    <w:rPr>
      <w:rFonts w:ascii="Symbol" w:hAnsi="Symbol"/>
    </w:rPr>
  </w:style>
  <w:style w:type="character" w:customStyle="1" w:styleId="WW-WW8Num7z0">
    <w:name w:val="WW-WW8Num7z0"/>
    <w:rsid w:val="00D554D6"/>
    <w:rPr>
      <w:rFonts w:ascii="StarSymbol" w:eastAsia="StarSymbol"/>
    </w:rPr>
  </w:style>
  <w:style w:type="character" w:customStyle="1" w:styleId="WW-WW8Num8z0">
    <w:name w:val="WW-WW8Num8z0"/>
    <w:rsid w:val="00D554D6"/>
    <w:rPr>
      <w:rFonts w:ascii="Symbol" w:hAnsi="Symbol"/>
    </w:rPr>
  </w:style>
  <w:style w:type="character" w:customStyle="1" w:styleId="WW-WW8Num14z0">
    <w:name w:val="WW-WW8Num14z0"/>
    <w:rsid w:val="00D554D6"/>
    <w:rPr>
      <w:rFonts w:ascii="StarSymbol" w:eastAsia="StarSymbol"/>
    </w:rPr>
  </w:style>
  <w:style w:type="character" w:customStyle="1" w:styleId="WW-WW8Num16z0">
    <w:name w:val="WW-WW8Num16z0"/>
    <w:rsid w:val="00D554D6"/>
    <w:rPr>
      <w:rFonts w:ascii="Symbol" w:hAnsi="Symbol"/>
    </w:rPr>
  </w:style>
  <w:style w:type="character" w:customStyle="1" w:styleId="WW-WW8Num17z0">
    <w:name w:val="WW-WW8Num17z0"/>
    <w:rsid w:val="00D554D6"/>
    <w:rPr>
      <w:rFonts w:ascii="Symbol" w:hAnsi="Symbol"/>
    </w:rPr>
  </w:style>
  <w:style w:type="character" w:customStyle="1" w:styleId="WW-WW8Num18z0">
    <w:name w:val="WW-WW8Num18z0"/>
    <w:rsid w:val="00D554D6"/>
    <w:rPr>
      <w:rFonts w:ascii="Symbol" w:hAnsi="Symbol"/>
    </w:rPr>
  </w:style>
  <w:style w:type="character" w:customStyle="1" w:styleId="WW-WW8Num20z0">
    <w:name w:val="WW-WW8Num20z0"/>
    <w:rsid w:val="00D554D6"/>
    <w:rPr>
      <w:rFonts w:ascii="Symbol" w:hAnsi="Symbol"/>
    </w:rPr>
  </w:style>
  <w:style w:type="character" w:customStyle="1" w:styleId="WW-WW8Num27z0">
    <w:name w:val="WW-WW8Num27z0"/>
    <w:rsid w:val="00D554D6"/>
    <w:rPr>
      <w:rFonts w:ascii="Wingdings" w:hAnsi="Wingdings"/>
      <w:b/>
      <w:color w:val="000000"/>
      <w:sz w:val="22"/>
    </w:rPr>
  </w:style>
  <w:style w:type="character" w:customStyle="1" w:styleId="WW-WW8Num28z0">
    <w:name w:val="WW-WW8Num28z0"/>
    <w:rsid w:val="00D554D6"/>
    <w:rPr>
      <w:rFonts w:ascii="Times New Roman" w:hAnsi="Times New Roman"/>
    </w:rPr>
  </w:style>
  <w:style w:type="character" w:customStyle="1" w:styleId="WW-WW8Num29z0">
    <w:name w:val="WW-WW8Num29z0"/>
    <w:rsid w:val="00D554D6"/>
    <w:rPr>
      <w:rFonts w:ascii="Times New Roman" w:hAnsi="Times New Roman"/>
    </w:rPr>
  </w:style>
  <w:style w:type="character" w:customStyle="1" w:styleId="WW-WW8Num30z0">
    <w:name w:val="WW-WW8Num30z0"/>
    <w:rsid w:val="00D554D6"/>
    <w:rPr>
      <w:rFonts w:ascii="Symbol" w:hAnsi="Symbol"/>
    </w:rPr>
  </w:style>
  <w:style w:type="character" w:customStyle="1" w:styleId="WW-WW8Num33z0">
    <w:name w:val="WW-WW8Num33z0"/>
    <w:rsid w:val="00D554D6"/>
    <w:rPr>
      <w:rFonts w:ascii="Symbol" w:hAnsi="Symbol"/>
    </w:rPr>
  </w:style>
  <w:style w:type="character" w:customStyle="1" w:styleId="WW-WW8Num34z0">
    <w:name w:val="WW-WW8Num34z0"/>
    <w:rsid w:val="00D554D6"/>
    <w:rPr>
      <w:rFonts w:ascii="Wingdings" w:hAnsi="Wingdings"/>
      <w:b/>
    </w:rPr>
  </w:style>
  <w:style w:type="character" w:customStyle="1" w:styleId="WW-WW8Num35z0">
    <w:name w:val="WW-WW8Num35z0"/>
    <w:rsid w:val="00D554D6"/>
    <w:rPr>
      <w:rFonts w:ascii="Wingdings" w:hAnsi="Wingdings"/>
    </w:rPr>
  </w:style>
  <w:style w:type="character" w:customStyle="1" w:styleId="WW-WW8Num36z0">
    <w:name w:val="WW-WW8Num36z0"/>
    <w:rsid w:val="00D554D6"/>
    <w:rPr>
      <w:rFonts w:ascii="Symbol" w:hAnsi="Symbol"/>
    </w:rPr>
  </w:style>
  <w:style w:type="character" w:customStyle="1" w:styleId="WW-WW8Num37z0">
    <w:name w:val="WW-WW8Num37z0"/>
    <w:rsid w:val="00D554D6"/>
    <w:rPr>
      <w:rFonts w:ascii="Symbol" w:hAnsi="Symbol"/>
    </w:rPr>
  </w:style>
  <w:style w:type="character" w:customStyle="1" w:styleId="WW-WW8Num39z0">
    <w:name w:val="WW-WW8Num39z0"/>
    <w:rsid w:val="00D554D6"/>
    <w:rPr>
      <w:rFonts w:ascii="StarSymbol" w:eastAsia="StarSymbol"/>
      <w:sz w:val="18"/>
    </w:rPr>
  </w:style>
  <w:style w:type="character" w:customStyle="1" w:styleId="WW-WW8Num45z0">
    <w:name w:val="WW-WW8Num45z0"/>
    <w:rsid w:val="00D554D6"/>
    <w:rPr>
      <w:rFonts w:ascii="StarSymbol" w:eastAsia="StarSymbol"/>
      <w:sz w:val="18"/>
    </w:rPr>
  </w:style>
  <w:style w:type="character" w:customStyle="1" w:styleId="WW-WW8Num46z0">
    <w:name w:val="WW-WW8Num46z0"/>
    <w:rsid w:val="00D554D6"/>
    <w:rPr>
      <w:rFonts w:ascii="StarSymbol" w:eastAsia="StarSymbol"/>
      <w:sz w:val="18"/>
    </w:rPr>
  </w:style>
  <w:style w:type="character" w:customStyle="1" w:styleId="WW-WW8Num48z0">
    <w:name w:val="WW-WW8Num48z0"/>
    <w:rsid w:val="00D554D6"/>
    <w:rPr>
      <w:rFonts w:ascii="Symbol" w:hAnsi="Symbol"/>
      <w:sz w:val="18"/>
    </w:rPr>
  </w:style>
  <w:style w:type="character" w:customStyle="1" w:styleId="WW-WW8Num49z0">
    <w:name w:val="WW-WW8Num49z0"/>
    <w:rsid w:val="00D554D6"/>
    <w:rPr>
      <w:rFonts w:ascii="Symbol" w:hAnsi="Symbol"/>
      <w:sz w:val="18"/>
    </w:rPr>
  </w:style>
  <w:style w:type="character" w:customStyle="1" w:styleId="WW-WW8Num50z0">
    <w:name w:val="WW-WW8Num50z0"/>
    <w:rsid w:val="00D554D6"/>
    <w:rPr>
      <w:rFonts w:ascii="Symbol" w:hAnsi="Symbol"/>
      <w:sz w:val="18"/>
    </w:rPr>
  </w:style>
  <w:style w:type="character" w:customStyle="1" w:styleId="WW-WW8Num51z0">
    <w:name w:val="WW-WW8Num51z0"/>
    <w:rsid w:val="00D554D6"/>
    <w:rPr>
      <w:rFonts w:ascii="Symbol" w:hAnsi="Symbol"/>
      <w:sz w:val="18"/>
    </w:rPr>
  </w:style>
  <w:style w:type="character" w:customStyle="1" w:styleId="WW-WW8Num52z0">
    <w:name w:val="WW-WW8Num52z0"/>
    <w:rsid w:val="00D554D6"/>
    <w:rPr>
      <w:rFonts w:ascii="Symbol" w:hAnsi="Symbol"/>
      <w:sz w:val="18"/>
    </w:rPr>
  </w:style>
  <w:style w:type="character" w:customStyle="1" w:styleId="WW-WW8Num53z0">
    <w:name w:val="WW-WW8Num53z0"/>
    <w:rsid w:val="00D554D6"/>
    <w:rPr>
      <w:rFonts w:ascii="Symbol" w:hAnsi="Symbol"/>
      <w:sz w:val="18"/>
    </w:rPr>
  </w:style>
  <w:style w:type="character" w:customStyle="1" w:styleId="WW-WW8Num54z0">
    <w:name w:val="WW-WW8Num54z0"/>
    <w:rsid w:val="00D554D6"/>
    <w:rPr>
      <w:rFonts w:ascii="Symbol" w:hAnsi="Symbol"/>
      <w:sz w:val="18"/>
    </w:rPr>
  </w:style>
  <w:style w:type="character" w:customStyle="1" w:styleId="WW-WW8Num55z0">
    <w:name w:val="WW-WW8Num55z0"/>
    <w:rsid w:val="00D554D6"/>
    <w:rPr>
      <w:rFonts w:ascii="Symbol" w:hAnsi="Symbol"/>
      <w:sz w:val="18"/>
    </w:rPr>
  </w:style>
  <w:style w:type="character" w:customStyle="1" w:styleId="WW-WW8Num56z0">
    <w:name w:val="WW-WW8Num56z0"/>
    <w:rsid w:val="00D554D6"/>
    <w:rPr>
      <w:rFonts w:ascii="Symbol" w:hAnsi="Symbol"/>
      <w:sz w:val="18"/>
    </w:rPr>
  </w:style>
  <w:style w:type="character" w:customStyle="1" w:styleId="WW-WW8Num57z0">
    <w:name w:val="WW-WW8Num57z0"/>
    <w:rsid w:val="00D554D6"/>
    <w:rPr>
      <w:rFonts w:ascii="Symbol" w:hAnsi="Symbol"/>
      <w:sz w:val="18"/>
    </w:rPr>
  </w:style>
  <w:style w:type="character" w:customStyle="1" w:styleId="WW-WW8Num58z0">
    <w:name w:val="WW-WW8Num58z0"/>
    <w:rsid w:val="00D554D6"/>
    <w:rPr>
      <w:rFonts w:ascii="Symbol" w:hAnsi="Symbol"/>
      <w:sz w:val="18"/>
    </w:rPr>
  </w:style>
  <w:style w:type="character" w:customStyle="1" w:styleId="WW-WW8Num59z0">
    <w:name w:val="WW-WW8Num59z0"/>
    <w:rsid w:val="00D554D6"/>
    <w:rPr>
      <w:rFonts w:ascii="Symbol" w:hAnsi="Symbol"/>
      <w:sz w:val="18"/>
    </w:rPr>
  </w:style>
  <w:style w:type="character" w:customStyle="1" w:styleId="WW-Absatz-Standardschriftart11111111111">
    <w:name w:val="WW-Absatz-Standardschriftart11111111111"/>
    <w:rsid w:val="00D554D6"/>
  </w:style>
  <w:style w:type="character" w:customStyle="1" w:styleId="WW-WW8Num4z01">
    <w:name w:val="WW-WW8Num4z01"/>
    <w:rsid w:val="00D554D6"/>
    <w:rPr>
      <w:rFonts w:ascii="Symbol" w:hAnsi="Symbol"/>
    </w:rPr>
  </w:style>
  <w:style w:type="character" w:customStyle="1" w:styleId="WW-WW8Num7z01">
    <w:name w:val="WW-WW8Num7z01"/>
    <w:rsid w:val="00D554D6"/>
    <w:rPr>
      <w:rFonts w:ascii="StarSymbol" w:eastAsia="StarSymbol"/>
    </w:rPr>
  </w:style>
  <w:style w:type="character" w:customStyle="1" w:styleId="WW-WW8Num8z01">
    <w:name w:val="WW-WW8Num8z01"/>
    <w:rsid w:val="00D554D6"/>
    <w:rPr>
      <w:rFonts w:ascii="Symbol" w:hAnsi="Symbol"/>
    </w:rPr>
  </w:style>
  <w:style w:type="character" w:customStyle="1" w:styleId="WW-WW8Num14z01">
    <w:name w:val="WW-WW8Num14z01"/>
    <w:rsid w:val="00D554D6"/>
    <w:rPr>
      <w:rFonts w:ascii="StarSymbol" w:eastAsia="StarSymbol"/>
    </w:rPr>
  </w:style>
  <w:style w:type="character" w:customStyle="1" w:styleId="WW-WW8Num16z01">
    <w:name w:val="WW-WW8Num16z01"/>
    <w:rsid w:val="00D554D6"/>
    <w:rPr>
      <w:rFonts w:ascii="Symbol" w:hAnsi="Symbol"/>
    </w:rPr>
  </w:style>
  <w:style w:type="character" w:customStyle="1" w:styleId="WW-WW8Num17z01">
    <w:name w:val="WW-WW8Num17z01"/>
    <w:rsid w:val="00D554D6"/>
    <w:rPr>
      <w:rFonts w:ascii="Symbol" w:hAnsi="Symbol"/>
    </w:rPr>
  </w:style>
  <w:style w:type="character" w:customStyle="1" w:styleId="WW-WW8Num18z01">
    <w:name w:val="WW-WW8Num18z01"/>
    <w:rsid w:val="00D554D6"/>
    <w:rPr>
      <w:rFonts w:ascii="Symbol" w:hAnsi="Symbol"/>
    </w:rPr>
  </w:style>
  <w:style w:type="character" w:customStyle="1" w:styleId="WW-WW8Num20z01">
    <w:name w:val="WW-WW8Num20z01"/>
    <w:rsid w:val="00D554D6"/>
    <w:rPr>
      <w:rFonts w:ascii="Symbol" w:hAnsi="Symbol"/>
    </w:rPr>
  </w:style>
  <w:style w:type="character" w:customStyle="1" w:styleId="WW-WW8Num27z01">
    <w:name w:val="WW-WW8Num27z01"/>
    <w:rsid w:val="00D554D6"/>
    <w:rPr>
      <w:rFonts w:ascii="Wingdings" w:hAnsi="Wingdings"/>
      <w:b/>
      <w:color w:val="000000"/>
      <w:sz w:val="22"/>
    </w:rPr>
  </w:style>
  <w:style w:type="character" w:customStyle="1" w:styleId="WW-WW8Num28z01">
    <w:name w:val="WW-WW8Num28z01"/>
    <w:rsid w:val="00D554D6"/>
    <w:rPr>
      <w:rFonts w:ascii="Times New Roman" w:hAnsi="Times New Roman"/>
    </w:rPr>
  </w:style>
  <w:style w:type="character" w:customStyle="1" w:styleId="WW-WW8Num29z01">
    <w:name w:val="WW-WW8Num29z01"/>
    <w:rsid w:val="00D554D6"/>
    <w:rPr>
      <w:rFonts w:ascii="Times New Roman" w:hAnsi="Times New Roman"/>
    </w:rPr>
  </w:style>
  <w:style w:type="character" w:customStyle="1" w:styleId="WW-WW8Num30z01">
    <w:name w:val="WW-WW8Num30z01"/>
    <w:rsid w:val="00D554D6"/>
    <w:rPr>
      <w:rFonts w:ascii="Symbol" w:hAnsi="Symbol"/>
    </w:rPr>
  </w:style>
  <w:style w:type="character" w:customStyle="1" w:styleId="WW-WW8Num33z01">
    <w:name w:val="WW-WW8Num33z01"/>
    <w:rsid w:val="00D554D6"/>
    <w:rPr>
      <w:rFonts w:ascii="Symbol" w:hAnsi="Symbol"/>
    </w:rPr>
  </w:style>
  <w:style w:type="character" w:customStyle="1" w:styleId="WW-WW8Num34z01">
    <w:name w:val="WW-WW8Num34z01"/>
    <w:rsid w:val="00D554D6"/>
    <w:rPr>
      <w:rFonts w:ascii="Wingdings" w:hAnsi="Wingdings"/>
      <w:b/>
    </w:rPr>
  </w:style>
  <w:style w:type="character" w:customStyle="1" w:styleId="WW-WW8Num35z01">
    <w:name w:val="WW-WW8Num35z01"/>
    <w:rsid w:val="00D554D6"/>
    <w:rPr>
      <w:rFonts w:ascii="Wingdings" w:hAnsi="Wingdings"/>
    </w:rPr>
  </w:style>
  <w:style w:type="character" w:customStyle="1" w:styleId="WW-WW8Num36z01">
    <w:name w:val="WW-WW8Num36z01"/>
    <w:rsid w:val="00D554D6"/>
    <w:rPr>
      <w:rFonts w:ascii="Symbol" w:hAnsi="Symbol"/>
    </w:rPr>
  </w:style>
  <w:style w:type="character" w:customStyle="1" w:styleId="WW-WW8Num37z01">
    <w:name w:val="WW-WW8Num37z01"/>
    <w:rsid w:val="00D554D6"/>
    <w:rPr>
      <w:rFonts w:ascii="Symbol" w:hAnsi="Symbol"/>
    </w:rPr>
  </w:style>
  <w:style w:type="character" w:customStyle="1" w:styleId="WW-WW8Num39z01">
    <w:name w:val="WW-WW8Num39z01"/>
    <w:rsid w:val="00D554D6"/>
    <w:rPr>
      <w:rFonts w:ascii="StarSymbol" w:eastAsia="StarSymbol"/>
      <w:sz w:val="18"/>
    </w:rPr>
  </w:style>
  <w:style w:type="character" w:customStyle="1" w:styleId="WW-WW8Num45z01">
    <w:name w:val="WW-WW8Num45z01"/>
    <w:rsid w:val="00D554D6"/>
    <w:rPr>
      <w:rFonts w:ascii="StarSymbol" w:eastAsia="StarSymbol"/>
      <w:sz w:val="18"/>
    </w:rPr>
  </w:style>
  <w:style w:type="character" w:customStyle="1" w:styleId="WW-WW8Num46z01">
    <w:name w:val="WW-WW8Num46z01"/>
    <w:rsid w:val="00D554D6"/>
    <w:rPr>
      <w:rFonts w:ascii="StarSymbol" w:eastAsia="StarSymbol"/>
      <w:sz w:val="18"/>
    </w:rPr>
  </w:style>
  <w:style w:type="character" w:customStyle="1" w:styleId="WW-WW8Num48z01">
    <w:name w:val="WW-WW8Num48z01"/>
    <w:rsid w:val="00D554D6"/>
    <w:rPr>
      <w:rFonts w:ascii="Symbol" w:hAnsi="Symbol"/>
      <w:sz w:val="18"/>
    </w:rPr>
  </w:style>
  <w:style w:type="character" w:customStyle="1" w:styleId="WW-WW8Num49z01">
    <w:name w:val="WW-WW8Num49z01"/>
    <w:rsid w:val="00D554D6"/>
    <w:rPr>
      <w:rFonts w:ascii="Symbol" w:hAnsi="Symbol"/>
      <w:sz w:val="18"/>
    </w:rPr>
  </w:style>
  <w:style w:type="character" w:customStyle="1" w:styleId="WW-WW8Num50z01">
    <w:name w:val="WW-WW8Num50z01"/>
    <w:rsid w:val="00D554D6"/>
    <w:rPr>
      <w:rFonts w:ascii="Symbol" w:hAnsi="Symbol"/>
      <w:sz w:val="18"/>
    </w:rPr>
  </w:style>
  <w:style w:type="character" w:customStyle="1" w:styleId="WW-WW8Num51z01">
    <w:name w:val="WW-WW8Num51z01"/>
    <w:rsid w:val="00D554D6"/>
    <w:rPr>
      <w:rFonts w:ascii="Symbol" w:hAnsi="Symbol"/>
      <w:sz w:val="18"/>
    </w:rPr>
  </w:style>
  <w:style w:type="character" w:customStyle="1" w:styleId="WW-WW8Num52z01">
    <w:name w:val="WW-WW8Num52z01"/>
    <w:rsid w:val="00D554D6"/>
    <w:rPr>
      <w:rFonts w:ascii="Symbol" w:hAnsi="Symbol"/>
      <w:sz w:val="18"/>
    </w:rPr>
  </w:style>
  <w:style w:type="character" w:customStyle="1" w:styleId="WW-WW8Num53z01">
    <w:name w:val="WW-WW8Num53z01"/>
    <w:rsid w:val="00D554D6"/>
    <w:rPr>
      <w:rFonts w:ascii="Symbol" w:hAnsi="Symbol"/>
      <w:sz w:val="18"/>
    </w:rPr>
  </w:style>
  <w:style w:type="character" w:customStyle="1" w:styleId="WW-WW8Num54z01">
    <w:name w:val="WW-WW8Num54z01"/>
    <w:rsid w:val="00D554D6"/>
    <w:rPr>
      <w:rFonts w:ascii="Symbol" w:hAnsi="Symbol"/>
      <w:sz w:val="18"/>
    </w:rPr>
  </w:style>
  <w:style w:type="character" w:customStyle="1" w:styleId="WW-WW8Num55z01">
    <w:name w:val="WW-WW8Num55z01"/>
    <w:rsid w:val="00D554D6"/>
    <w:rPr>
      <w:rFonts w:ascii="Symbol" w:hAnsi="Symbol"/>
      <w:sz w:val="18"/>
    </w:rPr>
  </w:style>
  <w:style w:type="character" w:customStyle="1" w:styleId="WW-WW8Num56z01">
    <w:name w:val="WW-WW8Num56z01"/>
    <w:rsid w:val="00D554D6"/>
    <w:rPr>
      <w:rFonts w:ascii="Symbol" w:hAnsi="Symbol"/>
      <w:sz w:val="18"/>
    </w:rPr>
  </w:style>
  <w:style w:type="character" w:customStyle="1" w:styleId="WW-WW8Num57z01">
    <w:name w:val="WW-WW8Num57z01"/>
    <w:rsid w:val="00D554D6"/>
    <w:rPr>
      <w:rFonts w:ascii="Symbol" w:hAnsi="Symbol"/>
      <w:sz w:val="18"/>
    </w:rPr>
  </w:style>
  <w:style w:type="character" w:customStyle="1" w:styleId="WW-WW8Num58z01">
    <w:name w:val="WW-WW8Num58z01"/>
    <w:rsid w:val="00D554D6"/>
    <w:rPr>
      <w:rFonts w:ascii="Symbol" w:hAnsi="Symbol"/>
      <w:sz w:val="18"/>
    </w:rPr>
  </w:style>
  <w:style w:type="character" w:customStyle="1" w:styleId="WW-WW8Num59z01">
    <w:name w:val="WW-WW8Num59z01"/>
    <w:rsid w:val="00D554D6"/>
    <w:rPr>
      <w:rFonts w:ascii="Symbol" w:hAnsi="Symbol"/>
      <w:sz w:val="18"/>
    </w:rPr>
  </w:style>
  <w:style w:type="character" w:customStyle="1" w:styleId="WW-Absatz-Standardschriftart111111111111">
    <w:name w:val="WW-Absatz-Standardschriftart111111111111"/>
    <w:rsid w:val="00D554D6"/>
  </w:style>
  <w:style w:type="character" w:customStyle="1" w:styleId="WW-WW8Num4z011">
    <w:name w:val="WW-WW8Num4z011"/>
    <w:rsid w:val="00D554D6"/>
    <w:rPr>
      <w:rFonts w:ascii="Symbol" w:hAnsi="Symbol"/>
    </w:rPr>
  </w:style>
  <w:style w:type="character" w:customStyle="1" w:styleId="WW-WW8Num7z011">
    <w:name w:val="WW-WW8Num7z011"/>
    <w:rsid w:val="00D554D6"/>
    <w:rPr>
      <w:rFonts w:ascii="StarSymbol" w:eastAsia="StarSymbol"/>
    </w:rPr>
  </w:style>
  <w:style w:type="character" w:customStyle="1" w:styleId="WW-WW8Num8z011">
    <w:name w:val="WW-WW8Num8z011"/>
    <w:rsid w:val="00D554D6"/>
    <w:rPr>
      <w:rFonts w:ascii="Symbol" w:hAnsi="Symbol"/>
    </w:rPr>
  </w:style>
  <w:style w:type="character" w:customStyle="1" w:styleId="WW-WW8Num14z011">
    <w:name w:val="WW-WW8Num14z011"/>
    <w:rsid w:val="00D554D6"/>
    <w:rPr>
      <w:rFonts w:ascii="StarSymbol" w:eastAsia="StarSymbol"/>
    </w:rPr>
  </w:style>
  <w:style w:type="character" w:customStyle="1" w:styleId="WW-WW8Num16z011">
    <w:name w:val="WW-WW8Num16z011"/>
    <w:rsid w:val="00D554D6"/>
    <w:rPr>
      <w:rFonts w:ascii="Symbol" w:hAnsi="Symbol"/>
    </w:rPr>
  </w:style>
  <w:style w:type="character" w:customStyle="1" w:styleId="WW-WW8Num17z011">
    <w:name w:val="WW-WW8Num17z011"/>
    <w:rsid w:val="00D554D6"/>
    <w:rPr>
      <w:rFonts w:ascii="Symbol" w:hAnsi="Symbol"/>
    </w:rPr>
  </w:style>
  <w:style w:type="character" w:customStyle="1" w:styleId="WW-WW8Num18z011">
    <w:name w:val="WW-WW8Num18z011"/>
    <w:rsid w:val="00D554D6"/>
    <w:rPr>
      <w:rFonts w:ascii="Symbol" w:hAnsi="Symbol"/>
    </w:rPr>
  </w:style>
  <w:style w:type="character" w:customStyle="1" w:styleId="WW-WW8Num20z011">
    <w:name w:val="WW-WW8Num20z011"/>
    <w:rsid w:val="00D554D6"/>
    <w:rPr>
      <w:rFonts w:ascii="Symbol" w:hAnsi="Symbol"/>
    </w:rPr>
  </w:style>
  <w:style w:type="character" w:customStyle="1" w:styleId="WW-WW8Num27z011">
    <w:name w:val="WW-WW8Num27z011"/>
    <w:rsid w:val="00D554D6"/>
    <w:rPr>
      <w:rFonts w:ascii="Wingdings" w:hAnsi="Wingdings"/>
      <w:b/>
      <w:color w:val="000000"/>
      <w:sz w:val="22"/>
    </w:rPr>
  </w:style>
  <w:style w:type="character" w:customStyle="1" w:styleId="WW-WW8Num28z011">
    <w:name w:val="WW-WW8Num28z011"/>
    <w:rsid w:val="00D554D6"/>
    <w:rPr>
      <w:rFonts w:ascii="Times New Roman" w:hAnsi="Times New Roman"/>
    </w:rPr>
  </w:style>
  <w:style w:type="character" w:customStyle="1" w:styleId="WW-WW8Num29z011">
    <w:name w:val="WW-WW8Num29z011"/>
    <w:rsid w:val="00D554D6"/>
    <w:rPr>
      <w:rFonts w:ascii="Times New Roman" w:hAnsi="Times New Roman"/>
    </w:rPr>
  </w:style>
  <w:style w:type="character" w:customStyle="1" w:styleId="WW-WW8Num30z011">
    <w:name w:val="WW-WW8Num30z011"/>
    <w:rsid w:val="00D554D6"/>
    <w:rPr>
      <w:rFonts w:ascii="Symbol" w:hAnsi="Symbol"/>
    </w:rPr>
  </w:style>
  <w:style w:type="character" w:customStyle="1" w:styleId="WW-WW8Num33z011">
    <w:name w:val="WW-WW8Num33z011"/>
    <w:rsid w:val="00D554D6"/>
    <w:rPr>
      <w:rFonts w:ascii="Symbol" w:hAnsi="Symbol"/>
    </w:rPr>
  </w:style>
  <w:style w:type="character" w:customStyle="1" w:styleId="WW-WW8Num34z011">
    <w:name w:val="WW-WW8Num34z011"/>
    <w:rsid w:val="00D554D6"/>
    <w:rPr>
      <w:rFonts w:ascii="Wingdings" w:hAnsi="Wingdings"/>
      <w:b/>
    </w:rPr>
  </w:style>
  <w:style w:type="character" w:customStyle="1" w:styleId="WW-WW8Num35z011">
    <w:name w:val="WW-WW8Num35z011"/>
    <w:rsid w:val="00D554D6"/>
    <w:rPr>
      <w:rFonts w:ascii="Wingdings" w:hAnsi="Wingdings"/>
    </w:rPr>
  </w:style>
  <w:style w:type="character" w:customStyle="1" w:styleId="WW-WW8Num36z011">
    <w:name w:val="WW-WW8Num36z011"/>
    <w:rsid w:val="00D554D6"/>
    <w:rPr>
      <w:rFonts w:ascii="Symbol" w:hAnsi="Symbol"/>
    </w:rPr>
  </w:style>
  <w:style w:type="character" w:customStyle="1" w:styleId="WW-WW8Num37z011">
    <w:name w:val="WW-WW8Num37z011"/>
    <w:rsid w:val="00D554D6"/>
    <w:rPr>
      <w:rFonts w:ascii="Symbol" w:hAnsi="Symbol"/>
    </w:rPr>
  </w:style>
  <w:style w:type="character" w:customStyle="1" w:styleId="WW-WW8Num39z011">
    <w:name w:val="WW-WW8Num39z011"/>
    <w:rsid w:val="00D554D6"/>
    <w:rPr>
      <w:rFonts w:ascii="StarSymbol" w:eastAsia="StarSymbol"/>
      <w:sz w:val="18"/>
    </w:rPr>
  </w:style>
  <w:style w:type="character" w:customStyle="1" w:styleId="WW-WW8Num45z011">
    <w:name w:val="WW-WW8Num45z011"/>
    <w:rsid w:val="00D554D6"/>
    <w:rPr>
      <w:rFonts w:ascii="StarSymbol" w:eastAsia="StarSymbol"/>
      <w:sz w:val="18"/>
    </w:rPr>
  </w:style>
  <w:style w:type="character" w:customStyle="1" w:styleId="WW-WW8Num46z011">
    <w:name w:val="WW-WW8Num46z011"/>
    <w:rsid w:val="00D554D6"/>
    <w:rPr>
      <w:rFonts w:ascii="StarSymbol" w:eastAsia="StarSymbol"/>
      <w:sz w:val="18"/>
    </w:rPr>
  </w:style>
  <w:style w:type="character" w:customStyle="1" w:styleId="WW-WW8Num48z011">
    <w:name w:val="WW-WW8Num48z011"/>
    <w:rsid w:val="00D554D6"/>
    <w:rPr>
      <w:rFonts w:ascii="Symbol" w:hAnsi="Symbol"/>
      <w:sz w:val="18"/>
    </w:rPr>
  </w:style>
  <w:style w:type="character" w:customStyle="1" w:styleId="WW-WW8Num49z011">
    <w:name w:val="WW-WW8Num49z011"/>
    <w:rsid w:val="00D554D6"/>
    <w:rPr>
      <w:rFonts w:ascii="Symbol" w:hAnsi="Symbol"/>
      <w:sz w:val="18"/>
    </w:rPr>
  </w:style>
  <w:style w:type="character" w:customStyle="1" w:styleId="WW-WW8Num50z011">
    <w:name w:val="WW-WW8Num50z011"/>
    <w:rsid w:val="00D554D6"/>
    <w:rPr>
      <w:rFonts w:ascii="Symbol" w:hAnsi="Symbol"/>
      <w:sz w:val="18"/>
    </w:rPr>
  </w:style>
  <w:style w:type="character" w:customStyle="1" w:styleId="WW-WW8Num51z011">
    <w:name w:val="WW-WW8Num51z011"/>
    <w:rsid w:val="00D554D6"/>
    <w:rPr>
      <w:rFonts w:ascii="Symbol" w:hAnsi="Symbol"/>
      <w:sz w:val="18"/>
    </w:rPr>
  </w:style>
  <w:style w:type="character" w:customStyle="1" w:styleId="WW-WW8Num52z011">
    <w:name w:val="WW-WW8Num52z011"/>
    <w:rsid w:val="00D554D6"/>
    <w:rPr>
      <w:rFonts w:ascii="Symbol" w:hAnsi="Symbol"/>
      <w:sz w:val="18"/>
    </w:rPr>
  </w:style>
  <w:style w:type="character" w:customStyle="1" w:styleId="WW-WW8Num53z011">
    <w:name w:val="WW-WW8Num53z011"/>
    <w:rsid w:val="00D554D6"/>
    <w:rPr>
      <w:rFonts w:ascii="Symbol" w:hAnsi="Symbol"/>
      <w:sz w:val="18"/>
    </w:rPr>
  </w:style>
  <w:style w:type="character" w:customStyle="1" w:styleId="WW-WW8Num54z011">
    <w:name w:val="WW-WW8Num54z011"/>
    <w:rsid w:val="00D554D6"/>
    <w:rPr>
      <w:rFonts w:ascii="Symbol" w:hAnsi="Symbol"/>
      <w:sz w:val="18"/>
    </w:rPr>
  </w:style>
  <w:style w:type="character" w:customStyle="1" w:styleId="WW-WW8Num55z011">
    <w:name w:val="WW-WW8Num55z011"/>
    <w:rsid w:val="00D554D6"/>
    <w:rPr>
      <w:rFonts w:ascii="Symbol" w:hAnsi="Symbol"/>
      <w:sz w:val="18"/>
    </w:rPr>
  </w:style>
  <w:style w:type="character" w:customStyle="1" w:styleId="WW-WW8Num56z011">
    <w:name w:val="WW-WW8Num56z011"/>
    <w:rsid w:val="00D554D6"/>
    <w:rPr>
      <w:rFonts w:ascii="Symbol" w:hAnsi="Symbol"/>
      <w:sz w:val="18"/>
    </w:rPr>
  </w:style>
  <w:style w:type="character" w:customStyle="1" w:styleId="WW-WW8Num57z011">
    <w:name w:val="WW-WW8Num57z011"/>
    <w:rsid w:val="00D554D6"/>
    <w:rPr>
      <w:rFonts w:ascii="Symbol" w:hAnsi="Symbol"/>
      <w:sz w:val="18"/>
    </w:rPr>
  </w:style>
  <w:style w:type="character" w:customStyle="1" w:styleId="WW-WW8Num58z011">
    <w:name w:val="WW-WW8Num58z011"/>
    <w:rsid w:val="00D554D6"/>
    <w:rPr>
      <w:rFonts w:ascii="Symbol" w:hAnsi="Symbol"/>
      <w:sz w:val="18"/>
    </w:rPr>
  </w:style>
  <w:style w:type="character" w:customStyle="1" w:styleId="WW-WW8Num59z011">
    <w:name w:val="WW-WW8Num59z011"/>
    <w:rsid w:val="00D554D6"/>
    <w:rPr>
      <w:rFonts w:ascii="Symbol" w:hAnsi="Symbol"/>
      <w:sz w:val="18"/>
    </w:rPr>
  </w:style>
  <w:style w:type="character" w:customStyle="1" w:styleId="WW-Absatz-Standardschriftart1111111111111">
    <w:name w:val="WW-Absatz-Standardschriftart1111111111111"/>
    <w:rsid w:val="00D554D6"/>
  </w:style>
  <w:style w:type="character" w:customStyle="1" w:styleId="WW-WW8Num4z0111">
    <w:name w:val="WW-WW8Num4z0111"/>
    <w:rsid w:val="00D554D6"/>
    <w:rPr>
      <w:rFonts w:ascii="Symbol" w:hAnsi="Symbol"/>
    </w:rPr>
  </w:style>
  <w:style w:type="character" w:customStyle="1" w:styleId="WW-WW8Num7z0111">
    <w:name w:val="WW-WW8Num7z0111"/>
    <w:rsid w:val="00D554D6"/>
    <w:rPr>
      <w:rFonts w:ascii="StarSymbol" w:eastAsia="StarSymbol"/>
    </w:rPr>
  </w:style>
  <w:style w:type="character" w:customStyle="1" w:styleId="WW-WW8Num8z0111">
    <w:name w:val="WW-WW8Num8z0111"/>
    <w:rsid w:val="00D554D6"/>
    <w:rPr>
      <w:rFonts w:ascii="Symbol" w:hAnsi="Symbol"/>
    </w:rPr>
  </w:style>
  <w:style w:type="character" w:customStyle="1" w:styleId="WW-WW8Num14z0111">
    <w:name w:val="WW-WW8Num14z0111"/>
    <w:rsid w:val="00D554D6"/>
    <w:rPr>
      <w:rFonts w:ascii="StarSymbol" w:eastAsia="StarSymbol"/>
    </w:rPr>
  </w:style>
  <w:style w:type="character" w:customStyle="1" w:styleId="WW-WW8Num16z0111">
    <w:name w:val="WW-WW8Num16z0111"/>
    <w:rsid w:val="00D554D6"/>
    <w:rPr>
      <w:rFonts w:ascii="Symbol" w:hAnsi="Symbol"/>
    </w:rPr>
  </w:style>
  <w:style w:type="character" w:customStyle="1" w:styleId="WW-WW8Num17z0111">
    <w:name w:val="WW-WW8Num17z0111"/>
    <w:rsid w:val="00D554D6"/>
    <w:rPr>
      <w:rFonts w:ascii="Symbol" w:hAnsi="Symbol"/>
    </w:rPr>
  </w:style>
  <w:style w:type="character" w:customStyle="1" w:styleId="WW-WW8Num18z0111">
    <w:name w:val="WW-WW8Num18z0111"/>
    <w:rsid w:val="00D554D6"/>
    <w:rPr>
      <w:rFonts w:ascii="Symbol" w:hAnsi="Symbol"/>
    </w:rPr>
  </w:style>
  <w:style w:type="character" w:customStyle="1" w:styleId="WW-WW8Num20z0111">
    <w:name w:val="WW-WW8Num20z0111"/>
    <w:rsid w:val="00D554D6"/>
    <w:rPr>
      <w:rFonts w:ascii="Symbol" w:hAnsi="Symbol"/>
    </w:rPr>
  </w:style>
  <w:style w:type="character" w:customStyle="1" w:styleId="WW-WW8Num27z0111">
    <w:name w:val="WW-WW8Num27z0111"/>
    <w:rsid w:val="00D554D6"/>
    <w:rPr>
      <w:rFonts w:ascii="Wingdings" w:hAnsi="Wingdings"/>
      <w:b/>
      <w:color w:val="000000"/>
      <w:sz w:val="22"/>
    </w:rPr>
  </w:style>
  <w:style w:type="character" w:customStyle="1" w:styleId="WW-WW8Num28z0111">
    <w:name w:val="WW-WW8Num28z0111"/>
    <w:rsid w:val="00D554D6"/>
    <w:rPr>
      <w:rFonts w:ascii="Times New Roman" w:hAnsi="Times New Roman"/>
    </w:rPr>
  </w:style>
  <w:style w:type="character" w:customStyle="1" w:styleId="WW-WW8Num29z0111">
    <w:name w:val="WW-WW8Num29z0111"/>
    <w:rsid w:val="00D554D6"/>
    <w:rPr>
      <w:rFonts w:ascii="Times New Roman" w:hAnsi="Times New Roman"/>
    </w:rPr>
  </w:style>
  <w:style w:type="character" w:customStyle="1" w:styleId="WW-WW8Num30z0111">
    <w:name w:val="WW-WW8Num30z0111"/>
    <w:rsid w:val="00D554D6"/>
    <w:rPr>
      <w:rFonts w:ascii="Symbol" w:hAnsi="Symbol"/>
    </w:rPr>
  </w:style>
  <w:style w:type="character" w:customStyle="1" w:styleId="WW-WW8Num33z0111">
    <w:name w:val="WW-WW8Num33z0111"/>
    <w:rsid w:val="00D554D6"/>
    <w:rPr>
      <w:rFonts w:ascii="Symbol" w:hAnsi="Symbol"/>
    </w:rPr>
  </w:style>
  <w:style w:type="character" w:customStyle="1" w:styleId="WW-WW8Num34z0111">
    <w:name w:val="WW-WW8Num34z0111"/>
    <w:rsid w:val="00D554D6"/>
    <w:rPr>
      <w:rFonts w:ascii="Wingdings" w:hAnsi="Wingdings"/>
      <w:b/>
    </w:rPr>
  </w:style>
  <w:style w:type="character" w:customStyle="1" w:styleId="WW-WW8Num35z0111">
    <w:name w:val="WW-WW8Num35z0111"/>
    <w:rsid w:val="00D554D6"/>
    <w:rPr>
      <w:rFonts w:ascii="Wingdings" w:hAnsi="Wingdings"/>
    </w:rPr>
  </w:style>
  <w:style w:type="character" w:customStyle="1" w:styleId="WW-WW8Num36z0111">
    <w:name w:val="WW-WW8Num36z0111"/>
    <w:rsid w:val="00D554D6"/>
    <w:rPr>
      <w:rFonts w:ascii="Symbol" w:hAnsi="Symbol"/>
    </w:rPr>
  </w:style>
  <w:style w:type="character" w:customStyle="1" w:styleId="WW-WW8Num37z0111">
    <w:name w:val="WW-WW8Num37z0111"/>
    <w:rsid w:val="00D554D6"/>
    <w:rPr>
      <w:rFonts w:ascii="Symbol" w:hAnsi="Symbol"/>
    </w:rPr>
  </w:style>
  <w:style w:type="character" w:customStyle="1" w:styleId="WW-WW8Num39z0111">
    <w:name w:val="WW-WW8Num39z0111"/>
    <w:rsid w:val="00D554D6"/>
    <w:rPr>
      <w:rFonts w:ascii="StarSymbol" w:eastAsia="StarSymbol"/>
      <w:sz w:val="18"/>
    </w:rPr>
  </w:style>
  <w:style w:type="character" w:customStyle="1" w:styleId="WW-WW8Num45z0111">
    <w:name w:val="WW-WW8Num45z0111"/>
    <w:rsid w:val="00D554D6"/>
    <w:rPr>
      <w:rFonts w:ascii="StarSymbol" w:eastAsia="StarSymbol"/>
      <w:sz w:val="18"/>
    </w:rPr>
  </w:style>
  <w:style w:type="character" w:customStyle="1" w:styleId="WW-WW8Num46z0111">
    <w:name w:val="WW-WW8Num46z0111"/>
    <w:rsid w:val="00D554D6"/>
    <w:rPr>
      <w:rFonts w:ascii="StarSymbol" w:eastAsia="StarSymbol"/>
      <w:sz w:val="18"/>
    </w:rPr>
  </w:style>
  <w:style w:type="character" w:customStyle="1" w:styleId="WW-WW8Num48z0111">
    <w:name w:val="WW-WW8Num48z0111"/>
    <w:rsid w:val="00D554D6"/>
    <w:rPr>
      <w:rFonts w:ascii="Symbol" w:hAnsi="Symbol"/>
      <w:sz w:val="18"/>
    </w:rPr>
  </w:style>
  <w:style w:type="character" w:customStyle="1" w:styleId="WW-WW8Num49z0111">
    <w:name w:val="WW-WW8Num49z0111"/>
    <w:rsid w:val="00D554D6"/>
    <w:rPr>
      <w:rFonts w:ascii="Symbol" w:hAnsi="Symbol"/>
      <w:sz w:val="18"/>
    </w:rPr>
  </w:style>
  <w:style w:type="character" w:customStyle="1" w:styleId="WW-WW8Num50z0111">
    <w:name w:val="WW-WW8Num50z0111"/>
    <w:rsid w:val="00D554D6"/>
    <w:rPr>
      <w:rFonts w:ascii="Symbol" w:hAnsi="Symbol"/>
      <w:sz w:val="18"/>
    </w:rPr>
  </w:style>
  <w:style w:type="character" w:customStyle="1" w:styleId="WW-WW8Num51z0111">
    <w:name w:val="WW-WW8Num51z0111"/>
    <w:rsid w:val="00D554D6"/>
    <w:rPr>
      <w:rFonts w:ascii="Symbol" w:hAnsi="Symbol"/>
      <w:sz w:val="18"/>
    </w:rPr>
  </w:style>
  <w:style w:type="character" w:customStyle="1" w:styleId="WW-WW8Num52z0111">
    <w:name w:val="WW-WW8Num52z0111"/>
    <w:rsid w:val="00D554D6"/>
    <w:rPr>
      <w:rFonts w:ascii="Symbol" w:hAnsi="Symbol"/>
      <w:sz w:val="18"/>
    </w:rPr>
  </w:style>
  <w:style w:type="character" w:customStyle="1" w:styleId="WW-WW8Num53z0111">
    <w:name w:val="WW-WW8Num53z0111"/>
    <w:rsid w:val="00D554D6"/>
    <w:rPr>
      <w:rFonts w:ascii="Symbol" w:hAnsi="Symbol"/>
      <w:sz w:val="18"/>
    </w:rPr>
  </w:style>
  <w:style w:type="character" w:customStyle="1" w:styleId="WW-WW8Num54z0111">
    <w:name w:val="WW-WW8Num54z0111"/>
    <w:rsid w:val="00D554D6"/>
    <w:rPr>
      <w:rFonts w:ascii="Symbol" w:hAnsi="Symbol"/>
      <w:sz w:val="18"/>
    </w:rPr>
  </w:style>
  <w:style w:type="character" w:customStyle="1" w:styleId="WW-WW8Num55z0111">
    <w:name w:val="WW-WW8Num55z0111"/>
    <w:rsid w:val="00D554D6"/>
    <w:rPr>
      <w:rFonts w:ascii="Symbol" w:hAnsi="Symbol"/>
      <w:sz w:val="18"/>
    </w:rPr>
  </w:style>
  <w:style w:type="character" w:customStyle="1" w:styleId="WW-WW8Num56z0111">
    <w:name w:val="WW-WW8Num56z0111"/>
    <w:rsid w:val="00D554D6"/>
    <w:rPr>
      <w:rFonts w:ascii="Symbol" w:hAnsi="Symbol"/>
      <w:sz w:val="18"/>
    </w:rPr>
  </w:style>
  <w:style w:type="character" w:customStyle="1" w:styleId="WW-WW8Num57z0111">
    <w:name w:val="WW-WW8Num57z0111"/>
    <w:rsid w:val="00D554D6"/>
    <w:rPr>
      <w:rFonts w:ascii="Symbol" w:hAnsi="Symbol"/>
      <w:sz w:val="18"/>
    </w:rPr>
  </w:style>
  <w:style w:type="character" w:customStyle="1" w:styleId="WW-WW8Num58z0111">
    <w:name w:val="WW-WW8Num58z0111"/>
    <w:rsid w:val="00D554D6"/>
    <w:rPr>
      <w:rFonts w:ascii="Symbol" w:hAnsi="Symbol"/>
      <w:sz w:val="18"/>
    </w:rPr>
  </w:style>
  <w:style w:type="character" w:customStyle="1" w:styleId="WW-WW8Num59z0111">
    <w:name w:val="WW-WW8Num59z0111"/>
    <w:rsid w:val="00D554D6"/>
    <w:rPr>
      <w:rFonts w:ascii="Symbol" w:hAnsi="Symbol"/>
      <w:sz w:val="18"/>
    </w:rPr>
  </w:style>
  <w:style w:type="character" w:customStyle="1" w:styleId="WW-Absatz-Standardschriftart11111111111111">
    <w:name w:val="WW-Absatz-Standardschriftart11111111111111"/>
    <w:rsid w:val="00D554D6"/>
  </w:style>
  <w:style w:type="character" w:customStyle="1" w:styleId="WW-WW8Num4z01111">
    <w:name w:val="WW-WW8Num4z01111"/>
    <w:rsid w:val="00D554D6"/>
    <w:rPr>
      <w:rFonts w:ascii="Symbol" w:hAnsi="Symbol"/>
    </w:rPr>
  </w:style>
  <w:style w:type="character" w:customStyle="1" w:styleId="WW-WW8Num7z01111">
    <w:name w:val="WW-WW8Num7z01111"/>
    <w:rsid w:val="00D554D6"/>
    <w:rPr>
      <w:rFonts w:ascii="StarSymbol" w:eastAsia="StarSymbol"/>
    </w:rPr>
  </w:style>
  <w:style w:type="character" w:customStyle="1" w:styleId="WW-WW8Num8z01111">
    <w:name w:val="WW-WW8Num8z01111"/>
    <w:rsid w:val="00D554D6"/>
    <w:rPr>
      <w:rFonts w:ascii="Symbol" w:hAnsi="Symbol"/>
    </w:rPr>
  </w:style>
  <w:style w:type="character" w:customStyle="1" w:styleId="WW-WW8Num14z01111">
    <w:name w:val="WW-WW8Num14z01111"/>
    <w:rsid w:val="00D554D6"/>
    <w:rPr>
      <w:rFonts w:ascii="StarSymbol" w:eastAsia="StarSymbol"/>
    </w:rPr>
  </w:style>
  <w:style w:type="character" w:customStyle="1" w:styleId="WW-WW8Num16z01111">
    <w:name w:val="WW-WW8Num16z01111"/>
    <w:rsid w:val="00D554D6"/>
    <w:rPr>
      <w:rFonts w:ascii="Symbol" w:hAnsi="Symbol"/>
    </w:rPr>
  </w:style>
  <w:style w:type="character" w:customStyle="1" w:styleId="WW-WW8Num17z01111">
    <w:name w:val="WW-WW8Num17z01111"/>
    <w:rsid w:val="00D554D6"/>
    <w:rPr>
      <w:rFonts w:ascii="Symbol" w:hAnsi="Symbol"/>
    </w:rPr>
  </w:style>
  <w:style w:type="character" w:customStyle="1" w:styleId="WW-WW8Num18z01111">
    <w:name w:val="WW-WW8Num18z01111"/>
    <w:rsid w:val="00D554D6"/>
    <w:rPr>
      <w:rFonts w:ascii="Symbol" w:hAnsi="Symbol"/>
    </w:rPr>
  </w:style>
  <w:style w:type="character" w:customStyle="1" w:styleId="WW-WW8Num20z01111">
    <w:name w:val="WW-WW8Num20z01111"/>
    <w:rsid w:val="00D554D6"/>
    <w:rPr>
      <w:rFonts w:ascii="Symbol" w:hAnsi="Symbol"/>
    </w:rPr>
  </w:style>
  <w:style w:type="character" w:customStyle="1" w:styleId="WW-WW8Num28z01111">
    <w:name w:val="WW-WW8Num28z01111"/>
    <w:rsid w:val="00D554D6"/>
    <w:rPr>
      <w:rFonts w:ascii="Wingdings" w:hAnsi="Wingdings"/>
      <w:b/>
      <w:color w:val="000000"/>
      <w:sz w:val="22"/>
    </w:rPr>
  </w:style>
  <w:style w:type="character" w:customStyle="1" w:styleId="WW-WW8Num29z01111">
    <w:name w:val="WW-WW8Num29z01111"/>
    <w:rsid w:val="00D554D6"/>
    <w:rPr>
      <w:rFonts w:ascii="Times New Roman" w:hAnsi="Times New Roman"/>
    </w:rPr>
  </w:style>
  <w:style w:type="character" w:customStyle="1" w:styleId="WW-WW8Num30z01111">
    <w:name w:val="WW-WW8Num30z01111"/>
    <w:rsid w:val="00D554D6"/>
    <w:rPr>
      <w:rFonts w:ascii="Times New Roman" w:hAnsi="Times New Roman"/>
    </w:rPr>
  </w:style>
  <w:style w:type="character" w:customStyle="1" w:styleId="WW8Num31z0">
    <w:name w:val="WW8Num31z0"/>
    <w:rsid w:val="00D554D6"/>
    <w:rPr>
      <w:rFonts w:ascii="Symbol" w:hAnsi="Symbol"/>
    </w:rPr>
  </w:style>
  <w:style w:type="character" w:customStyle="1" w:styleId="WW-WW8Num34z01111">
    <w:name w:val="WW-WW8Num34z01111"/>
    <w:rsid w:val="00D554D6"/>
    <w:rPr>
      <w:rFonts w:ascii="Symbol" w:hAnsi="Symbol"/>
    </w:rPr>
  </w:style>
  <w:style w:type="character" w:customStyle="1" w:styleId="WW-WW8Num35z01111">
    <w:name w:val="WW-WW8Num35z01111"/>
    <w:rsid w:val="00D554D6"/>
    <w:rPr>
      <w:rFonts w:ascii="Wingdings" w:hAnsi="Wingdings"/>
      <w:b/>
    </w:rPr>
  </w:style>
  <w:style w:type="character" w:customStyle="1" w:styleId="WW-WW8Num36z01111">
    <w:name w:val="WW-WW8Num36z01111"/>
    <w:rsid w:val="00D554D6"/>
    <w:rPr>
      <w:rFonts w:ascii="Wingdings" w:hAnsi="Wingdings"/>
    </w:rPr>
  </w:style>
  <w:style w:type="character" w:customStyle="1" w:styleId="WW-WW8Num37z01111">
    <w:name w:val="WW-WW8Num37z01111"/>
    <w:rsid w:val="00D554D6"/>
    <w:rPr>
      <w:rFonts w:ascii="Symbol" w:hAnsi="Symbol"/>
    </w:rPr>
  </w:style>
  <w:style w:type="character" w:customStyle="1" w:styleId="WW8Num38z0">
    <w:name w:val="WW8Num38z0"/>
    <w:rsid w:val="00D554D6"/>
    <w:rPr>
      <w:rFonts w:ascii="Symbol" w:hAnsi="Symbol"/>
    </w:rPr>
  </w:style>
  <w:style w:type="character" w:customStyle="1" w:styleId="WW8Num40z0">
    <w:name w:val="WW8Num40z0"/>
    <w:rsid w:val="00D554D6"/>
    <w:rPr>
      <w:rFonts w:ascii="StarSymbol" w:eastAsia="StarSymbol"/>
      <w:sz w:val="18"/>
    </w:rPr>
  </w:style>
  <w:style w:type="character" w:customStyle="1" w:styleId="WW-WW8Num46z01111">
    <w:name w:val="WW-WW8Num46z01111"/>
    <w:rsid w:val="00D554D6"/>
    <w:rPr>
      <w:rFonts w:ascii="StarSymbol" w:eastAsia="StarSymbol"/>
      <w:sz w:val="18"/>
    </w:rPr>
  </w:style>
  <w:style w:type="character" w:customStyle="1" w:styleId="WW8Num47z0">
    <w:name w:val="WW8Num47z0"/>
    <w:rsid w:val="00D554D6"/>
    <w:rPr>
      <w:rFonts w:ascii="StarSymbol" w:eastAsia="StarSymbol"/>
      <w:sz w:val="18"/>
    </w:rPr>
  </w:style>
  <w:style w:type="character" w:customStyle="1" w:styleId="WW-WW8Num49z01111">
    <w:name w:val="WW-WW8Num49z01111"/>
    <w:rsid w:val="00D554D6"/>
    <w:rPr>
      <w:rFonts w:ascii="Symbol" w:hAnsi="Symbol"/>
      <w:sz w:val="18"/>
    </w:rPr>
  </w:style>
  <w:style w:type="character" w:customStyle="1" w:styleId="WW-WW8Num50z01111">
    <w:name w:val="WW-WW8Num50z01111"/>
    <w:rsid w:val="00D554D6"/>
    <w:rPr>
      <w:rFonts w:ascii="Symbol" w:hAnsi="Symbol"/>
      <w:sz w:val="18"/>
    </w:rPr>
  </w:style>
  <w:style w:type="character" w:customStyle="1" w:styleId="WW-WW8Num51z01111">
    <w:name w:val="WW-WW8Num51z01111"/>
    <w:rsid w:val="00D554D6"/>
    <w:rPr>
      <w:rFonts w:ascii="Symbol" w:hAnsi="Symbol"/>
      <w:sz w:val="18"/>
    </w:rPr>
  </w:style>
  <w:style w:type="character" w:customStyle="1" w:styleId="WW-WW8Num52z01111">
    <w:name w:val="WW-WW8Num52z01111"/>
    <w:rsid w:val="00D554D6"/>
    <w:rPr>
      <w:rFonts w:ascii="Symbol" w:hAnsi="Symbol"/>
      <w:sz w:val="18"/>
    </w:rPr>
  </w:style>
  <w:style w:type="character" w:customStyle="1" w:styleId="WW-WW8Num53z01111">
    <w:name w:val="WW-WW8Num53z01111"/>
    <w:rsid w:val="00D554D6"/>
    <w:rPr>
      <w:rFonts w:ascii="Symbol" w:hAnsi="Symbol"/>
      <w:sz w:val="18"/>
    </w:rPr>
  </w:style>
  <w:style w:type="character" w:customStyle="1" w:styleId="WW-WW8Num54z01111">
    <w:name w:val="WW-WW8Num54z01111"/>
    <w:rsid w:val="00D554D6"/>
    <w:rPr>
      <w:rFonts w:ascii="Symbol" w:hAnsi="Symbol"/>
      <w:sz w:val="18"/>
    </w:rPr>
  </w:style>
  <w:style w:type="character" w:customStyle="1" w:styleId="WW-WW8Num55z01111">
    <w:name w:val="WW-WW8Num55z01111"/>
    <w:rsid w:val="00D554D6"/>
    <w:rPr>
      <w:rFonts w:ascii="Symbol" w:hAnsi="Symbol"/>
      <w:sz w:val="18"/>
    </w:rPr>
  </w:style>
  <w:style w:type="character" w:customStyle="1" w:styleId="WW-WW8Num56z01111">
    <w:name w:val="WW-WW8Num56z01111"/>
    <w:rsid w:val="00D554D6"/>
    <w:rPr>
      <w:rFonts w:ascii="Symbol" w:hAnsi="Symbol"/>
      <w:sz w:val="18"/>
    </w:rPr>
  </w:style>
  <w:style w:type="character" w:customStyle="1" w:styleId="WW-WW8Num57z01111">
    <w:name w:val="WW-WW8Num57z01111"/>
    <w:rsid w:val="00D554D6"/>
    <w:rPr>
      <w:rFonts w:ascii="Symbol" w:hAnsi="Symbol"/>
      <w:sz w:val="18"/>
    </w:rPr>
  </w:style>
  <w:style w:type="character" w:customStyle="1" w:styleId="WW-WW8Num58z01111">
    <w:name w:val="WW-WW8Num58z01111"/>
    <w:rsid w:val="00D554D6"/>
    <w:rPr>
      <w:rFonts w:ascii="Symbol" w:hAnsi="Symbol"/>
      <w:sz w:val="18"/>
    </w:rPr>
  </w:style>
  <w:style w:type="character" w:customStyle="1" w:styleId="WW-WW8Num59z01111">
    <w:name w:val="WW-WW8Num59z01111"/>
    <w:rsid w:val="00D554D6"/>
    <w:rPr>
      <w:rFonts w:ascii="Symbol" w:hAnsi="Symbol"/>
      <w:sz w:val="18"/>
    </w:rPr>
  </w:style>
  <w:style w:type="character" w:customStyle="1" w:styleId="WW8Num60z0">
    <w:name w:val="WW8Num60z0"/>
    <w:rsid w:val="00D554D6"/>
    <w:rPr>
      <w:rFonts w:ascii="Symbol" w:hAnsi="Symbol"/>
      <w:sz w:val="18"/>
    </w:rPr>
  </w:style>
  <w:style w:type="character" w:customStyle="1" w:styleId="WW-Absatz-Standardschriftart111111111111111">
    <w:name w:val="WW-Absatz-Standardschriftart111111111111111"/>
    <w:rsid w:val="00D554D6"/>
  </w:style>
  <w:style w:type="character" w:customStyle="1" w:styleId="WW-WW8Num4z011111">
    <w:name w:val="WW-WW8Num4z011111"/>
    <w:rsid w:val="00D554D6"/>
    <w:rPr>
      <w:rFonts w:ascii="Symbol" w:hAnsi="Symbol"/>
    </w:rPr>
  </w:style>
  <w:style w:type="character" w:customStyle="1" w:styleId="WW-WW8Num7z011111">
    <w:name w:val="WW-WW8Num7z011111"/>
    <w:rsid w:val="00D554D6"/>
    <w:rPr>
      <w:rFonts w:ascii="StarSymbol" w:eastAsia="StarSymbol"/>
    </w:rPr>
  </w:style>
  <w:style w:type="character" w:customStyle="1" w:styleId="WW-WW8Num8z011111">
    <w:name w:val="WW-WW8Num8z011111"/>
    <w:rsid w:val="00D554D6"/>
    <w:rPr>
      <w:rFonts w:ascii="Symbol" w:hAnsi="Symbol"/>
    </w:rPr>
  </w:style>
  <w:style w:type="character" w:customStyle="1" w:styleId="WW8Num15z0">
    <w:name w:val="WW8Num15z0"/>
    <w:rsid w:val="00D554D6"/>
    <w:rPr>
      <w:rFonts w:ascii="StarSymbol" w:eastAsia="StarSymbol"/>
    </w:rPr>
  </w:style>
  <w:style w:type="character" w:customStyle="1" w:styleId="WW-WW8Num17z011111">
    <w:name w:val="WW-WW8Num17z011111"/>
    <w:rsid w:val="00D554D6"/>
    <w:rPr>
      <w:rFonts w:ascii="Symbol" w:hAnsi="Symbol"/>
    </w:rPr>
  </w:style>
  <w:style w:type="character" w:customStyle="1" w:styleId="WW-WW8Num18z011111">
    <w:name w:val="WW-WW8Num18z011111"/>
    <w:rsid w:val="00D554D6"/>
    <w:rPr>
      <w:rFonts w:ascii="Symbol" w:hAnsi="Symbol"/>
    </w:rPr>
  </w:style>
  <w:style w:type="character" w:customStyle="1" w:styleId="WW8Num19z0">
    <w:name w:val="WW8Num19z0"/>
    <w:rsid w:val="00D554D6"/>
    <w:rPr>
      <w:rFonts w:ascii="Symbol" w:hAnsi="Symbol"/>
    </w:rPr>
  </w:style>
  <w:style w:type="character" w:customStyle="1" w:styleId="WW8Num21z0">
    <w:name w:val="WW8Num21z0"/>
    <w:rsid w:val="00D554D6"/>
    <w:rPr>
      <w:rFonts w:ascii="Symbol" w:hAnsi="Symbol"/>
    </w:rPr>
  </w:style>
  <w:style w:type="character" w:customStyle="1" w:styleId="WW-WW8Num29z011111">
    <w:name w:val="WW-WW8Num29z011111"/>
    <w:rsid w:val="00D554D6"/>
    <w:rPr>
      <w:rFonts w:ascii="Wingdings" w:hAnsi="Wingdings"/>
      <w:b/>
      <w:color w:val="000000"/>
      <w:sz w:val="22"/>
    </w:rPr>
  </w:style>
  <w:style w:type="character" w:customStyle="1" w:styleId="WW-WW8Num30z011111">
    <w:name w:val="WW-WW8Num30z011111"/>
    <w:rsid w:val="00D554D6"/>
    <w:rPr>
      <w:rFonts w:ascii="Times New Roman" w:hAnsi="Times New Roman"/>
    </w:rPr>
  </w:style>
  <w:style w:type="character" w:customStyle="1" w:styleId="WW-WW8Num31z0">
    <w:name w:val="WW-WW8Num31z0"/>
    <w:rsid w:val="00D554D6"/>
    <w:rPr>
      <w:rFonts w:ascii="Times New Roman" w:hAnsi="Times New Roman"/>
    </w:rPr>
  </w:style>
  <w:style w:type="character" w:customStyle="1" w:styleId="WW-WW8Num33z01111">
    <w:name w:val="WW-WW8Num33z01111"/>
    <w:rsid w:val="00D554D6"/>
    <w:rPr>
      <w:rFonts w:ascii="Symbol" w:hAnsi="Symbol"/>
    </w:rPr>
  </w:style>
  <w:style w:type="character" w:customStyle="1" w:styleId="WW-WW8Num36z011111">
    <w:name w:val="WW-WW8Num36z011111"/>
    <w:rsid w:val="00D554D6"/>
    <w:rPr>
      <w:rFonts w:ascii="Symbol" w:hAnsi="Symbol"/>
    </w:rPr>
  </w:style>
  <w:style w:type="character" w:customStyle="1" w:styleId="WW-WW8Num37z011111">
    <w:name w:val="WW-WW8Num37z011111"/>
    <w:rsid w:val="00D554D6"/>
    <w:rPr>
      <w:rFonts w:ascii="Wingdings" w:hAnsi="Wingdings"/>
      <w:b/>
    </w:rPr>
  </w:style>
  <w:style w:type="character" w:customStyle="1" w:styleId="WW-WW8Num38z0">
    <w:name w:val="WW-WW8Num38z0"/>
    <w:rsid w:val="00D554D6"/>
    <w:rPr>
      <w:rFonts w:ascii="Wingdings" w:hAnsi="Wingdings"/>
    </w:rPr>
  </w:style>
  <w:style w:type="character" w:customStyle="1" w:styleId="WW-WW8Num39z01111">
    <w:name w:val="WW-WW8Num39z01111"/>
    <w:rsid w:val="00D554D6"/>
    <w:rPr>
      <w:rFonts w:ascii="Symbol" w:hAnsi="Symbol"/>
    </w:rPr>
  </w:style>
  <w:style w:type="character" w:customStyle="1" w:styleId="WW-WW8Num40z0">
    <w:name w:val="WW-WW8Num40z0"/>
    <w:rsid w:val="00D554D6"/>
    <w:rPr>
      <w:rFonts w:ascii="Symbol" w:hAnsi="Symbol"/>
    </w:rPr>
  </w:style>
  <w:style w:type="character" w:customStyle="1" w:styleId="WW8Num42z0">
    <w:name w:val="WW8Num42z0"/>
    <w:rsid w:val="00D554D6"/>
    <w:rPr>
      <w:rFonts w:ascii="StarSymbol" w:eastAsia="StarSymbol"/>
      <w:sz w:val="18"/>
    </w:rPr>
  </w:style>
  <w:style w:type="character" w:customStyle="1" w:styleId="WW-WW8Num48z01111">
    <w:name w:val="WW-WW8Num48z01111"/>
    <w:rsid w:val="00D554D6"/>
    <w:rPr>
      <w:rFonts w:ascii="StarSymbol" w:eastAsia="StarSymbol"/>
      <w:sz w:val="18"/>
    </w:rPr>
  </w:style>
  <w:style w:type="character" w:customStyle="1" w:styleId="WW-WW8Num49z011111">
    <w:name w:val="WW-WW8Num49z011111"/>
    <w:rsid w:val="00D554D6"/>
    <w:rPr>
      <w:rFonts w:ascii="StarSymbol" w:eastAsia="StarSymbol"/>
      <w:sz w:val="18"/>
    </w:rPr>
  </w:style>
  <w:style w:type="character" w:customStyle="1" w:styleId="WW-WW8Num51z011111">
    <w:name w:val="WW-WW8Num51z011111"/>
    <w:rsid w:val="00D554D6"/>
    <w:rPr>
      <w:rFonts w:ascii="Symbol" w:hAnsi="Symbol"/>
      <w:sz w:val="18"/>
    </w:rPr>
  </w:style>
  <w:style w:type="character" w:customStyle="1" w:styleId="WW-WW8Num52z011111">
    <w:name w:val="WW-WW8Num52z011111"/>
    <w:rsid w:val="00D554D6"/>
    <w:rPr>
      <w:rFonts w:ascii="Symbol" w:hAnsi="Symbol"/>
      <w:sz w:val="18"/>
    </w:rPr>
  </w:style>
  <w:style w:type="character" w:customStyle="1" w:styleId="WW-WW8Num53z011111">
    <w:name w:val="WW-WW8Num53z011111"/>
    <w:rsid w:val="00D554D6"/>
    <w:rPr>
      <w:rFonts w:ascii="Symbol" w:hAnsi="Symbol"/>
      <w:sz w:val="18"/>
    </w:rPr>
  </w:style>
  <w:style w:type="character" w:customStyle="1" w:styleId="WW-WW8Num54z011111">
    <w:name w:val="WW-WW8Num54z011111"/>
    <w:rsid w:val="00D554D6"/>
    <w:rPr>
      <w:rFonts w:ascii="Symbol" w:hAnsi="Symbol"/>
      <w:sz w:val="18"/>
    </w:rPr>
  </w:style>
  <w:style w:type="character" w:customStyle="1" w:styleId="WW-WW8Num55z011111">
    <w:name w:val="WW-WW8Num55z011111"/>
    <w:rsid w:val="00D554D6"/>
    <w:rPr>
      <w:rFonts w:ascii="Symbol" w:hAnsi="Symbol"/>
      <w:sz w:val="18"/>
    </w:rPr>
  </w:style>
  <w:style w:type="character" w:customStyle="1" w:styleId="WW-WW8Num56z011111">
    <w:name w:val="WW-WW8Num56z011111"/>
    <w:rsid w:val="00D554D6"/>
    <w:rPr>
      <w:rFonts w:ascii="Symbol" w:hAnsi="Symbol"/>
      <w:sz w:val="18"/>
    </w:rPr>
  </w:style>
  <w:style w:type="character" w:customStyle="1" w:styleId="WW-WW8Num57z011111">
    <w:name w:val="WW-WW8Num57z011111"/>
    <w:rsid w:val="00D554D6"/>
    <w:rPr>
      <w:rFonts w:ascii="Symbol" w:hAnsi="Symbol"/>
      <w:sz w:val="18"/>
    </w:rPr>
  </w:style>
  <w:style w:type="character" w:customStyle="1" w:styleId="WW-WW8Num58z011111">
    <w:name w:val="WW-WW8Num58z011111"/>
    <w:rsid w:val="00D554D6"/>
    <w:rPr>
      <w:rFonts w:ascii="Symbol" w:hAnsi="Symbol"/>
      <w:sz w:val="18"/>
    </w:rPr>
  </w:style>
  <w:style w:type="character" w:customStyle="1" w:styleId="WW-WW8Num59z011111">
    <w:name w:val="WW-WW8Num59z011111"/>
    <w:rsid w:val="00D554D6"/>
    <w:rPr>
      <w:rFonts w:ascii="Symbol" w:hAnsi="Symbol"/>
      <w:sz w:val="18"/>
    </w:rPr>
  </w:style>
  <w:style w:type="character" w:customStyle="1" w:styleId="WW-WW8Num60z0">
    <w:name w:val="WW-WW8Num60z0"/>
    <w:rsid w:val="00D554D6"/>
    <w:rPr>
      <w:rFonts w:ascii="Symbol" w:hAnsi="Symbol"/>
      <w:sz w:val="18"/>
    </w:rPr>
  </w:style>
  <w:style w:type="character" w:customStyle="1" w:styleId="WW8Num61z0">
    <w:name w:val="WW8Num61z0"/>
    <w:rsid w:val="00D554D6"/>
    <w:rPr>
      <w:rFonts w:ascii="Symbol" w:hAnsi="Symbol"/>
      <w:sz w:val="18"/>
    </w:rPr>
  </w:style>
  <w:style w:type="character" w:customStyle="1" w:styleId="WW8Num62z0">
    <w:name w:val="WW8Num62z0"/>
    <w:rsid w:val="00D554D6"/>
    <w:rPr>
      <w:rFonts w:ascii="Symbol" w:hAnsi="Symbol"/>
      <w:sz w:val="18"/>
    </w:rPr>
  </w:style>
  <w:style w:type="character" w:customStyle="1" w:styleId="WW-Absatz-Standardschriftart1111111111111111">
    <w:name w:val="WW-Absatz-Standardschriftart1111111111111111"/>
    <w:rsid w:val="00D554D6"/>
  </w:style>
  <w:style w:type="character" w:customStyle="1" w:styleId="WW-WW8Num4z0111111">
    <w:name w:val="WW-WW8Num4z0111111"/>
    <w:rsid w:val="00D554D6"/>
    <w:rPr>
      <w:rFonts w:ascii="Symbol" w:hAnsi="Symbol"/>
    </w:rPr>
  </w:style>
  <w:style w:type="character" w:customStyle="1" w:styleId="WW-WW8Num7z0111111">
    <w:name w:val="WW-WW8Num7z0111111"/>
    <w:rsid w:val="00D554D6"/>
    <w:rPr>
      <w:rFonts w:ascii="StarSymbol" w:eastAsia="StarSymbol"/>
    </w:rPr>
  </w:style>
  <w:style w:type="character" w:customStyle="1" w:styleId="WW-WW8Num8z0111111">
    <w:name w:val="WW-WW8Num8z0111111"/>
    <w:rsid w:val="00D554D6"/>
    <w:rPr>
      <w:rFonts w:ascii="Symbol" w:hAnsi="Symbol"/>
    </w:rPr>
  </w:style>
  <w:style w:type="character" w:customStyle="1" w:styleId="WW-WW8Num15z0">
    <w:name w:val="WW-WW8Num15z0"/>
    <w:rsid w:val="00D554D6"/>
    <w:rPr>
      <w:rFonts w:ascii="StarSymbol" w:eastAsia="StarSymbol"/>
    </w:rPr>
  </w:style>
  <w:style w:type="character" w:customStyle="1" w:styleId="WW-WW8Num17z0111111">
    <w:name w:val="WW-WW8Num17z0111111"/>
    <w:rsid w:val="00D554D6"/>
    <w:rPr>
      <w:rFonts w:ascii="Symbol" w:hAnsi="Symbol"/>
    </w:rPr>
  </w:style>
  <w:style w:type="character" w:customStyle="1" w:styleId="WW-WW8Num18z0111111">
    <w:name w:val="WW-WW8Num18z0111111"/>
    <w:rsid w:val="00D554D6"/>
    <w:rPr>
      <w:rFonts w:ascii="Symbol" w:hAnsi="Symbol"/>
    </w:rPr>
  </w:style>
  <w:style w:type="character" w:customStyle="1" w:styleId="WW-WW8Num19z0">
    <w:name w:val="WW-WW8Num19z0"/>
    <w:rsid w:val="00D554D6"/>
    <w:rPr>
      <w:rFonts w:ascii="Symbol" w:hAnsi="Symbol"/>
    </w:rPr>
  </w:style>
  <w:style w:type="character" w:customStyle="1" w:styleId="WW-WW8Num21z0">
    <w:name w:val="WW-WW8Num21z0"/>
    <w:rsid w:val="00D554D6"/>
    <w:rPr>
      <w:rFonts w:ascii="Symbol" w:hAnsi="Symbol"/>
    </w:rPr>
  </w:style>
  <w:style w:type="character" w:customStyle="1" w:styleId="WW-WW8Num29z0111111">
    <w:name w:val="WW-WW8Num29z0111111"/>
    <w:rsid w:val="00D554D6"/>
    <w:rPr>
      <w:rFonts w:ascii="Wingdings" w:hAnsi="Wingdings"/>
      <w:b/>
      <w:color w:val="000000"/>
      <w:sz w:val="22"/>
    </w:rPr>
  </w:style>
  <w:style w:type="character" w:customStyle="1" w:styleId="WW-WW8Num30z0111111">
    <w:name w:val="WW-WW8Num30z0111111"/>
    <w:rsid w:val="00D554D6"/>
    <w:rPr>
      <w:rFonts w:ascii="Times New Roman" w:hAnsi="Times New Roman"/>
    </w:rPr>
  </w:style>
  <w:style w:type="character" w:customStyle="1" w:styleId="WW-WW8Num31z01">
    <w:name w:val="WW-WW8Num31z01"/>
    <w:rsid w:val="00D554D6"/>
    <w:rPr>
      <w:rFonts w:ascii="Times New Roman" w:hAnsi="Times New Roman"/>
    </w:rPr>
  </w:style>
  <w:style w:type="character" w:customStyle="1" w:styleId="WW-WW8Num33z011111">
    <w:name w:val="WW-WW8Num33z011111"/>
    <w:rsid w:val="00D554D6"/>
    <w:rPr>
      <w:rFonts w:ascii="Symbol" w:hAnsi="Symbol"/>
    </w:rPr>
  </w:style>
  <w:style w:type="character" w:customStyle="1" w:styleId="WW-WW8Num36z0111111">
    <w:name w:val="WW-WW8Num36z0111111"/>
    <w:rsid w:val="00D554D6"/>
    <w:rPr>
      <w:rFonts w:ascii="Symbol" w:hAnsi="Symbol"/>
    </w:rPr>
  </w:style>
  <w:style w:type="character" w:customStyle="1" w:styleId="WW-WW8Num37z0111111">
    <w:name w:val="WW-WW8Num37z0111111"/>
    <w:rsid w:val="00D554D6"/>
    <w:rPr>
      <w:rFonts w:ascii="Wingdings" w:hAnsi="Wingdings"/>
      <w:b/>
    </w:rPr>
  </w:style>
  <w:style w:type="character" w:customStyle="1" w:styleId="WW-WW8Num38z01">
    <w:name w:val="WW-WW8Num38z01"/>
    <w:rsid w:val="00D554D6"/>
    <w:rPr>
      <w:rFonts w:ascii="Wingdings" w:hAnsi="Wingdings"/>
    </w:rPr>
  </w:style>
  <w:style w:type="character" w:customStyle="1" w:styleId="WW-WW8Num39z011111">
    <w:name w:val="WW-WW8Num39z011111"/>
    <w:rsid w:val="00D554D6"/>
    <w:rPr>
      <w:rFonts w:ascii="Symbol" w:hAnsi="Symbol"/>
    </w:rPr>
  </w:style>
  <w:style w:type="character" w:customStyle="1" w:styleId="WW-WW8Num40z01">
    <w:name w:val="WW-WW8Num40z01"/>
    <w:rsid w:val="00D554D6"/>
    <w:rPr>
      <w:rFonts w:ascii="Symbol" w:hAnsi="Symbol"/>
    </w:rPr>
  </w:style>
  <w:style w:type="character" w:customStyle="1" w:styleId="WW-Absatz-Standardschriftart11111111111111111">
    <w:name w:val="WW-Absatz-Standardschriftart11111111111111111"/>
    <w:rsid w:val="00D554D6"/>
  </w:style>
  <w:style w:type="character" w:customStyle="1" w:styleId="WW-WW8Num4z01111111">
    <w:name w:val="WW-WW8Num4z01111111"/>
    <w:rsid w:val="00D554D6"/>
    <w:rPr>
      <w:rFonts w:ascii="Symbol" w:hAnsi="Symbol"/>
    </w:rPr>
  </w:style>
  <w:style w:type="character" w:customStyle="1" w:styleId="WW-WW8Num7z01111111">
    <w:name w:val="WW-WW8Num7z01111111"/>
    <w:rsid w:val="00D554D6"/>
    <w:rPr>
      <w:rFonts w:ascii="StarSymbol" w:eastAsia="StarSymbol"/>
    </w:rPr>
  </w:style>
  <w:style w:type="character" w:customStyle="1" w:styleId="WW-WW8Num8z01111111">
    <w:name w:val="WW-WW8Num8z01111111"/>
    <w:rsid w:val="00D554D6"/>
    <w:rPr>
      <w:rFonts w:ascii="Symbol" w:hAnsi="Symbol"/>
    </w:rPr>
  </w:style>
  <w:style w:type="character" w:customStyle="1" w:styleId="WW-WW8Num15z01">
    <w:name w:val="WW-WW8Num15z01"/>
    <w:rsid w:val="00D554D6"/>
    <w:rPr>
      <w:rFonts w:ascii="StarSymbol" w:eastAsia="StarSymbol"/>
    </w:rPr>
  </w:style>
  <w:style w:type="character" w:customStyle="1" w:styleId="WW-WW8Num17z01111111">
    <w:name w:val="WW-WW8Num17z01111111"/>
    <w:rsid w:val="00D554D6"/>
    <w:rPr>
      <w:rFonts w:ascii="Symbol" w:hAnsi="Symbol"/>
    </w:rPr>
  </w:style>
  <w:style w:type="character" w:customStyle="1" w:styleId="WW-WW8Num18z01111111">
    <w:name w:val="WW-WW8Num18z01111111"/>
    <w:rsid w:val="00D554D6"/>
    <w:rPr>
      <w:rFonts w:ascii="Symbol" w:hAnsi="Symbol"/>
    </w:rPr>
  </w:style>
  <w:style w:type="character" w:customStyle="1" w:styleId="WW-WW8Num19z01">
    <w:name w:val="WW-WW8Num19z01"/>
    <w:rsid w:val="00D554D6"/>
    <w:rPr>
      <w:rFonts w:ascii="Symbol" w:hAnsi="Symbol"/>
    </w:rPr>
  </w:style>
  <w:style w:type="character" w:customStyle="1" w:styleId="WW-WW8Num21z01">
    <w:name w:val="WW-WW8Num21z01"/>
    <w:rsid w:val="00D554D6"/>
    <w:rPr>
      <w:rFonts w:ascii="Symbol" w:hAnsi="Symbol"/>
    </w:rPr>
  </w:style>
  <w:style w:type="character" w:customStyle="1" w:styleId="WW-Absatz-Standardschriftart111111111111111111">
    <w:name w:val="WW-Absatz-Standardschriftart111111111111111111"/>
    <w:rsid w:val="00D554D6"/>
  </w:style>
  <w:style w:type="character" w:customStyle="1" w:styleId="WW-WW8Num4z011111111">
    <w:name w:val="WW-WW8Num4z011111111"/>
    <w:rsid w:val="00D554D6"/>
    <w:rPr>
      <w:rFonts w:ascii="Symbol" w:hAnsi="Symbol"/>
    </w:rPr>
  </w:style>
  <w:style w:type="character" w:customStyle="1" w:styleId="WW-WW8Num7z011111111">
    <w:name w:val="WW-WW8Num7z011111111"/>
    <w:rsid w:val="00D554D6"/>
    <w:rPr>
      <w:rFonts w:ascii="StarSymbol" w:eastAsia="StarSymbol"/>
    </w:rPr>
  </w:style>
  <w:style w:type="character" w:customStyle="1" w:styleId="WW-WW8Num8z011111111">
    <w:name w:val="WW-WW8Num8z011111111"/>
    <w:rsid w:val="00D554D6"/>
    <w:rPr>
      <w:rFonts w:ascii="Symbol" w:hAnsi="Symbol"/>
    </w:rPr>
  </w:style>
  <w:style w:type="character" w:customStyle="1" w:styleId="WW-WW8Num15z011">
    <w:name w:val="WW-WW8Num15z011"/>
    <w:rsid w:val="00D554D6"/>
    <w:rPr>
      <w:rFonts w:ascii="StarSymbol" w:eastAsia="StarSymbol"/>
    </w:rPr>
  </w:style>
  <w:style w:type="character" w:customStyle="1" w:styleId="WW-WW8Num17z011111111">
    <w:name w:val="WW-WW8Num17z011111111"/>
    <w:rsid w:val="00D554D6"/>
    <w:rPr>
      <w:rFonts w:ascii="Symbol" w:hAnsi="Symbol"/>
    </w:rPr>
  </w:style>
  <w:style w:type="character" w:customStyle="1" w:styleId="WW-WW8Num18z011111111">
    <w:name w:val="WW-WW8Num18z011111111"/>
    <w:rsid w:val="00D554D6"/>
    <w:rPr>
      <w:rFonts w:ascii="Symbol" w:hAnsi="Symbol"/>
    </w:rPr>
  </w:style>
  <w:style w:type="character" w:customStyle="1" w:styleId="WW-WW8Num19z011">
    <w:name w:val="WW-WW8Num19z011"/>
    <w:rsid w:val="00D554D6"/>
    <w:rPr>
      <w:rFonts w:ascii="Symbol" w:hAnsi="Symbol"/>
    </w:rPr>
  </w:style>
  <w:style w:type="character" w:customStyle="1" w:styleId="WW-WW8Num21z011">
    <w:name w:val="WW-WW8Num21z011"/>
    <w:rsid w:val="00D554D6"/>
    <w:rPr>
      <w:rFonts w:ascii="Symbol" w:hAnsi="Symbol"/>
    </w:rPr>
  </w:style>
  <w:style w:type="character" w:customStyle="1" w:styleId="WW-Absatz-Standardschriftart1111111111111111111">
    <w:name w:val="WW-Absatz-Standardschriftart1111111111111111111"/>
    <w:rsid w:val="00D554D6"/>
  </w:style>
  <w:style w:type="character" w:customStyle="1" w:styleId="WW-WW8Num4z0111111111">
    <w:name w:val="WW-WW8Num4z0111111111"/>
    <w:rsid w:val="00D554D6"/>
    <w:rPr>
      <w:rFonts w:ascii="Symbol" w:hAnsi="Symbol"/>
    </w:rPr>
  </w:style>
  <w:style w:type="character" w:customStyle="1" w:styleId="WW-WW8Num7z0111111111">
    <w:name w:val="WW-WW8Num7z0111111111"/>
    <w:rsid w:val="00D554D6"/>
    <w:rPr>
      <w:rFonts w:ascii="StarSymbol" w:eastAsia="StarSymbol"/>
    </w:rPr>
  </w:style>
  <w:style w:type="character" w:customStyle="1" w:styleId="WW-WW8Num8z0111111111">
    <w:name w:val="WW-WW8Num8z0111111111"/>
    <w:rsid w:val="00D554D6"/>
    <w:rPr>
      <w:rFonts w:ascii="Symbol" w:hAnsi="Symbol"/>
    </w:rPr>
  </w:style>
  <w:style w:type="character" w:customStyle="1" w:styleId="WW-WW8Num15z0111">
    <w:name w:val="WW-WW8Num15z0111"/>
    <w:rsid w:val="00D554D6"/>
    <w:rPr>
      <w:rFonts w:ascii="StarSymbol" w:eastAsia="StarSymbol"/>
    </w:rPr>
  </w:style>
  <w:style w:type="character" w:customStyle="1" w:styleId="WW-WW8Num17z0111111111">
    <w:name w:val="WW-WW8Num17z0111111111"/>
    <w:rsid w:val="00D554D6"/>
    <w:rPr>
      <w:rFonts w:ascii="Symbol" w:hAnsi="Symbol"/>
    </w:rPr>
  </w:style>
  <w:style w:type="character" w:customStyle="1" w:styleId="WW-WW8Num18z0111111111">
    <w:name w:val="WW-WW8Num18z0111111111"/>
    <w:rsid w:val="00D554D6"/>
    <w:rPr>
      <w:rFonts w:ascii="Symbol" w:hAnsi="Symbol"/>
    </w:rPr>
  </w:style>
  <w:style w:type="character" w:customStyle="1" w:styleId="WW-WW8Num19z0111">
    <w:name w:val="WW-WW8Num19z0111"/>
    <w:rsid w:val="00D554D6"/>
    <w:rPr>
      <w:rFonts w:ascii="Symbol" w:hAnsi="Symbol"/>
    </w:rPr>
  </w:style>
  <w:style w:type="character" w:customStyle="1" w:styleId="WW-WW8Num21z0111">
    <w:name w:val="WW-WW8Num21z0111"/>
    <w:rsid w:val="00D554D6"/>
    <w:rPr>
      <w:rFonts w:ascii="Symbol" w:hAnsi="Symbol"/>
    </w:rPr>
  </w:style>
  <w:style w:type="character" w:customStyle="1" w:styleId="WW-Absatz-Standardschriftart11111111111111111111">
    <w:name w:val="WW-Absatz-Standardschriftart11111111111111111111"/>
    <w:rsid w:val="00D554D6"/>
  </w:style>
  <w:style w:type="character" w:customStyle="1" w:styleId="WW8Num5z0">
    <w:name w:val="WW8Num5z0"/>
    <w:rsid w:val="00D554D6"/>
    <w:rPr>
      <w:rFonts w:ascii="Symbol" w:hAnsi="Symbol"/>
    </w:rPr>
  </w:style>
  <w:style w:type="character" w:customStyle="1" w:styleId="WW8Num6z0">
    <w:name w:val="WW8Num6z0"/>
    <w:rsid w:val="00D554D6"/>
    <w:rPr>
      <w:rFonts w:ascii="Symbol" w:hAnsi="Symbol"/>
    </w:rPr>
  </w:style>
  <w:style w:type="character" w:customStyle="1" w:styleId="WW-WW8Num7z01111111111">
    <w:name w:val="WW-WW8Num7z01111111111"/>
    <w:rsid w:val="00D554D6"/>
    <w:rPr>
      <w:rFonts w:ascii="Symbol" w:hAnsi="Symbol"/>
    </w:rPr>
  </w:style>
  <w:style w:type="character" w:customStyle="1" w:styleId="WW-WW8Num8z01111111111">
    <w:name w:val="WW-WW8Num8z01111111111"/>
    <w:rsid w:val="00D554D6"/>
    <w:rPr>
      <w:rFonts w:ascii="Symbol" w:hAnsi="Symbol"/>
    </w:rPr>
  </w:style>
  <w:style w:type="character" w:customStyle="1" w:styleId="WW8Num10z0">
    <w:name w:val="WW8Num10z0"/>
    <w:rsid w:val="00D554D6"/>
    <w:rPr>
      <w:rFonts w:ascii="Symbol" w:hAnsi="Symbol"/>
    </w:rPr>
  </w:style>
  <w:style w:type="character" w:customStyle="1" w:styleId="WW8Num13z0">
    <w:name w:val="WW8Num13z0"/>
    <w:rsid w:val="00D554D6"/>
    <w:rPr>
      <w:rFonts w:ascii="Arial Narrow" w:hAnsi="Arial Narrow"/>
      <w:sz w:val="22"/>
    </w:rPr>
  </w:style>
  <w:style w:type="character" w:customStyle="1" w:styleId="WW-WW8Num15z01111">
    <w:name w:val="WW-WW8Num15z01111"/>
    <w:rsid w:val="00D554D6"/>
    <w:rPr>
      <w:rFonts w:ascii="Symbol" w:hAnsi="Symbol"/>
    </w:rPr>
  </w:style>
  <w:style w:type="character" w:customStyle="1" w:styleId="WW-WW8Num18z01111111111">
    <w:name w:val="WW-WW8Num18z01111111111"/>
    <w:rsid w:val="00D554D6"/>
    <w:rPr>
      <w:rFonts w:ascii="Times New Roman" w:hAnsi="Times New Roman"/>
    </w:rPr>
  </w:style>
  <w:style w:type="character" w:customStyle="1" w:styleId="WW8Num24z0">
    <w:name w:val="WW8Num24z0"/>
    <w:rsid w:val="00D554D6"/>
    <w:rPr>
      <w:rFonts w:ascii="Symbol" w:hAnsi="Symbol"/>
    </w:rPr>
  </w:style>
  <w:style w:type="character" w:customStyle="1" w:styleId="WW8Num26z0">
    <w:name w:val="WW8Num26z0"/>
    <w:rsid w:val="00D554D6"/>
    <w:rPr>
      <w:rFonts w:ascii="Symbol" w:hAnsi="Symbol"/>
    </w:rPr>
  </w:style>
  <w:style w:type="character" w:customStyle="1" w:styleId="WW8Num26z1">
    <w:name w:val="WW8Num26z1"/>
    <w:rsid w:val="00D554D6"/>
    <w:rPr>
      <w:rFonts w:ascii="Courier New" w:hAnsi="Courier New"/>
    </w:rPr>
  </w:style>
  <w:style w:type="character" w:customStyle="1" w:styleId="WW8Num26z2">
    <w:name w:val="WW8Num26z2"/>
    <w:rsid w:val="00D554D6"/>
    <w:rPr>
      <w:rFonts w:ascii="Wingdings" w:hAnsi="Wingdings"/>
    </w:rPr>
  </w:style>
  <w:style w:type="character" w:customStyle="1" w:styleId="WW-WW8Num27z01111">
    <w:name w:val="WW-WW8Num27z01111"/>
    <w:rsid w:val="00D554D6"/>
    <w:rPr>
      <w:rFonts w:ascii="Arial" w:hAnsi="Arial"/>
      <w:sz w:val="20"/>
    </w:rPr>
  </w:style>
  <w:style w:type="character" w:customStyle="1" w:styleId="WW8Num27z1">
    <w:name w:val="WW8Num27z1"/>
    <w:rsid w:val="00D554D6"/>
    <w:rPr>
      <w:b/>
    </w:rPr>
  </w:style>
  <w:style w:type="character" w:customStyle="1" w:styleId="WW-WW8Num28z011111">
    <w:name w:val="WW-WW8Num28z011111"/>
    <w:rsid w:val="00D554D6"/>
    <w:rPr>
      <w:rFonts w:ascii="Symbol" w:hAnsi="Symbol"/>
    </w:rPr>
  </w:style>
  <w:style w:type="character" w:customStyle="1" w:styleId="WW-WW8Num29z01111111">
    <w:name w:val="WW-WW8Num29z01111111"/>
    <w:rsid w:val="00D554D6"/>
    <w:rPr>
      <w:rFonts w:ascii="Symbol" w:hAnsi="Symbol"/>
    </w:rPr>
  </w:style>
  <w:style w:type="character" w:customStyle="1" w:styleId="WW8Num32z0">
    <w:name w:val="WW8Num32z0"/>
    <w:rsid w:val="00D554D6"/>
    <w:rPr>
      <w:rFonts w:ascii="Symbol" w:hAnsi="Symbol"/>
    </w:rPr>
  </w:style>
  <w:style w:type="character" w:customStyle="1" w:styleId="WW-WW8Num36z01111111">
    <w:name w:val="WW-WW8Num36z01111111"/>
    <w:rsid w:val="00D554D6"/>
    <w:rPr>
      <w:b/>
    </w:rPr>
  </w:style>
  <w:style w:type="character" w:customStyle="1" w:styleId="WW-WW8Num39z0111111">
    <w:name w:val="WW-WW8Num39z0111111"/>
    <w:rsid w:val="00D554D6"/>
    <w:rPr>
      <w:i/>
    </w:rPr>
  </w:style>
  <w:style w:type="character" w:customStyle="1" w:styleId="WW8Num41z0">
    <w:name w:val="WW8Num41z0"/>
    <w:rsid w:val="00D554D6"/>
    <w:rPr>
      <w:rFonts w:ascii="Symbol" w:hAnsi="Symbol"/>
    </w:rPr>
  </w:style>
  <w:style w:type="character" w:customStyle="1" w:styleId="WW-WW8Num46z011111">
    <w:name w:val="WW-WW8Num46z011111"/>
    <w:rsid w:val="00D554D6"/>
    <w:rPr>
      <w:rFonts w:ascii="Symbol" w:hAnsi="Symbol"/>
    </w:rPr>
  </w:style>
  <w:style w:type="character" w:customStyle="1" w:styleId="WW-WW8Num47z0">
    <w:name w:val="WW-WW8Num47z0"/>
    <w:rsid w:val="00D554D6"/>
    <w:rPr>
      <w:rFonts w:ascii="Wingdings" w:hAnsi="Wingdings"/>
    </w:rPr>
  </w:style>
  <w:style w:type="character" w:customStyle="1" w:styleId="WW-WW8Num49z0111111">
    <w:name w:val="WW-WW8Num49z0111111"/>
    <w:rsid w:val="00D554D6"/>
    <w:rPr>
      <w:rFonts w:ascii="Symbol" w:hAnsi="Symbol"/>
    </w:rPr>
  </w:style>
  <w:style w:type="character" w:customStyle="1" w:styleId="WW-WW8Num52z0111111">
    <w:name w:val="WW-WW8Num52z0111111"/>
    <w:rsid w:val="00D554D6"/>
    <w:rPr>
      <w:rFonts w:ascii="Times New Roman" w:hAnsi="Times New Roman"/>
    </w:rPr>
  </w:style>
  <w:style w:type="character" w:customStyle="1" w:styleId="WW8Num52z1">
    <w:name w:val="WW8Num52z1"/>
    <w:rsid w:val="00D554D6"/>
    <w:rPr>
      <w:rFonts w:ascii="Courier New" w:hAnsi="Courier New"/>
    </w:rPr>
  </w:style>
  <w:style w:type="character" w:customStyle="1" w:styleId="WW8Num52z2">
    <w:name w:val="WW8Num52z2"/>
    <w:rsid w:val="00D554D6"/>
    <w:rPr>
      <w:rFonts w:ascii="Wingdings" w:hAnsi="Wingdings"/>
    </w:rPr>
  </w:style>
  <w:style w:type="character" w:customStyle="1" w:styleId="WW8Num52z3">
    <w:name w:val="WW8Num52z3"/>
    <w:rsid w:val="00D554D6"/>
    <w:rPr>
      <w:rFonts w:ascii="Symbol" w:hAnsi="Symbol"/>
    </w:rPr>
  </w:style>
  <w:style w:type="character" w:customStyle="1" w:styleId="WW-WW8Num55z0111111">
    <w:name w:val="WW-WW8Num55z0111111"/>
    <w:rsid w:val="00D554D6"/>
  </w:style>
  <w:style w:type="character" w:customStyle="1" w:styleId="WW-WW8Num57z0111111">
    <w:name w:val="WW-WW8Num57z0111111"/>
    <w:rsid w:val="00D554D6"/>
    <w:rPr>
      <w:rFonts w:ascii="Symbol" w:hAnsi="Symbol"/>
    </w:rPr>
  </w:style>
  <w:style w:type="character" w:customStyle="1" w:styleId="WW-WW8Num60z01">
    <w:name w:val="WW-WW8Num60z01"/>
    <w:rsid w:val="00D554D6"/>
    <w:rPr>
      <w:rFonts w:ascii="Wingdings" w:hAnsi="Wingdings"/>
    </w:rPr>
  </w:style>
  <w:style w:type="character" w:customStyle="1" w:styleId="WW8Num60z1">
    <w:name w:val="WW8Num60z1"/>
    <w:rsid w:val="00D554D6"/>
    <w:rPr>
      <w:rFonts w:ascii="Courier New" w:hAnsi="Courier New"/>
    </w:rPr>
  </w:style>
  <w:style w:type="character" w:customStyle="1" w:styleId="WW8Num60z3">
    <w:name w:val="WW8Num60z3"/>
    <w:rsid w:val="00D554D6"/>
    <w:rPr>
      <w:rFonts w:ascii="Symbol" w:hAnsi="Symbol"/>
    </w:rPr>
  </w:style>
  <w:style w:type="character" w:customStyle="1" w:styleId="WW-WW8Num61z0">
    <w:name w:val="WW-WW8Num61z0"/>
    <w:rsid w:val="00D554D6"/>
    <w:rPr>
      <w:rFonts w:ascii="Symbol" w:hAnsi="Symbol"/>
    </w:rPr>
  </w:style>
  <w:style w:type="character" w:customStyle="1" w:styleId="WW8Num66z0">
    <w:name w:val="WW8Num66z0"/>
    <w:rsid w:val="00D554D6"/>
    <w:rPr>
      <w:i/>
    </w:rPr>
  </w:style>
  <w:style w:type="character" w:customStyle="1" w:styleId="WW8Num70z0">
    <w:name w:val="WW8Num70z0"/>
    <w:rsid w:val="00D554D6"/>
    <w:rPr>
      <w:color w:val="000000"/>
      <w:sz w:val="21"/>
    </w:rPr>
  </w:style>
  <w:style w:type="character" w:customStyle="1" w:styleId="WW8Num73z0">
    <w:name w:val="WW8Num73z0"/>
    <w:rsid w:val="00D554D6"/>
    <w:rPr>
      <w:rFonts w:ascii="Times New Roman" w:hAnsi="Times New Roman"/>
    </w:rPr>
  </w:style>
  <w:style w:type="character" w:customStyle="1" w:styleId="WW8Num73z1">
    <w:name w:val="WW8Num73z1"/>
    <w:rsid w:val="00D554D6"/>
    <w:rPr>
      <w:rFonts w:ascii="Courier New" w:hAnsi="Courier New"/>
    </w:rPr>
  </w:style>
  <w:style w:type="character" w:customStyle="1" w:styleId="WW8Num73z2">
    <w:name w:val="WW8Num73z2"/>
    <w:rsid w:val="00D554D6"/>
    <w:rPr>
      <w:rFonts w:ascii="Wingdings" w:hAnsi="Wingdings"/>
    </w:rPr>
  </w:style>
  <w:style w:type="character" w:customStyle="1" w:styleId="WW8Num73z3">
    <w:name w:val="WW8Num73z3"/>
    <w:rsid w:val="00D554D6"/>
    <w:rPr>
      <w:rFonts w:ascii="Symbol" w:hAnsi="Symbol"/>
    </w:rPr>
  </w:style>
  <w:style w:type="character" w:customStyle="1" w:styleId="WW8Num76z0">
    <w:name w:val="WW8Num76z0"/>
    <w:rsid w:val="00D554D6"/>
    <w:rPr>
      <w:rFonts w:ascii="Arial" w:hAnsi="Arial"/>
      <w:b/>
      <w:sz w:val="24"/>
    </w:rPr>
  </w:style>
  <w:style w:type="character" w:customStyle="1" w:styleId="WW8Num79z0">
    <w:name w:val="WW8Num79z0"/>
    <w:rsid w:val="00D554D6"/>
    <w:rPr>
      <w:rFonts w:ascii="Wingdings" w:hAnsi="Wingdings"/>
      <w:sz w:val="24"/>
    </w:rPr>
  </w:style>
  <w:style w:type="character" w:customStyle="1" w:styleId="WW8Num84z0">
    <w:name w:val="WW8Num84z0"/>
    <w:rsid w:val="00D554D6"/>
    <w:rPr>
      <w:rFonts w:ascii="Arial" w:hAnsi="Arial"/>
      <w:sz w:val="24"/>
    </w:rPr>
  </w:style>
  <w:style w:type="character" w:customStyle="1" w:styleId="WW8Num84z2">
    <w:name w:val="WW8Num84z2"/>
    <w:rsid w:val="00D554D6"/>
    <w:rPr>
      <w:rFonts w:ascii="Arial" w:hAnsi="Arial"/>
    </w:rPr>
  </w:style>
  <w:style w:type="character" w:customStyle="1" w:styleId="WW8Num93z0">
    <w:name w:val="WW8Num93z0"/>
    <w:rsid w:val="00D554D6"/>
    <w:rPr>
      <w:rFonts w:ascii="Times New Roman" w:hAnsi="Times New Roman"/>
    </w:rPr>
  </w:style>
  <w:style w:type="character" w:customStyle="1" w:styleId="WW8Num93z1">
    <w:name w:val="WW8Num93z1"/>
    <w:rsid w:val="00D554D6"/>
    <w:rPr>
      <w:rFonts w:ascii="Courier New" w:hAnsi="Courier New"/>
    </w:rPr>
  </w:style>
  <w:style w:type="character" w:customStyle="1" w:styleId="WW8Num93z2">
    <w:name w:val="WW8Num93z2"/>
    <w:rsid w:val="00D554D6"/>
    <w:rPr>
      <w:rFonts w:ascii="Wingdings" w:hAnsi="Wingdings"/>
    </w:rPr>
  </w:style>
  <w:style w:type="character" w:customStyle="1" w:styleId="WW8Num93z3">
    <w:name w:val="WW8Num93z3"/>
    <w:rsid w:val="00D554D6"/>
    <w:rPr>
      <w:rFonts w:ascii="Symbol" w:hAnsi="Symbol"/>
    </w:rPr>
  </w:style>
  <w:style w:type="character" w:customStyle="1" w:styleId="WW8Num95z0">
    <w:name w:val="WW8Num95z0"/>
    <w:rsid w:val="00D554D6"/>
    <w:rPr>
      <w:rFonts w:ascii="Symbol" w:hAnsi="Symbol"/>
    </w:rPr>
  </w:style>
  <w:style w:type="character" w:customStyle="1" w:styleId="WW8Num101z0">
    <w:name w:val="WW8Num101z0"/>
    <w:rsid w:val="00D554D6"/>
    <w:rPr>
      <w:rFonts w:ascii="Symbol" w:hAnsi="Symbol"/>
    </w:rPr>
  </w:style>
  <w:style w:type="character" w:customStyle="1" w:styleId="WW8Num101z1">
    <w:name w:val="WW8Num101z1"/>
    <w:rsid w:val="00D554D6"/>
    <w:rPr>
      <w:rFonts w:ascii="Times New Roman" w:hAnsi="Times New Roman"/>
    </w:rPr>
  </w:style>
  <w:style w:type="character" w:customStyle="1" w:styleId="WW8Num101z2">
    <w:name w:val="WW8Num101z2"/>
    <w:rsid w:val="00D554D6"/>
    <w:rPr>
      <w:rFonts w:ascii="Wingdings" w:hAnsi="Wingdings"/>
    </w:rPr>
  </w:style>
  <w:style w:type="character" w:customStyle="1" w:styleId="WW8Num101z4">
    <w:name w:val="WW8Num101z4"/>
    <w:rsid w:val="00D554D6"/>
    <w:rPr>
      <w:rFonts w:ascii="Courier New" w:hAnsi="Courier New"/>
    </w:rPr>
  </w:style>
  <w:style w:type="character" w:customStyle="1" w:styleId="WW8Num102z0">
    <w:name w:val="WW8Num102z0"/>
    <w:rsid w:val="00D554D6"/>
    <w:rPr>
      <w:rFonts w:ascii="Symbol" w:hAnsi="Symbol"/>
      <w:sz w:val="20"/>
    </w:rPr>
  </w:style>
  <w:style w:type="character" w:customStyle="1" w:styleId="WW8Num105z0">
    <w:name w:val="WW8Num105z0"/>
    <w:rsid w:val="00D554D6"/>
    <w:rPr>
      <w:rFonts w:ascii="Symbol" w:hAnsi="Symbol"/>
    </w:rPr>
  </w:style>
  <w:style w:type="character" w:customStyle="1" w:styleId="WW8Num105z1">
    <w:name w:val="WW8Num105z1"/>
    <w:rsid w:val="00D554D6"/>
    <w:rPr>
      <w:rFonts w:ascii="Courier New" w:hAnsi="Courier New"/>
    </w:rPr>
  </w:style>
  <w:style w:type="character" w:customStyle="1" w:styleId="WW8Num105z2">
    <w:name w:val="WW8Num105z2"/>
    <w:rsid w:val="00D554D6"/>
    <w:rPr>
      <w:rFonts w:ascii="Wingdings" w:hAnsi="Wingdings"/>
    </w:rPr>
  </w:style>
  <w:style w:type="character" w:customStyle="1" w:styleId="WW8Num106z0">
    <w:name w:val="WW8Num106z0"/>
    <w:rsid w:val="00D554D6"/>
    <w:rPr>
      <w:rFonts w:ascii="Symbol" w:hAnsi="Symbol"/>
    </w:rPr>
  </w:style>
  <w:style w:type="character" w:customStyle="1" w:styleId="WW8Num107z0">
    <w:name w:val="WW8Num107z0"/>
    <w:rsid w:val="00D554D6"/>
    <w:rPr>
      <w:rFonts w:ascii="Symbol" w:hAnsi="Symbol"/>
    </w:rPr>
  </w:style>
  <w:style w:type="character" w:customStyle="1" w:styleId="WW8Num108z0">
    <w:name w:val="WW8Num108z0"/>
    <w:rsid w:val="00D554D6"/>
    <w:rPr>
      <w:rFonts w:ascii="Wingdings" w:hAnsi="Wingdings"/>
      <w:sz w:val="24"/>
    </w:rPr>
  </w:style>
  <w:style w:type="character" w:customStyle="1" w:styleId="WW8Num109z0">
    <w:name w:val="WW8Num109z0"/>
    <w:rsid w:val="00D554D6"/>
    <w:rPr>
      <w:rFonts w:ascii="Symbol" w:hAnsi="Symbol"/>
      <w:sz w:val="16"/>
    </w:rPr>
  </w:style>
  <w:style w:type="character" w:customStyle="1" w:styleId="WW8Num109z1">
    <w:name w:val="WW8Num109z1"/>
    <w:rsid w:val="00D554D6"/>
    <w:rPr>
      <w:rFonts w:ascii="Courier New" w:hAnsi="Courier New"/>
    </w:rPr>
  </w:style>
  <w:style w:type="character" w:customStyle="1" w:styleId="WW8Num109z2">
    <w:name w:val="WW8Num109z2"/>
    <w:rsid w:val="00D554D6"/>
    <w:rPr>
      <w:rFonts w:ascii="Wingdings" w:hAnsi="Wingdings"/>
    </w:rPr>
  </w:style>
  <w:style w:type="character" w:customStyle="1" w:styleId="WW8Num109z3">
    <w:name w:val="WW8Num109z3"/>
    <w:rsid w:val="00D554D6"/>
    <w:rPr>
      <w:rFonts w:ascii="Symbol" w:hAnsi="Symbol"/>
    </w:rPr>
  </w:style>
  <w:style w:type="character" w:customStyle="1" w:styleId="WW8Num118z0">
    <w:name w:val="WW8Num118z0"/>
    <w:rsid w:val="00D554D6"/>
    <w:rPr>
      <w:rFonts w:ascii="Symbol" w:hAnsi="Symbol"/>
    </w:rPr>
  </w:style>
  <w:style w:type="character" w:customStyle="1" w:styleId="WW8Num119z0">
    <w:name w:val="WW8Num119z0"/>
    <w:rsid w:val="00D554D6"/>
    <w:rPr>
      <w:color w:val="000000"/>
    </w:rPr>
  </w:style>
  <w:style w:type="character" w:customStyle="1" w:styleId="WW8Num120z0">
    <w:name w:val="WW8Num120z0"/>
    <w:rsid w:val="00D554D6"/>
    <w:rPr>
      <w:b/>
      <w:color w:val="0000FF"/>
    </w:rPr>
  </w:style>
  <w:style w:type="character" w:customStyle="1" w:styleId="WW8Num124z0">
    <w:name w:val="WW8Num124z0"/>
    <w:rsid w:val="00D554D6"/>
    <w:rPr>
      <w:rFonts w:ascii="Symbol" w:hAnsi="Symbol"/>
    </w:rPr>
  </w:style>
  <w:style w:type="character" w:customStyle="1" w:styleId="WW8Num129z0">
    <w:name w:val="WW8Num129z0"/>
    <w:rsid w:val="00D554D6"/>
    <w:rPr>
      <w:rFonts w:ascii="Arial" w:hAnsi="Arial"/>
      <w:sz w:val="24"/>
    </w:rPr>
  </w:style>
  <w:style w:type="character" w:customStyle="1" w:styleId="WW8Num134z0">
    <w:name w:val="WW8Num134z0"/>
    <w:rsid w:val="00D554D6"/>
    <w:rPr>
      <w:rFonts w:ascii="Symbol" w:hAnsi="Symbol"/>
    </w:rPr>
  </w:style>
  <w:style w:type="character" w:customStyle="1" w:styleId="WW8Num136z0">
    <w:name w:val="WW8Num136z0"/>
    <w:rsid w:val="00D554D6"/>
    <w:rPr>
      <w:rFonts w:ascii="Arial" w:hAnsi="Arial"/>
      <w:sz w:val="24"/>
    </w:rPr>
  </w:style>
  <w:style w:type="character" w:customStyle="1" w:styleId="WW8Num136z2">
    <w:name w:val="WW8Num136z2"/>
    <w:rsid w:val="00D554D6"/>
    <w:rPr>
      <w:rFonts w:ascii="Arial" w:hAnsi="Arial"/>
    </w:rPr>
  </w:style>
  <w:style w:type="character" w:customStyle="1" w:styleId="WW8Num144z0">
    <w:name w:val="WW8Num144z0"/>
    <w:rsid w:val="00D554D6"/>
    <w:rPr>
      <w:rFonts w:ascii="Symbol" w:hAnsi="Symbol"/>
    </w:rPr>
  </w:style>
  <w:style w:type="character" w:customStyle="1" w:styleId="WW8Num151z0">
    <w:name w:val="WW8Num151z0"/>
    <w:rsid w:val="00D554D6"/>
    <w:rPr>
      <w:i/>
    </w:rPr>
  </w:style>
  <w:style w:type="character" w:customStyle="1" w:styleId="WW8Num156z0">
    <w:name w:val="WW8Num156z0"/>
    <w:rsid w:val="00D554D6"/>
    <w:rPr>
      <w:rFonts w:ascii="Times New Roman" w:hAnsi="Times New Roman"/>
    </w:rPr>
  </w:style>
  <w:style w:type="character" w:customStyle="1" w:styleId="WW8Num158z0">
    <w:name w:val="WW8Num158z0"/>
    <w:rsid w:val="00D554D6"/>
    <w:rPr>
      <w:rFonts w:ascii="Arial" w:hAnsi="Arial"/>
      <w:sz w:val="24"/>
    </w:rPr>
  </w:style>
  <w:style w:type="character" w:customStyle="1" w:styleId="WW8Num158z2">
    <w:name w:val="WW8Num158z2"/>
    <w:rsid w:val="00D554D6"/>
    <w:rPr>
      <w:rFonts w:ascii="Arial" w:hAnsi="Arial"/>
    </w:rPr>
  </w:style>
  <w:style w:type="character" w:customStyle="1" w:styleId="WW8Num160z0">
    <w:name w:val="WW8Num160z0"/>
    <w:rsid w:val="00D554D6"/>
    <w:rPr>
      <w:color w:val="auto"/>
    </w:rPr>
  </w:style>
  <w:style w:type="character" w:customStyle="1" w:styleId="WW8Num161z1">
    <w:name w:val="WW8Num161z1"/>
    <w:rsid w:val="00D554D6"/>
    <w:rPr>
      <w:i/>
    </w:rPr>
  </w:style>
  <w:style w:type="character" w:customStyle="1" w:styleId="WW8Num165z0">
    <w:name w:val="WW8Num165z0"/>
    <w:rsid w:val="00D554D6"/>
    <w:rPr>
      <w:rFonts w:ascii="Times New Roman" w:hAnsi="Times New Roman"/>
    </w:rPr>
  </w:style>
  <w:style w:type="character" w:customStyle="1" w:styleId="WW8Num166z0">
    <w:name w:val="WW8Num166z0"/>
    <w:rsid w:val="00D554D6"/>
    <w:rPr>
      <w:color w:val="000000"/>
    </w:rPr>
  </w:style>
  <w:style w:type="character" w:customStyle="1" w:styleId="WW8Num173z0">
    <w:name w:val="WW8Num173z0"/>
    <w:rsid w:val="00D554D6"/>
    <w:rPr>
      <w:i/>
    </w:rPr>
  </w:style>
  <w:style w:type="character" w:customStyle="1" w:styleId="WW8Num180z0">
    <w:name w:val="WW8Num180z0"/>
    <w:rsid w:val="00D554D6"/>
    <w:rPr>
      <w:sz w:val="22"/>
    </w:rPr>
  </w:style>
  <w:style w:type="character" w:customStyle="1" w:styleId="WW8Num181z0">
    <w:name w:val="WW8Num181z0"/>
    <w:rsid w:val="00D554D6"/>
    <w:rPr>
      <w:rFonts w:ascii="Symbol" w:hAnsi="Symbol"/>
    </w:rPr>
  </w:style>
  <w:style w:type="character" w:customStyle="1" w:styleId="WW8Num182z0">
    <w:name w:val="WW8Num182z0"/>
    <w:rsid w:val="00D554D6"/>
    <w:rPr>
      <w:rFonts w:ascii="Wingdings" w:hAnsi="Wingdings"/>
      <w:sz w:val="24"/>
    </w:rPr>
  </w:style>
  <w:style w:type="character" w:customStyle="1" w:styleId="WW8Num183z0">
    <w:name w:val="WW8Num183z0"/>
    <w:rsid w:val="00D554D6"/>
    <w:rPr>
      <w:sz w:val="24"/>
    </w:rPr>
  </w:style>
  <w:style w:type="character" w:customStyle="1" w:styleId="WW8Num185z0">
    <w:name w:val="WW8Num185z0"/>
    <w:rsid w:val="00D554D6"/>
    <w:rPr>
      <w:rFonts w:ascii="Symbol" w:hAnsi="Symbol"/>
    </w:rPr>
  </w:style>
  <w:style w:type="character" w:customStyle="1" w:styleId="WW8Num187z0">
    <w:name w:val="WW8Num187z0"/>
    <w:rsid w:val="00D554D6"/>
    <w:rPr>
      <w:rFonts w:ascii="Wingdings" w:hAnsi="Wingdings"/>
    </w:rPr>
  </w:style>
  <w:style w:type="character" w:customStyle="1" w:styleId="WW8Num187z1">
    <w:name w:val="WW8Num187z1"/>
    <w:rsid w:val="00D554D6"/>
    <w:rPr>
      <w:rFonts w:ascii="Courier New" w:hAnsi="Courier New"/>
    </w:rPr>
  </w:style>
  <w:style w:type="character" w:customStyle="1" w:styleId="WW8Num187z3">
    <w:name w:val="WW8Num187z3"/>
    <w:rsid w:val="00D554D6"/>
    <w:rPr>
      <w:rFonts w:ascii="Symbol" w:hAnsi="Symbol"/>
    </w:rPr>
  </w:style>
  <w:style w:type="character" w:customStyle="1" w:styleId="WW8Num189z0">
    <w:name w:val="WW8Num189z0"/>
    <w:rsid w:val="00D554D6"/>
    <w:rPr>
      <w:rFonts w:ascii="Symbol" w:hAnsi="Symbol"/>
    </w:rPr>
  </w:style>
  <w:style w:type="character" w:customStyle="1" w:styleId="WW8Num190z0">
    <w:name w:val="WW8Num190z0"/>
    <w:rsid w:val="00D554D6"/>
    <w:rPr>
      <w:rFonts w:ascii="Symbol" w:hAnsi="Symbol"/>
    </w:rPr>
  </w:style>
  <w:style w:type="character" w:customStyle="1" w:styleId="WW8Num197z0">
    <w:name w:val="WW8Num197z0"/>
    <w:rsid w:val="00D554D6"/>
    <w:rPr>
      <w:rFonts w:ascii="Symbol" w:hAnsi="Symbol"/>
    </w:rPr>
  </w:style>
  <w:style w:type="character" w:customStyle="1" w:styleId="WW8Num202z0">
    <w:name w:val="WW8Num202z0"/>
    <w:rsid w:val="00D554D6"/>
    <w:rPr>
      <w:rFonts w:ascii="Arial" w:hAnsi="Arial"/>
      <w:sz w:val="24"/>
    </w:rPr>
  </w:style>
  <w:style w:type="character" w:customStyle="1" w:styleId="WW8Num204z0">
    <w:name w:val="WW8Num204z0"/>
    <w:rsid w:val="00D554D6"/>
    <w:rPr>
      <w:rFonts w:ascii="Symbol" w:hAnsi="Symbol"/>
    </w:rPr>
  </w:style>
  <w:style w:type="character" w:customStyle="1" w:styleId="WW8Num213z0">
    <w:name w:val="WW8Num213z0"/>
    <w:rsid w:val="00D554D6"/>
    <w:rPr>
      <w:rFonts w:ascii="Symbol" w:hAnsi="Symbol"/>
    </w:rPr>
  </w:style>
  <w:style w:type="character" w:customStyle="1" w:styleId="WW8Num214z0">
    <w:name w:val="WW8Num214z0"/>
    <w:rsid w:val="00D554D6"/>
    <w:rPr>
      <w:rFonts w:ascii="Times New Roman" w:hAnsi="Times New Roman"/>
    </w:rPr>
  </w:style>
  <w:style w:type="character" w:customStyle="1" w:styleId="WW8Num217z0">
    <w:name w:val="WW8Num217z0"/>
    <w:rsid w:val="00D554D6"/>
    <w:rPr>
      <w:rFonts w:ascii="Times New Roman" w:hAnsi="Times New Roman"/>
    </w:rPr>
  </w:style>
  <w:style w:type="character" w:customStyle="1" w:styleId="WW8Num217z1">
    <w:name w:val="WW8Num217z1"/>
    <w:rsid w:val="00D554D6"/>
    <w:rPr>
      <w:rFonts w:ascii="Courier New" w:hAnsi="Courier New"/>
    </w:rPr>
  </w:style>
  <w:style w:type="character" w:customStyle="1" w:styleId="WW8Num217z2">
    <w:name w:val="WW8Num217z2"/>
    <w:rsid w:val="00D554D6"/>
    <w:rPr>
      <w:rFonts w:ascii="Wingdings" w:hAnsi="Wingdings"/>
    </w:rPr>
  </w:style>
  <w:style w:type="character" w:customStyle="1" w:styleId="WW8Num217z3">
    <w:name w:val="WW8Num217z3"/>
    <w:rsid w:val="00D554D6"/>
    <w:rPr>
      <w:rFonts w:ascii="Symbol" w:hAnsi="Symbol"/>
    </w:rPr>
  </w:style>
  <w:style w:type="character" w:customStyle="1" w:styleId="WW8Num218z0">
    <w:name w:val="WW8Num218z0"/>
    <w:rsid w:val="00D554D6"/>
    <w:rPr>
      <w:rFonts w:ascii="Symbol" w:hAnsi="Symbol"/>
    </w:rPr>
  </w:style>
  <w:style w:type="character" w:customStyle="1" w:styleId="WW8Num219z0">
    <w:name w:val="WW8Num219z0"/>
    <w:rsid w:val="00D554D6"/>
    <w:rPr>
      <w:i/>
    </w:rPr>
  </w:style>
  <w:style w:type="character" w:customStyle="1" w:styleId="WW8Num220z1">
    <w:name w:val="WW8Num220z1"/>
    <w:rsid w:val="00D554D6"/>
    <w:rPr>
      <w:b/>
    </w:rPr>
  </w:style>
  <w:style w:type="character" w:customStyle="1" w:styleId="WW8Num223z0">
    <w:name w:val="WW8Num223z0"/>
    <w:rsid w:val="00D554D6"/>
    <w:rPr>
      <w:rFonts w:ascii="Times New Roman" w:hAnsi="Times New Roman"/>
    </w:rPr>
  </w:style>
  <w:style w:type="character" w:customStyle="1" w:styleId="WW8Num228z0">
    <w:name w:val="WW8Num228z0"/>
    <w:rsid w:val="00D554D6"/>
    <w:rPr>
      <w:rFonts w:ascii="Symbol" w:hAnsi="Symbol"/>
    </w:rPr>
  </w:style>
  <w:style w:type="character" w:customStyle="1" w:styleId="WW8Num231z0">
    <w:name w:val="WW8Num231z0"/>
    <w:rsid w:val="00D554D6"/>
    <w:rPr>
      <w:rFonts w:ascii="Times New Roman" w:hAnsi="Times New Roman"/>
    </w:rPr>
  </w:style>
  <w:style w:type="character" w:customStyle="1" w:styleId="WW8Num234z0">
    <w:name w:val="WW8Num234z0"/>
    <w:rsid w:val="00D554D6"/>
    <w:rPr>
      <w:rFonts w:ascii="Symbol" w:hAnsi="Symbol"/>
    </w:rPr>
  </w:style>
  <w:style w:type="character" w:customStyle="1" w:styleId="WW8Num238z0">
    <w:name w:val="WW8Num238z0"/>
    <w:rsid w:val="00D554D6"/>
    <w:rPr>
      <w:rFonts w:ascii="Arial" w:hAnsi="Arial"/>
      <w:sz w:val="24"/>
    </w:rPr>
  </w:style>
  <w:style w:type="character" w:customStyle="1" w:styleId="WW8Num241z0">
    <w:name w:val="WW8Num241z0"/>
    <w:rsid w:val="00D554D6"/>
    <w:rPr>
      <w:rFonts w:ascii="Times New Roman" w:hAnsi="Times New Roman"/>
      <w:b/>
      <w:sz w:val="24"/>
      <w:u w:val="single"/>
    </w:rPr>
  </w:style>
  <w:style w:type="character" w:customStyle="1" w:styleId="WW8Num243z0">
    <w:name w:val="WW8Num243z0"/>
    <w:rsid w:val="00D554D6"/>
    <w:rPr>
      <w:rFonts w:ascii="Wingdings" w:hAnsi="Wingdings"/>
    </w:rPr>
  </w:style>
  <w:style w:type="character" w:customStyle="1" w:styleId="WW8Num243z1">
    <w:name w:val="WW8Num243z1"/>
    <w:rsid w:val="00D554D6"/>
    <w:rPr>
      <w:rFonts w:ascii="Courier New" w:hAnsi="Courier New"/>
    </w:rPr>
  </w:style>
  <w:style w:type="character" w:customStyle="1" w:styleId="WW8Num243z3">
    <w:name w:val="WW8Num243z3"/>
    <w:rsid w:val="00D554D6"/>
    <w:rPr>
      <w:rFonts w:ascii="Symbol" w:hAnsi="Symbol"/>
    </w:rPr>
  </w:style>
  <w:style w:type="character" w:customStyle="1" w:styleId="WW8Num244z0">
    <w:name w:val="WW8Num244z0"/>
    <w:rsid w:val="00D554D6"/>
    <w:rPr>
      <w:rFonts w:ascii="Symbol" w:hAnsi="Symbol"/>
    </w:rPr>
  </w:style>
  <w:style w:type="character" w:customStyle="1" w:styleId="WW8Num245z0">
    <w:name w:val="WW8Num245z0"/>
    <w:rsid w:val="00D554D6"/>
    <w:rPr>
      <w:b/>
    </w:rPr>
  </w:style>
  <w:style w:type="character" w:customStyle="1" w:styleId="WW8Num251z0">
    <w:name w:val="WW8Num251z0"/>
    <w:rsid w:val="00D554D6"/>
    <w:rPr>
      <w:rFonts w:ascii="Symbol" w:hAnsi="Symbol"/>
    </w:rPr>
  </w:style>
  <w:style w:type="character" w:customStyle="1" w:styleId="WW8Num254z0">
    <w:name w:val="WW8Num254z0"/>
    <w:rsid w:val="00D554D6"/>
    <w:rPr>
      <w:rFonts w:ascii="Symbol" w:hAnsi="Symbol"/>
    </w:rPr>
  </w:style>
  <w:style w:type="character" w:customStyle="1" w:styleId="WW8Num256z0">
    <w:name w:val="WW8Num256z0"/>
    <w:rsid w:val="00D554D6"/>
    <w:rPr>
      <w:rFonts w:ascii="Symbol" w:hAnsi="Symbol"/>
    </w:rPr>
  </w:style>
  <w:style w:type="character" w:customStyle="1" w:styleId="WW8Num262z1">
    <w:name w:val="WW8Num262z1"/>
    <w:rsid w:val="00D554D6"/>
  </w:style>
  <w:style w:type="character" w:customStyle="1" w:styleId="WW8Num263z0">
    <w:name w:val="WW8Num263z0"/>
    <w:rsid w:val="00D554D6"/>
    <w:rPr>
      <w:i/>
    </w:rPr>
  </w:style>
  <w:style w:type="character" w:customStyle="1" w:styleId="WW8Num276z0">
    <w:name w:val="WW8Num276z0"/>
    <w:rsid w:val="00D554D6"/>
    <w:rPr>
      <w:rFonts w:ascii="Wingdings" w:hAnsi="Wingdings"/>
      <w:sz w:val="24"/>
    </w:rPr>
  </w:style>
  <w:style w:type="character" w:customStyle="1" w:styleId="WW8Num277z0">
    <w:name w:val="WW8Num277z0"/>
    <w:rsid w:val="00D554D6"/>
    <w:rPr>
      <w:b/>
    </w:rPr>
  </w:style>
  <w:style w:type="character" w:customStyle="1" w:styleId="WW8Num280z0">
    <w:name w:val="WW8Num280z0"/>
    <w:rsid w:val="00D554D6"/>
    <w:rPr>
      <w:rFonts w:ascii="Symbol" w:hAnsi="Symbol"/>
    </w:rPr>
  </w:style>
  <w:style w:type="character" w:customStyle="1" w:styleId="WW8Num283z1">
    <w:name w:val="WW8Num283z1"/>
    <w:rsid w:val="00D554D6"/>
    <w:rPr>
      <w:rFonts w:ascii="Times New Roman" w:hAnsi="Times New Roman"/>
    </w:rPr>
  </w:style>
  <w:style w:type="character" w:customStyle="1" w:styleId="WW8Num286z0">
    <w:name w:val="WW8Num286z0"/>
    <w:rsid w:val="00D554D6"/>
    <w:rPr>
      <w:sz w:val="24"/>
    </w:rPr>
  </w:style>
  <w:style w:type="character" w:customStyle="1" w:styleId="WW8Num287z0">
    <w:name w:val="WW8Num287z0"/>
    <w:rsid w:val="00D554D6"/>
    <w:rPr>
      <w:rFonts w:ascii="Arial" w:hAnsi="Arial"/>
      <w:sz w:val="20"/>
    </w:rPr>
  </w:style>
  <w:style w:type="character" w:customStyle="1" w:styleId="WW8Num290z0">
    <w:name w:val="WW8Num290z0"/>
    <w:rsid w:val="00D554D6"/>
    <w:rPr>
      <w:rFonts w:ascii="Times New Roman" w:hAnsi="Times New Roman"/>
    </w:rPr>
  </w:style>
  <w:style w:type="character" w:customStyle="1" w:styleId="WW8Num292z0">
    <w:name w:val="WW8Num292z0"/>
    <w:rsid w:val="00D554D6"/>
    <w:rPr>
      <w:rFonts w:ascii="Times New Roman" w:hAnsi="Times New Roman"/>
    </w:rPr>
  </w:style>
  <w:style w:type="character" w:customStyle="1" w:styleId="WW8Num294z0">
    <w:name w:val="WW8Num294z0"/>
    <w:rsid w:val="00D554D6"/>
    <w:rPr>
      <w:rFonts w:ascii="Symbol" w:hAnsi="Symbol"/>
    </w:rPr>
  </w:style>
  <w:style w:type="character" w:customStyle="1" w:styleId="WW8Num295z0">
    <w:name w:val="WW8Num295z0"/>
    <w:rsid w:val="00D554D6"/>
    <w:rPr>
      <w:rFonts w:ascii="Wingdings" w:hAnsi="Wingdings"/>
      <w:sz w:val="24"/>
    </w:rPr>
  </w:style>
  <w:style w:type="character" w:customStyle="1" w:styleId="WW8Num297z1">
    <w:name w:val="WW8Num297z1"/>
    <w:rsid w:val="00D554D6"/>
    <w:rPr>
      <w:i/>
    </w:rPr>
  </w:style>
  <w:style w:type="character" w:customStyle="1" w:styleId="WW8Num298z0">
    <w:name w:val="WW8Num298z0"/>
    <w:rsid w:val="00D554D6"/>
    <w:rPr>
      <w:rFonts w:ascii="Symbol" w:hAnsi="Symbol"/>
    </w:rPr>
  </w:style>
  <w:style w:type="character" w:customStyle="1" w:styleId="WW8Num299z0">
    <w:name w:val="WW8Num299z0"/>
    <w:rsid w:val="00D554D6"/>
    <w:rPr>
      <w:rFonts w:ascii="Wingdings" w:hAnsi="Wingdings"/>
    </w:rPr>
  </w:style>
  <w:style w:type="character" w:customStyle="1" w:styleId="WW8Num307z0">
    <w:name w:val="WW8Num307z0"/>
    <w:rsid w:val="00D554D6"/>
    <w:rPr>
      <w:rFonts w:ascii="Symbol" w:hAnsi="Symbol"/>
    </w:rPr>
  </w:style>
  <w:style w:type="character" w:customStyle="1" w:styleId="WW8Num308z0">
    <w:name w:val="WW8Num308z0"/>
    <w:rsid w:val="00D554D6"/>
    <w:rPr>
      <w:u w:val="single"/>
    </w:rPr>
  </w:style>
  <w:style w:type="character" w:customStyle="1" w:styleId="WW8Num309z0">
    <w:name w:val="WW8Num309z0"/>
    <w:rsid w:val="00D554D6"/>
    <w:rPr>
      <w:rFonts w:ascii="Symbol" w:hAnsi="Symbol"/>
    </w:rPr>
  </w:style>
  <w:style w:type="character" w:customStyle="1" w:styleId="WW8Num322z0">
    <w:name w:val="WW8Num322z0"/>
    <w:rsid w:val="00D554D6"/>
    <w:rPr>
      <w:rFonts w:ascii="Wingdings" w:hAnsi="Wingdings"/>
    </w:rPr>
  </w:style>
  <w:style w:type="character" w:customStyle="1" w:styleId="WW8Num322z1">
    <w:name w:val="WW8Num322z1"/>
    <w:rsid w:val="00D554D6"/>
    <w:rPr>
      <w:rFonts w:ascii="Courier New" w:hAnsi="Courier New"/>
    </w:rPr>
  </w:style>
  <w:style w:type="character" w:customStyle="1" w:styleId="WW8Num322z3">
    <w:name w:val="WW8Num322z3"/>
    <w:rsid w:val="00D554D6"/>
    <w:rPr>
      <w:rFonts w:ascii="Symbol" w:hAnsi="Symbol"/>
    </w:rPr>
  </w:style>
  <w:style w:type="character" w:customStyle="1" w:styleId="WW8Num323z0">
    <w:name w:val="WW8Num323z0"/>
    <w:rsid w:val="00D554D6"/>
    <w:rPr>
      <w:rFonts w:ascii="Symbol" w:hAnsi="Symbol"/>
    </w:rPr>
  </w:style>
  <w:style w:type="character" w:customStyle="1" w:styleId="WW8Num327z0">
    <w:name w:val="WW8Num327z0"/>
    <w:rsid w:val="00D554D6"/>
    <w:rPr>
      <w:rFonts w:ascii="Wingdings" w:hAnsi="Wingdings"/>
    </w:rPr>
  </w:style>
  <w:style w:type="character" w:customStyle="1" w:styleId="WW8Num328z0">
    <w:name w:val="WW8Num328z0"/>
    <w:rsid w:val="00D554D6"/>
  </w:style>
  <w:style w:type="character" w:customStyle="1" w:styleId="WW8Num336z0">
    <w:name w:val="WW8Num336z0"/>
    <w:rsid w:val="00D554D6"/>
    <w:rPr>
      <w:rFonts w:ascii="Wingdings" w:hAnsi="Wingdings"/>
      <w:sz w:val="22"/>
    </w:rPr>
  </w:style>
  <w:style w:type="character" w:customStyle="1" w:styleId="WW8Num336z1">
    <w:name w:val="WW8Num336z1"/>
    <w:rsid w:val="00D554D6"/>
    <w:rPr>
      <w:rFonts w:ascii="Courier New" w:hAnsi="Courier New"/>
    </w:rPr>
  </w:style>
  <w:style w:type="character" w:customStyle="1" w:styleId="WW8Num336z2">
    <w:name w:val="WW8Num336z2"/>
    <w:rsid w:val="00D554D6"/>
    <w:rPr>
      <w:rFonts w:ascii="Wingdings" w:hAnsi="Wingdings"/>
    </w:rPr>
  </w:style>
  <w:style w:type="character" w:customStyle="1" w:styleId="WW8Num336z3">
    <w:name w:val="WW8Num336z3"/>
    <w:rsid w:val="00D554D6"/>
    <w:rPr>
      <w:rFonts w:ascii="Symbol" w:hAnsi="Symbol"/>
    </w:rPr>
  </w:style>
  <w:style w:type="character" w:customStyle="1" w:styleId="WW8Num339z0">
    <w:name w:val="WW8Num339z0"/>
    <w:rsid w:val="00D554D6"/>
    <w:rPr>
      <w:rFonts w:ascii="Symbol" w:hAnsi="Symbol"/>
    </w:rPr>
  </w:style>
  <w:style w:type="character" w:customStyle="1" w:styleId="WW8Num340z0">
    <w:name w:val="WW8Num340z0"/>
    <w:rsid w:val="00D554D6"/>
    <w:rPr>
      <w:rFonts w:ascii="Symbol" w:hAnsi="Symbol"/>
    </w:rPr>
  </w:style>
  <w:style w:type="character" w:customStyle="1" w:styleId="WW8Num343z3">
    <w:name w:val="WW8Num343z3"/>
    <w:rsid w:val="00D554D6"/>
  </w:style>
  <w:style w:type="character" w:customStyle="1" w:styleId="WW8Num350z0">
    <w:name w:val="WW8Num350z0"/>
    <w:rsid w:val="00D554D6"/>
    <w:rPr>
      <w:u w:val="none"/>
    </w:rPr>
  </w:style>
  <w:style w:type="character" w:customStyle="1" w:styleId="WW8Num351z0">
    <w:name w:val="WW8Num351z0"/>
    <w:rsid w:val="00D554D6"/>
  </w:style>
  <w:style w:type="character" w:customStyle="1" w:styleId="WW8Num356z0">
    <w:name w:val="WW8Num356z0"/>
    <w:rsid w:val="00D554D6"/>
    <w:rPr>
      <w:rFonts w:ascii="Symbol" w:hAnsi="Symbol"/>
    </w:rPr>
  </w:style>
  <w:style w:type="character" w:customStyle="1" w:styleId="WW8Num357z0">
    <w:name w:val="WW8Num357z0"/>
    <w:rsid w:val="00D554D6"/>
    <w:rPr>
      <w:rFonts w:ascii="Symbol" w:hAnsi="Symbol"/>
    </w:rPr>
  </w:style>
  <w:style w:type="character" w:customStyle="1" w:styleId="WW8Num362z0">
    <w:name w:val="WW8Num362z0"/>
    <w:rsid w:val="00D554D6"/>
    <w:rPr>
      <w:rFonts w:ascii="Times New Roman" w:hAnsi="Times New Roman"/>
    </w:rPr>
  </w:style>
  <w:style w:type="character" w:customStyle="1" w:styleId="WW8Num363z0">
    <w:name w:val="WW8Num363z0"/>
    <w:rsid w:val="00D554D6"/>
    <w:rPr>
      <w:i/>
    </w:rPr>
  </w:style>
  <w:style w:type="character" w:customStyle="1" w:styleId="WW8Num366z0">
    <w:name w:val="WW8Num366z0"/>
    <w:rsid w:val="00D554D6"/>
    <w:rPr>
      <w:rFonts w:ascii="Symbol" w:hAnsi="Symbol"/>
    </w:rPr>
  </w:style>
  <w:style w:type="character" w:customStyle="1" w:styleId="WW8Num367z0">
    <w:name w:val="WW8Num367z0"/>
    <w:rsid w:val="00D554D6"/>
    <w:rPr>
      <w:rFonts w:ascii="Times New Roman" w:hAnsi="Times New Roman"/>
    </w:rPr>
  </w:style>
  <w:style w:type="character" w:customStyle="1" w:styleId="WW8Num371z0">
    <w:name w:val="WW8Num371z0"/>
    <w:rsid w:val="00D554D6"/>
    <w:rPr>
      <w:rFonts w:ascii="Symbol" w:hAnsi="Symbol"/>
      <w:sz w:val="24"/>
    </w:rPr>
  </w:style>
  <w:style w:type="character" w:customStyle="1" w:styleId="WW8Num372z0">
    <w:name w:val="WW8Num372z0"/>
    <w:rsid w:val="00D554D6"/>
    <w:rPr>
      <w:rFonts w:ascii="Times New Roman" w:hAnsi="Times New Roman"/>
    </w:rPr>
  </w:style>
  <w:style w:type="character" w:customStyle="1" w:styleId="WW8Num372z1">
    <w:name w:val="WW8Num372z1"/>
    <w:rsid w:val="00D554D6"/>
    <w:rPr>
      <w:rFonts w:ascii="Courier New" w:hAnsi="Courier New"/>
    </w:rPr>
  </w:style>
  <w:style w:type="character" w:customStyle="1" w:styleId="WW8Num372z2">
    <w:name w:val="WW8Num372z2"/>
    <w:rsid w:val="00D554D6"/>
    <w:rPr>
      <w:rFonts w:ascii="Wingdings" w:hAnsi="Wingdings"/>
    </w:rPr>
  </w:style>
  <w:style w:type="character" w:customStyle="1" w:styleId="WW8Num372z3">
    <w:name w:val="WW8Num372z3"/>
    <w:rsid w:val="00D554D6"/>
    <w:rPr>
      <w:rFonts w:ascii="Symbol" w:hAnsi="Symbol"/>
    </w:rPr>
  </w:style>
  <w:style w:type="character" w:customStyle="1" w:styleId="WW8Num374z0">
    <w:name w:val="WW8Num374z0"/>
    <w:rsid w:val="00D554D6"/>
    <w:rPr>
      <w:rFonts w:ascii="Symbol" w:hAnsi="Symbol"/>
    </w:rPr>
  </w:style>
  <w:style w:type="character" w:customStyle="1" w:styleId="WW8Num375z0">
    <w:name w:val="WW8Num375z0"/>
    <w:rsid w:val="00D554D6"/>
    <w:rPr>
      <w:rFonts w:ascii="Wingdings" w:hAnsi="Wingdings"/>
    </w:rPr>
  </w:style>
  <w:style w:type="character" w:customStyle="1" w:styleId="WW8Num375z1">
    <w:name w:val="WW8Num375z1"/>
    <w:rsid w:val="00D554D6"/>
    <w:rPr>
      <w:rFonts w:ascii="Courier New" w:hAnsi="Courier New"/>
    </w:rPr>
  </w:style>
  <w:style w:type="character" w:customStyle="1" w:styleId="WW8Num375z3">
    <w:name w:val="WW8Num375z3"/>
    <w:rsid w:val="00D554D6"/>
    <w:rPr>
      <w:rFonts w:ascii="Symbol" w:hAnsi="Symbol"/>
    </w:rPr>
  </w:style>
  <w:style w:type="character" w:customStyle="1" w:styleId="WW8Num376z0">
    <w:name w:val="WW8Num376z0"/>
    <w:rsid w:val="00D554D6"/>
    <w:rPr>
      <w:rFonts w:ascii="Arial" w:hAnsi="Arial"/>
      <w:sz w:val="24"/>
    </w:rPr>
  </w:style>
  <w:style w:type="character" w:customStyle="1" w:styleId="WW8Num376z2">
    <w:name w:val="WW8Num376z2"/>
    <w:rsid w:val="00D554D6"/>
    <w:rPr>
      <w:rFonts w:ascii="Arial" w:hAnsi="Arial"/>
    </w:rPr>
  </w:style>
  <w:style w:type="character" w:customStyle="1" w:styleId="WW8Num377z0">
    <w:name w:val="WW8Num377z0"/>
    <w:rsid w:val="00D554D6"/>
    <w:rPr>
      <w:rFonts w:ascii="Symbol" w:hAnsi="Symbol"/>
    </w:rPr>
  </w:style>
  <w:style w:type="character" w:customStyle="1" w:styleId="WW8Num379z0">
    <w:name w:val="WW8Num379z0"/>
    <w:rsid w:val="00D554D6"/>
    <w:rPr>
      <w:rFonts w:ascii="Arial" w:hAnsi="Arial"/>
      <w:b/>
      <w:sz w:val="24"/>
    </w:rPr>
  </w:style>
  <w:style w:type="character" w:customStyle="1" w:styleId="WW8Num380z0">
    <w:name w:val="WW8Num380z0"/>
    <w:rsid w:val="00D554D6"/>
  </w:style>
  <w:style w:type="character" w:customStyle="1" w:styleId="WW8Num382z0">
    <w:name w:val="WW8Num382z0"/>
    <w:rsid w:val="00D554D6"/>
    <w:rPr>
      <w:b/>
      <w:i/>
      <w:sz w:val="24"/>
    </w:rPr>
  </w:style>
  <w:style w:type="character" w:customStyle="1" w:styleId="WW8Num393z0">
    <w:name w:val="WW8Num393z0"/>
    <w:rsid w:val="00D554D6"/>
    <w:rPr>
      <w:u w:val="none"/>
    </w:rPr>
  </w:style>
  <w:style w:type="character" w:customStyle="1" w:styleId="WW8Num397z0">
    <w:name w:val="WW8Num397z0"/>
    <w:rsid w:val="00D554D6"/>
    <w:rPr>
      <w:rFonts w:ascii="Arial" w:hAnsi="Arial"/>
      <w:sz w:val="20"/>
    </w:rPr>
  </w:style>
  <w:style w:type="character" w:customStyle="1" w:styleId="WW8Num402z0">
    <w:name w:val="WW8Num402z0"/>
    <w:rsid w:val="00D554D6"/>
    <w:rPr>
      <w:rFonts w:ascii="Wingdings" w:hAnsi="Wingdings"/>
    </w:rPr>
  </w:style>
  <w:style w:type="character" w:customStyle="1" w:styleId="WW8Num402z1">
    <w:name w:val="WW8Num402z1"/>
    <w:rsid w:val="00D554D6"/>
    <w:rPr>
      <w:rFonts w:ascii="Courier New" w:hAnsi="Courier New"/>
    </w:rPr>
  </w:style>
  <w:style w:type="character" w:customStyle="1" w:styleId="WW8Num402z3">
    <w:name w:val="WW8Num402z3"/>
    <w:rsid w:val="00D554D6"/>
    <w:rPr>
      <w:rFonts w:ascii="Symbol" w:hAnsi="Symbol"/>
    </w:rPr>
  </w:style>
  <w:style w:type="character" w:customStyle="1" w:styleId="WW8Num407z0">
    <w:name w:val="WW8Num407z0"/>
    <w:rsid w:val="00D554D6"/>
    <w:rPr>
      <w:rFonts w:ascii="Arial" w:hAnsi="Arial"/>
      <w:sz w:val="24"/>
    </w:rPr>
  </w:style>
  <w:style w:type="character" w:customStyle="1" w:styleId="WW8Num410z0">
    <w:name w:val="WW8Num410z0"/>
    <w:rsid w:val="00D554D6"/>
    <w:rPr>
      <w:rFonts w:ascii="Symbol" w:hAnsi="Symbol"/>
    </w:rPr>
  </w:style>
  <w:style w:type="character" w:customStyle="1" w:styleId="WW8Num411z0">
    <w:name w:val="WW8Num411z0"/>
    <w:rsid w:val="00D554D6"/>
    <w:rPr>
      <w:rFonts w:ascii="Symbol" w:hAnsi="Symbol"/>
    </w:rPr>
  </w:style>
  <w:style w:type="character" w:customStyle="1" w:styleId="WW8Num411z1">
    <w:name w:val="WW8Num411z1"/>
    <w:rsid w:val="00D554D6"/>
    <w:rPr>
      <w:rFonts w:ascii="Courier New" w:hAnsi="Courier New"/>
    </w:rPr>
  </w:style>
  <w:style w:type="character" w:customStyle="1" w:styleId="WW8Num411z2">
    <w:name w:val="WW8Num411z2"/>
    <w:rsid w:val="00D554D6"/>
    <w:rPr>
      <w:rFonts w:ascii="Wingdings" w:hAnsi="Wingdings"/>
    </w:rPr>
  </w:style>
  <w:style w:type="character" w:customStyle="1" w:styleId="WW8Num412z0">
    <w:name w:val="WW8Num412z0"/>
    <w:rsid w:val="00D554D6"/>
    <w:rPr>
      <w:rFonts w:ascii="Times New Roman" w:hAnsi="Times New Roman"/>
    </w:rPr>
  </w:style>
  <w:style w:type="character" w:customStyle="1" w:styleId="WW8Num417z0">
    <w:name w:val="WW8Num417z0"/>
    <w:rsid w:val="00D554D6"/>
    <w:rPr>
      <w:rFonts w:ascii="Symbol" w:hAnsi="Symbol"/>
    </w:rPr>
  </w:style>
  <w:style w:type="character" w:customStyle="1" w:styleId="WW8Num419z0">
    <w:name w:val="WW8Num419z0"/>
    <w:rsid w:val="00D554D6"/>
    <w:rPr>
      <w:rFonts w:ascii="Symbol" w:hAnsi="Symbol"/>
    </w:rPr>
  </w:style>
  <w:style w:type="character" w:customStyle="1" w:styleId="WW8Num422z0">
    <w:name w:val="WW8Num422z0"/>
    <w:rsid w:val="00D554D6"/>
    <w:rPr>
      <w:i/>
    </w:rPr>
  </w:style>
  <w:style w:type="character" w:customStyle="1" w:styleId="WW8Num423z0">
    <w:name w:val="WW8Num423z0"/>
    <w:rsid w:val="00D554D6"/>
    <w:rPr>
      <w:rFonts w:ascii="Symbol" w:hAnsi="Symbol"/>
    </w:rPr>
  </w:style>
  <w:style w:type="character" w:customStyle="1" w:styleId="WW8Num425z0">
    <w:name w:val="WW8Num425z0"/>
    <w:rsid w:val="00D554D6"/>
    <w:rPr>
      <w:rFonts w:ascii="Symbol" w:hAnsi="Symbol"/>
    </w:rPr>
  </w:style>
  <w:style w:type="character" w:customStyle="1" w:styleId="WW8Num427z0">
    <w:name w:val="WW8Num427z0"/>
    <w:rsid w:val="00D554D6"/>
    <w:rPr>
      <w:i/>
    </w:rPr>
  </w:style>
  <w:style w:type="character" w:customStyle="1" w:styleId="WW8Num428z0">
    <w:name w:val="WW8Num428z0"/>
    <w:rsid w:val="00D554D6"/>
    <w:rPr>
      <w:rFonts w:ascii="Symbol" w:hAnsi="Symbol"/>
    </w:rPr>
  </w:style>
  <w:style w:type="character" w:customStyle="1" w:styleId="WW8Num432z0">
    <w:name w:val="WW8Num432z0"/>
    <w:rsid w:val="00D554D6"/>
    <w:rPr>
      <w:i/>
    </w:rPr>
  </w:style>
  <w:style w:type="character" w:customStyle="1" w:styleId="WW8Num442z0">
    <w:name w:val="WW8Num442z0"/>
    <w:rsid w:val="00D554D6"/>
    <w:rPr>
      <w:rFonts w:ascii="Arial" w:hAnsi="Arial"/>
      <w:sz w:val="20"/>
    </w:rPr>
  </w:style>
  <w:style w:type="character" w:customStyle="1" w:styleId="WW8Num442z1">
    <w:name w:val="WW8Num442z1"/>
    <w:rsid w:val="00D554D6"/>
    <w:rPr>
      <w:b/>
    </w:rPr>
  </w:style>
  <w:style w:type="character" w:customStyle="1" w:styleId="WW8Num443z0">
    <w:name w:val="WW8Num443z0"/>
    <w:rsid w:val="00D554D6"/>
    <w:rPr>
      <w:b/>
    </w:rPr>
  </w:style>
  <w:style w:type="character" w:customStyle="1" w:styleId="WW8Num445z0">
    <w:name w:val="WW8Num445z0"/>
    <w:rsid w:val="00D554D6"/>
    <w:rPr>
      <w:rFonts w:ascii="Wingdings" w:hAnsi="Wingdings"/>
    </w:rPr>
  </w:style>
  <w:style w:type="character" w:customStyle="1" w:styleId="WW8Num446z0">
    <w:name w:val="WW8Num446z0"/>
    <w:rsid w:val="00D554D6"/>
    <w:rPr>
      <w:rFonts w:ascii="Symbol" w:hAnsi="Symbol"/>
    </w:rPr>
  </w:style>
  <w:style w:type="character" w:customStyle="1" w:styleId="WW8Num449z0">
    <w:name w:val="WW8Num449z0"/>
    <w:rsid w:val="00D554D6"/>
    <w:rPr>
      <w:b/>
    </w:rPr>
  </w:style>
  <w:style w:type="character" w:customStyle="1" w:styleId="WW8Num452z0">
    <w:name w:val="WW8Num452z0"/>
    <w:rsid w:val="00D554D6"/>
    <w:rPr>
      <w:rFonts w:ascii="Times New Roman" w:hAnsi="Times New Roman"/>
    </w:rPr>
  </w:style>
  <w:style w:type="character" w:customStyle="1" w:styleId="WW8Num452z1">
    <w:name w:val="WW8Num452z1"/>
    <w:rsid w:val="00D554D6"/>
    <w:rPr>
      <w:rFonts w:ascii="Courier New" w:hAnsi="Courier New"/>
    </w:rPr>
  </w:style>
  <w:style w:type="character" w:customStyle="1" w:styleId="WW8Num452z2">
    <w:name w:val="WW8Num452z2"/>
    <w:rsid w:val="00D554D6"/>
    <w:rPr>
      <w:rFonts w:ascii="Wingdings" w:hAnsi="Wingdings"/>
    </w:rPr>
  </w:style>
  <w:style w:type="character" w:customStyle="1" w:styleId="WW8Num452z3">
    <w:name w:val="WW8Num452z3"/>
    <w:rsid w:val="00D554D6"/>
    <w:rPr>
      <w:rFonts w:ascii="Symbol" w:hAnsi="Symbol"/>
    </w:rPr>
  </w:style>
  <w:style w:type="character" w:customStyle="1" w:styleId="WW8Num457z0">
    <w:name w:val="WW8Num457z0"/>
    <w:rsid w:val="00D554D6"/>
    <w:rPr>
      <w:rFonts w:ascii="Symbol" w:hAnsi="Symbol"/>
    </w:rPr>
  </w:style>
  <w:style w:type="character" w:customStyle="1" w:styleId="WW8Num459z0">
    <w:name w:val="WW8Num459z0"/>
    <w:rsid w:val="00D554D6"/>
    <w:rPr>
      <w:rFonts w:ascii="Times New Roman" w:hAnsi="Times New Roman"/>
    </w:rPr>
  </w:style>
  <w:style w:type="character" w:customStyle="1" w:styleId="WW8Num459z1">
    <w:name w:val="WW8Num459z1"/>
    <w:rsid w:val="00D554D6"/>
    <w:rPr>
      <w:rFonts w:ascii="Courier New" w:hAnsi="Courier New"/>
    </w:rPr>
  </w:style>
  <w:style w:type="character" w:customStyle="1" w:styleId="WW8Num459z2">
    <w:name w:val="WW8Num459z2"/>
    <w:rsid w:val="00D554D6"/>
    <w:rPr>
      <w:rFonts w:ascii="Wingdings" w:hAnsi="Wingdings"/>
    </w:rPr>
  </w:style>
  <w:style w:type="character" w:customStyle="1" w:styleId="WW8Num459z3">
    <w:name w:val="WW8Num459z3"/>
    <w:rsid w:val="00D554D6"/>
    <w:rPr>
      <w:rFonts w:ascii="Symbol" w:hAnsi="Symbol"/>
    </w:rPr>
  </w:style>
  <w:style w:type="character" w:customStyle="1" w:styleId="WW8Num462z0">
    <w:name w:val="WW8Num462z0"/>
    <w:rsid w:val="00D554D6"/>
    <w:rPr>
      <w:rFonts w:ascii="Wingdings" w:hAnsi="Wingdings"/>
      <w:sz w:val="24"/>
    </w:rPr>
  </w:style>
  <w:style w:type="character" w:customStyle="1" w:styleId="WW8Num465z0">
    <w:name w:val="WW8Num465z0"/>
    <w:rsid w:val="00D554D6"/>
    <w:rPr>
      <w:rFonts w:ascii="Symbol" w:hAnsi="Symbol"/>
    </w:rPr>
  </w:style>
  <w:style w:type="character" w:customStyle="1" w:styleId="WW8Num468z0">
    <w:name w:val="WW8Num468z0"/>
    <w:rsid w:val="00D554D6"/>
    <w:rPr>
      <w:rFonts w:ascii="Wingdings" w:hAnsi="Wingdings"/>
      <w:sz w:val="22"/>
    </w:rPr>
  </w:style>
  <w:style w:type="character" w:customStyle="1" w:styleId="WW8Num468z1">
    <w:name w:val="WW8Num468z1"/>
    <w:rsid w:val="00D554D6"/>
    <w:rPr>
      <w:rFonts w:ascii="Courier New" w:hAnsi="Courier New"/>
    </w:rPr>
  </w:style>
  <w:style w:type="character" w:customStyle="1" w:styleId="WW8Num468z2">
    <w:name w:val="WW8Num468z2"/>
    <w:rsid w:val="00D554D6"/>
    <w:rPr>
      <w:rFonts w:ascii="Wingdings" w:hAnsi="Wingdings"/>
    </w:rPr>
  </w:style>
  <w:style w:type="character" w:customStyle="1" w:styleId="WW8Num468z3">
    <w:name w:val="WW8Num468z3"/>
    <w:rsid w:val="00D554D6"/>
    <w:rPr>
      <w:rFonts w:ascii="Symbol" w:hAnsi="Symbol"/>
    </w:rPr>
  </w:style>
  <w:style w:type="character" w:customStyle="1" w:styleId="WW8Num472z0">
    <w:name w:val="WW8Num472z0"/>
    <w:rsid w:val="00D554D6"/>
    <w:rPr>
      <w:rFonts w:ascii="Wingdings" w:hAnsi="Wingdings"/>
      <w:sz w:val="24"/>
    </w:rPr>
  </w:style>
  <w:style w:type="character" w:customStyle="1" w:styleId="WW8Num476z0">
    <w:name w:val="WW8Num476z0"/>
    <w:rsid w:val="00D554D6"/>
    <w:rPr>
      <w:rFonts w:ascii="Wingdings" w:hAnsi="Wingdings"/>
      <w:sz w:val="24"/>
    </w:rPr>
  </w:style>
  <w:style w:type="character" w:customStyle="1" w:styleId="WW8Num487z0">
    <w:name w:val="WW8Num487z0"/>
    <w:rsid w:val="00D554D6"/>
    <w:rPr>
      <w:rFonts w:ascii="Symbol" w:hAnsi="Symbol"/>
    </w:rPr>
  </w:style>
  <w:style w:type="character" w:customStyle="1" w:styleId="WW8Num489z1">
    <w:name w:val="WW8Num489z1"/>
    <w:rsid w:val="00D554D6"/>
    <w:rPr>
      <w:rFonts w:ascii="Symbol" w:hAnsi="Symbol"/>
    </w:rPr>
  </w:style>
  <w:style w:type="character" w:customStyle="1" w:styleId="WW8Num492z0">
    <w:name w:val="WW8Num492z0"/>
    <w:rsid w:val="00D554D6"/>
    <w:rPr>
      <w:rFonts w:ascii="Wingdings" w:hAnsi="Wingdings"/>
    </w:rPr>
  </w:style>
  <w:style w:type="character" w:customStyle="1" w:styleId="WW8Num493z0">
    <w:name w:val="WW8Num493z0"/>
    <w:rsid w:val="00D554D6"/>
    <w:rPr>
      <w:rFonts w:ascii="Times New Roman" w:hAnsi="Times New Roman"/>
    </w:rPr>
  </w:style>
  <w:style w:type="character" w:customStyle="1" w:styleId="WW8Num496z0">
    <w:name w:val="WW8Num496z0"/>
    <w:rsid w:val="00D554D6"/>
    <w:rPr>
      <w:rFonts w:ascii="Arial" w:hAnsi="Arial"/>
      <w:sz w:val="24"/>
    </w:rPr>
  </w:style>
  <w:style w:type="character" w:customStyle="1" w:styleId="WW8Num500z0">
    <w:name w:val="WW8Num500z0"/>
    <w:rsid w:val="00D554D6"/>
    <w:rPr>
      <w:rFonts w:ascii="Wingdings" w:hAnsi="Wingdings"/>
      <w:sz w:val="24"/>
    </w:rPr>
  </w:style>
  <w:style w:type="character" w:customStyle="1" w:styleId="WW8Num501z0">
    <w:name w:val="WW8Num501z0"/>
    <w:rsid w:val="00D554D6"/>
    <w:rPr>
      <w:rFonts w:ascii="Arial" w:hAnsi="Arial"/>
      <w:sz w:val="20"/>
    </w:rPr>
  </w:style>
  <w:style w:type="character" w:customStyle="1" w:styleId="WW8Num501z1">
    <w:name w:val="WW8Num501z1"/>
    <w:rsid w:val="00D554D6"/>
    <w:rPr>
      <w:b/>
    </w:rPr>
  </w:style>
  <w:style w:type="character" w:customStyle="1" w:styleId="WW8Num507z0">
    <w:name w:val="WW8Num507z0"/>
    <w:rsid w:val="00D554D6"/>
    <w:rPr>
      <w:color w:val="000000"/>
    </w:rPr>
  </w:style>
  <w:style w:type="character" w:customStyle="1" w:styleId="WW8Num508z0">
    <w:name w:val="WW8Num508z0"/>
    <w:rsid w:val="00D554D6"/>
    <w:rPr>
      <w:rFonts w:ascii="Symbol" w:hAnsi="Symbol"/>
    </w:rPr>
  </w:style>
  <w:style w:type="character" w:customStyle="1" w:styleId="WW8Num513z0">
    <w:name w:val="WW8Num513z0"/>
    <w:rsid w:val="00D554D6"/>
    <w:rPr>
      <w:rFonts w:ascii="Wingdings" w:hAnsi="Wingdings"/>
      <w:sz w:val="24"/>
    </w:rPr>
  </w:style>
  <w:style w:type="character" w:customStyle="1" w:styleId="WW8Num515z0">
    <w:name w:val="WW8Num515z0"/>
    <w:rsid w:val="00D554D6"/>
    <w:rPr>
      <w:rFonts w:ascii="Symbol" w:hAnsi="Symbol"/>
    </w:rPr>
  </w:style>
  <w:style w:type="character" w:customStyle="1" w:styleId="WW8Num520z0">
    <w:name w:val="WW8Num520z0"/>
    <w:rsid w:val="00D554D6"/>
    <w:rPr>
      <w:rFonts w:ascii="Symbol" w:hAnsi="Symbol"/>
    </w:rPr>
  </w:style>
  <w:style w:type="character" w:customStyle="1" w:styleId="WW8Num525z0">
    <w:name w:val="WW8Num525z0"/>
    <w:rsid w:val="00D554D6"/>
    <w:rPr>
      <w:rFonts w:ascii="Symbol" w:hAnsi="Symbol"/>
    </w:rPr>
  </w:style>
  <w:style w:type="character" w:customStyle="1" w:styleId="WW8Num527z0">
    <w:name w:val="WW8Num527z0"/>
    <w:rsid w:val="00D554D6"/>
    <w:rPr>
      <w:rFonts w:ascii="Wingdings" w:hAnsi="Wingdings"/>
    </w:rPr>
  </w:style>
  <w:style w:type="character" w:customStyle="1" w:styleId="WW8Num528z0">
    <w:name w:val="WW8Num528z0"/>
    <w:rsid w:val="00D554D6"/>
    <w:rPr>
      <w:rFonts w:ascii="Symbol" w:hAnsi="Symbol"/>
    </w:rPr>
  </w:style>
  <w:style w:type="character" w:customStyle="1" w:styleId="WW8Num534z0">
    <w:name w:val="WW8Num534z0"/>
    <w:rsid w:val="00D554D6"/>
    <w:rPr>
      <w:rFonts w:ascii="Symbol" w:hAnsi="Symbol"/>
    </w:rPr>
  </w:style>
  <w:style w:type="character" w:customStyle="1" w:styleId="WW8Num535z0">
    <w:name w:val="WW8Num535z0"/>
    <w:rsid w:val="00D554D6"/>
    <w:rPr>
      <w:rFonts w:ascii="Symbol" w:hAnsi="Symbol"/>
    </w:rPr>
  </w:style>
  <w:style w:type="character" w:customStyle="1" w:styleId="WW8Num540z0">
    <w:name w:val="WW8Num540z0"/>
    <w:rsid w:val="00D554D6"/>
    <w:rPr>
      <w:rFonts w:ascii="Symbol" w:hAnsi="Symbol"/>
    </w:rPr>
  </w:style>
  <w:style w:type="character" w:customStyle="1" w:styleId="WW8Num542z0">
    <w:name w:val="WW8Num542z0"/>
    <w:rsid w:val="00D554D6"/>
    <w:rPr>
      <w:rFonts w:ascii="Wingdings" w:hAnsi="Wingdings"/>
    </w:rPr>
  </w:style>
  <w:style w:type="character" w:customStyle="1" w:styleId="WW8Num543z0">
    <w:name w:val="WW8Num543z0"/>
    <w:rsid w:val="00D554D6"/>
  </w:style>
  <w:style w:type="character" w:customStyle="1" w:styleId="WW8Num546z0">
    <w:name w:val="WW8Num546z0"/>
    <w:rsid w:val="00D554D6"/>
    <w:rPr>
      <w:rFonts w:ascii="Symbol" w:hAnsi="Symbol"/>
    </w:rPr>
  </w:style>
  <w:style w:type="character" w:customStyle="1" w:styleId="WW8Num548z0">
    <w:name w:val="WW8Num548z0"/>
    <w:rsid w:val="00D554D6"/>
    <w:rPr>
      <w:rFonts w:ascii="Wingdings" w:hAnsi="Wingdings"/>
      <w:sz w:val="24"/>
    </w:rPr>
  </w:style>
  <w:style w:type="character" w:customStyle="1" w:styleId="WW8Num557z0">
    <w:name w:val="WW8Num557z0"/>
    <w:rsid w:val="00D554D6"/>
    <w:rPr>
      <w:rFonts w:ascii="Wingdings" w:hAnsi="Wingdings"/>
    </w:rPr>
  </w:style>
  <w:style w:type="character" w:customStyle="1" w:styleId="WW8Num561z0">
    <w:name w:val="WW8Num561z0"/>
    <w:rsid w:val="00D554D6"/>
    <w:rPr>
      <w:rFonts w:ascii="Symbol" w:hAnsi="Symbol"/>
    </w:rPr>
  </w:style>
  <w:style w:type="character" w:customStyle="1" w:styleId="WW8Num563z0">
    <w:name w:val="WW8Num563z0"/>
    <w:rsid w:val="00D554D6"/>
    <w:rPr>
      <w:rFonts w:ascii="Symbol" w:hAnsi="Symbol"/>
    </w:rPr>
  </w:style>
  <w:style w:type="character" w:customStyle="1" w:styleId="WW8Num565z1">
    <w:name w:val="WW8Num565z1"/>
    <w:rsid w:val="00D554D6"/>
    <w:rPr>
      <w:rFonts w:ascii="Times New Roman" w:hAnsi="Times New Roman"/>
    </w:rPr>
  </w:style>
  <w:style w:type="character" w:customStyle="1" w:styleId="WW8Num565z2">
    <w:name w:val="WW8Num565z2"/>
    <w:rsid w:val="00D554D6"/>
    <w:rPr>
      <w:i/>
    </w:rPr>
  </w:style>
  <w:style w:type="character" w:customStyle="1" w:styleId="WW8Num566z0">
    <w:name w:val="WW8Num566z0"/>
    <w:rsid w:val="00D554D6"/>
    <w:rPr>
      <w:rFonts w:ascii="Times New Roman" w:hAnsi="Times New Roman"/>
    </w:rPr>
  </w:style>
  <w:style w:type="character" w:customStyle="1" w:styleId="WW8Num569z0">
    <w:name w:val="WW8Num569z0"/>
    <w:rsid w:val="00D554D6"/>
    <w:rPr>
      <w:rFonts w:ascii="Times New Roman" w:hAnsi="Times New Roman"/>
    </w:rPr>
  </w:style>
  <w:style w:type="character" w:customStyle="1" w:styleId="WW8Num571z0">
    <w:name w:val="WW8Num571z0"/>
    <w:rsid w:val="00D554D6"/>
    <w:rPr>
      <w:rFonts w:ascii="Symbol" w:hAnsi="Symbol"/>
    </w:rPr>
  </w:style>
  <w:style w:type="character" w:customStyle="1" w:styleId="WW8Num576z0">
    <w:name w:val="WW8Num576z0"/>
    <w:rsid w:val="00D554D6"/>
    <w:rPr>
      <w:rFonts w:ascii="Times New Roman" w:hAnsi="Times New Roman"/>
    </w:rPr>
  </w:style>
  <w:style w:type="character" w:customStyle="1" w:styleId="WW8Num578z0">
    <w:name w:val="WW8Num578z0"/>
    <w:rsid w:val="00D554D6"/>
    <w:rPr>
      <w:u w:val="single"/>
    </w:rPr>
  </w:style>
  <w:style w:type="character" w:customStyle="1" w:styleId="WW8Num579z0">
    <w:name w:val="WW8Num579z0"/>
    <w:rsid w:val="00D554D6"/>
    <w:rPr>
      <w:b/>
    </w:rPr>
  </w:style>
  <w:style w:type="character" w:customStyle="1" w:styleId="WW8Num580z0">
    <w:name w:val="WW8Num580z0"/>
    <w:rsid w:val="00D554D6"/>
    <w:rPr>
      <w:sz w:val="24"/>
    </w:rPr>
  </w:style>
  <w:style w:type="character" w:customStyle="1" w:styleId="WW8Num582z0">
    <w:name w:val="WW8Num582z0"/>
    <w:rsid w:val="00D554D6"/>
    <w:rPr>
      <w:rFonts w:ascii="Arial" w:hAnsi="Arial"/>
      <w:sz w:val="20"/>
    </w:rPr>
  </w:style>
  <w:style w:type="character" w:customStyle="1" w:styleId="WW8Num582z1">
    <w:name w:val="WW8Num582z1"/>
    <w:rsid w:val="00D554D6"/>
    <w:rPr>
      <w:b/>
    </w:rPr>
  </w:style>
  <w:style w:type="character" w:customStyle="1" w:styleId="WW8Num583z0">
    <w:name w:val="WW8Num583z0"/>
    <w:rsid w:val="00D554D6"/>
    <w:rPr>
      <w:rFonts w:ascii="Symbol" w:hAnsi="Symbol"/>
    </w:rPr>
  </w:style>
  <w:style w:type="character" w:customStyle="1" w:styleId="WW8Num584z0">
    <w:name w:val="WW8Num584z0"/>
    <w:rsid w:val="00D554D6"/>
    <w:rPr>
      <w:rFonts w:ascii="Symbol" w:hAnsi="Symbol"/>
    </w:rPr>
  </w:style>
  <w:style w:type="character" w:customStyle="1" w:styleId="WW8Num588z0">
    <w:name w:val="WW8Num588z0"/>
    <w:rsid w:val="00D554D6"/>
    <w:rPr>
      <w:rFonts w:ascii="Wingdings" w:hAnsi="Wingdings"/>
    </w:rPr>
  </w:style>
  <w:style w:type="character" w:customStyle="1" w:styleId="WW8Num589z0">
    <w:name w:val="WW8Num589z0"/>
    <w:rsid w:val="00D554D6"/>
    <w:rPr>
      <w:rFonts w:ascii="Symbol" w:hAnsi="Symbol"/>
    </w:rPr>
  </w:style>
  <w:style w:type="character" w:customStyle="1" w:styleId="WW8Num590z1">
    <w:name w:val="WW8Num590z1"/>
    <w:rsid w:val="00D554D6"/>
  </w:style>
  <w:style w:type="character" w:customStyle="1" w:styleId="WW8Num592z0">
    <w:name w:val="WW8Num592z0"/>
    <w:rsid w:val="00D554D6"/>
    <w:rPr>
      <w:rFonts w:ascii="Times New Roman" w:hAnsi="Times New Roman"/>
    </w:rPr>
  </w:style>
  <w:style w:type="character" w:customStyle="1" w:styleId="WW8Num595z0">
    <w:name w:val="WW8Num595z0"/>
    <w:rsid w:val="00D554D6"/>
    <w:rPr>
      <w:rFonts w:ascii="Symbol" w:hAnsi="Symbol"/>
    </w:rPr>
  </w:style>
  <w:style w:type="character" w:customStyle="1" w:styleId="WW8Num599z0">
    <w:name w:val="WW8Num599z0"/>
    <w:rsid w:val="00D554D6"/>
    <w:rPr>
      <w:rFonts w:ascii="Symbol" w:hAnsi="Symbol"/>
    </w:rPr>
  </w:style>
  <w:style w:type="character" w:customStyle="1" w:styleId="WW8Num600z0">
    <w:name w:val="WW8Num600z0"/>
    <w:rsid w:val="00D554D6"/>
    <w:rPr>
      <w:rFonts w:ascii="Times New Roman" w:hAnsi="Times New Roman"/>
    </w:rPr>
  </w:style>
  <w:style w:type="character" w:customStyle="1" w:styleId="WW8Num602z0">
    <w:name w:val="WW8Num602z0"/>
    <w:rsid w:val="00D554D6"/>
    <w:rPr>
      <w:rFonts w:ascii="Arial" w:hAnsi="Arial"/>
      <w:sz w:val="24"/>
    </w:rPr>
  </w:style>
  <w:style w:type="character" w:customStyle="1" w:styleId="WW8Num606z0">
    <w:name w:val="WW8Num606z0"/>
    <w:rsid w:val="00D554D6"/>
    <w:rPr>
      <w:rFonts w:ascii="Wingdings" w:hAnsi="Wingdings"/>
      <w:sz w:val="24"/>
    </w:rPr>
  </w:style>
  <w:style w:type="character" w:customStyle="1" w:styleId="WW8Num607z0">
    <w:name w:val="WW8Num607z0"/>
    <w:rsid w:val="00D554D6"/>
    <w:rPr>
      <w:rFonts w:ascii="Symbol" w:hAnsi="Symbol"/>
    </w:rPr>
  </w:style>
  <w:style w:type="character" w:customStyle="1" w:styleId="WW8Num609z0">
    <w:name w:val="WW8Num609z0"/>
    <w:rsid w:val="00D554D6"/>
    <w:rPr>
      <w:rFonts w:ascii="Arial" w:hAnsi="Arial"/>
      <w:sz w:val="24"/>
    </w:rPr>
  </w:style>
  <w:style w:type="character" w:customStyle="1" w:styleId="WW8Num611z0">
    <w:name w:val="WW8Num611z0"/>
    <w:rsid w:val="00D554D6"/>
    <w:rPr>
      <w:rFonts w:ascii="Times New Roman" w:hAnsi="Times New Roman"/>
    </w:rPr>
  </w:style>
  <w:style w:type="character" w:customStyle="1" w:styleId="WW8Num620z0">
    <w:name w:val="WW8Num620z0"/>
    <w:rsid w:val="00D554D6"/>
    <w:rPr>
      <w:b/>
    </w:rPr>
  </w:style>
  <w:style w:type="character" w:customStyle="1" w:styleId="WW8Num629z1">
    <w:name w:val="WW8Num629z1"/>
    <w:rsid w:val="00D554D6"/>
  </w:style>
  <w:style w:type="character" w:customStyle="1" w:styleId="WW8Num631z0">
    <w:name w:val="WW8Num631z0"/>
    <w:rsid w:val="00D554D6"/>
    <w:rPr>
      <w:b/>
    </w:rPr>
  </w:style>
  <w:style w:type="character" w:customStyle="1" w:styleId="WW8Num632z0">
    <w:name w:val="WW8Num632z0"/>
    <w:rsid w:val="00D554D6"/>
    <w:rPr>
      <w:rFonts w:ascii="Symbol" w:hAnsi="Symbol"/>
    </w:rPr>
  </w:style>
  <w:style w:type="character" w:customStyle="1" w:styleId="WW8Num633z0">
    <w:name w:val="WW8Num633z0"/>
    <w:rsid w:val="00D554D6"/>
    <w:rPr>
      <w:rFonts w:ascii="Symbol" w:hAnsi="Symbol"/>
    </w:rPr>
  </w:style>
  <w:style w:type="character" w:customStyle="1" w:styleId="WW8Num636z0">
    <w:name w:val="WW8Num636z0"/>
    <w:rsid w:val="00D554D6"/>
    <w:rPr>
      <w:b/>
    </w:rPr>
  </w:style>
  <w:style w:type="character" w:customStyle="1" w:styleId="WW8Num638z0">
    <w:name w:val="WW8Num638z0"/>
    <w:rsid w:val="00D554D6"/>
    <w:rPr>
      <w:rFonts w:ascii="Times New Roman" w:hAnsi="Times New Roman"/>
      <w:sz w:val="28"/>
      <w:u w:val="none"/>
    </w:rPr>
  </w:style>
  <w:style w:type="character" w:customStyle="1" w:styleId="WW8Num645z0">
    <w:name w:val="WW8Num645z0"/>
    <w:rsid w:val="00D554D6"/>
    <w:rPr>
      <w:rFonts w:ascii="Times New Roman" w:hAnsi="Times New Roman"/>
    </w:rPr>
  </w:style>
  <w:style w:type="character" w:customStyle="1" w:styleId="WW8Num645z1">
    <w:name w:val="WW8Num645z1"/>
    <w:rsid w:val="00D554D6"/>
    <w:rPr>
      <w:rFonts w:ascii="Courier New" w:hAnsi="Courier New"/>
    </w:rPr>
  </w:style>
  <w:style w:type="character" w:customStyle="1" w:styleId="WW8Num645z2">
    <w:name w:val="WW8Num645z2"/>
    <w:rsid w:val="00D554D6"/>
    <w:rPr>
      <w:rFonts w:ascii="Wingdings" w:hAnsi="Wingdings"/>
    </w:rPr>
  </w:style>
  <w:style w:type="character" w:customStyle="1" w:styleId="WW8Num645z3">
    <w:name w:val="WW8Num645z3"/>
    <w:rsid w:val="00D554D6"/>
    <w:rPr>
      <w:rFonts w:ascii="Symbol" w:hAnsi="Symbol"/>
    </w:rPr>
  </w:style>
  <w:style w:type="character" w:customStyle="1" w:styleId="WW8Num646z0">
    <w:name w:val="WW8Num646z0"/>
    <w:rsid w:val="00D554D6"/>
    <w:rPr>
      <w:rFonts w:ascii="Symbol" w:hAnsi="Symbol"/>
    </w:rPr>
  </w:style>
  <w:style w:type="character" w:customStyle="1" w:styleId="WW8Num647z0">
    <w:name w:val="WW8Num647z0"/>
    <w:rsid w:val="00D554D6"/>
    <w:rPr>
      <w:rFonts w:ascii="Symbol" w:hAnsi="Symbol"/>
    </w:rPr>
  </w:style>
  <w:style w:type="character" w:customStyle="1" w:styleId="WW8Num649z0">
    <w:name w:val="WW8Num649z0"/>
    <w:rsid w:val="00D554D6"/>
    <w:rPr>
      <w:rFonts w:ascii="Symbol" w:hAnsi="Symbol"/>
      <w:sz w:val="20"/>
    </w:rPr>
  </w:style>
  <w:style w:type="character" w:customStyle="1" w:styleId="WW8Num657z0">
    <w:name w:val="WW8Num657z0"/>
    <w:rsid w:val="00D554D6"/>
    <w:rPr>
      <w:rFonts w:ascii="Wingdings" w:hAnsi="Wingdings"/>
      <w:sz w:val="24"/>
    </w:rPr>
  </w:style>
  <w:style w:type="character" w:customStyle="1" w:styleId="WW8Num658z0">
    <w:name w:val="WW8Num658z0"/>
    <w:rsid w:val="00D554D6"/>
    <w:rPr>
      <w:b/>
    </w:rPr>
  </w:style>
  <w:style w:type="character" w:customStyle="1" w:styleId="WW8Num660z0">
    <w:name w:val="WW8Num660z0"/>
    <w:rsid w:val="00D554D6"/>
    <w:rPr>
      <w:rFonts w:ascii="Arial" w:hAnsi="Arial"/>
      <w:sz w:val="20"/>
      <w:u w:val="none"/>
    </w:rPr>
  </w:style>
  <w:style w:type="character" w:customStyle="1" w:styleId="WW8Num662z0">
    <w:name w:val="WW8Num662z0"/>
    <w:rsid w:val="00D554D6"/>
    <w:rPr>
      <w:rFonts w:ascii="Symbol" w:hAnsi="Symbol"/>
    </w:rPr>
  </w:style>
  <w:style w:type="character" w:customStyle="1" w:styleId="WW8Num663z0">
    <w:name w:val="WW8Num663z0"/>
    <w:rsid w:val="00D554D6"/>
    <w:rPr>
      <w:b/>
    </w:rPr>
  </w:style>
  <w:style w:type="character" w:customStyle="1" w:styleId="WW8Num667z0">
    <w:name w:val="WW8Num667z0"/>
    <w:rsid w:val="00D554D6"/>
    <w:rPr>
      <w:rFonts w:ascii="Symbol" w:hAnsi="Symbol"/>
    </w:rPr>
  </w:style>
  <w:style w:type="character" w:customStyle="1" w:styleId="WW8Num673z0">
    <w:name w:val="WW8Num673z0"/>
    <w:rsid w:val="00D554D6"/>
    <w:rPr>
      <w:rFonts w:ascii="Wingdings" w:hAnsi="Wingdings"/>
      <w:sz w:val="24"/>
    </w:rPr>
  </w:style>
  <w:style w:type="character" w:customStyle="1" w:styleId="WW8Num674z0">
    <w:name w:val="WW8Num674z0"/>
    <w:rsid w:val="00D554D6"/>
    <w:rPr>
      <w:rFonts w:ascii="Symbol" w:hAnsi="Symbol"/>
      <w:sz w:val="20"/>
    </w:rPr>
  </w:style>
  <w:style w:type="character" w:customStyle="1" w:styleId="WW8Num674z1">
    <w:name w:val="WW8Num674z1"/>
    <w:rsid w:val="00D554D6"/>
    <w:rPr>
      <w:rFonts w:ascii="Courier New" w:hAnsi="Courier New"/>
      <w:sz w:val="20"/>
    </w:rPr>
  </w:style>
  <w:style w:type="character" w:customStyle="1" w:styleId="WW8Num674z2">
    <w:name w:val="WW8Num674z2"/>
    <w:rsid w:val="00D554D6"/>
    <w:rPr>
      <w:rFonts w:ascii="Wingdings" w:hAnsi="Wingdings"/>
      <w:sz w:val="20"/>
    </w:rPr>
  </w:style>
  <w:style w:type="character" w:customStyle="1" w:styleId="WW8Num680z0">
    <w:name w:val="WW8Num680z0"/>
    <w:rsid w:val="00D554D6"/>
    <w:rPr>
      <w:rFonts w:ascii="Wingdings" w:hAnsi="Wingdings"/>
    </w:rPr>
  </w:style>
  <w:style w:type="character" w:customStyle="1" w:styleId="WW8Num680z1">
    <w:name w:val="WW8Num680z1"/>
    <w:rsid w:val="00D554D6"/>
    <w:rPr>
      <w:rFonts w:ascii="Courier New" w:hAnsi="Courier New"/>
    </w:rPr>
  </w:style>
  <w:style w:type="character" w:customStyle="1" w:styleId="WW8Num680z3">
    <w:name w:val="WW8Num680z3"/>
    <w:rsid w:val="00D554D6"/>
    <w:rPr>
      <w:rFonts w:ascii="Symbol" w:hAnsi="Symbol"/>
    </w:rPr>
  </w:style>
  <w:style w:type="character" w:customStyle="1" w:styleId="WW8Num682z0">
    <w:name w:val="WW8Num682z0"/>
    <w:rsid w:val="00D554D6"/>
    <w:rPr>
      <w:rFonts w:ascii="Wingdings" w:hAnsi="Wingdings"/>
      <w:sz w:val="24"/>
    </w:rPr>
  </w:style>
  <w:style w:type="character" w:customStyle="1" w:styleId="WW8Num684z0">
    <w:name w:val="WW8Num684z0"/>
    <w:rsid w:val="00D554D6"/>
    <w:rPr>
      <w:rFonts w:ascii="Symbol" w:hAnsi="Symbol"/>
    </w:rPr>
  </w:style>
  <w:style w:type="character" w:customStyle="1" w:styleId="WW8Num685z0">
    <w:name w:val="WW8Num685z0"/>
    <w:rsid w:val="00D554D6"/>
    <w:rPr>
      <w:rFonts w:ascii="Symbol" w:hAnsi="Symbol"/>
      <w:sz w:val="20"/>
    </w:rPr>
  </w:style>
  <w:style w:type="character" w:customStyle="1" w:styleId="WW8Num687z0">
    <w:name w:val="WW8Num687z0"/>
    <w:rsid w:val="00D554D6"/>
    <w:rPr>
      <w:rFonts w:ascii="Symbol" w:hAnsi="Symbol"/>
    </w:rPr>
  </w:style>
  <w:style w:type="character" w:customStyle="1" w:styleId="WW8Num687z1">
    <w:name w:val="WW8Num687z1"/>
    <w:rsid w:val="00D554D6"/>
    <w:rPr>
      <w:rFonts w:ascii="Courier New" w:hAnsi="Courier New"/>
    </w:rPr>
  </w:style>
  <w:style w:type="character" w:customStyle="1" w:styleId="WW8Num687z2">
    <w:name w:val="WW8Num687z2"/>
    <w:rsid w:val="00D554D6"/>
    <w:rPr>
      <w:rFonts w:ascii="Wingdings" w:hAnsi="Wingdings"/>
    </w:rPr>
  </w:style>
  <w:style w:type="character" w:customStyle="1" w:styleId="WW8Num689z0">
    <w:name w:val="WW8Num689z0"/>
    <w:rsid w:val="00D554D6"/>
    <w:rPr>
      <w:rFonts w:ascii="Symbol" w:hAnsi="Symbol"/>
    </w:rPr>
  </w:style>
  <w:style w:type="character" w:customStyle="1" w:styleId="WW8Num693z0">
    <w:name w:val="WW8Num693z0"/>
    <w:rsid w:val="00D554D6"/>
    <w:rPr>
      <w:rFonts w:ascii="Symbol" w:hAnsi="Symbol"/>
    </w:rPr>
  </w:style>
  <w:style w:type="character" w:customStyle="1" w:styleId="WW8Num694z0">
    <w:name w:val="WW8Num694z0"/>
    <w:rsid w:val="00D554D6"/>
    <w:rPr>
      <w:rFonts w:ascii="Wingdings" w:hAnsi="Wingdings"/>
    </w:rPr>
  </w:style>
  <w:style w:type="character" w:customStyle="1" w:styleId="WW8Num694z1">
    <w:name w:val="WW8Num694z1"/>
    <w:rsid w:val="00D554D6"/>
    <w:rPr>
      <w:rFonts w:ascii="Courier New" w:hAnsi="Courier New"/>
    </w:rPr>
  </w:style>
  <w:style w:type="character" w:customStyle="1" w:styleId="WW8Num694z3">
    <w:name w:val="WW8Num694z3"/>
    <w:rsid w:val="00D554D6"/>
    <w:rPr>
      <w:rFonts w:ascii="Symbol" w:hAnsi="Symbol"/>
    </w:rPr>
  </w:style>
  <w:style w:type="character" w:customStyle="1" w:styleId="WW8Num695z0">
    <w:name w:val="WW8Num695z0"/>
    <w:rsid w:val="00D554D6"/>
    <w:rPr>
      <w:rFonts w:ascii="Arial" w:hAnsi="Arial"/>
      <w:sz w:val="24"/>
    </w:rPr>
  </w:style>
  <w:style w:type="character" w:customStyle="1" w:styleId="WW8Num697z0">
    <w:name w:val="WW8Num697z0"/>
    <w:rsid w:val="00D554D6"/>
    <w:rPr>
      <w:rFonts w:ascii="Arial" w:hAnsi="Arial"/>
      <w:sz w:val="24"/>
    </w:rPr>
  </w:style>
  <w:style w:type="character" w:customStyle="1" w:styleId="WW8Num697z2">
    <w:name w:val="WW8Num697z2"/>
    <w:rsid w:val="00D554D6"/>
    <w:rPr>
      <w:rFonts w:ascii="Arial" w:hAnsi="Arial"/>
    </w:rPr>
  </w:style>
  <w:style w:type="character" w:customStyle="1" w:styleId="WW8Num699z0">
    <w:name w:val="WW8Num699z0"/>
    <w:rsid w:val="00D554D6"/>
    <w:rPr>
      <w:rFonts w:ascii="Symbol" w:hAnsi="Symbol"/>
    </w:rPr>
  </w:style>
  <w:style w:type="character" w:customStyle="1" w:styleId="WW8Num699z1">
    <w:name w:val="WW8Num699z1"/>
    <w:rsid w:val="00D554D6"/>
    <w:rPr>
      <w:rFonts w:ascii="Courier New" w:hAnsi="Courier New"/>
    </w:rPr>
  </w:style>
  <w:style w:type="character" w:customStyle="1" w:styleId="WW8Num699z2">
    <w:name w:val="WW8Num699z2"/>
    <w:rsid w:val="00D554D6"/>
    <w:rPr>
      <w:rFonts w:ascii="Wingdings" w:hAnsi="Wingdings"/>
    </w:rPr>
  </w:style>
  <w:style w:type="character" w:customStyle="1" w:styleId="WW8Num700z0">
    <w:name w:val="WW8Num700z0"/>
    <w:rsid w:val="00D554D6"/>
    <w:rPr>
      <w:rFonts w:ascii="Symbol" w:hAnsi="Symbol"/>
    </w:rPr>
  </w:style>
  <w:style w:type="character" w:customStyle="1" w:styleId="WW8Num701z0">
    <w:name w:val="WW8Num701z0"/>
    <w:rsid w:val="00D554D6"/>
    <w:rPr>
      <w:b/>
    </w:rPr>
  </w:style>
  <w:style w:type="character" w:customStyle="1" w:styleId="WW8Num705z0">
    <w:name w:val="WW8Num705z0"/>
    <w:rsid w:val="00D554D6"/>
    <w:rPr>
      <w:rFonts w:ascii="Symbol" w:hAnsi="Symbol"/>
    </w:rPr>
  </w:style>
  <w:style w:type="character" w:customStyle="1" w:styleId="WW8Num707z0">
    <w:name w:val="WW8Num707z0"/>
    <w:rsid w:val="00D554D6"/>
    <w:rPr>
      <w:rFonts w:ascii="Symbol" w:hAnsi="Symbol"/>
    </w:rPr>
  </w:style>
  <w:style w:type="character" w:customStyle="1" w:styleId="WW8Num713z0">
    <w:name w:val="WW8Num713z0"/>
    <w:rsid w:val="00D554D6"/>
    <w:rPr>
      <w:rFonts w:ascii="Symbol" w:hAnsi="Symbol"/>
    </w:rPr>
  </w:style>
  <w:style w:type="character" w:customStyle="1" w:styleId="WW8Num716z0">
    <w:name w:val="WW8Num716z0"/>
    <w:rsid w:val="00D554D6"/>
    <w:rPr>
      <w:i/>
    </w:rPr>
  </w:style>
  <w:style w:type="character" w:customStyle="1" w:styleId="WW8Num717z0">
    <w:name w:val="WW8Num717z0"/>
    <w:rsid w:val="00D554D6"/>
    <w:rPr>
      <w:rFonts w:ascii="Symbol" w:hAnsi="Symbol"/>
    </w:rPr>
  </w:style>
  <w:style w:type="character" w:customStyle="1" w:styleId="WW8Num717z1">
    <w:name w:val="WW8Num717z1"/>
    <w:rsid w:val="00D554D6"/>
    <w:rPr>
      <w:rFonts w:ascii="Courier New" w:hAnsi="Courier New"/>
    </w:rPr>
  </w:style>
  <w:style w:type="character" w:customStyle="1" w:styleId="WW8Num717z2">
    <w:name w:val="WW8Num717z2"/>
    <w:rsid w:val="00D554D6"/>
    <w:rPr>
      <w:rFonts w:ascii="Wingdings" w:hAnsi="Wingdings"/>
    </w:rPr>
  </w:style>
  <w:style w:type="character" w:customStyle="1" w:styleId="WW8Num718z0">
    <w:name w:val="WW8Num718z0"/>
    <w:rsid w:val="00D554D6"/>
    <w:rPr>
      <w:rFonts w:ascii="Times New Roman" w:hAnsi="Times New Roman"/>
    </w:rPr>
  </w:style>
  <w:style w:type="character" w:customStyle="1" w:styleId="WW8Num718z1">
    <w:name w:val="WW8Num718z1"/>
    <w:rsid w:val="00D554D6"/>
    <w:rPr>
      <w:rFonts w:ascii="Courier New" w:hAnsi="Courier New"/>
    </w:rPr>
  </w:style>
  <w:style w:type="character" w:customStyle="1" w:styleId="WW8Num718z2">
    <w:name w:val="WW8Num718z2"/>
    <w:rsid w:val="00D554D6"/>
    <w:rPr>
      <w:rFonts w:ascii="Wingdings" w:hAnsi="Wingdings"/>
    </w:rPr>
  </w:style>
  <w:style w:type="character" w:customStyle="1" w:styleId="WW8Num718z3">
    <w:name w:val="WW8Num718z3"/>
    <w:rsid w:val="00D554D6"/>
    <w:rPr>
      <w:rFonts w:ascii="Symbol" w:hAnsi="Symbol"/>
    </w:rPr>
  </w:style>
  <w:style w:type="character" w:customStyle="1" w:styleId="WW8Num726z1">
    <w:name w:val="WW8Num726z1"/>
    <w:rsid w:val="00D554D6"/>
    <w:rPr>
      <w:rFonts w:ascii="Times New Roman" w:hAnsi="Times New Roman"/>
    </w:rPr>
  </w:style>
  <w:style w:type="character" w:customStyle="1" w:styleId="WW8Num728z0">
    <w:name w:val="WW8Num728z0"/>
    <w:rsid w:val="00D554D6"/>
    <w:rPr>
      <w:rFonts w:ascii="Arial" w:hAnsi="Arial"/>
      <w:sz w:val="24"/>
    </w:rPr>
  </w:style>
  <w:style w:type="character" w:customStyle="1" w:styleId="WW8Num730z0">
    <w:name w:val="WW8Num730z0"/>
    <w:rsid w:val="00D554D6"/>
    <w:rPr>
      <w:rFonts w:ascii="Symbol" w:hAnsi="Symbol"/>
    </w:rPr>
  </w:style>
  <w:style w:type="character" w:customStyle="1" w:styleId="WW8Num731z0">
    <w:name w:val="WW8Num731z0"/>
    <w:rsid w:val="00D554D6"/>
    <w:rPr>
      <w:b/>
    </w:rPr>
  </w:style>
  <w:style w:type="character" w:customStyle="1" w:styleId="WW8Num732z0">
    <w:name w:val="WW8Num732z0"/>
    <w:rsid w:val="00D554D6"/>
    <w:rPr>
      <w:rFonts w:ascii="Symbol" w:hAnsi="Symbol"/>
    </w:rPr>
  </w:style>
  <w:style w:type="character" w:customStyle="1" w:styleId="WW8Num741z0">
    <w:name w:val="WW8Num741z0"/>
    <w:rsid w:val="00D554D6"/>
    <w:rPr>
      <w:rFonts w:ascii="Wingdings" w:hAnsi="Wingdings"/>
    </w:rPr>
  </w:style>
  <w:style w:type="character" w:customStyle="1" w:styleId="WW8Num741z1">
    <w:name w:val="WW8Num741z1"/>
    <w:rsid w:val="00D554D6"/>
    <w:rPr>
      <w:rFonts w:ascii="Courier New" w:hAnsi="Courier New"/>
    </w:rPr>
  </w:style>
  <w:style w:type="character" w:customStyle="1" w:styleId="WW8Num741z3">
    <w:name w:val="WW8Num741z3"/>
    <w:rsid w:val="00D554D6"/>
    <w:rPr>
      <w:rFonts w:ascii="Symbol" w:hAnsi="Symbol"/>
    </w:rPr>
  </w:style>
  <w:style w:type="character" w:customStyle="1" w:styleId="WW8Num742z0">
    <w:name w:val="WW8Num742z0"/>
    <w:rsid w:val="00D554D6"/>
    <w:rPr>
      <w:color w:val="000000"/>
    </w:rPr>
  </w:style>
  <w:style w:type="character" w:customStyle="1" w:styleId="WW8Num743z0">
    <w:name w:val="WW8Num743z0"/>
    <w:rsid w:val="00D554D6"/>
    <w:rPr>
      <w:sz w:val="22"/>
    </w:rPr>
  </w:style>
  <w:style w:type="character" w:customStyle="1" w:styleId="WW8Num748z0">
    <w:name w:val="WW8Num748z0"/>
    <w:rsid w:val="00D554D6"/>
    <w:rPr>
      <w:b/>
    </w:rPr>
  </w:style>
  <w:style w:type="character" w:customStyle="1" w:styleId="WW8Num752z0">
    <w:name w:val="WW8Num752z0"/>
    <w:rsid w:val="00D554D6"/>
    <w:rPr>
      <w:rFonts w:ascii="Symbol" w:hAnsi="Symbol"/>
    </w:rPr>
  </w:style>
  <w:style w:type="character" w:customStyle="1" w:styleId="WW8Num755z0">
    <w:name w:val="WW8Num755z0"/>
    <w:rsid w:val="00D554D6"/>
    <w:rPr>
      <w:rFonts w:ascii="Symbol" w:hAnsi="Symbol"/>
    </w:rPr>
  </w:style>
  <w:style w:type="character" w:customStyle="1" w:styleId="WW8Num760z0">
    <w:name w:val="WW8Num760z0"/>
    <w:rsid w:val="00D554D6"/>
    <w:rPr>
      <w:rFonts w:ascii="Arial" w:hAnsi="Arial"/>
      <w:b/>
      <w:sz w:val="24"/>
    </w:rPr>
  </w:style>
  <w:style w:type="character" w:customStyle="1" w:styleId="WW8Num761z0">
    <w:name w:val="WW8Num761z0"/>
    <w:rsid w:val="00D554D6"/>
    <w:rPr>
      <w:rFonts w:ascii="Symbol" w:hAnsi="Symbol"/>
      <w:sz w:val="18"/>
    </w:rPr>
  </w:style>
  <w:style w:type="character" w:customStyle="1" w:styleId="WW8Num761z1">
    <w:name w:val="WW8Num761z1"/>
    <w:rsid w:val="00D554D6"/>
    <w:rPr>
      <w:rFonts w:ascii="Courier New" w:hAnsi="Courier New"/>
    </w:rPr>
  </w:style>
  <w:style w:type="character" w:customStyle="1" w:styleId="WW8Num761z2">
    <w:name w:val="WW8Num761z2"/>
    <w:rsid w:val="00D554D6"/>
    <w:rPr>
      <w:rFonts w:ascii="Wingdings" w:hAnsi="Wingdings"/>
    </w:rPr>
  </w:style>
  <w:style w:type="character" w:customStyle="1" w:styleId="WW8Num761z3">
    <w:name w:val="WW8Num761z3"/>
    <w:rsid w:val="00D554D6"/>
    <w:rPr>
      <w:rFonts w:ascii="Symbol" w:hAnsi="Symbol"/>
    </w:rPr>
  </w:style>
  <w:style w:type="character" w:customStyle="1" w:styleId="WW8Num763z0">
    <w:name w:val="WW8Num763z0"/>
    <w:rsid w:val="00D554D6"/>
    <w:rPr>
      <w:rFonts w:ascii="Wingdings" w:hAnsi="Wingdings"/>
      <w:sz w:val="24"/>
    </w:rPr>
  </w:style>
  <w:style w:type="character" w:customStyle="1" w:styleId="WW8Num766z0">
    <w:name w:val="WW8Num766z0"/>
    <w:rsid w:val="00D554D6"/>
    <w:rPr>
      <w:rFonts w:ascii="Symbol" w:hAnsi="Symbol"/>
    </w:rPr>
  </w:style>
  <w:style w:type="character" w:customStyle="1" w:styleId="WW8Num769z0">
    <w:name w:val="WW8Num769z0"/>
    <w:rsid w:val="00D554D6"/>
    <w:rPr>
      <w:i/>
    </w:rPr>
  </w:style>
  <w:style w:type="character" w:customStyle="1" w:styleId="WW8Num773z0">
    <w:name w:val="WW8Num773z0"/>
    <w:rsid w:val="00D554D6"/>
    <w:rPr>
      <w:b/>
    </w:rPr>
  </w:style>
  <w:style w:type="character" w:customStyle="1" w:styleId="WW8Num775z1">
    <w:name w:val="WW8Num775z1"/>
    <w:rsid w:val="00D554D6"/>
  </w:style>
  <w:style w:type="character" w:customStyle="1" w:styleId="WW8Num778z0">
    <w:name w:val="WW8Num778z0"/>
    <w:rsid w:val="00D554D6"/>
    <w:rPr>
      <w:rFonts w:ascii="Wingdings" w:hAnsi="Wingdings"/>
    </w:rPr>
  </w:style>
  <w:style w:type="character" w:customStyle="1" w:styleId="WW8Num778z1">
    <w:name w:val="WW8Num778z1"/>
    <w:rsid w:val="00D554D6"/>
    <w:rPr>
      <w:rFonts w:ascii="Courier New" w:hAnsi="Courier New"/>
    </w:rPr>
  </w:style>
  <w:style w:type="character" w:customStyle="1" w:styleId="WW8Num778z3">
    <w:name w:val="WW8Num778z3"/>
    <w:rsid w:val="00D554D6"/>
    <w:rPr>
      <w:rFonts w:ascii="Symbol" w:hAnsi="Symbol"/>
    </w:rPr>
  </w:style>
  <w:style w:type="character" w:customStyle="1" w:styleId="WW8Num789z0">
    <w:name w:val="WW8Num789z0"/>
    <w:rsid w:val="00D554D6"/>
    <w:rPr>
      <w:rFonts w:ascii="Wingdings" w:hAnsi="Wingdings"/>
    </w:rPr>
  </w:style>
  <w:style w:type="character" w:customStyle="1" w:styleId="WW8Num790z0">
    <w:name w:val="WW8Num790z0"/>
    <w:rsid w:val="00D554D6"/>
    <w:rPr>
      <w:rFonts w:ascii="Symbol" w:hAnsi="Symbol"/>
    </w:rPr>
  </w:style>
  <w:style w:type="character" w:customStyle="1" w:styleId="WW8Num794z0">
    <w:name w:val="WW8Num794z0"/>
    <w:rsid w:val="00D554D6"/>
    <w:rPr>
      <w:rFonts w:ascii="Symbol" w:hAnsi="Symbol"/>
    </w:rPr>
  </w:style>
  <w:style w:type="character" w:customStyle="1" w:styleId="WW8Num798z0">
    <w:name w:val="WW8Num798z0"/>
    <w:rsid w:val="00D554D6"/>
    <w:rPr>
      <w:rFonts w:ascii="Arial" w:hAnsi="Arial"/>
      <w:sz w:val="20"/>
    </w:rPr>
  </w:style>
  <w:style w:type="character" w:customStyle="1" w:styleId="WW8Num798z1">
    <w:name w:val="WW8Num798z1"/>
    <w:rsid w:val="00D554D6"/>
    <w:rPr>
      <w:b/>
    </w:rPr>
  </w:style>
  <w:style w:type="character" w:customStyle="1" w:styleId="WW8Num800z0">
    <w:name w:val="WW8Num800z0"/>
    <w:rsid w:val="00D554D6"/>
    <w:rPr>
      <w:b/>
    </w:rPr>
  </w:style>
  <w:style w:type="character" w:customStyle="1" w:styleId="WW8Num802z0">
    <w:name w:val="WW8Num802z0"/>
    <w:rsid w:val="00D554D6"/>
    <w:rPr>
      <w:rFonts w:ascii="Symbol" w:hAnsi="Symbol"/>
    </w:rPr>
  </w:style>
  <w:style w:type="character" w:customStyle="1" w:styleId="WW8Num807z2">
    <w:name w:val="WW8Num807z2"/>
    <w:rsid w:val="00D554D6"/>
    <w:rPr>
      <w:rFonts w:ascii="Times New Roman" w:hAnsi="Times New Roman"/>
    </w:rPr>
  </w:style>
  <w:style w:type="character" w:customStyle="1" w:styleId="WW8Num809z0">
    <w:name w:val="WW8Num809z0"/>
    <w:rsid w:val="00D554D6"/>
    <w:rPr>
      <w:rFonts w:ascii="Symbol" w:hAnsi="Symbol"/>
    </w:rPr>
  </w:style>
  <w:style w:type="character" w:customStyle="1" w:styleId="WW8Num813z0">
    <w:name w:val="WW8Num813z0"/>
    <w:rsid w:val="00D554D6"/>
    <w:rPr>
      <w:rFonts w:ascii="Symbol" w:hAnsi="Symbol"/>
    </w:rPr>
  </w:style>
  <w:style w:type="character" w:customStyle="1" w:styleId="WW8Num815z0">
    <w:name w:val="WW8Num815z0"/>
    <w:rsid w:val="00D554D6"/>
    <w:rPr>
      <w:rFonts w:ascii="Symbol" w:hAnsi="Symbol"/>
    </w:rPr>
  </w:style>
  <w:style w:type="character" w:customStyle="1" w:styleId="WW8Num820z0">
    <w:name w:val="WW8Num820z0"/>
    <w:rsid w:val="00D554D6"/>
    <w:rPr>
      <w:sz w:val="22"/>
    </w:rPr>
  </w:style>
  <w:style w:type="character" w:customStyle="1" w:styleId="WW8Num828z0">
    <w:name w:val="WW8Num828z0"/>
    <w:rsid w:val="00D554D6"/>
    <w:rPr>
      <w:rFonts w:ascii="Symbol" w:hAnsi="Symbol"/>
    </w:rPr>
  </w:style>
  <w:style w:type="character" w:customStyle="1" w:styleId="WW8Num832z0">
    <w:name w:val="WW8Num832z0"/>
    <w:rsid w:val="00D554D6"/>
    <w:rPr>
      <w:rFonts w:ascii="Symbol" w:hAnsi="Symbol"/>
    </w:rPr>
  </w:style>
  <w:style w:type="character" w:customStyle="1" w:styleId="WW8Num833z0">
    <w:name w:val="WW8Num833z0"/>
    <w:rsid w:val="00D554D6"/>
    <w:rPr>
      <w:rFonts w:ascii="Symbol" w:hAnsi="Symbol"/>
    </w:rPr>
  </w:style>
  <w:style w:type="character" w:customStyle="1" w:styleId="WW8Num834z0">
    <w:name w:val="WW8Num834z0"/>
    <w:rsid w:val="00D554D6"/>
    <w:rPr>
      <w:rFonts w:ascii="Symbol" w:hAnsi="Symbol"/>
    </w:rPr>
  </w:style>
  <w:style w:type="character" w:customStyle="1" w:styleId="WW8Num838z0">
    <w:name w:val="WW8Num838z0"/>
    <w:rsid w:val="00D554D6"/>
    <w:rPr>
      <w:i/>
    </w:rPr>
  </w:style>
  <w:style w:type="character" w:customStyle="1" w:styleId="WW8Num840z0">
    <w:name w:val="WW8Num840z0"/>
    <w:rsid w:val="00D554D6"/>
    <w:rPr>
      <w:rFonts w:ascii="Wingdings" w:hAnsi="Wingdings"/>
      <w:sz w:val="24"/>
    </w:rPr>
  </w:style>
  <w:style w:type="character" w:customStyle="1" w:styleId="WW8Num842z0">
    <w:name w:val="WW8Num842z0"/>
    <w:rsid w:val="00D554D6"/>
    <w:rPr>
      <w:rFonts w:ascii="Symbol" w:hAnsi="Symbol"/>
    </w:rPr>
  </w:style>
  <w:style w:type="character" w:customStyle="1" w:styleId="WW8Num850z0">
    <w:name w:val="WW8Num850z0"/>
    <w:rsid w:val="00D554D6"/>
    <w:rPr>
      <w:rFonts w:ascii="Symbol" w:hAnsi="Symbol"/>
    </w:rPr>
  </w:style>
  <w:style w:type="character" w:customStyle="1" w:styleId="WW8Num857z0">
    <w:name w:val="WW8Num857z0"/>
    <w:rsid w:val="00D554D6"/>
    <w:rPr>
      <w:rFonts w:ascii="Symbol" w:hAnsi="Symbol"/>
    </w:rPr>
  </w:style>
  <w:style w:type="character" w:customStyle="1" w:styleId="WW8Num864z0">
    <w:name w:val="WW8Num864z0"/>
    <w:rsid w:val="00D554D6"/>
    <w:rPr>
      <w:rFonts w:ascii="Times New Roman" w:hAnsi="Times New Roman"/>
    </w:rPr>
  </w:style>
  <w:style w:type="character" w:customStyle="1" w:styleId="WW8Num864z1">
    <w:name w:val="WW8Num864z1"/>
    <w:rsid w:val="00D554D6"/>
    <w:rPr>
      <w:rFonts w:ascii="Courier New" w:hAnsi="Courier New"/>
    </w:rPr>
  </w:style>
  <w:style w:type="character" w:customStyle="1" w:styleId="WW8Num864z2">
    <w:name w:val="WW8Num864z2"/>
    <w:rsid w:val="00D554D6"/>
    <w:rPr>
      <w:rFonts w:ascii="Wingdings" w:hAnsi="Wingdings"/>
    </w:rPr>
  </w:style>
  <w:style w:type="character" w:customStyle="1" w:styleId="WW8Num864z3">
    <w:name w:val="WW8Num864z3"/>
    <w:rsid w:val="00D554D6"/>
    <w:rPr>
      <w:rFonts w:ascii="Symbol" w:hAnsi="Symbol"/>
    </w:rPr>
  </w:style>
  <w:style w:type="character" w:customStyle="1" w:styleId="WW8Num869z0">
    <w:name w:val="WW8Num869z0"/>
    <w:rsid w:val="00D554D6"/>
    <w:rPr>
      <w:rFonts w:ascii="Times New Roman" w:hAnsi="Times New Roman"/>
      <w:sz w:val="16"/>
    </w:rPr>
  </w:style>
  <w:style w:type="character" w:customStyle="1" w:styleId="WW8Num869z1">
    <w:name w:val="WW8Num869z1"/>
    <w:rsid w:val="00D554D6"/>
    <w:rPr>
      <w:rFonts w:ascii="Courier New" w:hAnsi="Courier New"/>
    </w:rPr>
  </w:style>
  <w:style w:type="character" w:customStyle="1" w:styleId="WW8Num869z2">
    <w:name w:val="WW8Num869z2"/>
    <w:rsid w:val="00D554D6"/>
    <w:rPr>
      <w:rFonts w:ascii="Wingdings" w:hAnsi="Wingdings"/>
    </w:rPr>
  </w:style>
  <w:style w:type="character" w:customStyle="1" w:styleId="WW8Num869z3">
    <w:name w:val="WW8Num869z3"/>
    <w:rsid w:val="00D554D6"/>
    <w:rPr>
      <w:rFonts w:ascii="Symbol" w:hAnsi="Symbol"/>
    </w:rPr>
  </w:style>
  <w:style w:type="character" w:customStyle="1" w:styleId="WW8Num872z0">
    <w:name w:val="WW8Num872z0"/>
    <w:rsid w:val="00D554D6"/>
    <w:rPr>
      <w:rFonts w:ascii="Arial" w:hAnsi="Arial"/>
      <w:sz w:val="24"/>
      <w:u w:val="none"/>
    </w:rPr>
  </w:style>
  <w:style w:type="character" w:customStyle="1" w:styleId="WW8Num876z0">
    <w:name w:val="WW8Num876z0"/>
    <w:rsid w:val="00D554D6"/>
    <w:rPr>
      <w:i/>
    </w:rPr>
  </w:style>
  <w:style w:type="character" w:customStyle="1" w:styleId="WW8Num881z0">
    <w:name w:val="WW8Num881z0"/>
    <w:rsid w:val="00D554D6"/>
    <w:rPr>
      <w:rFonts w:ascii="Arial" w:hAnsi="Arial"/>
      <w:sz w:val="24"/>
    </w:rPr>
  </w:style>
  <w:style w:type="character" w:customStyle="1" w:styleId="WW8Num883z0">
    <w:name w:val="WW8Num883z0"/>
    <w:rsid w:val="00D554D6"/>
    <w:rPr>
      <w:rFonts w:ascii="Symbol" w:hAnsi="Symbol"/>
    </w:rPr>
  </w:style>
  <w:style w:type="character" w:customStyle="1" w:styleId="WW8Num888z0">
    <w:name w:val="WW8Num888z0"/>
    <w:rsid w:val="00D554D6"/>
    <w:rPr>
      <w:rFonts w:ascii="Arial" w:hAnsi="Arial"/>
      <w:sz w:val="20"/>
    </w:rPr>
  </w:style>
  <w:style w:type="character" w:customStyle="1" w:styleId="WW8Num891z0">
    <w:name w:val="WW8Num891z0"/>
    <w:rsid w:val="00D554D6"/>
    <w:rPr>
      <w:rFonts w:ascii="Symbol" w:hAnsi="Symbol"/>
    </w:rPr>
  </w:style>
  <w:style w:type="character" w:customStyle="1" w:styleId="WW8Num892z0">
    <w:name w:val="WW8Num892z0"/>
    <w:rsid w:val="00D554D6"/>
    <w:rPr>
      <w:rFonts w:ascii="Symbol" w:hAnsi="Symbol"/>
    </w:rPr>
  </w:style>
  <w:style w:type="character" w:customStyle="1" w:styleId="WW8Num893z0">
    <w:name w:val="WW8Num893z0"/>
    <w:rsid w:val="00D554D6"/>
    <w:rPr>
      <w:rFonts w:ascii="Symbol" w:hAnsi="Symbol"/>
    </w:rPr>
  </w:style>
  <w:style w:type="character" w:customStyle="1" w:styleId="WW8Num902z0">
    <w:name w:val="WW8Num902z0"/>
    <w:rsid w:val="00D554D6"/>
    <w:rPr>
      <w:rFonts w:ascii="Symbol" w:hAnsi="Symbol"/>
    </w:rPr>
  </w:style>
  <w:style w:type="character" w:customStyle="1" w:styleId="WW8Num911z0">
    <w:name w:val="WW8Num911z0"/>
    <w:rsid w:val="00D554D6"/>
    <w:rPr>
      <w:rFonts w:ascii="Symbol" w:hAnsi="Symbol"/>
    </w:rPr>
  </w:style>
  <w:style w:type="character" w:customStyle="1" w:styleId="WW8Num921z0">
    <w:name w:val="WW8Num921z0"/>
    <w:rsid w:val="00D554D6"/>
    <w:rPr>
      <w:rFonts w:ascii="Times New Roman" w:hAnsi="Times New Roman"/>
    </w:rPr>
  </w:style>
  <w:style w:type="character" w:customStyle="1" w:styleId="WW8Num921z1">
    <w:name w:val="WW8Num921z1"/>
    <w:rsid w:val="00D554D6"/>
    <w:rPr>
      <w:rFonts w:ascii="Courier New" w:hAnsi="Courier New"/>
    </w:rPr>
  </w:style>
  <w:style w:type="character" w:customStyle="1" w:styleId="WW8Num921z2">
    <w:name w:val="WW8Num921z2"/>
    <w:rsid w:val="00D554D6"/>
    <w:rPr>
      <w:rFonts w:ascii="Wingdings" w:hAnsi="Wingdings"/>
    </w:rPr>
  </w:style>
  <w:style w:type="character" w:customStyle="1" w:styleId="WW8Num921z3">
    <w:name w:val="WW8Num921z3"/>
    <w:rsid w:val="00D554D6"/>
    <w:rPr>
      <w:rFonts w:ascii="Symbol" w:hAnsi="Symbol"/>
    </w:rPr>
  </w:style>
  <w:style w:type="character" w:customStyle="1" w:styleId="WW8Num931z0">
    <w:name w:val="WW8Num931z0"/>
    <w:rsid w:val="00D554D6"/>
    <w:rPr>
      <w:rFonts w:ascii="Symbol" w:hAnsi="Symbol"/>
    </w:rPr>
  </w:style>
  <w:style w:type="character" w:customStyle="1" w:styleId="WW8Num932z0">
    <w:name w:val="WW8Num932z0"/>
    <w:rsid w:val="00D554D6"/>
    <w:rPr>
      <w:b/>
      <w:color w:val="0000FF"/>
    </w:rPr>
  </w:style>
  <w:style w:type="character" w:customStyle="1" w:styleId="WW8Num935z0">
    <w:name w:val="WW8Num935z0"/>
    <w:rsid w:val="00D554D6"/>
    <w:rPr>
      <w:rFonts w:ascii="Symbol" w:hAnsi="Symbol"/>
    </w:rPr>
  </w:style>
  <w:style w:type="character" w:customStyle="1" w:styleId="WW8Num936z0">
    <w:name w:val="WW8Num936z0"/>
    <w:rsid w:val="00D554D6"/>
    <w:rPr>
      <w:rFonts w:ascii="Symbol" w:hAnsi="Symbol"/>
    </w:rPr>
  </w:style>
  <w:style w:type="character" w:customStyle="1" w:styleId="WW8Num937z0">
    <w:name w:val="WW8Num937z0"/>
    <w:rsid w:val="00D554D6"/>
    <w:rPr>
      <w:rFonts w:ascii="Symbol" w:hAnsi="Symbol"/>
    </w:rPr>
  </w:style>
  <w:style w:type="character" w:customStyle="1" w:styleId="WW8Num947z0">
    <w:name w:val="WW8Num947z0"/>
    <w:rsid w:val="00D554D6"/>
    <w:rPr>
      <w:rFonts w:ascii="Symbol" w:hAnsi="Symbol"/>
    </w:rPr>
  </w:style>
  <w:style w:type="character" w:customStyle="1" w:styleId="WW8Num948z0">
    <w:name w:val="WW8Num948z0"/>
    <w:rsid w:val="00D554D6"/>
    <w:rPr>
      <w:rFonts w:ascii="Times New Roman" w:hAnsi="Times New Roman"/>
    </w:rPr>
  </w:style>
  <w:style w:type="character" w:customStyle="1" w:styleId="WW8Num952z0">
    <w:name w:val="WW8Num952z0"/>
    <w:rsid w:val="00D554D6"/>
    <w:rPr>
      <w:rFonts w:ascii="Symbol" w:hAnsi="Symbol"/>
    </w:rPr>
  </w:style>
  <w:style w:type="character" w:customStyle="1" w:styleId="WW8Num954z0">
    <w:name w:val="WW8Num954z0"/>
    <w:rsid w:val="00D554D6"/>
    <w:rPr>
      <w:rFonts w:ascii="Symbol" w:hAnsi="Symbol"/>
    </w:rPr>
  </w:style>
  <w:style w:type="character" w:customStyle="1" w:styleId="WW8Num956z0">
    <w:name w:val="WW8Num956z0"/>
    <w:rsid w:val="00D554D6"/>
    <w:rPr>
      <w:rFonts w:ascii="Arial" w:hAnsi="Arial"/>
      <w:sz w:val="20"/>
    </w:rPr>
  </w:style>
  <w:style w:type="character" w:customStyle="1" w:styleId="WW8Num956z1">
    <w:name w:val="WW8Num956z1"/>
    <w:rsid w:val="00D554D6"/>
    <w:rPr>
      <w:b/>
    </w:rPr>
  </w:style>
  <w:style w:type="character" w:customStyle="1" w:styleId="WW8Num961z0">
    <w:name w:val="WW8Num961z0"/>
    <w:rsid w:val="00D554D6"/>
    <w:rPr>
      <w:rFonts w:ascii="Arial" w:hAnsi="Arial"/>
      <w:sz w:val="20"/>
      <w:u w:val="none"/>
    </w:rPr>
  </w:style>
  <w:style w:type="character" w:customStyle="1" w:styleId="WW8Num964z0">
    <w:name w:val="WW8Num964z0"/>
    <w:rsid w:val="00D554D6"/>
    <w:rPr>
      <w:rFonts w:ascii="Symbol" w:hAnsi="Symbol"/>
      <w:sz w:val="20"/>
    </w:rPr>
  </w:style>
  <w:style w:type="character" w:customStyle="1" w:styleId="WW8Num964z1">
    <w:name w:val="WW8Num964z1"/>
    <w:rsid w:val="00D554D6"/>
    <w:rPr>
      <w:rFonts w:ascii="Courier New" w:hAnsi="Courier New"/>
      <w:sz w:val="20"/>
    </w:rPr>
  </w:style>
  <w:style w:type="character" w:customStyle="1" w:styleId="WW8Num964z2">
    <w:name w:val="WW8Num964z2"/>
    <w:rsid w:val="00D554D6"/>
    <w:rPr>
      <w:rFonts w:ascii="Wingdings" w:hAnsi="Wingdings"/>
      <w:sz w:val="20"/>
    </w:rPr>
  </w:style>
  <w:style w:type="character" w:customStyle="1" w:styleId="WW8Num965z0">
    <w:name w:val="WW8Num965z0"/>
    <w:rsid w:val="00D554D6"/>
    <w:rPr>
      <w:rFonts w:ascii="Wingdings" w:hAnsi="Wingdings"/>
      <w:sz w:val="24"/>
    </w:rPr>
  </w:style>
  <w:style w:type="character" w:customStyle="1" w:styleId="WW8Num969z0">
    <w:name w:val="WW8Num969z0"/>
    <w:rsid w:val="00D554D6"/>
    <w:rPr>
      <w:i/>
    </w:rPr>
  </w:style>
  <w:style w:type="character" w:customStyle="1" w:styleId="WW8Num970z0">
    <w:name w:val="WW8Num970z0"/>
    <w:rsid w:val="00D554D6"/>
    <w:rPr>
      <w:rFonts w:ascii="Symbol" w:hAnsi="Symbol"/>
    </w:rPr>
  </w:style>
  <w:style w:type="character" w:customStyle="1" w:styleId="WW8Num971z0">
    <w:name w:val="WW8Num971z0"/>
    <w:rsid w:val="00D554D6"/>
    <w:rPr>
      <w:rFonts w:ascii="Arial" w:hAnsi="Arial"/>
      <w:sz w:val="24"/>
    </w:rPr>
  </w:style>
  <w:style w:type="character" w:customStyle="1" w:styleId="WW8Num972z0">
    <w:name w:val="WW8Num972z0"/>
    <w:rsid w:val="00D554D6"/>
    <w:rPr>
      <w:rFonts w:ascii="Symbol" w:hAnsi="Symbol"/>
    </w:rPr>
  </w:style>
  <w:style w:type="character" w:customStyle="1" w:styleId="WW8Num973z0">
    <w:name w:val="WW8Num973z0"/>
    <w:rsid w:val="00D554D6"/>
    <w:rPr>
      <w:sz w:val="22"/>
    </w:rPr>
  </w:style>
  <w:style w:type="character" w:customStyle="1" w:styleId="WW8Num980z1">
    <w:name w:val="WW8Num980z1"/>
    <w:rsid w:val="00D554D6"/>
    <w:rPr>
      <w:b/>
    </w:rPr>
  </w:style>
  <w:style w:type="character" w:customStyle="1" w:styleId="WW8Num981z0">
    <w:name w:val="WW8Num981z0"/>
    <w:rsid w:val="00D554D6"/>
    <w:rPr>
      <w:rFonts w:ascii="Times New Roman" w:hAnsi="Times New Roman"/>
      <w:sz w:val="28"/>
      <w:u w:val="none"/>
    </w:rPr>
  </w:style>
  <w:style w:type="character" w:customStyle="1" w:styleId="WW8Num982z0">
    <w:name w:val="WW8Num982z0"/>
    <w:rsid w:val="00D554D6"/>
    <w:rPr>
      <w:rFonts w:ascii="Symbol" w:hAnsi="Symbol"/>
    </w:rPr>
  </w:style>
  <w:style w:type="character" w:customStyle="1" w:styleId="WW8Num984z0">
    <w:name w:val="WW8Num984z0"/>
    <w:rsid w:val="00D554D6"/>
    <w:rPr>
      <w:rFonts w:ascii="Symbol" w:hAnsi="Symbol"/>
    </w:rPr>
  </w:style>
  <w:style w:type="character" w:customStyle="1" w:styleId="WW8Num985z0">
    <w:name w:val="WW8Num985z0"/>
    <w:rsid w:val="00D554D6"/>
    <w:rPr>
      <w:rFonts w:ascii="Times New Roman" w:hAnsi="Times New Roman"/>
    </w:rPr>
  </w:style>
  <w:style w:type="character" w:customStyle="1" w:styleId="WW8Num988z0">
    <w:name w:val="WW8Num988z0"/>
    <w:rsid w:val="00D554D6"/>
    <w:rPr>
      <w:rFonts w:ascii="Symbol" w:hAnsi="Symbol"/>
    </w:rPr>
  </w:style>
  <w:style w:type="character" w:customStyle="1" w:styleId="WW8Num994z0">
    <w:name w:val="WW8Num994z0"/>
    <w:rsid w:val="00D554D6"/>
    <w:rPr>
      <w:rFonts w:ascii="Symbol" w:hAnsi="Symbol"/>
    </w:rPr>
  </w:style>
  <w:style w:type="character" w:customStyle="1" w:styleId="WW8Num996z0">
    <w:name w:val="WW8Num996z0"/>
    <w:rsid w:val="00D554D6"/>
    <w:rPr>
      <w:rFonts w:ascii="Times New Roman" w:hAnsi="Times New Roman"/>
      <w:b/>
      <w:sz w:val="28"/>
      <w:u w:val="single"/>
    </w:rPr>
  </w:style>
  <w:style w:type="character" w:customStyle="1" w:styleId="WW8Num1000z0">
    <w:name w:val="WW8Num1000z0"/>
    <w:rsid w:val="00D554D6"/>
    <w:rPr>
      <w:sz w:val="24"/>
    </w:rPr>
  </w:style>
  <w:style w:type="character" w:customStyle="1" w:styleId="WW8Num1004z0">
    <w:name w:val="WW8Num1004z0"/>
    <w:rsid w:val="00D554D6"/>
    <w:rPr>
      <w:rFonts w:ascii="Wingdings" w:hAnsi="Wingdings"/>
    </w:rPr>
  </w:style>
  <w:style w:type="character" w:customStyle="1" w:styleId="WW8Num1005z0">
    <w:name w:val="WW8Num1005z0"/>
    <w:rsid w:val="00D554D6"/>
    <w:rPr>
      <w:rFonts w:ascii="Symbol" w:hAnsi="Symbol"/>
    </w:rPr>
  </w:style>
  <w:style w:type="character" w:customStyle="1" w:styleId="WW8Num1013z0">
    <w:name w:val="WW8Num1013z0"/>
    <w:rsid w:val="00D554D6"/>
    <w:rPr>
      <w:rFonts w:ascii="Symbol" w:hAnsi="Symbol"/>
    </w:rPr>
  </w:style>
  <w:style w:type="character" w:customStyle="1" w:styleId="WW8Num1016z0">
    <w:name w:val="WW8Num1016z0"/>
    <w:rsid w:val="00D554D6"/>
    <w:rPr>
      <w:i/>
    </w:rPr>
  </w:style>
  <w:style w:type="character" w:customStyle="1" w:styleId="WW8Num1017z0">
    <w:name w:val="WW8Num1017z0"/>
    <w:rsid w:val="00D554D6"/>
    <w:rPr>
      <w:rFonts w:ascii="Times New Roman" w:hAnsi="Times New Roman"/>
      <w:b/>
    </w:rPr>
  </w:style>
  <w:style w:type="character" w:customStyle="1" w:styleId="WW8Num1020z0">
    <w:name w:val="WW8Num1020z0"/>
    <w:rsid w:val="00D554D6"/>
    <w:rPr>
      <w:rFonts w:ascii="Symbol" w:hAnsi="Symbol"/>
    </w:rPr>
  </w:style>
  <w:style w:type="character" w:customStyle="1" w:styleId="WW8Num1022z0">
    <w:name w:val="WW8Num1022z0"/>
    <w:rsid w:val="00D554D6"/>
    <w:rPr>
      <w:rFonts w:ascii="Wingdings" w:hAnsi="Wingdings"/>
    </w:rPr>
  </w:style>
  <w:style w:type="character" w:customStyle="1" w:styleId="WW8Num1022z1">
    <w:name w:val="WW8Num1022z1"/>
    <w:rsid w:val="00D554D6"/>
    <w:rPr>
      <w:rFonts w:ascii="Courier New" w:hAnsi="Courier New"/>
    </w:rPr>
  </w:style>
  <w:style w:type="character" w:customStyle="1" w:styleId="WW8Num1022z3">
    <w:name w:val="WW8Num1022z3"/>
    <w:rsid w:val="00D554D6"/>
    <w:rPr>
      <w:rFonts w:ascii="Symbol" w:hAnsi="Symbol"/>
    </w:rPr>
  </w:style>
  <w:style w:type="character" w:customStyle="1" w:styleId="WW8Num1032z0">
    <w:name w:val="WW8Num1032z0"/>
    <w:rsid w:val="00D554D6"/>
    <w:rPr>
      <w:rFonts w:ascii="Symbol" w:hAnsi="Symbol"/>
    </w:rPr>
  </w:style>
  <w:style w:type="character" w:customStyle="1" w:styleId="WW8Num1034z0">
    <w:name w:val="WW8Num1034z0"/>
    <w:rsid w:val="00D554D6"/>
    <w:rPr>
      <w:rFonts w:ascii="Arial" w:hAnsi="Arial"/>
      <w:b/>
      <w:sz w:val="24"/>
      <w:u w:val="none"/>
    </w:rPr>
  </w:style>
  <w:style w:type="character" w:customStyle="1" w:styleId="WW8Num1036z0">
    <w:name w:val="WW8Num1036z0"/>
    <w:rsid w:val="00D554D6"/>
    <w:rPr>
      <w:rFonts w:ascii="Symbol" w:hAnsi="Symbol"/>
    </w:rPr>
  </w:style>
  <w:style w:type="character" w:customStyle="1" w:styleId="WW8Num1038z0">
    <w:name w:val="WW8Num1038z0"/>
    <w:rsid w:val="00D554D6"/>
    <w:rPr>
      <w:rFonts w:ascii="Wingdings" w:hAnsi="Wingdings"/>
    </w:rPr>
  </w:style>
  <w:style w:type="character" w:customStyle="1" w:styleId="WW8Num1038z1">
    <w:name w:val="WW8Num1038z1"/>
    <w:rsid w:val="00D554D6"/>
    <w:rPr>
      <w:rFonts w:ascii="Courier New" w:hAnsi="Courier New"/>
    </w:rPr>
  </w:style>
  <w:style w:type="character" w:customStyle="1" w:styleId="WW8Num1038z3">
    <w:name w:val="WW8Num1038z3"/>
    <w:rsid w:val="00D554D6"/>
    <w:rPr>
      <w:rFonts w:ascii="Symbol" w:hAnsi="Symbol"/>
    </w:rPr>
  </w:style>
  <w:style w:type="character" w:customStyle="1" w:styleId="WW8Num1043z0">
    <w:name w:val="WW8Num1043z0"/>
    <w:rsid w:val="00D554D6"/>
    <w:rPr>
      <w:b/>
      <w:color w:val="000000"/>
      <w:sz w:val="22"/>
    </w:rPr>
  </w:style>
  <w:style w:type="character" w:customStyle="1" w:styleId="WW8Num1044z0">
    <w:name w:val="WW8Num1044z0"/>
    <w:rsid w:val="00D554D6"/>
    <w:rPr>
      <w:rFonts w:ascii="Arial" w:hAnsi="Arial"/>
      <w:sz w:val="24"/>
    </w:rPr>
  </w:style>
  <w:style w:type="character" w:customStyle="1" w:styleId="WW8Num1049z0">
    <w:name w:val="WW8Num1049z0"/>
    <w:rsid w:val="00D554D6"/>
    <w:rPr>
      <w:rFonts w:ascii="Symbol" w:hAnsi="Symbol"/>
    </w:rPr>
  </w:style>
  <w:style w:type="character" w:customStyle="1" w:styleId="WW8Num1053z0">
    <w:name w:val="WW8Num1053z0"/>
    <w:rsid w:val="00D554D6"/>
    <w:rPr>
      <w:rFonts w:ascii="Wingdings" w:hAnsi="Wingdings"/>
    </w:rPr>
  </w:style>
  <w:style w:type="character" w:customStyle="1" w:styleId="WW8Num1054z0">
    <w:name w:val="WW8Num1054z0"/>
    <w:rsid w:val="00D554D6"/>
    <w:rPr>
      <w:rFonts w:ascii="Arial" w:hAnsi="Arial"/>
      <w:sz w:val="24"/>
      <w:u w:val="none"/>
    </w:rPr>
  </w:style>
  <w:style w:type="character" w:customStyle="1" w:styleId="WW8Num1061z0">
    <w:name w:val="WW8Num1061z0"/>
    <w:rsid w:val="00D554D6"/>
    <w:rPr>
      <w:b/>
    </w:rPr>
  </w:style>
  <w:style w:type="character" w:customStyle="1" w:styleId="WW8Num1066z0">
    <w:name w:val="WW8Num1066z0"/>
    <w:rsid w:val="00D554D6"/>
    <w:rPr>
      <w:rFonts w:ascii="Times New Roman" w:hAnsi="Times New Roman"/>
    </w:rPr>
  </w:style>
  <w:style w:type="character" w:customStyle="1" w:styleId="WW8Num1066z1">
    <w:name w:val="WW8Num1066z1"/>
    <w:rsid w:val="00D554D6"/>
    <w:rPr>
      <w:rFonts w:ascii="Courier New" w:hAnsi="Courier New"/>
    </w:rPr>
  </w:style>
  <w:style w:type="character" w:customStyle="1" w:styleId="WW8Num1066z2">
    <w:name w:val="WW8Num1066z2"/>
    <w:rsid w:val="00D554D6"/>
    <w:rPr>
      <w:rFonts w:ascii="Wingdings" w:hAnsi="Wingdings"/>
    </w:rPr>
  </w:style>
  <w:style w:type="character" w:customStyle="1" w:styleId="WW8Num1066z3">
    <w:name w:val="WW8Num1066z3"/>
    <w:rsid w:val="00D554D6"/>
    <w:rPr>
      <w:rFonts w:ascii="Symbol" w:hAnsi="Symbol"/>
    </w:rPr>
  </w:style>
  <w:style w:type="character" w:customStyle="1" w:styleId="WW8Num1067z0">
    <w:name w:val="WW8Num1067z0"/>
    <w:rsid w:val="00D554D6"/>
    <w:rPr>
      <w:rFonts w:ascii="Symbol" w:hAnsi="Symbol"/>
    </w:rPr>
  </w:style>
  <w:style w:type="character" w:customStyle="1" w:styleId="WW8Num1070z0">
    <w:name w:val="WW8Num1070z0"/>
    <w:rsid w:val="00D554D6"/>
    <w:rPr>
      <w:rFonts w:ascii="Symbol" w:hAnsi="Symbol"/>
      <w:sz w:val="20"/>
    </w:rPr>
  </w:style>
  <w:style w:type="character" w:customStyle="1" w:styleId="WW8Num1071z0">
    <w:name w:val="WW8Num1071z0"/>
    <w:rsid w:val="00D554D6"/>
    <w:rPr>
      <w:rFonts w:ascii="Symbol" w:hAnsi="Symbol"/>
    </w:rPr>
  </w:style>
  <w:style w:type="character" w:customStyle="1" w:styleId="WW8Num1079z0">
    <w:name w:val="WW8Num1079z0"/>
    <w:rsid w:val="00D554D6"/>
    <w:rPr>
      <w:rFonts w:ascii="Symbol" w:hAnsi="Symbol"/>
    </w:rPr>
  </w:style>
  <w:style w:type="character" w:customStyle="1" w:styleId="WW8Num1079z1">
    <w:name w:val="WW8Num1079z1"/>
    <w:rsid w:val="00D554D6"/>
    <w:rPr>
      <w:rFonts w:ascii="Courier New" w:hAnsi="Courier New"/>
    </w:rPr>
  </w:style>
  <w:style w:type="character" w:customStyle="1" w:styleId="WW8Num1079z2">
    <w:name w:val="WW8Num1079z2"/>
    <w:rsid w:val="00D554D6"/>
    <w:rPr>
      <w:rFonts w:ascii="Wingdings" w:hAnsi="Wingdings"/>
    </w:rPr>
  </w:style>
  <w:style w:type="character" w:customStyle="1" w:styleId="WW8Num1080z0">
    <w:name w:val="WW8Num1080z0"/>
    <w:rsid w:val="00D554D6"/>
    <w:rPr>
      <w:rFonts w:ascii="Arial" w:hAnsi="Arial"/>
      <w:sz w:val="24"/>
    </w:rPr>
  </w:style>
  <w:style w:type="character" w:customStyle="1" w:styleId="WW8Num1082z0">
    <w:name w:val="WW8Num1082z0"/>
    <w:rsid w:val="00D554D6"/>
    <w:rPr>
      <w:rFonts w:ascii="Times New Roman" w:hAnsi="Times New Roman"/>
    </w:rPr>
  </w:style>
  <w:style w:type="character" w:customStyle="1" w:styleId="WW8Num1083z0">
    <w:name w:val="WW8Num1083z0"/>
    <w:rsid w:val="00D554D6"/>
    <w:rPr>
      <w:rFonts w:ascii="Symbol" w:hAnsi="Symbol"/>
    </w:rPr>
  </w:style>
  <w:style w:type="character" w:customStyle="1" w:styleId="WW8Num1084z0">
    <w:name w:val="WW8Num1084z0"/>
    <w:rsid w:val="00D554D6"/>
    <w:rPr>
      <w:rFonts w:ascii="Symbol" w:hAnsi="Symbol"/>
    </w:rPr>
  </w:style>
  <w:style w:type="character" w:customStyle="1" w:styleId="WW8Num1087z0">
    <w:name w:val="WW8Num1087z0"/>
    <w:rsid w:val="00D554D6"/>
    <w:rPr>
      <w:i/>
    </w:rPr>
  </w:style>
  <w:style w:type="character" w:customStyle="1" w:styleId="WW8Num1090z0">
    <w:name w:val="WW8Num1090z0"/>
    <w:rsid w:val="00D554D6"/>
  </w:style>
  <w:style w:type="character" w:customStyle="1" w:styleId="WW8Num1097z0">
    <w:name w:val="WW8Num1097z0"/>
    <w:rsid w:val="00D554D6"/>
    <w:rPr>
      <w:rFonts w:ascii="Times New Roman" w:hAnsi="Times New Roman"/>
    </w:rPr>
  </w:style>
  <w:style w:type="character" w:customStyle="1" w:styleId="WW8Num1098z0">
    <w:name w:val="WW8Num1098z0"/>
    <w:rsid w:val="00D554D6"/>
    <w:rPr>
      <w:rFonts w:ascii="Arial" w:hAnsi="Arial"/>
      <w:sz w:val="24"/>
    </w:rPr>
  </w:style>
  <w:style w:type="character" w:customStyle="1" w:styleId="WW8Num1103z0">
    <w:name w:val="WW8Num1103z0"/>
    <w:rsid w:val="00D554D6"/>
    <w:rPr>
      <w:rFonts w:ascii="Times New Roman" w:hAnsi="Times New Roman"/>
    </w:rPr>
  </w:style>
  <w:style w:type="character" w:customStyle="1" w:styleId="WW8Num1112z0">
    <w:name w:val="WW8Num1112z0"/>
    <w:rsid w:val="00D554D6"/>
    <w:rPr>
      <w:sz w:val="22"/>
    </w:rPr>
  </w:style>
  <w:style w:type="character" w:customStyle="1" w:styleId="WW8Num1115z0">
    <w:name w:val="WW8Num1115z0"/>
    <w:rsid w:val="00D554D6"/>
    <w:rPr>
      <w:rFonts w:ascii="Symbol" w:hAnsi="Symbol"/>
    </w:rPr>
  </w:style>
  <w:style w:type="character" w:customStyle="1" w:styleId="WW8Num1116z0">
    <w:name w:val="WW8Num1116z0"/>
    <w:rsid w:val="00D554D6"/>
    <w:rPr>
      <w:rFonts w:ascii="Symbol" w:hAnsi="Symbol"/>
    </w:rPr>
  </w:style>
  <w:style w:type="character" w:customStyle="1" w:styleId="WW8Num1120z0">
    <w:name w:val="WW8Num1120z0"/>
    <w:rsid w:val="00D554D6"/>
    <w:rPr>
      <w:i/>
    </w:rPr>
  </w:style>
  <w:style w:type="character" w:customStyle="1" w:styleId="WW8Num1125z0">
    <w:name w:val="WW8Num1125z0"/>
    <w:rsid w:val="00D554D6"/>
    <w:rPr>
      <w:rFonts w:ascii="Times New Roman" w:hAnsi="Times New Roman"/>
    </w:rPr>
  </w:style>
  <w:style w:type="character" w:customStyle="1" w:styleId="WW8Num1125z1">
    <w:name w:val="WW8Num1125z1"/>
    <w:rsid w:val="00D554D6"/>
    <w:rPr>
      <w:rFonts w:ascii="Courier New" w:hAnsi="Courier New"/>
    </w:rPr>
  </w:style>
  <w:style w:type="character" w:customStyle="1" w:styleId="WW8Num1125z2">
    <w:name w:val="WW8Num1125z2"/>
    <w:rsid w:val="00D554D6"/>
    <w:rPr>
      <w:rFonts w:ascii="Wingdings" w:hAnsi="Wingdings"/>
    </w:rPr>
  </w:style>
  <w:style w:type="character" w:customStyle="1" w:styleId="WW8Num1125z3">
    <w:name w:val="WW8Num1125z3"/>
    <w:rsid w:val="00D554D6"/>
    <w:rPr>
      <w:rFonts w:ascii="Symbol" w:hAnsi="Symbol"/>
    </w:rPr>
  </w:style>
  <w:style w:type="character" w:customStyle="1" w:styleId="WW8Num1128z0">
    <w:name w:val="WW8Num1128z0"/>
    <w:rsid w:val="00D554D6"/>
    <w:rPr>
      <w:rFonts w:ascii="Wingdings" w:hAnsi="Wingdings"/>
    </w:rPr>
  </w:style>
  <w:style w:type="character" w:customStyle="1" w:styleId="WW8Num1130z1">
    <w:name w:val="WW8Num1130z1"/>
    <w:rsid w:val="00D554D6"/>
    <w:rPr>
      <w:b/>
    </w:rPr>
  </w:style>
  <w:style w:type="character" w:customStyle="1" w:styleId="WW8Num1135z0">
    <w:name w:val="WW8Num1135z0"/>
    <w:rsid w:val="00D554D6"/>
    <w:rPr>
      <w:rFonts w:ascii="Symbol" w:hAnsi="Symbol"/>
    </w:rPr>
  </w:style>
  <w:style w:type="character" w:customStyle="1" w:styleId="WW8Num1137z0">
    <w:name w:val="WW8Num1137z0"/>
    <w:rsid w:val="00D554D6"/>
    <w:rPr>
      <w:rFonts w:ascii="Wingdings" w:hAnsi="Wingdings"/>
      <w:sz w:val="24"/>
    </w:rPr>
  </w:style>
  <w:style w:type="character" w:customStyle="1" w:styleId="WW8Num1138z0">
    <w:name w:val="WW8Num1138z0"/>
    <w:rsid w:val="00D554D6"/>
    <w:rPr>
      <w:rFonts w:ascii="Symbol" w:hAnsi="Symbol"/>
    </w:rPr>
  </w:style>
  <w:style w:type="character" w:customStyle="1" w:styleId="WW8Num1143z0">
    <w:name w:val="WW8Num1143z0"/>
    <w:rsid w:val="00D554D6"/>
    <w:rPr>
      <w:b/>
    </w:rPr>
  </w:style>
  <w:style w:type="character" w:customStyle="1" w:styleId="WW8Num1145z0">
    <w:name w:val="WW8Num1145z0"/>
    <w:rsid w:val="00D554D6"/>
    <w:rPr>
      <w:rFonts w:ascii="Symbol" w:hAnsi="Symbol"/>
    </w:rPr>
  </w:style>
  <w:style w:type="character" w:customStyle="1" w:styleId="WW8Num1147z0">
    <w:name w:val="WW8Num1147z0"/>
    <w:rsid w:val="00D554D6"/>
    <w:rPr>
      <w:rFonts w:ascii="Times New Roman" w:hAnsi="Times New Roman"/>
      <w:b/>
      <w:sz w:val="28"/>
      <w:u w:val="single"/>
    </w:rPr>
  </w:style>
  <w:style w:type="character" w:customStyle="1" w:styleId="WW8Num1148z0">
    <w:name w:val="WW8Num1148z0"/>
    <w:rsid w:val="00D554D6"/>
    <w:rPr>
      <w:rFonts w:ascii="Symbol" w:hAnsi="Symbol"/>
    </w:rPr>
  </w:style>
  <w:style w:type="character" w:customStyle="1" w:styleId="WW8Num1156z0">
    <w:name w:val="WW8Num1156z0"/>
    <w:rsid w:val="00D554D6"/>
    <w:rPr>
      <w:rFonts w:ascii="Symbol" w:hAnsi="Symbol"/>
    </w:rPr>
  </w:style>
  <w:style w:type="character" w:customStyle="1" w:styleId="WW8Num1157z0">
    <w:name w:val="WW8Num1157z0"/>
    <w:rsid w:val="00D554D6"/>
    <w:rPr>
      <w:i/>
    </w:rPr>
  </w:style>
  <w:style w:type="character" w:customStyle="1" w:styleId="WW8Num1162z0">
    <w:name w:val="WW8Num1162z0"/>
    <w:rsid w:val="00D554D6"/>
    <w:rPr>
      <w:rFonts w:ascii="Symbol" w:hAnsi="Symbol"/>
    </w:rPr>
  </w:style>
  <w:style w:type="character" w:customStyle="1" w:styleId="WW8Num1167z0">
    <w:name w:val="WW8Num1167z0"/>
    <w:rsid w:val="00D554D6"/>
    <w:rPr>
      <w:rFonts w:ascii="Symbol" w:hAnsi="Symbol"/>
    </w:rPr>
  </w:style>
  <w:style w:type="character" w:customStyle="1" w:styleId="WW8Num1168z0">
    <w:name w:val="WW8Num1168z0"/>
    <w:rsid w:val="00D554D6"/>
    <w:rPr>
      <w:rFonts w:ascii="Symbol" w:hAnsi="Symbol"/>
    </w:rPr>
  </w:style>
  <w:style w:type="character" w:customStyle="1" w:styleId="WW8Num1169z0">
    <w:name w:val="WW8Num1169z0"/>
    <w:rsid w:val="00D554D6"/>
    <w:rPr>
      <w:rFonts w:ascii="Symbol" w:hAnsi="Symbol"/>
    </w:rPr>
  </w:style>
  <w:style w:type="character" w:customStyle="1" w:styleId="WW8Num1170z0">
    <w:name w:val="WW8Num1170z0"/>
    <w:rsid w:val="00D554D6"/>
    <w:rPr>
      <w:rFonts w:ascii="Symbol" w:hAnsi="Symbol"/>
    </w:rPr>
  </w:style>
  <w:style w:type="character" w:customStyle="1" w:styleId="WW8Num1177z0">
    <w:name w:val="WW8Num1177z0"/>
    <w:rsid w:val="00D554D6"/>
    <w:rPr>
      <w:rFonts w:ascii="Arial" w:hAnsi="Arial"/>
      <w:b/>
      <w:sz w:val="24"/>
      <w:u w:val="none"/>
    </w:rPr>
  </w:style>
  <w:style w:type="character" w:customStyle="1" w:styleId="WW8Num1178z0">
    <w:name w:val="WW8Num1178z0"/>
    <w:rsid w:val="00D554D6"/>
    <w:rPr>
      <w:rFonts w:ascii="Symbol" w:hAnsi="Symbol"/>
    </w:rPr>
  </w:style>
  <w:style w:type="character" w:customStyle="1" w:styleId="WW8Num1179z0">
    <w:name w:val="WW8Num1179z0"/>
    <w:rsid w:val="00D554D6"/>
    <w:rPr>
      <w:i/>
    </w:rPr>
  </w:style>
  <w:style w:type="character" w:customStyle="1" w:styleId="WW8Num1180z0">
    <w:name w:val="WW8Num1180z0"/>
    <w:rsid w:val="00D554D6"/>
    <w:rPr>
      <w:rFonts w:ascii="Symbol" w:hAnsi="Symbol"/>
    </w:rPr>
  </w:style>
  <w:style w:type="character" w:customStyle="1" w:styleId="WW8Num1181z0">
    <w:name w:val="WW8Num1181z0"/>
    <w:rsid w:val="00D554D6"/>
    <w:rPr>
      <w:rFonts w:ascii="Symbol" w:hAnsi="Symbol"/>
    </w:rPr>
  </w:style>
  <w:style w:type="character" w:customStyle="1" w:styleId="WW8Num1185z0">
    <w:name w:val="WW8Num1185z0"/>
    <w:rsid w:val="00D554D6"/>
    <w:rPr>
      <w:rFonts w:ascii="Symbol" w:hAnsi="Symbol"/>
    </w:rPr>
  </w:style>
  <w:style w:type="character" w:customStyle="1" w:styleId="WW8Num1191z0">
    <w:name w:val="WW8Num1191z0"/>
    <w:rsid w:val="00D554D6"/>
    <w:rPr>
      <w:sz w:val="22"/>
    </w:rPr>
  </w:style>
  <w:style w:type="character" w:customStyle="1" w:styleId="WW8Num1195z0">
    <w:name w:val="WW8Num1195z0"/>
    <w:rsid w:val="00D554D6"/>
    <w:rPr>
      <w:rFonts w:ascii="Symbol" w:hAnsi="Symbol"/>
    </w:rPr>
  </w:style>
  <w:style w:type="character" w:customStyle="1" w:styleId="WW8Num1197z0">
    <w:name w:val="WW8Num1197z0"/>
    <w:rsid w:val="00D554D6"/>
    <w:rPr>
      <w:b/>
      <w:color w:val="auto"/>
    </w:rPr>
  </w:style>
  <w:style w:type="character" w:customStyle="1" w:styleId="WW8Num1201z0">
    <w:name w:val="WW8Num1201z0"/>
    <w:rsid w:val="00D554D6"/>
    <w:rPr>
      <w:rFonts w:ascii="Symbol" w:hAnsi="Symbol"/>
    </w:rPr>
  </w:style>
  <w:style w:type="character" w:customStyle="1" w:styleId="WW8Num1203z0">
    <w:name w:val="WW8Num1203z0"/>
    <w:rsid w:val="00D554D6"/>
    <w:rPr>
      <w:i/>
    </w:rPr>
  </w:style>
  <w:style w:type="character" w:customStyle="1" w:styleId="WW8Num1207z0">
    <w:name w:val="WW8Num1207z0"/>
    <w:rsid w:val="00D554D6"/>
    <w:rPr>
      <w:rFonts w:ascii="Times New Roman" w:hAnsi="Times New Roman"/>
    </w:rPr>
  </w:style>
  <w:style w:type="character" w:customStyle="1" w:styleId="WW8Num1208z1">
    <w:name w:val="WW8Num1208z1"/>
    <w:rsid w:val="00D554D6"/>
    <w:rPr>
      <w:rFonts w:ascii="Courier New" w:hAnsi="Courier New"/>
    </w:rPr>
  </w:style>
  <w:style w:type="character" w:customStyle="1" w:styleId="WW8Num1208z2">
    <w:name w:val="WW8Num1208z2"/>
    <w:rsid w:val="00D554D6"/>
    <w:rPr>
      <w:rFonts w:ascii="Wingdings" w:hAnsi="Wingdings"/>
    </w:rPr>
  </w:style>
  <w:style w:type="character" w:customStyle="1" w:styleId="WW8Num1208z3">
    <w:name w:val="WW8Num1208z3"/>
    <w:rsid w:val="00D554D6"/>
    <w:rPr>
      <w:rFonts w:ascii="Symbol" w:hAnsi="Symbol"/>
    </w:rPr>
  </w:style>
  <w:style w:type="character" w:customStyle="1" w:styleId="WW8Num1211z0">
    <w:name w:val="WW8Num1211z0"/>
    <w:rsid w:val="00D554D6"/>
    <w:rPr>
      <w:rFonts w:ascii="Symbol" w:hAnsi="Symbol"/>
    </w:rPr>
  </w:style>
  <w:style w:type="character" w:customStyle="1" w:styleId="WW8Num1212z0">
    <w:name w:val="WW8Num1212z0"/>
    <w:rsid w:val="00D554D6"/>
    <w:rPr>
      <w:rFonts w:ascii="Symbol" w:hAnsi="Symbol"/>
    </w:rPr>
  </w:style>
  <w:style w:type="character" w:customStyle="1" w:styleId="WW8Num1213z0">
    <w:name w:val="WW8Num1213z0"/>
    <w:rsid w:val="00D554D6"/>
    <w:rPr>
      <w:rFonts w:ascii="Times New Roman" w:hAnsi="Times New Roman"/>
      <w:b/>
      <w:sz w:val="24"/>
      <w:u w:val="single"/>
    </w:rPr>
  </w:style>
  <w:style w:type="character" w:customStyle="1" w:styleId="WW8Num1215z0">
    <w:name w:val="WW8Num1215z0"/>
    <w:rsid w:val="00D554D6"/>
    <w:rPr>
      <w:rFonts w:ascii="Symbol" w:hAnsi="Symbol"/>
    </w:rPr>
  </w:style>
  <w:style w:type="character" w:customStyle="1" w:styleId="WW8Num1222z0">
    <w:name w:val="WW8Num1222z0"/>
    <w:rsid w:val="00D554D6"/>
    <w:rPr>
      <w:rFonts w:ascii="Symbol" w:hAnsi="Symbol"/>
    </w:rPr>
  </w:style>
  <w:style w:type="character" w:customStyle="1" w:styleId="WW8Num1223z0">
    <w:name w:val="WW8Num1223z0"/>
    <w:rsid w:val="00D554D6"/>
    <w:rPr>
      <w:rFonts w:ascii="Times New Roman" w:hAnsi="Times New Roman"/>
    </w:rPr>
  </w:style>
  <w:style w:type="character" w:customStyle="1" w:styleId="WW8Num1224z0">
    <w:name w:val="WW8Num1224z0"/>
    <w:rsid w:val="00D554D6"/>
    <w:rPr>
      <w:b/>
    </w:rPr>
  </w:style>
  <w:style w:type="character" w:customStyle="1" w:styleId="WW8Num1225z0">
    <w:name w:val="WW8Num1225z0"/>
    <w:rsid w:val="00D554D6"/>
    <w:rPr>
      <w:b/>
    </w:rPr>
  </w:style>
  <w:style w:type="character" w:customStyle="1" w:styleId="WW8Num1228z0">
    <w:name w:val="WW8Num1228z0"/>
    <w:rsid w:val="00D554D6"/>
    <w:rPr>
      <w:rFonts w:ascii="Symbol" w:hAnsi="Symbol"/>
    </w:rPr>
  </w:style>
  <w:style w:type="character" w:customStyle="1" w:styleId="WW8Num1236z0">
    <w:name w:val="WW8Num1236z0"/>
    <w:rsid w:val="00D554D6"/>
    <w:rPr>
      <w:rFonts w:ascii="Wingdings" w:hAnsi="Wingdings"/>
      <w:sz w:val="24"/>
    </w:rPr>
  </w:style>
  <w:style w:type="character" w:customStyle="1" w:styleId="WW8Num1237z0">
    <w:name w:val="WW8Num1237z0"/>
    <w:rsid w:val="00D554D6"/>
    <w:rPr>
      <w:rFonts w:ascii="Symbol" w:hAnsi="Symbol"/>
    </w:rPr>
  </w:style>
  <w:style w:type="character" w:customStyle="1" w:styleId="WW8Num1239z0">
    <w:name w:val="WW8Num1239z0"/>
    <w:rsid w:val="00D554D6"/>
    <w:rPr>
      <w:b/>
    </w:rPr>
  </w:style>
  <w:style w:type="character" w:customStyle="1" w:styleId="WW8Num1241z0">
    <w:name w:val="WW8Num1241z0"/>
    <w:rsid w:val="00D554D6"/>
    <w:rPr>
      <w:rFonts w:ascii="Symbol" w:hAnsi="Symbol"/>
    </w:rPr>
  </w:style>
  <w:style w:type="character" w:customStyle="1" w:styleId="WW8Num1244z0">
    <w:name w:val="WW8Num1244z0"/>
    <w:rsid w:val="00D554D6"/>
    <w:rPr>
      <w:rFonts w:ascii="Symbol" w:hAnsi="Symbol"/>
    </w:rPr>
  </w:style>
  <w:style w:type="character" w:customStyle="1" w:styleId="WW8Num1245z0">
    <w:name w:val="WW8Num1245z0"/>
    <w:rsid w:val="00D554D6"/>
    <w:rPr>
      <w:rFonts w:ascii="Wingdings" w:hAnsi="Wingdings"/>
      <w:sz w:val="24"/>
    </w:rPr>
  </w:style>
  <w:style w:type="character" w:customStyle="1" w:styleId="WW8Num1261z0">
    <w:name w:val="WW8Num1261z0"/>
    <w:rsid w:val="00D554D6"/>
    <w:rPr>
      <w:rFonts w:ascii="Wingdings" w:hAnsi="Wingdings"/>
      <w:sz w:val="24"/>
    </w:rPr>
  </w:style>
  <w:style w:type="character" w:customStyle="1" w:styleId="WW8Num1268z0">
    <w:name w:val="WW8Num1268z0"/>
    <w:rsid w:val="00D554D6"/>
    <w:rPr>
      <w:rFonts w:ascii="Times New Roman" w:hAnsi="Times New Roman"/>
    </w:rPr>
  </w:style>
  <w:style w:type="character" w:customStyle="1" w:styleId="WW8Num1275z0">
    <w:name w:val="WW8Num1275z0"/>
    <w:rsid w:val="00D554D6"/>
    <w:rPr>
      <w:rFonts w:ascii="Times New Roman" w:hAnsi="Times New Roman"/>
    </w:rPr>
  </w:style>
  <w:style w:type="character" w:customStyle="1" w:styleId="WW8Num1278z0">
    <w:name w:val="WW8Num1278z0"/>
    <w:rsid w:val="00D554D6"/>
    <w:rPr>
      <w:rFonts w:ascii="Symbol" w:hAnsi="Symbol"/>
    </w:rPr>
  </w:style>
  <w:style w:type="character" w:customStyle="1" w:styleId="WW8Num1280z0">
    <w:name w:val="WW8Num1280z0"/>
    <w:rsid w:val="00D554D6"/>
    <w:rPr>
      <w:rFonts w:ascii="Symbol" w:hAnsi="Symbol"/>
    </w:rPr>
  </w:style>
  <w:style w:type="character" w:customStyle="1" w:styleId="WW8Num1283z0">
    <w:name w:val="WW8Num1283z0"/>
    <w:rsid w:val="00D554D6"/>
    <w:rPr>
      <w:rFonts w:ascii="Symbol" w:hAnsi="Symbol"/>
    </w:rPr>
  </w:style>
  <w:style w:type="character" w:customStyle="1" w:styleId="WW8Num1284z0">
    <w:name w:val="WW8Num1284z0"/>
    <w:rsid w:val="00D554D6"/>
    <w:rPr>
      <w:rFonts w:ascii="Times New Roman" w:hAnsi="Times New Roman"/>
    </w:rPr>
  </w:style>
  <w:style w:type="character" w:customStyle="1" w:styleId="WW8Num1284z1">
    <w:name w:val="WW8Num1284z1"/>
    <w:rsid w:val="00D554D6"/>
    <w:rPr>
      <w:rFonts w:ascii="Courier New" w:hAnsi="Courier New"/>
    </w:rPr>
  </w:style>
  <w:style w:type="character" w:customStyle="1" w:styleId="WW8Num1284z2">
    <w:name w:val="WW8Num1284z2"/>
    <w:rsid w:val="00D554D6"/>
    <w:rPr>
      <w:rFonts w:ascii="Wingdings" w:hAnsi="Wingdings"/>
    </w:rPr>
  </w:style>
  <w:style w:type="character" w:customStyle="1" w:styleId="WW8Num1284z3">
    <w:name w:val="WW8Num1284z3"/>
    <w:rsid w:val="00D554D6"/>
    <w:rPr>
      <w:rFonts w:ascii="Symbol" w:hAnsi="Symbol"/>
    </w:rPr>
  </w:style>
  <w:style w:type="character" w:customStyle="1" w:styleId="WW8Num1290z0">
    <w:name w:val="WW8Num1290z0"/>
    <w:rsid w:val="00D554D6"/>
    <w:rPr>
      <w:rFonts w:ascii="Arial" w:hAnsi="Arial"/>
      <w:sz w:val="24"/>
    </w:rPr>
  </w:style>
  <w:style w:type="character" w:customStyle="1" w:styleId="WW8Num1293z0">
    <w:name w:val="WW8Num1293z0"/>
    <w:rsid w:val="00D554D6"/>
    <w:rPr>
      <w:rFonts w:ascii="Arial" w:hAnsi="Arial"/>
      <w:b/>
      <w:sz w:val="24"/>
    </w:rPr>
  </w:style>
  <w:style w:type="character" w:customStyle="1" w:styleId="WW8Num1295z0">
    <w:name w:val="WW8Num1295z0"/>
    <w:rsid w:val="00D554D6"/>
    <w:rPr>
      <w:rFonts w:ascii="Symbol" w:hAnsi="Symbol"/>
    </w:rPr>
  </w:style>
  <w:style w:type="character" w:customStyle="1" w:styleId="WW8Num1295z1">
    <w:name w:val="WW8Num1295z1"/>
    <w:rsid w:val="00D554D6"/>
    <w:rPr>
      <w:rFonts w:ascii="Courier New" w:hAnsi="Courier New"/>
    </w:rPr>
  </w:style>
  <w:style w:type="character" w:customStyle="1" w:styleId="WW8Num1295z2">
    <w:name w:val="WW8Num1295z2"/>
    <w:rsid w:val="00D554D6"/>
    <w:rPr>
      <w:rFonts w:ascii="Wingdings" w:hAnsi="Wingdings"/>
    </w:rPr>
  </w:style>
  <w:style w:type="character" w:customStyle="1" w:styleId="WW8Num1298z0">
    <w:name w:val="WW8Num1298z0"/>
    <w:rsid w:val="00D554D6"/>
    <w:rPr>
      <w:rFonts w:ascii="Symbol" w:hAnsi="Symbol"/>
    </w:rPr>
  </w:style>
  <w:style w:type="character" w:customStyle="1" w:styleId="WW8Num1302z0">
    <w:name w:val="WW8Num1302z0"/>
    <w:rsid w:val="00D554D6"/>
    <w:rPr>
      <w:rFonts w:ascii="Symbol" w:hAnsi="Symbol"/>
    </w:rPr>
  </w:style>
  <w:style w:type="character" w:customStyle="1" w:styleId="WW8Num1304z0">
    <w:name w:val="WW8Num1304z0"/>
    <w:rsid w:val="00D554D6"/>
    <w:rPr>
      <w:rFonts w:ascii="Times New Roman" w:hAnsi="Times New Roman"/>
    </w:rPr>
  </w:style>
  <w:style w:type="character" w:customStyle="1" w:styleId="WW8Num1304z1">
    <w:name w:val="WW8Num1304z1"/>
    <w:rsid w:val="00D554D6"/>
    <w:rPr>
      <w:rFonts w:ascii="Courier New" w:hAnsi="Courier New"/>
    </w:rPr>
  </w:style>
  <w:style w:type="character" w:customStyle="1" w:styleId="WW8Num1304z2">
    <w:name w:val="WW8Num1304z2"/>
    <w:rsid w:val="00D554D6"/>
    <w:rPr>
      <w:rFonts w:ascii="Wingdings" w:hAnsi="Wingdings"/>
    </w:rPr>
  </w:style>
  <w:style w:type="character" w:customStyle="1" w:styleId="WW8Num1304z3">
    <w:name w:val="WW8Num1304z3"/>
    <w:rsid w:val="00D554D6"/>
    <w:rPr>
      <w:rFonts w:ascii="Symbol" w:hAnsi="Symbol"/>
    </w:rPr>
  </w:style>
  <w:style w:type="character" w:customStyle="1" w:styleId="WW8Num1305z0">
    <w:name w:val="WW8Num1305z0"/>
    <w:rsid w:val="00D554D6"/>
    <w:rPr>
      <w:rFonts w:ascii="Symbol" w:hAnsi="Symbol"/>
    </w:rPr>
  </w:style>
  <w:style w:type="character" w:customStyle="1" w:styleId="WW8Num1307z0">
    <w:name w:val="WW8Num1307z0"/>
    <w:rsid w:val="00D554D6"/>
    <w:rPr>
      <w:rFonts w:ascii="Symbol" w:hAnsi="Symbol"/>
    </w:rPr>
  </w:style>
  <w:style w:type="character" w:customStyle="1" w:styleId="WW8Num1313z0">
    <w:name w:val="WW8Num1313z0"/>
    <w:rsid w:val="00D554D6"/>
    <w:rPr>
      <w:rFonts w:ascii="Arial" w:hAnsi="Arial"/>
      <w:sz w:val="24"/>
    </w:rPr>
  </w:style>
  <w:style w:type="character" w:customStyle="1" w:styleId="WW8Num1322z0">
    <w:name w:val="WW8Num1322z0"/>
    <w:rsid w:val="00D554D6"/>
    <w:rPr>
      <w:rFonts w:ascii="Wingdings" w:hAnsi="Wingdings"/>
      <w:sz w:val="24"/>
    </w:rPr>
  </w:style>
  <w:style w:type="character" w:customStyle="1" w:styleId="WW8Num1323z0">
    <w:name w:val="WW8Num1323z0"/>
    <w:rsid w:val="00D554D6"/>
    <w:rPr>
      <w:rFonts w:ascii="Symbol" w:hAnsi="Symbol"/>
    </w:rPr>
  </w:style>
  <w:style w:type="character" w:customStyle="1" w:styleId="WW8Num1324z0">
    <w:name w:val="WW8Num1324z0"/>
    <w:rsid w:val="00D554D6"/>
    <w:rPr>
      <w:rFonts w:ascii="Wingdings" w:hAnsi="Wingdings"/>
      <w:sz w:val="24"/>
    </w:rPr>
  </w:style>
  <w:style w:type="character" w:customStyle="1" w:styleId="WW8Num1330z0">
    <w:name w:val="WW8Num1330z0"/>
    <w:rsid w:val="00D554D6"/>
    <w:rPr>
      <w:rFonts w:ascii="Times New Roman" w:hAnsi="Times New Roman"/>
      <w:b/>
    </w:rPr>
  </w:style>
  <w:style w:type="character" w:customStyle="1" w:styleId="WW8Num1334z0">
    <w:name w:val="WW8Num1334z0"/>
    <w:rsid w:val="00D554D6"/>
    <w:rPr>
      <w:rFonts w:ascii="Symbol" w:hAnsi="Symbol"/>
    </w:rPr>
  </w:style>
  <w:style w:type="character" w:customStyle="1" w:styleId="WW8Num1337z0">
    <w:name w:val="WW8Num1337z0"/>
    <w:rsid w:val="00D554D6"/>
    <w:rPr>
      <w:rFonts w:ascii="Wingdings" w:hAnsi="Wingdings"/>
    </w:rPr>
  </w:style>
  <w:style w:type="character" w:customStyle="1" w:styleId="WW8Num1338z0">
    <w:name w:val="WW8Num1338z0"/>
    <w:rsid w:val="00D554D6"/>
    <w:rPr>
      <w:rFonts w:ascii="Symbol" w:hAnsi="Symbol"/>
    </w:rPr>
  </w:style>
  <w:style w:type="character" w:customStyle="1" w:styleId="WW8Num1342z0">
    <w:name w:val="WW8Num1342z0"/>
    <w:rsid w:val="00D554D6"/>
    <w:rPr>
      <w:rFonts w:ascii="Symbol" w:hAnsi="Symbol"/>
    </w:rPr>
  </w:style>
  <w:style w:type="character" w:customStyle="1" w:styleId="WW8Num1344z0">
    <w:name w:val="WW8Num1344z0"/>
    <w:rsid w:val="00D554D6"/>
    <w:rPr>
      <w:rFonts w:ascii="Symbol" w:hAnsi="Symbol"/>
    </w:rPr>
  </w:style>
  <w:style w:type="character" w:customStyle="1" w:styleId="WW8Num1346z0">
    <w:name w:val="WW8Num1346z0"/>
    <w:rsid w:val="00D554D6"/>
    <w:rPr>
      <w:i/>
    </w:rPr>
  </w:style>
  <w:style w:type="character" w:customStyle="1" w:styleId="WW8Num1349z0">
    <w:name w:val="WW8Num1349z0"/>
    <w:rsid w:val="00D554D6"/>
    <w:rPr>
      <w:rFonts w:ascii="Times New Roman" w:hAnsi="Times New Roman"/>
      <w:sz w:val="28"/>
      <w:u w:val="none"/>
    </w:rPr>
  </w:style>
  <w:style w:type="character" w:customStyle="1" w:styleId="WW8Num1350z0">
    <w:name w:val="WW8Num1350z0"/>
    <w:rsid w:val="00D554D6"/>
    <w:rPr>
      <w:rFonts w:ascii="Times New Roman" w:hAnsi="Times New Roman"/>
      <w:b/>
      <w:sz w:val="28"/>
      <w:u w:val="single"/>
    </w:rPr>
  </w:style>
  <w:style w:type="character" w:customStyle="1" w:styleId="WW8Num1356z0">
    <w:name w:val="WW8Num1356z0"/>
    <w:rsid w:val="00D554D6"/>
    <w:rPr>
      <w:rFonts w:ascii="Symbol" w:hAnsi="Symbol"/>
    </w:rPr>
  </w:style>
  <w:style w:type="character" w:customStyle="1" w:styleId="WW8Num1357z0">
    <w:name w:val="WW8Num1357z0"/>
    <w:rsid w:val="00D554D6"/>
    <w:rPr>
      <w:rFonts w:ascii="Symbol" w:hAnsi="Symbol"/>
    </w:rPr>
  </w:style>
  <w:style w:type="character" w:customStyle="1" w:styleId="WW8Num1358z0">
    <w:name w:val="WW8Num1358z0"/>
    <w:rsid w:val="00D554D6"/>
    <w:rPr>
      <w:rFonts w:ascii="Wingdings" w:hAnsi="Wingdings"/>
      <w:sz w:val="24"/>
    </w:rPr>
  </w:style>
  <w:style w:type="character" w:customStyle="1" w:styleId="WW8Num1367z0">
    <w:name w:val="WW8Num1367z0"/>
    <w:rsid w:val="00D554D6"/>
    <w:rPr>
      <w:rFonts w:ascii="Symbol" w:hAnsi="Symbol"/>
    </w:rPr>
  </w:style>
  <w:style w:type="character" w:customStyle="1" w:styleId="WW8Num1369z0">
    <w:name w:val="WW8Num1369z0"/>
    <w:rsid w:val="00D554D6"/>
    <w:rPr>
      <w:rFonts w:ascii="Times New Roman" w:hAnsi="Times New Roman"/>
    </w:rPr>
  </w:style>
  <w:style w:type="character" w:customStyle="1" w:styleId="WW8Num1370z0">
    <w:name w:val="WW8Num1370z0"/>
    <w:rsid w:val="00D554D6"/>
    <w:rPr>
      <w:rFonts w:ascii="Symbol" w:hAnsi="Symbol"/>
    </w:rPr>
  </w:style>
  <w:style w:type="character" w:customStyle="1" w:styleId="WW8Num1373z0">
    <w:name w:val="WW8Num1373z0"/>
    <w:rsid w:val="00D554D6"/>
    <w:rPr>
      <w:rFonts w:ascii="Symbol" w:hAnsi="Symbol"/>
    </w:rPr>
  </w:style>
  <w:style w:type="character" w:customStyle="1" w:styleId="WW8Num1378z0">
    <w:name w:val="WW8Num1378z0"/>
    <w:rsid w:val="00D554D6"/>
    <w:rPr>
      <w:rFonts w:ascii="Symbol" w:hAnsi="Symbol"/>
    </w:rPr>
  </w:style>
  <w:style w:type="character" w:customStyle="1" w:styleId="WW8Num1381z0">
    <w:name w:val="WW8Num1381z0"/>
    <w:rsid w:val="00D554D6"/>
    <w:rPr>
      <w:rFonts w:ascii="Arial" w:hAnsi="Arial"/>
      <w:b/>
      <w:sz w:val="20"/>
    </w:rPr>
  </w:style>
  <w:style w:type="character" w:customStyle="1" w:styleId="WW8Num1382z0">
    <w:name w:val="WW8Num1382z0"/>
    <w:rsid w:val="00D554D6"/>
    <w:rPr>
      <w:rFonts w:ascii="Symbol" w:hAnsi="Symbol"/>
    </w:rPr>
  </w:style>
  <w:style w:type="character" w:customStyle="1" w:styleId="WW8Num1386z0">
    <w:name w:val="WW8Num1386z0"/>
    <w:rsid w:val="00D554D6"/>
    <w:rPr>
      <w:rFonts w:ascii="Times New Roman" w:hAnsi="Times New Roman"/>
    </w:rPr>
  </w:style>
  <w:style w:type="character" w:customStyle="1" w:styleId="WW8Num1388z0">
    <w:name w:val="WW8Num1388z0"/>
    <w:rsid w:val="00D554D6"/>
    <w:rPr>
      <w:i/>
    </w:rPr>
  </w:style>
  <w:style w:type="character" w:customStyle="1" w:styleId="WW8Num1389z0">
    <w:name w:val="WW8Num1389z0"/>
    <w:rsid w:val="00D554D6"/>
    <w:rPr>
      <w:rFonts w:ascii="Times New Roman" w:hAnsi="Times New Roman"/>
      <w:sz w:val="28"/>
      <w:u w:val="none"/>
    </w:rPr>
  </w:style>
  <w:style w:type="character" w:customStyle="1" w:styleId="WW8Num1390z0">
    <w:name w:val="WW8Num1390z0"/>
    <w:rsid w:val="00D554D6"/>
    <w:rPr>
      <w:rFonts w:ascii="Arial" w:hAnsi="Arial"/>
      <w:b/>
      <w:sz w:val="20"/>
    </w:rPr>
  </w:style>
  <w:style w:type="character" w:customStyle="1" w:styleId="WW8Num1396z0">
    <w:name w:val="WW8Num1396z0"/>
    <w:rsid w:val="00D554D6"/>
    <w:rPr>
      <w:rFonts w:ascii="Symbol" w:hAnsi="Symbol"/>
    </w:rPr>
  </w:style>
  <w:style w:type="character" w:customStyle="1" w:styleId="WW8Num1398z0">
    <w:name w:val="WW8Num1398z0"/>
    <w:rsid w:val="00D554D6"/>
    <w:rPr>
      <w:rFonts w:ascii="Symbol" w:hAnsi="Symbol"/>
    </w:rPr>
  </w:style>
  <w:style w:type="character" w:customStyle="1" w:styleId="WW8Num1404z0">
    <w:name w:val="WW8Num1404z0"/>
    <w:rsid w:val="00D554D6"/>
    <w:rPr>
      <w:rFonts w:ascii="Times New Roman" w:hAnsi="Times New Roman"/>
      <w:b/>
    </w:rPr>
  </w:style>
  <w:style w:type="character" w:customStyle="1" w:styleId="WW8Num1407z0">
    <w:name w:val="WW8Num1407z0"/>
    <w:rsid w:val="00D554D6"/>
    <w:rPr>
      <w:rFonts w:ascii="Symbol" w:hAnsi="Symbol"/>
    </w:rPr>
  </w:style>
  <w:style w:type="character" w:customStyle="1" w:styleId="WW8Num1414z0">
    <w:name w:val="WW8Num1414z0"/>
    <w:rsid w:val="00D554D6"/>
    <w:rPr>
      <w:rFonts w:ascii="Arial" w:hAnsi="Arial"/>
      <w:sz w:val="24"/>
    </w:rPr>
  </w:style>
  <w:style w:type="character" w:customStyle="1" w:styleId="WW8Num1414z2">
    <w:name w:val="WW8Num1414z2"/>
    <w:rsid w:val="00D554D6"/>
    <w:rPr>
      <w:rFonts w:ascii="Arial" w:hAnsi="Arial"/>
    </w:rPr>
  </w:style>
  <w:style w:type="character" w:customStyle="1" w:styleId="WW8Num1415z0">
    <w:name w:val="WW8Num1415z0"/>
    <w:rsid w:val="00D554D6"/>
    <w:rPr>
      <w:rFonts w:ascii="Symbol" w:hAnsi="Symbol"/>
    </w:rPr>
  </w:style>
  <w:style w:type="character" w:customStyle="1" w:styleId="WW8Num1416z2">
    <w:name w:val="WW8Num1416z2"/>
    <w:rsid w:val="00D554D6"/>
    <w:rPr>
      <w:rFonts w:ascii="Wingdings" w:hAnsi="Wingdings"/>
    </w:rPr>
  </w:style>
  <w:style w:type="character" w:customStyle="1" w:styleId="WW8Num1422z0">
    <w:name w:val="WW8Num1422z0"/>
    <w:rsid w:val="00D554D6"/>
    <w:rPr>
      <w:rFonts w:ascii="Wingdings" w:hAnsi="Wingdings"/>
      <w:sz w:val="24"/>
    </w:rPr>
  </w:style>
  <w:style w:type="character" w:customStyle="1" w:styleId="WW8Num1425z0">
    <w:name w:val="WW8Num1425z0"/>
    <w:rsid w:val="00D554D6"/>
    <w:rPr>
      <w:rFonts w:ascii="Arial" w:hAnsi="Arial"/>
      <w:sz w:val="20"/>
    </w:rPr>
  </w:style>
  <w:style w:type="character" w:customStyle="1" w:styleId="WW8Num1425z1">
    <w:name w:val="WW8Num1425z1"/>
    <w:rsid w:val="00D554D6"/>
    <w:rPr>
      <w:b/>
    </w:rPr>
  </w:style>
  <w:style w:type="character" w:customStyle="1" w:styleId="WW8Num1428z0">
    <w:name w:val="WW8Num1428z0"/>
    <w:rsid w:val="00D554D6"/>
    <w:rPr>
      <w:rFonts w:ascii="Arial" w:hAnsi="Arial"/>
      <w:b/>
      <w:sz w:val="24"/>
    </w:rPr>
  </w:style>
  <w:style w:type="character" w:customStyle="1" w:styleId="WW8Num1430z0">
    <w:name w:val="WW8Num1430z0"/>
    <w:rsid w:val="00D554D6"/>
    <w:rPr>
      <w:rFonts w:ascii="Arial" w:hAnsi="Arial"/>
      <w:sz w:val="20"/>
    </w:rPr>
  </w:style>
  <w:style w:type="character" w:customStyle="1" w:styleId="WW8Num1431z0">
    <w:name w:val="WW8Num1431z0"/>
    <w:rsid w:val="00D554D6"/>
    <w:rPr>
      <w:rFonts w:ascii="Times New Roman" w:hAnsi="Times New Roman"/>
    </w:rPr>
  </w:style>
  <w:style w:type="character" w:customStyle="1" w:styleId="WW8Num1431z1">
    <w:name w:val="WW8Num1431z1"/>
    <w:rsid w:val="00D554D6"/>
    <w:rPr>
      <w:rFonts w:ascii="Courier New" w:hAnsi="Courier New"/>
    </w:rPr>
  </w:style>
  <w:style w:type="character" w:customStyle="1" w:styleId="WW8Num1431z2">
    <w:name w:val="WW8Num1431z2"/>
    <w:rsid w:val="00D554D6"/>
    <w:rPr>
      <w:rFonts w:ascii="Wingdings" w:hAnsi="Wingdings"/>
    </w:rPr>
  </w:style>
  <w:style w:type="character" w:customStyle="1" w:styleId="WW8Num1431z3">
    <w:name w:val="WW8Num1431z3"/>
    <w:rsid w:val="00D554D6"/>
    <w:rPr>
      <w:rFonts w:ascii="Symbol" w:hAnsi="Symbol"/>
    </w:rPr>
  </w:style>
  <w:style w:type="character" w:customStyle="1" w:styleId="WW8Num1436z0">
    <w:name w:val="WW8Num1436z0"/>
    <w:rsid w:val="00D554D6"/>
    <w:rPr>
      <w:rFonts w:ascii="Symbol" w:hAnsi="Symbol"/>
    </w:rPr>
  </w:style>
  <w:style w:type="character" w:customStyle="1" w:styleId="WW8Num1438z0">
    <w:name w:val="WW8Num1438z0"/>
    <w:rsid w:val="00D554D6"/>
    <w:rPr>
      <w:rFonts w:ascii="Symbol" w:hAnsi="Symbol"/>
    </w:rPr>
  </w:style>
  <w:style w:type="character" w:customStyle="1" w:styleId="WW8Num1439z0">
    <w:name w:val="WW8Num1439z0"/>
    <w:rsid w:val="00D554D6"/>
    <w:rPr>
      <w:rFonts w:ascii="Wingdings" w:hAnsi="Wingdings"/>
    </w:rPr>
  </w:style>
  <w:style w:type="character" w:customStyle="1" w:styleId="WW8Num1441z0">
    <w:name w:val="WW8Num1441z0"/>
    <w:rsid w:val="00D554D6"/>
    <w:rPr>
      <w:rFonts w:ascii="Times New Roman" w:hAnsi="Times New Roman"/>
    </w:rPr>
  </w:style>
  <w:style w:type="character" w:customStyle="1" w:styleId="WW8Num1442z0">
    <w:name w:val="WW8Num1442z0"/>
    <w:rsid w:val="00D554D6"/>
    <w:rPr>
      <w:rFonts w:ascii="Symbol" w:hAnsi="Symbol"/>
    </w:rPr>
  </w:style>
  <w:style w:type="character" w:customStyle="1" w:styleId="WW8Num1446z0">
    <w:name w:val="WW8Num1446z0"/>
    <w:rsid w:val="00D554D6"/>
    <w:rPr>
      <w:rFonts w:ascii="Symbol" w:hAnsi="Symbol"/>
    </w:rPr>
  </w:style>
  <w:style w:type="character" w:customStyle="1" w:styleId="WW8Num1447z0">
    <w:name w:val="WW8Num1447z0"/>
    <w:rsid w:val="00D554D6"/>
    <w:rPr>
      <w:rFonts w:ascii="Symbol" w:hAnsi="Symbol"/>
    </w:rPr>
  </w:style>
  <w:style w:type="character" w:customStyle="1" w:styleId="WW8Num1448z0">
    <w:name w:val="WW8Num1448z0"/>
    <w:rsid w:val="00D554D6"/>
    <w:rPr>
      <w:rFonts w:ascii="Symbol" w:hAnsi="Symbol"/>
      <w:sz w:val="20"/>
    </w:rPr>
  </w:style>
  <w:style w:type="character" w:customStyle="1" w:styleId="WW8Num1449z1">
    <w:name w:val="WW8Num1449z1"/>
    <w:rsid w:val="00D554D6"/>
    <w:rPr>
      <w:color w:val="000000"/>
    </w:rPr>
  </w:style>
  <w:style w:type="character" w:customStyle="1" w:styleId="WW8Num1450z0">
    <w:name w:val="WW8Num1450z0"/>
    <w:rsid w:val="00D554D6"/>
    <w:rPr>
      <w:rFonts w:ascii="Times New Roman" w:hAnsi="Times New Roman"/>
      <w:b/>
      <w:sz w:val="24"/>
      <w:u w:val="single"/>
    </w:rPr>
  </w:style>
  <w:style w:type="character" w:customStyle="1" w:styleId="WW8Num1453z0">
    <w:name w:val="WW8Num1453z0"/>
    <w:rsid w:val="00D554D6"/>
    <w:rPr>
      <w:rFonts w:ascii="Arial" w:hAnsi="Arial"/>
      <w:b/>
      <w:sz w:val="22"/>
      <w:u w:val="none"/>
    </w:rPr>
  </w:style>
  <w:style w:type="character" w:customStyle="1" w:styleId="WW8Num1454z0">
    <w:name w:val="WW8Num1454z0"/>
    <w:rsid w:val="00D554D6"/>
    <w:rPr>
      <w:rFonts w:ascii="Symbol" w:hAnsi="Symbol"/>
    </w:rPr>
  </w:style>
  <w:style w:type="character" w:customStyle="1" w:styleId="WW8Num1457z0">
    <w:name w:val="WW8Num1457z0"/>
    <w:rsid w:val="00D554D6"/>
    <w:rPr>
      <w:rFonts w:ascii="Symbol" w:hAnsi="Symbol"/>
    </w:rPr>
  </w:style>
  <w:style w:type="character" w:customStyle="1" w:styleId="WW8Num1459z0">
    <w:name w:val="WW8Num1459z0"/>
    <w:rsid w:val="00D554D6"/>
    <w:rPr>
      <w:rFonts w:ascii="Symbol" w:hAnsi="Symbol"/>
    </w:rPr>
  </w:style>
  <w:style w:type="character" w:customStyle="1" w:styleId="WW8Num1460z0">
    <w:name w:val="WW8Num1460z0"/>
    <w:rsid w:val="00D554D6"/>
    <w:rPr>
      <w:rFonts w:ascii="Symbol" w:hAnsi="Symbol"/>
    </w:rPr>
  </w:style>
  <w:style w:type="character" w:customStyle="1" w:styleId="WW8Num1461z0">
    <w:name w:val="WW8Num1461z0"/>
    <w:rsid w:val="00D554D6"/>
    <w:rPr>
      <w:rFonts w:ascii="Symbol" w:hAnsi="Symbol"/>
    </w:rPr>
  </w:style>
  <w:style w:type="character" w:customStyle="1" w:styleId="WW8Num1462z0">
    <w:name w:val="WW8Num1462z0"/>
    <w:rsid w:val="00D554D6"/>
    <w:rPr>
      <w:b/>
    </w:rPr>
  </w:style>
  <w:style w:type="character" w:customStyle="1" w:styleId="WW8Num1463z0">
    <w:name w:val="WW8Num1463z0"/>
    <w:rsid w:val="00D554D6"/>
    <w:rPr>
      <w:b/>
    </w:rPr>
  </w:style>
  <w:style w:type="character" w:customStyle="1" w:styleId="WW8Num1464z0">
    <w:name w:val="WW8Num1464z0"/>
    <w:rsid w:val="00D554D6"/>
    <w:rPr>
      <w:rFonts w:ascii="Times New Roman" w:hAnsi="Times New Roman"/>
      <w:b/>
    </w:rPr>
  </w:style>
  <w:style w:type="character" w:customStyle="1" w:styleId="WW8Num1465z0">
    <w:name w:val="WW8Num1465z0"/>
    <w:rsid w:val="00D554D6"/>
    <w:rPr>
      <w:rFonts w:ascii="Wingdings" w:hAnsi="Wingdings"/>
      <w:sz w:val="24"/>
    </w:rPr>
  </w:style>
  <w:style w:type="character" w:customStyle="1" w:styleId="WW8Num1468z0">
    <w:name w:val="WW8Num1468z0"/>
    <w:rsid w:val="00D554D6"/>
    <w:rPr>
      <w:rFonts w:ascii="Symbol" w:hAnsi="Symbol"/>
    </w:rPr>
  </w:style>
  <w:style w:type="character" w:customStyle="1" w:styleId="WW8Num1471z0">
    <w:name w:val="WW8Num1471z0"/>
    <w:rsid w:val="00D554D6"/>
    <w:rPr>
      <w:rFonts w:ascii="Times New Roman" w:hAnsi="Times New Roman"/>
    </w:rPr>
  </w:style>
  <w:style w:type="character" w:customStyle="1" w:styleId="WW8Num1471z1">
    <w:name w:val="WW8Num1471z1"/>
    <w:rsid w:val="00D554D6"/>
    <w:rPr>
      <w:rFonts w:ascii="Courier New" w:hAnsi="Courier New"/>
    </w:rPr>
  </w:style>
  <w:style w:type="character" w:customStyle="1" w:styleId="WW8Num1471z2">
    <w:name w:val="WW8Num1471z2"/>
    <w:rsid w:val="00D554D6"/>
    <w:rPr>
      <w:rFonts w:ascii="Wingdings" w:hAnsi="Wingdings"/>
    </w:rPr>
  </w:style>
  <w:style w:type="character" w:customStyle="1" w:styleId="WW8Num1471z3">
    <w:name w:val="WW8Num1471z3"/>
    <w:rsid w:val="00D554D6"/>
    <w:rPr>
      <w:rFonts w:ascii="Symbol" w:hAnsi="Symbol"/>
    </w:rPr>
  </w:style>
  <w:style w:type="character" w:customStyle="1" w:styleId="WW8Num1472z0">
    <w:name w:val="WW8Num1472z0"/>
    <w:rsid w:val="00D554D6"/>
    <w:rPr>
      <w:rFonts w:ascii="Times New Roman" w:hAnsi="Times New Roman"/>
    </w:rPr>
  </w:style>
  <w:style w:type="character" w:customStyle="1" w:styleId="WW8Num1473z0">
    <w:name w:val="WW8Num1473z0"/>
    <w:rsid w:val="00D554D6"/>
    <w:rPr>
      <w:rFonts w:ascii="Arial" w:hAnsi="Arial"/>
      <w:sz w:val="20"/>
    </w:rPr>
  </w:style>
  <w:style w:type="character" w:customStyle="1" w:styleId="WW8Num1474z0">
    <w:name w:val="WW8Num1474z0"/>
    <w:rsid w:val="00D554D6"/>
    <w:rPr>
      <w:rFonts w:ascii="Symbol" w:hAnsi="Symbol"/>
    </w:rPr>
  </w:style>
  <w:style w:type="character" w:customStyle="1" w:styleId="WW8Num1474z1">
    <w:name w:val="WW8Num1474z1"/>
    <w:rsid w:val="00D554D6"/>
    <w:rPr>
      <w:rFonts w:ascii="Courier New" w:hAnsi="Courier New"/>
    </w:rPr>
  </w:style>
  <w:style w:type="character" w:customStyle="1" w:styleId="WW8Num1474z2">
    <w:name w:val="WW8Num1474z2"/>
    <w:rsid w:val="00D554D6"/>
    <w:rPr>
      <w:rFonts w:ascii="Wingdings" w:hAnsi="Wingdings"/>
    </w:rPr>
  </w:style>
  <w:style w:type="character" w:customStyle="1" w:styleId="WW8Num1477z0">
    <w:name w:val="WW8Num1477z0"/>
    <w:rsid w:val="00D554D6"/>
    <w:rPr>
      <w:rFonts w:ascii="Symbol" w:hAnsi="Symbol"/>
    </w:rPr>
  </w:style>
  <w:style w:type="character" w:customStyle="1" w:styleId="WW8Num1478z0">
    <w:name w:val="WW8Num1478z0"/>
    <w:rsid w:val="00D554D6"/>
    <w:rPr>
      <w:rFonts w:ascii="Symbol" w:hAnsi="Symbol"/>
    </w:rPr>
  </w:style>
  <w:style w:type="character" w:customStyle="1" w:styleId="WW8Num1482z0">
    <w:name w:val="WW8Num1482z0"/>
    <w:rsid w:val="00D554D6"/>
    <w:rPr>
      <w:rFonts w:ascii="Arial" w:hAnsi="Arial"/>
      <w:b/>
      <w:sz w:val="24"/>
      <w:u w:val="none"/>
    </w:rPr>
  </w:style>
  <w:style w:type="character" w:customStyle="1" w:styleId="WW8Num1483z1">
    <w:name w:val="WW8Num1483z1"/>
    <w:rsid w:val="00D554D6"/>
    <w:rPr>
      <w:b/>
    </w:rPr>
  </w:style>
  <w:style w:type="character" w:customStyle="1" w:styleId="WW8Num1485z0">
    <w:name w:val="WW8Num1485z0"/>
    <w:rsid w:val="00D554D6"/>
    <w:rPr>
      <w:rFonts w:ascii="Symbol" w:hAnsi="Symbol"/>
    </w:rPr>
  </w:style>
  <w:style w:type="character" w:customStyle="1" w:styleId="WW8Num1488z0">
    <w:name w:val="WW8Num1488z0"/>
    <w:rsid w:val="00D554D6"/>
    <w:rPr>
      <w:rFonts w:ascii="Wingdings" w:hAnsi="Wingdings"/>
      <w:sz w:val="24"/>
    </w:rPr>
  </w:style>
  <w:style w:type="character" w:customStyle="1" w:styleId="WW8Num1489z0">
    <w:name w:val="WW8Num1489z0"/>
    <w:rsid w:val="00D554D6"/>
    <w:rPr>
      <w:rFonts w:ascii="Symbol" w:hAnsi="Symbol"/>
    </w:rPr>
  </w:style>
  <w:style w:type="character" w:customStyle="1" w:styleId="WW8Num1492z0">
    <w:name w:val="WW8Num1492z0"/>
    <w:rsid w:val="00D554D6"/>
    <w:rPr>
      <w:rFonts w:ascii="Symbol" w:hAnsi="Symbol"/>
    </w:rPr>
  </w:style>
  <w:style w:type="character" w:customStyle="1" w:styleId="WW8Num1493z0">
    <w:name w:val="WW8Num1493z0"/>
    <w:rsid w:val="00D554D6"/>
    <w:rPr>
      <w:rFonts w:ascii="Times New Roman" w:hAnsi="Times New Roman"/>
      <w:sz w:val="28"/>
      <w:u w:val="none"/>
    </w:rPr>
  </w:style>
  <w:style w:type="character" w:customStyle="1" w:styleId="WW8Num1495z0">
    <w:name w:val="WW8Num1495z0"/>
    <w:rsid w:val="00D554D6"/>
    <w:rPr>
      <w:rFonts w:ascii="Symbol" w:hAnsi="Symbol"/>
    </w:rPr>
  </w:style>
  <w:style w:type="character" w:customStyle="1" w:styleId="WW8Num1500z0">
    <w:name w:val="WW8Num1500z0"/>
    <w:rsid w:val="00D554D6"/>
    <w:rPr>
      <w:rFonts w:ascii="Symbol" w:hAnsi="Symbol"/>
    </w:rPr>
  </w:style>
  <w:style w:type="character" w:customStyle="1" w:styleId="WW8Num1503z0">
    <w:name w:val="WW8Num1503z0"/>
    <w:rsid w:val="00D554D6"/>
    <w:rPr>
      <w:rFonts w:ascii="Arial" w:hAnsi="Arial"/>
      <w:sz w:val="24"/>
    </w:rPr>
  </w:style>
  <w:style w:type="character" w:customStyle="1" w:styleId="WW8Num1505z0">
    <w:name w:val="WW8Num1505z0"/>
    <w:rsid w:val="00D554D6"/>
    <w:rPr>
      <w:rFonts w:ascii="Arial" w:hAnsi="Arial"/>
      <w:sz w:val="20"/>
    </w:rPr>
  </w:style>
  <w:style w:type="character" w:customStyle="1" w:styleId="WW8Num1506z0">
    <w:name w:val="WW8Num1506z0"/>
    <w:rsid w:val="00D554D6"/>
    <w:rPr>
      <w:rFonts w:ascii="Arial" w:hAnsi="Arial"/>
      <w:sz w:val="20"/>
    </w:rPr>
  </w:style>
  <w:style w:type="character" w:customStyle="1" w:styleId="WW8Num1515z0">
    <w:name w:val="WW8Num1515z0"/>
    <w:rsid w:val="00D554D6"/>
    <w:rPr>
      <w:rFonts w:ascii="Symbol" w:hAnsi="Symbol"/>
    </w:rPr>
  </w:style>
  <w:style w:type="character" w:customStyle="1" w:styleId="WW8Num1520z0">
    <w:name w:val="WW8Num1520z0"/>
    <w:rsid w:val="00D554D6"/>
    <w:rPr>
      <w:rFonts w:ascii="Symbol" w:hAnsi="Symbol"/>
    </w:rPr>
  </w:style>
  <w:style w:type="character" w:customStyle="1" w:styleId="WW8Num1521z0">
    <w:name w:val="WW8Num1521z0"/>
    <w:rsid w:val="00D554D6"/>
    <w:rPr>
      <w:i/>
    </w:rPr>
  </w:style>
  <w:style w:type="character" w:customStyle="1" w:styleId="WW8Num1524z0">
    <w:name w:val="WW8Num1524z0"/>
    <w:rsid w:val="00D554D6"/>
    <w:rPr>
      <w:rFonts w:ascii="Times New Roman" w:hAnsi="Times New Roman"/>
    </w:rPr>
  </w:style>
  <w:style w:type="character" w:customStyle="1" w:styleId="WW8Num1526z0">
    <w:name w:val="WW8Num1526z0"/>
    <w:rsid w:val="00D554D6"/>
    <w:rPr>
      <w:rFonts w:ascii="Arial" w:hAnsi="Arial"/>
      <w:sz w:val="20"/>
    </w:rPr>
  </w:style>
  <w:style w:type="character" w:customStyle="1" w:styleId="WW8Num1533z0">
    <w:name w:val="WW8Num1533z0"/>
    <w:rsid w:val="00D554D6"/>
    <w:rPr>
      <w:rFonts w:ascii="Times New Roman" w:hAnsi="Times New Roman"/>
    </w:rPr>
  </w:style>
  <w:style w:type="character" w:customStyle="1" w:styleId="WW8Num1535z0">
    <w:name w:val="WW8Num1535z0"/>
    <w:rsid w:val="00D554D6"/>
    <w:rPr>
      <w:rFonts w:ascii="Times New Roman" w:hAnsi="Times New Roman"/>
    </w:rPr>
  </w:style>
  <w:style w:type="character" w:customStyle="1" w:styleId="WW8Num1535z1">
    <w:name w:val="WW8Num1535z1"/>
    <w:rsid w:val="00D554D6"/>
    <w:rPr>
      <w:rFonts w:ascii="Courier New" w:hAnsi="Courier New"/>
    </w:rPr>
  </w:style>
  <w:style w:type="character" w:customStyle="1" w:styleId="WW8Num1535z2">
    <w:name w:val="WW8Num1535z2"/>
    <w:rsid w:val="00D554D6"/>
    <w:rPr>
      <w:rFonts w:ascii="Wingdings" w:hAnsi="Wingdings"/>
    </w:rPr>
  </w:style>
  <w:style w:type="character" w:customStyle="1" w:styleId="WW8Num1535z3">
    <w:name w:val="WW8Num1535z3"/>
    <w:rsid w:val="00D554D6"/>
    <w:rPr>
      <w:rFonts w:ascii="Symbol" w:hAnsi="Symbol"/>
    </w:rPr>
  </w:style>
  <w:style w:type="character" w:customStyle="1" w:styleId="WW8Num1542z0">
    <w:name w:val="WW8Num1542z0"/>
    <w:rsid w:val="00D554D6"/>
    <w:rPr>
      <w:rFonts w:ascii="Symbol" w:hAnsi="Symbol"/>
    </w:rPr>
  </w:style>
  <w:style w:type="character" w:customStyle="1" w:styleId="WW8Num1543z0">
    <w:name w:val="WW8Num1543z0"/>
    <w:rsid w:val="00D554D6"/>
    <w:rPr>
      <w:rFonts w:ascii="Arial" w:hAnsi="Arial"/>
      <w:sz w:val="24"/>
    </w:rPr>
  </w:style>
  <w:style w:type="character" w:customStyle="1" w:styleId="WW8Num1552z0">
    <w:name w:val="WW8Num1552z0"/>
    <w:rsid w:val="00D554D6"/>
    <w:rPr>
      <w:rFonts w:ascii="Symbol" w:hAnsi="Symbol"/>
    </w:rPr>
  </w:style>
  <w:style w:type="character" w:customStyle="1" w:styleId="WW8Num1553z0">
    <w:name w:val="WW8Num1553z0"/>
    <w:rsid w:val="00D554D6"/>
    <w:rPr>
      <w:rFonts w:ascii="Wingdings" w:hAnsi="Wingdings"/>
    </w:rPr>
  </w:style>
  <w:style w:type="character" w:customStyle="1" w:styleId="WW8Num1553z1">
    <w:name w:val="WW8Num1553z1"/>
    <w:rsid w:val="00D554D6"/>
    <w:rPr>
      <w:rFonts w:ascii="Courier New" w:hAnsi="Courier New"/>
    </w:rPr>
  </w:style>
  <w:style w:type="character" w:customStyle="1" w:styleId="WW8Num1553z3">
    <w:name w:val="WW8Num1553z3"/>
    <w:rsid w:val="00D554D6"/>
    <w:rPr>
      <w:rFonts w:ascii="Symbol" w:hAnsi="Symbol"/>
    </w:rPr>
  </w:style>
  <w:style w:type="character" w:customStyle="1" w:styleId="WW8Num1555z0">
    <w:name w:val="WW8Num1555z0"/>
    <w:rsid w:val="00D554D6"/>
    <w:rPr>
      <w:i/>
    </w:rPr>
  </w:style>
  <w:style w:type="character" w:customStyle="1" w:styleId="WW8Num1563z0">
    <w:name w:val="WW8Num1563z0"/>
    <w:rsid w:val="00D554D6"/>
    <w:rPr>
      <w:rFonts w:ascii="Wingdings" w:hAnsi="Wingdings"/>
      <w:sz w:val="24"/>
    </w:rPr>
  </w:style>
  <w:style w:type="character" w:customStyle="1" w:styleId="WW8Num1566z0">
    <w:name w:val="WW8Num1566z0"/>
    <w:rsid w:val="00D554D6"/>
    <w:rPr>
      <w:rFonts w:ascii="Arial" w:hAnsi="Arial"/>
      <w:sz w:val="24"/>
    </w:rPr>
  </w:style>
  <w:style w:type="character" w:customStyle="1" w:styleId="WW8Num1574z0">
    <w:name w:val="WW8Num1574z0"/>
    <w:rsid w:val="00D554D6"/>
  </w:style>
  <w:style w:type="character" w:customStyle="1" w:styleId="WW8Num1576z0">
    <w:name w:val="WW8Num1576z0"/>
    <w:rsid w:val="00D554D6"/>
    <w:rPr>
      <w:rFonts w:ascii="Symbol" w:hAnsi="Symbol"/>
    </w:rPr>
  </w:style>
  <w:style w:type="character" w:customStyle="1" w:styleId="WW8Num1581z0">
    <w:name w:val="WW8Num1581z0"/>
    <w:rsid w:val="00D554D6"/>
    <w:rPr>
      <w:rFonts w:ascii="Symbol" w:hAnsi="Symbol"/>
    </w:rPr>
  </w:style>
  <w:style w:type="character" w:customStyle="1" w:styleId="WW8Num1582z0">
    <w:name w:val="WW8Num1582z0"/>
    <w:rsid w:val="00D554D6"/>
    <w:rPr>
      <w:rFonts w:ascii="Arial" w:hAnsi="Arial"/>
      <w:b/>
      <w:sz w:val="24"/>
    </w:rPr>
  </w:style>
  <w:style w:type="character" w:customStyle="1" w:styleId="WW8Num1583z0">
    <w:name w:val="WW8Num1583z0"/>
    <w:rsid w:val="00D554D6"/>
    <w:rPr>
      <w:i/>
    </w:rPr>
  </w:style>
  <w:style w:type="character" w:customStyle="1" w:styleId="WW8Num1588z0">
    <w:name w:val="WW8Num1588z0"/>
    <w:rsid w:val="00D554D6"/>
    <w:rPr>
      <w:rFonts w:ascii="Symbol" w:hAnsi="Symbol"/>
    </w:rPr>
  </w:style>
  <w:style w:type="character" w:customStyle="1" w:styleId="WW8Num1589z0">
    <w:name w:val="WW8Num1589z0"/>
    <w:rsid w:val="00D554D6"/>
    <w:rPr>
      <w:rFonts w:ascii="Symbol" w:hAnsi="Symbol"/>
    </w:rPr>
  </w:style>
  <w:style w:type="character" w:customStyle="1" w:styleId="WW8Num1597z0">
    <w:name w:val="WW8Num1597z0"/>
    <w:rsid w:val="00D554D6"/>
    <w:rPr>
      <w:color w:val="808080"/>
    </w:rPr>
  </w:style>
  <w:style w:type="character" w:customStyle="1" w:styleId="WW8Num1601z0">
    <w:name w:val="WW8Num1601z0"/>
    <w:rsid w:val="00D554D6"/>
    <w:rPr>
      <w:i/>
    </w:rPr>
  </w:style>
  <w:style w:type="character" w:customStyle="1" w:styleId="WW8Num1608z0">
    <w:name w:val="WW8Num1608z0"/>
    <w:rsid w:val="00D554D6"/>
    <w:rPr>
      <w:rFonts w:ascii="Symbol" w:hAnsi="Symbol"/>
    </w:rPr>
  </w:style>
  <w:style w:type="character" w:customStyle="1" w:styleId="WW8Num1609z0">
    <w:name w:val="WW8Num1609z0"/>
    <w:rsid w:val="00D554D6"/>
    <w:rPr>
      <w:b/>
    </w:rPr>
  </w:style>
  <w:style w:type="character" w:customStyle="1" w:styleId="WW8Num1610z0">
    <w:name w:val="WW8Num1610z0"/>
    <w:rsid w:val="00D554D6"/>
  </w:style>
  <w:style w:type="character" w:customStyle="1" w:styleId="WW8Num1612z0">
    <w:name w:val="WW8Num1612z0"/>
    <w:rsid w:val="00D554D6"/>
    <w:rPr>
      <w:rFonts w:ascii="Times New Roman PL" w:hAnsi="Times New Roman PL"/>
      <w:sz w:val="20"/>
    </w:rPr>
  </w:style>
  <w:style w:type="character" w:customStyle="1" w:styleId="WW8Num1613z0">
    <w:name w:val="WW8Num1613z0"/>
    <w:rsid w:val="00D554D6"/>
    <w:rPr>
      <w:rFonts w:ascii="Wingdings" w:hAnsi="Wingdings"/>
    </w:rPr>
  </w:style>
  <w:style w:type="character" w:customStyle="1" w:styleId="WW8Num1613z1">
    <w:name w:val="WW8Num1613z1"/>
    <w:rsid w:val="00D554D6"/>
    <w:rPr>
      <w:rFonts w:ascii="Courier New" w:hAnsi="Courier New"/>
    </w:rPr>
  </w:style>
  <w:style w:type="character" w:customStyle="1" w:styleId="WW8Num1613z3">
    <w:name w:val="WW8Num1613z3"/>
    <w:rsid w:val="00D554D6"/>
    <w:rPr>
      <w:rFonts w:ascii="Symbol" w:hAnsi="Symbol"/>
    </w:rPr>
  </w:style>
  <w:style w:type="character" w:customStyle="1" w:styleId="WW8Num1614z0">
    <w:name w:val="WW8Num1614z0"/>
    <w:rsid w:val="00D554D6"/>
    <w:rPr>
      <w:rFonts w:ascii="Times New Roman" w:hAnsi="Times New Roman"/>
    </w:rPr>
  </w:style>
  <w:style w:type="character" w:customStyle="1" w:styleId="WW8Num1615z0">
    <w:name w:val="WW8Num1615z0"/>
    <w:rsid w:val="00D554D6"/>
    <w:rPr>
      <w:rFonts w:ascii="Arial" w:hAnsi="Arial"/>
    </w:rPr>
  </w:style>
  <w:style w:type="character" w:customStyle="1" w:styleId="WW8Num1615z1">
    <w:name w:val="WW8Num1615z1"/>
    <w:rsid w:val="00D554D6"/>
    <w:rPr>
      <w:rFonts w:ascii="Courier New" w:hAnsi="Courier New"/>
    </w:rPr>
  </w:style>
  <w:style w:type="character" w:customStyle="1" w:styleId="WW8Num1615z2">
    <w:name w:val="WW8Num1615z2"/>
    <w:rsid w:val="00D554D6"/>
    <w:rPr>
      <w:rFonts w:ascii="Wingdings" w:hAnsi="Wingdings"/>
    </w:rPr>
  </w:style>
  <w:style w:type="character" w:customStyle="1" w:styleId="WW8Num1615z3">
    <w:name w:val="WW8Num1615z3"/>
    <w:rsid w:val="00D554D6"/>
    <w:rPr>
      <w:rFonts w:ascii="Symbol" w:hAnsi="Symbol"/>
    </w:rPr>
  </w:style>
  <w:style w:type="character" w:customStyle="1" w:styleId="WW8Num1617z0">
    <w:name w:val="WW8Num1617z0"/>
    <w:rsid w:val="00D554D6"/>
    <w:rPr>
      <w:rFonts w:ascii="Symbol" w:hAnsi="Symbol"/>
    </w:rPr>
  </w:style>
  <w:style w:type="character" w:customStyle="1" w:styleId="WW8Num1618z0">
    <w:name w:val="WW8Num1618z0"/>
    <w:rsid w:val="00D554D6"/>
    <w:rPr>
      <w:rFonts w:ascii="Symbol" w:hAnsi="Symbol"/>
    </w:rPr>
  </w:style>
  <w:style w:type="character" w:customStyle="1" w:styleId="WW8Num1625z0">
    <w:name w:val="WW8Num1625z0"/>
    <w:rsid w:val="00D554D6"/>
    <w:rPr>
      <w:rFonts w:ascii="Arial" w:hAnsi="Arial"/>
      <w:sz w:val="24"/>
    </w:rPr>
  </w:style>
  <w:style w:type="character" w:customStyle="1" w:styleId="WW8Num1630z0">
    <w:name w:val="WW8Num1630z0"/>
    <w:rsid w:val="00D554D6"/>
  </w:style>
  <w:style w:type="character" w:customStyle="1" w:styleId="WW8Num1634z0">
    <w:name w:val="WW8Num1634z0"/>
    <w:rsid w:val="00D554D6"/>
    <w:rPr>
      <w:rFonts w:ascii="Times New Roman" w:hAnsi="Times New Roman"/>
    </w:rPr>
  </w:style>
  <w:style w:type="character" w:customStyle="1" w:styleId="WW8Num1634z1">
    <w:name w:val="WW8Num1634z1"/>
    <w:rsid w:val="00D554D6"/>
    <w:rPr>
      <w:rFonts w:ascii="Courier New" w:hAnsi="Courier New"/>
    </w:rPr>
  </w:style>
  <w:style w:type="character" w:customStyle="1" w:styleId="WW8Num1634z2">
    <w:name w:val="WW8Num1634z2"/>
    <w:rsid w:val="00D554D6"/>
    <w:rPr>
      <w:rFonts w:ascii="Wingdings" w:hAnsi="Wingdings"/>
    </w:rPr>
  </w:style>
  <w:style w:type="character" w:customStyle="1" w:styleId="WW8Num1634z3">
    <w:name w:val="WW8Num1634z3"/>
    <w:rsid w:val="00D554D6"/>
    <w:rPr>
      <w:rFonts w:ascii="Symbol" w:hAnsi="Symbol"/>
    </w:rPr>
  </w:style>
  <w:style w:type="character" w:customStyle="1" w:styleId="WW8Num1636z0">
    <w:name w:val="WW8Num1636z0"/>
    <w:rsid w:val="00D554D6"/>
    <w:rPr>
      <w:color w:val="000000"/>
      <w:sz w:val="21"/>
    </w:rPr>
  </w:style>
  <w:style w:type="character" w:customStyle="1" w:styleId="WW8Num1637z0">
    <w:name w:val="WW8Num1637z0"/>
    <w:rsid w:val="00D554D6"/>
    <w:rPr>
      <w:rFonts w:ascii="Symbol" w:hAnsi="Symbol"/>
    </w:rPr>
  </w:style>
  <w:style w:type="character" w:customStyle="1" w:styleId="WW8Num1640z0">
    <w:name w:val="WW8Num1640z0"/>
    <w:rsid w:val="00D554D6"/>
    <w:rPr>
      <w:rFonts w:ascii="Symbol" w:hAnsi="Symbol"/>
    </w:rPr>
  </w:style>
  <w:style w:type="character" w:customStyle="1" w:styleId="WW8Num1642z0">
    <w:name w:val="WW8Num1642z0"/>
    <w:rsid w:val="00D554D6"/>
    <w:rPr>
      <w:rFonts w:ascii="Arial" w:hAnsi="Arial"/>
      <w:sz w:val="20"/>
      <w:u w:val="none"/>
    </w:rPr>
  </w:style>
  <w:style w:type="character" w:customStyle="1" w:styleId="WW8Num1645z0">
    <w:name w:val="WW8Num1645z0"/>
    <w:rsid w:val="00D554D6"/>
    <w:rPr>
      <w:rFonts w:ascii="Symbol" w:hAnsi="Symbol"/>
    </w:rPr>
  </w:style>
  <w:style w:type="character" w:customStyle="1" w:styleId="WW8Num1647z0">
    <w:name w:val="WW8Num1647z0"/>
    <w:rsid w:val="00D554D6"/>
    <w:rPr>
      <w:rFonts w:ascii="Symbol" w:hAnsi="Symbol"/>
    </w:rPr>
  </w:style>
  <w:style w:type="character" w:customStyle="1" w:styleId="WW8Num1647z1">
    <w:name w:val="WW8Num1647z1"/>
    <w:rsid w:val="00D554D6"/>
    <w:rPr>
      <w:rFonts w:ascii="Courier New" w:hAnsi="Courier New"/>
    </w:rPr>
  </w:style>
  <w:style w:type="character" w:customStyle="1" w:styleId="WW8Num1647z2">
    <w:name w:val="WW8Num1647z2"/>
    <w:rsid w:val="00D554D6"/>
    <w:rPr>
      <w:rFonts w:ascii="Wingdings" w:hAnsi="Wingdings"/>
    </w:rPr>
  </w:style>
  <w:style w:type="character" w:customStyle="1" w:styleId="WW8Num1649z0">
    <w:name w:val="WW8Num1649z0"/>
    <w:rsid w:val="00D554D6"/>
    <w:rPr>
      <w:rFonts w:ascii="Symbol" w:hAnsi="Symbol"/>
    </w:rPr>
  </w:style>
  <w:style w:type="character" w:customStyle="1" w:styleId="WW8Num1649z1">
    <w:name w:val="WW8Num1649z1"/>
    <w:rsid w:val="00D554D6"/>
    <w:rPr>
      <w:rFonts w:ascii="Courier New" w:hAnsi="Courier New"/>
    </w:rPr>
  </w:style>
  <w:style w:type="character" w:customStyle="1" w:styleId="WW8Num1649z2">
    <w:name w:val="WW8Num1649z2"/>
    <w:rsid w:val="00D554D6"/>
    <w:rPr>
      <w:rFonts w:ascii="Wingdings" w:hAnsi="Wingdings"/>
    </w:rPr>
  </w:style>
  <w:style w:type="character" w:customStyle="1" w:styleId="WW8Num1653z0">
    <w:name w:val="WW8Num1653z0"/>
    <w:rsid w:val="00D554D6"/>
    <w:rPr>
      <w:rFonts w:ascii="Arial" w:hAnsi="Arial"/>
      <w:sz w:val="20"/>
    </w:rPr>
  </w:style>
  <w:style w:type="character" w:customStyle="1" w:styleId="WW8Num1653z1">
    <w:name w:val="WW8Num1653z1"/>
    <w:rsid w:val="00D554D6"/>
    <w:rPr>
      <w:b/>
    </w:rPr>
  </w:style>
  <w:style w:type="character" w:customStyle="1" w:styleId="WW8Num1655z0">
    <w:name w:val="WW8Num1655z0"/>
    <w:rsid w:val="00D554D6"/>
    <w:rPr>
      <w:rFonts w:ascii="Symbol" w:hAnsi="Symbol"/>
    </w:rPr>
  </w:style>
  <w:style w:type="character" w:customStyle="1" w:styleId="WW8Num1656z0">
    <w:name w:val="WW8Num1656z0"/>
    <w:rsid w:val="00D554D6"/>
    <w:rPr>
      <w:rFonts w:ascii="Times New Roman" w:hAnsi="Times New Roman"/>
      <w:b/>
    </w:rPr>
  </w:style>
  <w:style w:type="character" w:customStyle="1" w:styleId="WW8Num1658z0">
    <w:name w:val="WW8Num1658z0"/>
    <w:rsid w:val="00D554D6"/>
    <w:rPr>
      <w:rFonts w:ascii="Symbol" w:hAnsi="Symbol"/>
    </w:rPr>
  </w:style>
  <w:style w:type="character" w:customStyle="1" w:styleId="WW8Num1664z0">
    <w:name w:val="WW8Num1664z0"/>
    <w:rsid w:val="00D554D6"/>
    <w:rPr>
      <w:b/>
    </w:rPr>
  </w:style>
  <w:style w:type="character" w:customStyle="1" w:styleId="WW8Num1665z0">
    <w:name w:val="WW8Num1665z0"/>
    <w:rsid w:val="00D554D6"/>
    <w:rPr>
      <w:rFonts w:ascii="Symbol" w:hAnsi="Symbol"/>
    </w:rPr>
  </w:style>
  <w:style w:type="character" w:customStyle="1" w:styleId="WW8Num1668z0">
    <w:name w:val="WW8Num1668z0"/>
    <w:rsid w:val="00D554D6"/>
    <w:rPr>
      <w:rFonts w:ascii="Symbol" w:hAnsi="Symbol"/>
      <w:sz w:val="20"/>
    </w:rPr>
  </w:style>
  <w:style w:type="character" w:customStyle="1" w:styleId="WW8Num1669z0">
    <w:name w:val="WW8Num1669z0"/>
    <w:rsid w:val="00D554D6"/>
    <w:rPr>
      <w:rFonts w:ascii="Times New Roman" w:hAnsi="Times New Roman"/>
    </w:rPr>
  </w:style>
  <w:style w:type="character" w:customStyle="1" w:styleId="WW8Num1672z0">
    <w:name w:val="WW8Num1672z0"/>
    <w:rsid w:val="00D554D6"/>
    <w:rPr>
      <w:rFonts w:ascii="Symbol" w:hAnsi="Symbol"/>
    </w:rPr>
  </w:style>
  <w:style w:type="character" w:customStyle="1" w:styleId="WW8Num1674z0">
    <w:name w:val="WW8Num1674z0"/>
    <w:rsid w:val="00D554D6"/>
    <w:rPr>
      <w:rFonts w:ascii="Symbol" w:hAnsi="Symbol"/>
    </w:rPr>
  </w:style>
  <w:style w:type="character" w:customStyle="1" w:styleId="WW8Num1677z0">
    <w:name w:val="WW8Num1677z0"/>
    <w:rsid w:val="00D554D6"/>
    <w:rPr>
      <w:rFonts w:ascii="Symbol" w:hAnsi="Symbol"/>
    </w:rPr>
  </w:style>
  <w:style w:type="character" w:customStyle="1" w:styleId="WW8Num1683z0">
    <w:name w:val="WW8Num1683z0"/>
    <w:rsid w:val="00D554D6"/>
    <w:rPr>
      <w:rFonts w:ascii="Wingdings" w:hAnsi="Wingdings"/>
      <w:sz w:val="24"/>
    </w:rPr>
  </w:style>
  <w:style w:type="character" w:customStyle="1" w:styleId="WW8Num1685z0">
    <w:name w:val="WW8Num1685z0"/>
    <w:rsid w:val="00D554D6"/>
    <w:rPr>
      <w:b/>
    </w:rPr>
  </w:style>
  <w:style w:type="character" w:customStyle="1" w:styleId="WW8Num1686z0">
    <w:name w:val="WW8Num1686z0"/>
    <w:rsid w:val="00D554D6"/>
    <w:rPr>
      <w:rFonts w:ascii="Wingdings" w:hAnsi="Wingdings"/>
    </w:rPr>
  </w:style>
  <w:style w:type="character" w:customStyle="1" w:styleId="WW8Num1689z0">
    <w:name w:val="WW8Num1689z0"/>
    <w:rsid w:val="00D554D6"/>
    <w:rPr>
      <w:rFonts w:ascii="Times New Roman" w:hAnsi="Times New Roman"/>
      <w:sz w:val="28"/>
      <w:u w:val="none"/>
    </w:rPr>
  </w:style>
  <w:style w:type="character" w:customStyle="1" w:styleId="WW8Num1693z0">
    <w:name w:val="WW8Num1693z0"/>
    <w:rsid w:val="00D554D6"/>
    <w:rPr>
      <w:rFonts w:ascii="Symbol" w:hAnsi="Symbol"/>
    </w:rPr>
  </w:style>
  <w:style w:type="character" w:customStyle="1" w:styleId="WW8Num1698z0">
    <w:name w:val="WW8Num1698z0"/>
    <w:rsid w:val="00D554D6"/>
    <w:rPr>
      <w:rFonts w:ascii="Symbol" w:hAnsi="Symbol"/>
    </w:rPr>
  </w:style>
  <w:style w:type="character" w:customStyle="1" w:styleId="WW8Num1706z0">
    <w:name w:val="WW8Num1706z0"/>
    <w:rsid w:val="00D554D6"/>
    <w:rPr>
      <w:rFonts w:ascii="Times New Roman" w:hAnsi="Times New Roman"/>
    </w:rPr>
  </w:style>
  <w:style w:type="character" w:customStyle="1" w:styleId="WW8Num1708z0">
    <w:name w:val="WW8Num1708z0"/>
    <w:rsid w:val="00D554D6"/>
    <w:rPr>
      <w:rFonts w:ascii="Wingdings" w:hAnsi="Wingdings"/>
    </w:rPr>
  </w:style>
  <w:style w:type="character" w:customStyle="1" w:styleId="WW8Num1708z1">
    <w:name w:val="WW8Num1708z1"/>
    <w:rsid w:val="00D554D6"/>
    <w:rPr>
      <w:rFonts w:ascii="Courier New" w:hAnsi="Courier New"/>
    </w:rPr>
  </w:style>
  <w:style w:type="character" w:customStyle="1" w:styleId="WW8Num1708z3">
    <w:name w:val="WW8Num1708z3"/>
    <w:rsid w:val="00D554D6"/>
    <w:rPr>
      <w:rFonts w:ascii="Symbol" w:hAnsi="Symbol"/>
    </w:rPr>
  </w:style>
  <w:style w:type="character" w:customStyle="1" w:styleId="WW8Num1710z0">
    <w:name w:val="WW8Num1710z0"/>
    <w:rsid w:val="00D554D6"/>
    <w:rPr>
      <w:rFonts w:ascii="Times New Roman" w:hAnsi="Times New Roman"/>
    </w:rPr>
  </w:style>
  <w:style w:type="character" w:customStyle="1" w:styleId="WW8Num1710z1">
    <w:name w:val="WW8Num1710z1"/>
    <w:rsid w:val="00D554D6"/>
    <w:rPr>
      <w:rFonts w:ascii="Courier New" w:hAnsi="Courier New"/>
    </w:rPr>
  </w:style>
  <w:style w:type="character" w:customStyle="1" w:styleId="WW8Num1710z2">
    <w:name w:val="WW8Num1710z2"/>
    <w:rsid w:val="00D554D6"/>
    <w:rPr>
      <w:rFonts w:ascii="Wingdings" w:hAnsi="Wingdings"/>
    </w:rPr>
  </w:style>
  <w:style w:type="character" w:customStyle="1" w:styleId="WW8Num1710z3">
    <w:name w:val="WW8Num1710z3"/>
    <w:rsid w:val="00D554D6"/>
    <w:rPr>
      <w:rFonts w:ascii="Symbol" w:hAnsi="Symbol"/>
    </w:rPr>
  </w:style>
  <w:style w:type="character" w:customStyle="1" w:styleId="WW8Num1711z0">
    <w:name w:val="WW8Num1711z0"/>
    <w:rsid w:val="00D554D6"/>
    <w:rPr>
      <w:rFonts w:ascii="Symbol" w:hAnsi="Symbol"/>
    </w:rPr>
  </w:style>
  <w:style w:type="character" w:customStyle="1" w:styleId="WW8Num1721z0">
    <w:name w:val="WW8Num1721z0"/>
    <w:rsid w:val="00D554D6"/>
    <w:rPr>
      <w:rFonts w:ascii="Times New Roman" w:hAnsi="Times New Roman"/>
    </w:rPr>
  </w:style>
  <w:style w:type="character" w:customStyle="1" w:styleId="WW8Num1729z0">
    <w:name w:val="WW8Num1729z0"/>
    <w:rsid w:val="00D554D6"/>
    <w:rPr>
      <w:rFonts w:ascii="Symbol" w:hAnsi="Symbol"/>
    </w:rPr>
  </w:style>
  <w:style w:type="character" w:customStyle="1" w:styleId="WW8Num1733z1">
    <w:name w:val="WW8Num1733z1"/>
    <w:rsid w:val="00D554D6"/>
    <w:rPr>
      <w:rFonts w:ascii="Times New Roman" w:hAnsi="Times New Roman"/>
    </w:rPr>
  </w:style>
  <w:style w:type="character" w:customStyle="1" w:styleId="WW8Num1742z0">
    <w:name w:val="WW8Num1742z0"/>
    <w:rsid w:val="00D554D6"/>
    <w:rPr>
      <w:rFonts w:ascii="Times New Roman" w:hAnsi="Times New Roman"/>
      <w:sz w:val="18"/>
    </w:rPr>
  </w:style>
  <w:style w:type="character" w:customStyle="1" w:styleId="WW8Num1742z1">
    <w:name w:val="WW8Num1742z1"/>
    <w:rsid w:val="00D554D6"/>
    <w:rPr>
      <w:rFonts w:ascii="Courier New" w:hAnsi="Courier New"/>
    </w:rPr>
  </w:style>
  <w:style w:type="character" w:customStyle="1" w:styleId="WW8Num1742z2">
    <w:name w:val="WW8Num1742z2"/>
    <w:rsid w:val="00D554D6"/>
    <w:rPr>
      <w:rFonts w:ascii="Wingdings" w:hAnsi="Wingdings"/>
    </w:rPr>
  </w:style>
  <w:style w:type="character" w:customStyle="1" w:styleId="WW8Num1742z3">
    <w:name w:val="WW8Num1742z3"/>
    <w:rsid w:val="00D554D6"/>
    <w:rPr>
      <w:rFonts w:ascii="Symbol" w:hAnsi="Symbol"/>
    </w:rPr>
  </w:style>
  <w:style w:type="character" w:customStyle="1" w:styleId="WW8Num1743z0">
    <w:name w:val="WW8Num1743z0"/>
    <w:rsid w:val="00D554D6"/>
    <w:rPr>
      <w:i/>
    </w:rPr>
  </w:style>
  <w:style w:type="character" w:customStyle="1" w:styleId="WW8Num1744z0">
    <w:name w:val="WW8Num1744z0"/>
    <w:rsid w:val="00D554D6"/>
    <w:rPr>
      <w:b/>
    </w:rPr>
  </w:style>
  <w:style w:type="character" w:customStyle="1" w:styleId="WW8Num1749z0">
    <w:name w:val="WW8Num1749z0"/>
    <w:rsid w:val="00D554D6"/>
    <w:rPr>
      <w:rFonts w:ascii="Symbol" w:hAnsi="Symbol"/>
    </w:rPr>
  </w:style>
  <w:style w:type="character" w:customStyle="1" w:styleId="WW8Num1749z1">
    <w:name w:val="WW8Num1749z1"/>
    <w:rsid w:val="00D554D6"/>
    <w:rPr>
      <w:rFonts w:ascii="Courier New" w:hAnsi="Courier New"/>
    </w:rPr>
  </w:style>
  <w:style w:type="character" w:customStyle="1" w:styleId="WW8Num1749z2">
    <w:name w:val="WW8Num1749z2"/>
    <w:rsid w:val="00D554D6"/>
    <w:rPr>
      <w:rFonts w:ascii="Wingdings" w:hAnsi="Wingdings"/>
    </w:rPr>
  </w:style>
  <w:style w:type="character" w:customStyle="1" w:styleId="WW8Num1753z0">
    <w:name w:val="WW8Num1753z0"/>
    <w:rsid w:val="00D554D6"/>
    <w:rPr>
      <w:rFonts w:ascii="Symbol" w:hAnsi="Symbol"/>
    </w:rPr>
  </w:style>
  <w:style w:type="character" w:customStyle="1" w:styleId="WW8Num1758z1">
    <w:name w:val="WW8Num1758z1"/>
    <w:rsid w:val="00D554D6"/>
    <w:rPr>
      <w:rFonts w:ascii="Times New Roman" w:hAnsi="Times New Roman"/>
    </w:rPr>
  </w:style>
  <w:style w:type="character" w:customStyle="1" w:styleId="WW8Num1758z2">
    <w:name w:val="WW8Num1758z2"/>
    <w:rsid w:val="00D554D6"/>
    <w:rPr>
      <w:i/>
    </w:rPr>
  </w:style>
  <w:style w:type="character" w:customStyle="1" w:styleId="WW8Num1771z0">
    <w:name w:val="WW8Num1771z0"/>
    <w:rsid w:val="00D554D6"/>
    <w:rPr>
      <w:rFonts w:ascii="Symbol" w:hAnsi="Symbol"/>
    </w:rPr>
  </w:style>
  <w:style w:type="character" w:customStyle="1" w:styleId="WW8Num1774z0">
    <w:name w:val="WW8Num1774z0"/>
    <w:rsid w:val="00D554D6"/>
    <w:rPr>
      <w:rFonts w:ascii="Arial" w:hAnsi="Arial"/>
      <w:sz w:val="24"/>
    </w:rPr>
  </w:style>
  <w:style w:type="character" w:customStyle="1" w:styleId="WW8Num1780z0">
    <w:name w:val="WW8Num1780z0"/>
    <w:rsid w:val="00D554D6"/>
    <w:rPr>
      <w:sz w:val="24"/>
    </w:rPr>
  </w:style>
  <w:style w:type="character" w:customStyle="1" w:styleId="WW8Num1781z0">
    <w:name w:val="WW8Num1781z0"/>
    <w:rsid w:val="00D554D6"/>
    <w:rPr>
      <w:rFonts w:ascii="Times New Roman" w:hAnsi="Times New Roman"/>
    </w:rPr>
  </w:style>
  <w:style w:type="character" w:customStyle="1" w:styleId="WW8Num1783z1">
    <w:name w:val="WW8Num1783z1"/>
    <w:rsid w:val="00D554D6"/>
    <w:rPr>
      <w:rFonts w:ascii="Times New Roman" w:hAnsi="Times New Roman"/>
    </w:rPr>
  </w:style>
  <w:style w:type="character" w:customStyle="1" w:styleId="WW8Num1785z0">
    <w:name w:val="WW8Num1785z0"/>
    <w:rsid w:val="00D554D6"/>
    <w:rPr>
      <w:rFonts w:ascii="Arial" w:hAnsi="Arial"/>
      <w:b/>
      <w:sz w:val="24"/>
      <w:u w:val="none"/>
    </w:rPr>
  </w:style>
  <w:style w:type="character" w:customStyle="1" w:styleId="WW8Num1786z0">
    <w:name w:val="WW8Num1786z0"/>
    <w:rsid w:val="00D554D6"/>
    <w:rPr>
      <w:rFonts w:ascii="Wingdings" w:hAnsi="Wingdings"/>
    </w:rPr>
  </w:style>
  <w:style w:type="character" w:customStyle="1" w:styleId="WW8Num1787z0">
    <w:name w:val="WW8Num1787z0"/>
    <w:rsid w:val="00D554D6"/>
    <w:rPr>
      <w:rFonts w:ascii="Symbol" w:hAnsi="Symbol"/>
    </w:rPr>
  </w:style>
  <w:style w:type="character" w:customStyle="1" w:styleId="WW8Num1793z0">
    <w:name w:val="WW8Num1793z0"/>
    <w:rsid w:val="00D554D6"/>
    <w:rPr>
      <w:rFonts w:ascii="Times New Roman" w:hAnsi="Times New Roman"/>
    </w:rPr>
  </w:style>
  <w:style w:type="character" w:customStyle="1" w:styleId="WW8Num1794z0">
    <w:name w:val="WW8Num1794z0"/>
    <w:rsid w:val="00D554D6"/>
    <w:rPr>
      <w:rFonts w:ascii="Symbol" w:hAnsi="Symbol"/>
    </w:rPr>
  </w:style>
  <w:style w:type="character" w:customStyle="1" w:styleId="WW8Num1795z0">
    <w:name w:val="WW8Num1795z0"/>
    <w:rsid w:val="00D554D6"/>
    <w:rPr>
      <w:rFonts w:ascii="Symbol" w:hAnsi="Symbol"/>
    </w:rPr>
  </w:style>
  <w:style w:type="character" w:customStyle="1" w:styleId="WW8Num1797z0">
    <w:name w:val="WW8Num1797z0"/>
    <w:rsid w:val="00D554D6"/>
    <w:rPr>
      <w:u w:val="none"/>
    </w:rPr>
  </w:style>
  <w:style w:type="character" w:customStyle="1" w:styleId="WW8Num1803z0">
    <w:name w:val="WW8Num1803z0"/>
    <w:rsid w:val="00D554D6"/>
    <w:rPr>
      <w:rFonts w:ascii="Times New Roman" w:hAnsi="Times New Roman"/>
    </w:rPr>
  </w:style>
  <w:style w:type="character" w:customStyle="1" w:styleId="WW8Num1803z1">
    <w:name w:val="WW8Num1803z1"/>
    <w:rsid w:val="00D554D6"/>
    <w:rPr>
      <w:rFonts w:ascii="Courier New" w:hAnsi="Courier New"/>
    </w:rPr>
  </w:style>
  <w:style w:type="character" w:customStyle="1" w:styleId="WW8Num1803z2">
    <w:name w:val="WW8Num1803z2"/>
    <w:rsid w:val="00D554D6"/>
    <w:rPr>
      <w:rFonts w:ascii="Wingdings" w:hAnsi="Wingdings"/>
    </w:rPr>
  </w:style>
  <w:style w:type="character" w:customStyle="1" w:styleId="WW8Num1803z3">
    <w:name w:val="WW8Num1803z3"/>
    <w:rsid w:val="00D554D6"/>
    <w:rPr>
      <w:rFonts w:ascii="Symbol" w:hAnsi="Symbol"/>
    </w:rPr>
  </w:style>
  <w:style w:type="character" w:customStyle="1" w:styleId="WW8Num1805z0">
    <w:name w:val="WW8Num1805z0"/>
    <w:rsid w:val="00D554D6"/>
    <w:rPr>
      <w:rFonts w:ascii="Times New Roman" w:hAnsi="Times New Roman"/>
    </w:rPr>
  </w:style>
  <w:style w:type="character" w:customStyle="1" w:styleId="WW8Num1808z0">
    <w:name w:val="WW8Num1808z0"/>
    <w:rsid w:val="00D554D6"/>
    <w:rPr>
      <w:rFonts w:ascii="Times New Roman" w:hAnsi="Times New Roman"/>
    </w:rPr>
  </w:style>
  <w:style w:type="character" w:customStyle="1" w:styleId="WW8Num1811z0">
    <w:name w:val="WW8Num1811z0"/>
    <w:rsid w:val="00D554D6"/>
    <w:rPr>
      <w:rFonts w:ascii="Symbol" w:hAnsi="Symbol"/>
    </w:rPr>
  </w:style>
  <w:style w:type="character" w:customStyle="1" w:styleId="WW8Num1812z0">
    <w:name w:val="WW8Num1812z0"/>
    <w:rsid w:val="00D554D6"/>
    <w:rPr>
      <w:rFonts w:ascii="Symbol" w:hAnsi="Symbol"/>
    </w:rPr>
  </w:style>
  <w:style w:type="character" w:customStyle="1" w:styleId="WW8Num1815z0">
    <w:name w:val="WW8Num1815z0"/>
    <w:rsid w:val="00D554D6"/>
    <w:rPr>
      <w:rFonts w:ascii="Arial" w:hAnsi="Arial"/>
      <w:sz w:val="24"/>
    </w:rPr>
  </w:style>
  <w:style w:type="character" w:customStyle="1" w:styleId="WW8Num1819z0">
    <w:name w:val="WW8Num1819z0"/>
    <w:rsid w:val="00D554D6"/>
    <w:rPr>
      <w:b/>
    </w:rPr>
  </w:style>
  <w:style w:type="character" w:customStyle="1" w:styleId="WW8Num1820z0">
    <w:name w:val="WW8Num1820z0"/>
    <w:rsid w:val="00D554D6"/>
  </w:style>
  <w:style w:type="character" w:customStyle="1" w:styleId="WW8Num1822z0">
    <w:name w:val="WW8Num1822z0"/>
    <w:rsid w:val="00D554D6"/>
    <w:rPr>
      <w:rFonts w:ascii="Wingdings" w:hAnsi="Wingdings"/>
    </w:rPr>
  </w:style>
  <w:style w:type="character" w:customStyle="1" w:styleId="WW8Num1825z0">
    <w:name w:val="WW8Num1825z0"/>
    <w:rsid w:val="00D554D6"/>
    <w:rPr>
      <w:rFonts w:ascii="Symbol" w:hAnsi="Symbol"/>
    </w:rPr>
  </w:style>
  <w:style w:type="character" w:customStyle="1" w:styleId="WW8Num1827z0">
    <w:name w:val="WW8Num1827z0"/>
    <w:rsid w:val="00D554D6"/>
    <w:rPr>
      <w:rFonts w:ascii="Symbol" w:hAnsi="Symbol"/>
    </w:rPr>
  </w:style>
  <w:style w:type="character" w:customStyle="1" w:styleId="WW8Num1829z0">
    <w:name w:val="WW8Num1829z0"/>
    <w:rsid w:val="00D554D6"/>
    <w:rPr>
      <w:rFonts w:ascii="Wingdings" w:hAnsi="Wingdings"/>
    </w:rPr>
  </w:style>
  <w:style w:type="character" w:customStyle="1" w:styleId="WW8Num1830z0">
    <w:name w:val="WW8Num1830z0"/>
    <w:rsid w:val="00D554D6"/>
    <w:rPr>
      <w:rFonts w:ascii="Symbol" w:hAnsi="Symbol"/>
    </w:rPr>
  </w:style>
  <w:style w:type="character" w:customStyle="1" w:styleId="WW8Num1832z0">
    <w:name w:val="WW8Num1832z0"/>
    <w:rsid w:val="00D554D6"/>
    <w:rPr>
      <w:rFonts w:ascii="Times New Roman" w:hAnsi="Times New Roman"/>
    </w:rPr>
  </w:style>
  <w:style w:type="character" w:customStyle="1" w:styleId="WW8Num1835z0">
    <w:name w:val="WW8Num1835z0"/>
    <w:rsid w:val="00D554D6"/>
    <w:rPr>
      <w:rFonts w:ascii="Symbol" w:hAnsi="Symbol"/>
    </w:rPr>
  </w:style>
  <w:style w:type="character" w:customStyle="1" w:styleId="WW8Num1837z0">
    <w:name w:val="WW8Num1837z0"/>
    <w:rsid w:val="00D554D6"/>
    <w:rPr>
      <w:u w:val="none"/>
    </w:rPr>
  </w:style>
  <w:style w:type="character" w:customStyle="1" w:styleId="WW8Num1838z0">
    <w:name w:val="WW8Num1838z0"/>
    <w:rsid w:val="00D554D6"/>
    <w:rPr>
      <w:rFonts w:ascii="Symbol" w:hAnsi="Symbol"/>
    </w:rPr>
  </w:style>
  <w:style w:type="character" w:customStyle="1" w:styleId="WW8Num1839z0">
    <w:name w:val="WW8Num1839z0"/>
    <w:rsid w:val="00D554D6"/>
    <w:rPr>
      <w:rFonts w:ascii="Symbol" w:hAnsi="Symbol"/>
    </w:rPr>
  </w:style>
  <w:style w:type="character" w:customStyle="1" w:styleId="WW8Num1842z0">
    <w:name w:val="WW8Num1842z0"/>
    <w:rsid w:val="00D554D6"/>
    <w:rPr>
      <w:rFonts w:ascii="Wingdings" w:hAnsi="Wingdings"/>
    </w:rPr>
  </w:style>
  <w:style w:type="character" w:customStyle="1" w:styleId="WW8Num1847z0">
    <w:name w:val="WW8Num1847z0"/>
    <w:rsid w:val="00D554D6"/>
    <w:rPr>
      <w:color w:val="auto"/>
    </w:rPr>
  </w:style>
  <w:style w:type="character" w:customStyle="1" w:styleId="WW8Num1852z0">
    <w:name w:val="WW8Num1852z0"/>
    <w:rsid w:val="00D554D6"/>
    <w:rPr>
      <w:rFonts w:ascii="Symbol" w:hAnsi="Symbol"/>
    </w:rPr>
  </w:style>
  <w:style w:type="character" w:customStyle="1" w:styleId="WW8Num1854z0">
    <w:name w:val="WW8Num1854z0"/>
    <w:rsid w:val="00D554D6"/>
    <w:rPr>
      <w:rFonts w:ascii="Symbol" w:hAnsi="Symbol"/>
    </w:rPr>
  </w:style>
  <w:style w:type="character" w:customStyle="1" w:styleId="WW8Num1855z0">
    <w:name w:val="WW8Num1855z0"/>
    <w:rsid w:val="00D554D6"/>
    <w:rPr>
      <w:rFonts w:ascii="Wingdings" w:hAnsi="Wingdings"/>
      <w:sz w:val="24"/>
    </w:rPr>
  </w:style>
  <w:style w:type="character" w:customStyle="1" w:styleId="WW8Num1856z0">
    <w:name w:val="WW8Num1856z0"/>
    <w:rsid w:val="00D554D6"/>
    <w:rPr>
      <w:rFonts w:ascii="Symbol" w:hAnsi="Symbol"/>
    </w:rPr>
  </w:style>
  <w:style w:type="character" w:customStyle="1" w:styleId="WW8Num1861z0">
    <w:name w:val="WW8Num1861z0"/>
    <w:rsid w:val="00D554D6"/>
    <w:rPr>
      <w:rFonts w:ascii="Symbol" w:hAnsi="Symbol"/>
    </w:rPr>
  </w:style>
  <w:style w:type="character" w:customStyle="1" w:styleId="WW8Num1862z0">
    <w:name w:val="WW8Num1862z0"/>
    <w:rsid w:val="00D554D6"/>
    <w:rPr>
      <w:b/>
    </w:rPr>
  </w:style>
  <w:style w:type="character" w:customStyle="1" w:styleId="WW8Num1866z0">
    <w:name w:val="WW8Num1866z0"/>
    <w:rsid w:val="00D554D6"/>
    <w:rPr>
      <w:rFonts w:ascii="Arial" w:hAnsi="Arial"/>
      <w:b/>
      <w:sz w:val="24"/>
      <w:u w:val="none"/>
    </w:rPr>
  </w:style>
  <w:style w:type="character" w:customStyle="1" w:styleId="WW8Num1867z1">
    <w:name w:val="WW8Num1867z1"/>
    <w:rsid w:val="00D554D6"/>
    <w:rPr>
      <w:color w:val="000000"/>
    </w:rPr>
  </w:style>
  <w:style w:type="character" w:customStyle="1" w:styleId="WW8Num1870z0">
    <w:name w:val="WW8Num1870z0"/>
    <w:rsid w:val="00D554D6"/>
    <w:rPr>
      <w:rFonts w:ascii="Symbol" w:hAnsi="Symbol"/>
    </w:rPr>
  </w:style>
  <w:style w:type="character" w:customStyle="1" w:styleId="WW8Num1879z0">
    <w:name w:val="WW8Num1879z0"/>
    <w:rsid w:val="00D554D6"/>
    <w:rPr>
      <w:rFonts w:ascii="Times New Roman" w:hAnsi="Times New Roman"/>
    </w:rPr>
  </w:style>
  <w:style w:type="character" w:customStyle="1" w:styleId="WW8Num1880z0">
    <w:name w:val="WW8Num1880z0"/>
    <w:rsid w:val="00D554D6"/>
    <w:rPr>
      <w:rFonts w:ascii="Wingdings" w:hAnsi="Wingdings"/>
    </w:rPr>
  </w:style>
  <w:style w:type="character" w:customStyle="1" w:styleId="WW8Num1883z0">
    <w:name w:val="WW8Num1883z0"/>
    <w:rsid w:val="00D554D6"/>
    <w:rPr>
      <w:rFonts w:ascii="Wingdings" w:hAnsi="Wingdings"/>
    </w:rPr>
  </w:style>
  <w:style w:type="character" w:customStyle="1" w:styleId="WW8Num1885z0">
    <w:name w:val="WW8Num1885z0"/>
    <w:rsid w:val="00D554D6"/>
    <w:rPr>
      <w:b/>
      <w:sz w:val="21"/>
    </w:rPr>
  </w:style>
  <w:style w:type="character" w:customStyle="1" w:styleId="WW8NumSt330z0">
    <w:name w:val="WW8NumSt330z0"/>
    <w:rsid w:val="00D554D6"/>
    <w:rPr>
      <w:rFonts w:ascii="Arial" w:hAnsi="Arial"/>
      <w:sz w:val="24"/>
    </w:rPr>
  </w:style>
  <w:style w:type="character" w:customStyle="1" w:styleId="WW8NumSt379z0">
    <w:name w:val="WW8NumSt379z0"/>
    <w:rsid w:val="00D554D6"/>
    <w:rPr>
      <w:rFonts w:ascii="Arial" w:hAnsi="Arial"/>
      <w:sz w:val="24"/>
    </w:rPr>
  </w:style>
  <w:style w:type="character" w:customStyle="1" w:styleId="WW8NumSt381z0">
    <w:name w:val="WW8NumSt381z0"/>
    <w:rsid w:val="00D554D6"/>
    <w:rPr>
      <w:rFonts w:ascii="Symbol" w:hAnsi="Symbol"/>
      <w:sz w:val="28"/>
    </w:rPr>
  </w:style>
  <w:style w:type="character" w:customStyle="1" w:styleId="WW8NumSt382z0">
    <w:name w:val="WW8NumSt382z0"/>
    <w:rsid w:val="00D554D6"/>
    <w:rPr>
      <w:rFonts w:ascii="Symbol" w:hAnsi="Symbol"/>
      <w:sz w:val="28"/>
    </w:rPr>
  </w:style>
  <w:style w:type="character" w:customStyle="1" w:styleId="WW8NumSt384z0">
    <w:name w:val="WW8NumSt384z0"/>
    <w:rsid w:val="00D554D6"/>
    <w:rPr>
      <w:rFonts w:ascii="Arial" w:hAnsi="Arial"/>
      <w:sz w:val="24"/>
    </w:rPr>
  </w:style>
  <w:style w:type="character" w:customStyle="1" w:styleId="WW8NumSt384z2">
    <w:name w:val="WW8NumSt384z2"/>
    <w:rsid w:val="00D554D6"/>
    <w:rPr>
      <w:rFonts w:ascii="Arial" w:hAnsi="Arial"/>
    </w:rPr>
  </w:style>
  <w:style w:type="character" w:customStyle="1" w:styleId="WW8NumSt390z0">
    <w:name w:val="WW8NumSt390z0"/>
    <w:rsid w:val="00D554D6"/>
    <w:rPr>
      <w:rFonts w:ascii="Arial" w:hAnsi="Arial"/>
      <w:sz w:val="24"/>
    </w:rPr>
  </w:style>
  <w:style w:type="character" w:customStyle="1" w:styleId="WW8NumSt390z2">
    <w:name w:val="WW8NumSt390z2"/>
    <w:rsid w:val="00D554D6"/>
    <w:rPr>
      <w:rFonts w:ascii="Arial" w:hAnsi="Arial"/>
    </w:rPr>
  </w:style>
  <w:style w:type="character" w:customStyle="1" w:styleId="WW8NumSt407z0">
    <w:name w:val="WW8NumSt407z0"/>
    <w:rsid w:val="00D554D6"/>
    <w:rPr>
      <w:rFonts w:ascii="Symbol" w:hAnsi="Symbol"/>
      <w:sz w:val="28"/>
    </w:rPr>
  </w:style>
  <w:style w:type="character" w:customStyle="1" w:styleId="WW8NumSt415z0">
    <w:name w:val="WW8NumSt415z0"/>
    <w:rsid w:val="00D554D6"/>
    <w:rPr>
      <w:rFonts w:ascii="Symbol" w:hAnsi="Symbol"/>
      <w:sz w:val="24"/>
      <w:u w:val="none"/>
    </w:rPr>
  </w:style>
  <w:style w:type="character" w:customStyle="1" w:styleId="WW8NumSt419z0">
    <w:name w:val="WW8NumSt419z0"/>
    <w:rsid w:val="00D554D6"/>
    <w:rPr>
      <w:rFonts w:ascii="Arial" w:hAnsi="Arial"/>
      <w:sz w:val="24"/>
    </w:rPr>
  </w:style>
  <w:style w:type="character" w:customStyle="1" w:styleId="WW8NumSt419z2">
    <w:name w:val="WW8NumSt419z2"/>
    <w:rsid w:val="00D554D6"/>
    <w:rPr>
      <w:rFonts w:ascii="Arial" w:hAnsi="Arial"/>
    </w:rPr>
  </w:style>
  <w:style w:type="character" w:customStyle="1" w:styleId="WW8NumSt425z0">
    <w:name w:val="WW8NumSt425z0"/>
    <w:rsid w:val="00D554D6"/>
    <w:rPr>
      <w:rFonts w:ascii="Arial" w:hAnsi="Arial"/>
      <w:sz w:val="24"/>
    </w:rPr>
  </w:style>
  <w:style w:type="character" w:customStyle="1" w:styleId="WW8NumSt425z2">
    <w:name w:val="WW8NumSt425z2"/>
    <w:rsid w:val="00D554D6"/>
    <w:rPr>
      <w:rFonts w:ascii="Arial" w:hAnsi="Arial"/>
    </w:rPr>
  </w:style>
  <w:style w:type="character" w:customStyle="1" w:styleId="WW8NumSt525z0">
    <w:name w:val="WW8NumSt525z0"/>
    <w:rsid w:val="00D554D6"/>
    <w:rPr>
      <w:rFonts w:ascii="Symbol" w:hAnsi="Symbol"/>
    </w:rPr>
  </w:style>
  <w:style w:type="character" w:customStyle="1" w:styleId="WW8NumSt526z0">
    <w:name w:val="WW8NumSt526z0"/>
    <w:rsid w:val="00D554D6"/>
    <w:rPr>
      <w:rFonts w:ascii="Symbol" w:hAnsi="Symbol"/>
    </w:rPr>
  </w:style>
  <w:style w:type="character" w:customStyle="1" w:styleId="WW8NumSt644z0">
    <w:name w:val="WW8NumSt644z0"/>
    <w:rsid w:val="00D554D6"/>
    <w:rPr>
      <w:rFonts w:ascii="Symbol" w:hAnsi="Symbol"/>
    </w:rPr>
  </w:style>
  <w:style w:type="character" w:customStyle="1" w:styleId="WW8NumSt679z0">
    <w:name w:val="WW8NumSt679z0"/>
    <w:rsid w:val="00D554D6"/>
    <w:rPr>
      <w:rFonts w:ascii="Arial" w:hAnsi="Arial"/>
      <w:b/>
      <w:sz w:val="24"/>
    </w:rPr>
  </w:style>
  <w:style w:type="character" w:customStyle="1" w:styleId="WW8NumSt681z0">
    <w:name w:val="WW8NumSt681z0"/>
    <w:rsid w:val="00D554D6"/>
    <w:rPr>
      <w:rFonts w:ascii="Arial" w:hAnsi="Arial"/>
      <w:sz w:val="24"/>
    </w:rPr>
  </w:style>
  <w:style w:type="character" w:customStyle="1" w:styleId="WW8NumSt687z0">
    <w:name w:val="WW8NumSt687z0"/>
    <w:rsid w:val="00D554D6"/>
    <w:rPr>
      <w:rFonts w:ascii="Arial" w:hAnsi="Arial"/>
      <w:sz w:val="24"/>
    </w:rPr>
  </w:style>
  <w:style w:type="character" w:customStyle="1" w:styleId="WW8NumSt691z0">
    <w:name w:val="WW8NumSt691z0"/>
    <w:rsid w:val="00D554D6"/>
    <w:rPr>
      <w:rFonts w:ascii="Arial" w:hAnsi="Arial"/>
      <w:sz w:val="24"/>
    </w:rPr>
  </w:style>
  <w:style w:type="character" w:customStyle="1" w:styleId="WW8NumSt693z0">
    <w:name w:val="WW8NumSt693z0"/>
    <w:rsid w:val="00D554D6"/>
    <w:rPr>
      <w:rFonts w:ascii="Arial" w:hAnsi="Arial"/>
      <w:sz w:val="24"/>
    </w:rPr>
  </w:style>
  <w:style w:type="character" w:customStyle="1" w:styleId="WW8NumSt696z0">
    <w:name w:val="WW8NumSt696z0"/>
    <w:rsid w:val="00D554D6"/>
    <w:rPr>
      <w:rFonts w:ascii="Arial" w:hAnsi="Arial"/>
      <w:sz w:val="24"/>
    </w:rPr>
  </w:style>
  <w:style w:type="character" w:customStyle="1" w:styleId="WW8NumSt699z0">
    <w:name w:val="WW8NumSt699z0"/>
    <w:rsid w:val="00D554D6"/>
    <w:rPr>
      <w:rFonts w:ascii="Arial" w:hAnsi="Arial"/>
      <w:sz w:val="24"/>
    </w:rPr>
  </w:style>
  <w:style w:type="character" w:customStyle="1" w:styleId="WW8NumSt702z0">
    <w:name w:val="WW8NumSt702z0"/>
    <w:rsid w:val="00D554D6"/>
    <w:rPr>
      <w:rFonts w:ascii="Wingdings" w:hAnsi="Wingdings"/>
      <w:sz w:val="16"/>
    </w:rPr>
  </w:style>
  <w:style w:type="character" w:customStyle="1" w:styleId="WW8NumSt707z0">
    <w:name w:val="WW8NumSt707z0"/>
    <w:rsid w:val="00D554D6"/>
    <w:rPr>
      <w:rFonts w:ascii="Arial" w:hAnsi="Arial"/>
      <w:b/>
      <w:sz w:val="24"/>
    </w:rPr>
  </w:style>
  <w:style w:type="character" w:customStyle="1" w:styleId="WW8NumSt709z0">
    <w:name w:val="WW8NumSt709z0"/>
    <w:rsid w:val="00D554D6"/>
    <w:rPr>
      <w:rFonts w:ascii="Arial" w:hAnsi="Arial"/>
      <w:sz w:val="24"/>
    </w:rPr>
  </w:style>
  <w:style w:type="character" w:customStyle="1" w:styleId="WW8NumSt715z0">
    <w:name w:val="WW8NumSt715z0"/>
    <w:rsid w:val="00D554D6"/>
    <w:rPr>
      <w:rFonts w:ascii="Arial" w:hAnsi="Arial"/>
      <w:sz w:val="24"/>
    </w:rPr>
  </w:style>
  <w:style w:type="character" w:customStyle="1" w:styleId="WW8NumSt719z0">
    <w:name w:val="WW8NumSt719z0"/>
    <w:rsid w:val="00D554D6"/>
    <w:rPr>
      <w:rFonts w:ascii="Arial" w:hAnsi="Arial"/>
      <w:sz w:val="24"/>
    </w:rPr>
  </w:style>
  <w:style w:type="character" w:customStyle="1" w:styleId="WW8NumSt721z0">
    <w:name w:val="WW8NumSt721z0"/>
    <w:rsid w:val="00D554D6"/>
    <w:rPr>
      <w:rFonts w:ascii="Arial" w:hAnsi="Arial"/>
      <w:sz w:val="24"/>
    </w:rPr>
  </w:style>
  <w:style w:type="character" w:customStyle="1" w:styleId="WW8NumSt724z0">
    <w:name w:val="WW8NumSt724z0"/>
    <w:rsid w:val="00D554D6"/>
    <w:rPr>
      <w:rFonts w:ascii="Arial" w:hAnsi="Arial"/>
      <w:sz w:val="24"/>
    </w:rPr>
  </w:style>
  <w:style w:type="character" w:customStyle="1" w:styleId="WW8NumSt727z0">
    <w:name w:val="WW8NumSt727z0"/>
    <w:rsid w:val="00D554D6"/>
    <w:rPr>
      <w:rFonts w:ascii="Arial" w:hAnsi="Arial"/>
      <w:sz w:val="24"/>
    </w:rPr>
  </w:style>
  <w:style w:type="character" w:customStyle="1" w:styleId="WW8NumSt887z0">
    <w:name w:val="WW8NumSt887z0"/>
    <w:rsid w:val="00D554D6"/>
    <w:rPr>
      <w:rFonts w:ascii="Symbol" w:hAnsi="Symbol"/>
    </w:rPr>
  </w:style>
  <w:style w:type="character" w:customStyle="1" w:styleId="WW8NumSt908z0">
    <w:name w:val="WW8NumSt908z0"/>
    <w:rsid w:val="00D554D6"/>
    <w:rPr>
      <w:rFonts w:ascii="Symbol" w:hAnsi="Symbol"/>
    </w:rPr>
  </w:style>
  <w:style w:type="character" w:customStyle="1" w:styleId="WW8NumSt911z0">
    <w:name w:val="WW8NumSt911z0"/>
    <w:rsid w:val="00D554D6"/>
    <w:rPr>
      <w:rFonts w:ascii="Symbol" w:hAnsi="Symbol"/>
    </w:rPr>
  </w:style>
  <w:style w:type="character" w:customStyle="1" w:styleId="WW8NumSt1073z0">
    <w:name w:val="WW8NumSt1073z0"/>
    <w:rsid w:val="00D554D6"/>
    <w:rPr>
      <w:rFonts w:ascii="Times" w:hAnsi="Times"/>
      <w:sz w:val="28"/>
    </w:rPr>
  </w:style>
  <w:style w:type="character" w:customStyle="1" w:styleId="WW8NumSt1154z0">
    <w:name w:val="WW8NumSt1154z0"/>
    <w:rsid w:val="00D554D6"/>
    <w:rPr>
      <w:rFonts w:ascii="Symbol" w:hAnsi="Symbol"/>
    </w:rPr>
  </w:style>
  <w:style w:type="character" w:customStyle="1" w:styleId="WW8NumSt1155z0">
    <w:name w:val="WW8NumSt1155z0"/>
    <w:rsid w:val="00D554D6"/>
    <w:rPr>
      <w:rFonts w:ascii="Symbol" w:hAnsi="Symbol"/>
    </w:rPr>
  </w:style>
  <w:style w:type="character" w:customStyle="1" w:styleId="WW8NumSt1721z0">
    <w:name w:val="WW8NumSt1721z0"/>
    <w:rsid w:val="00D554D6"/>
    <w:rPr>
      <w:rFonts w:ascii="Symbol" w:hAnsi="Symbol"/>
    </w:rPr>
  </w:style>
  <w:style w:type="character" w:customStyle="1" w:styleId="WW-Domylnaczcionkaakapitu1">
    <w:name w:val="WW-Domyślna czcionka akapitu1"/>
    <w:rsid w:val="00D554D6"/>
  </w:style>
  <w:style w:type="character" w:styleId="Numerstrony">
    <w:name w:val="page number"/>
    <w:rsid w:val="00D554D6"/>
    <w:rPr>
      <w:rFonts w:cs="Times New Roman"/>
    </w:rPr>
  </w:style>
  <w:style w:type="character" w:customStyle="1" w:styleId="WW8Num1768z0">
    <w:name w:val="WW8Num1768z0"/>
    <w:rsid w:val="00D554D6"/>
    <w:rPr>
      <w:rFonts w:ascii="Times New Roman" w:hAnsi="Times New Roman"/>
    </w:rPr>
  </w:style>
  <w:style w:type="character" w:customStyle="1" w:styleId="WW8Num360z0">
    <w:name w:val="WW8Num360z0"/>
    <w:rsid w:val="00D554D6"/>
    <w:rPr>
      <w:rFonts w:ascii="Times New Roman" w:hAnsi="Times New Roman"/>
    </w:rPr>
  </w:style>
  <w:style w:type="character" w:customStyle="1" w:styleId="WW8Num786z0">
    <w:name w:val="WW8Num786z0"/>
    <w:rsid w:val="00D554D6"/>
    <w:rPr>
      <w:rFonts w:ascii="Symbol" w:hAnsi="Symbol"/>
    </w:rPr>
  </w:style>
  <w:style w:type="character" w:customStyle="1" w:styleId="WW8Num805z0">
    <w:name w:val="WW8Num805z0"/>
    <w:rsid w:val="00D554D6"/>
    <w:rPr>
      <w:rFonts w:ascii="Symbol" w:hAnsi="Symbol"/>
    </w:rPr>
  </w:style>
  <w:style w:type="character" w:customStyle="1" w:styleId="WW8Num785z0">
    <w:name w:val="WW8Num785z0"/>
    <w:rsid w:val="00D554D6"/>
    <w:rPr>
      <w:rFonts w:ascii="Wingdings" w:hAnsi="Wingdings"/>
    </w:rPr>
  </w:style>
  <w:style w:type="character" w:customStyle="1" w:styleId="WW-WW8Num42z0">
    <w:name w:val="WW-WW8Num42z0"/>
    <w:rsid w:val="00D554D6"/>
    <w:rPr>
      <w:rFonts w:ascii="StarSymbol" w:eastAsia="StarSymbol"/>
      <w:sz w:val="18"/>
    </w:rPr>
  </w:style>
  <w:style w:type="character" w:customStyle="1" w:styleId="Znakinumeracji">
    <w:name w:val="Znaki numeracji"/>
    <w:rsid w:val="00D554D6"/>
  </w:style>
  <w:style w:type="character" w:customStyle="1" w:styleId="WW-Znakinumeracji">
    <w:name w:val="WW-Znaki numeracji"/>
    <w:rsid w:val="00D554D6"/>
  </w:style>
  <w:style w:type="character" w:customStyle="1" w:styleId="WW-Znakinumeracji1">
    <w:name w:val="WW-Znaki numeracji1"/>
    <w:rsid w:val="00D554D6"/>
  </w:style>
  <w:style w:type="character" w:customStyle="1" w:styleId="WW-Znakinumeracji11">
    <w:name w:val="WW-Znaki numeracji11"/>
    <w:rsid w:val="00D554D6"/>
  </w:style>
  <w:style w:type="character" w:customStyle="1" w:styleId="WW-Znakinumeracji111">
    <w:name w:val="WW-Znaki numeracji111"/>
    <w:rsid w:val="00D554D6"/>
  </w:style>
  <w:style w:type="character" w:customStyle="1" w:styleId="WW-Znakinumeracji1111">
    <w:name w:val="WW-Znaki numeracji1111"/>
    <w:rsid w:val="00D554D6"/>
  </w:style>
  <w:style w:type="character" w:customStyle="1" w:styleId="WW-Znakinumeracji11111">
    <w:name w:val="WW-Znaki numeracji11111"/>
    <w:rsid w:val="00D554D6"/>
  </w:style>
  <w:style w:type="character" w:customStyle="1" w:styleId="WW-Znakinumeracji111111">
    <w:name w:val="WW-Znaki numeracji111111"/>
    <w:rsid w:val="00D554D6"/>
  </w:style>
  <w:style w:type="character" w:customStyle="1" w:styleId="WW-Znakinumeracji1111111">
    <w:name w:val="WW-Znaki numeracji1111111"/>
    <w:rsid w:val="00D554D6"/>
  </w:style>
  <w:style w:type="character" w:customStyle="1" w:styleId="WW-Znakinumeracji11111111">
    <w:name w:val="WW-Znaki numeracji11111111"/>
    <w:rsid w:val="00D554D6"/>
  </w:style>
  <w:style w:type="character" w:customStyle="1" w:styleId="WW-Znakinumeracji111111111">
    <w:name w:val="WW-Znaki numeracji111111111"/>
    <w:rsid w:val="00D554D6"/>
  </w:style>
  <w:style w:type="character" w:customStyle="1" w:styleId="WW-Znakinumeracji1111111111">
    <w:name w:val="WW-Znaki numeracji1111111111"/>
    <w:rsid w:val="00D554D6"/>
  </w:style>
  <w:style w:type="character" w:customStyle="1" w:styleId="WW-Znakinumeracji11111111111">
    <w:name w:val="WW-Znaki numeracji11111111111"/>
    <w:rsid w:val="00D554D6"/>
  </w:style>
  <w:style w:type="character" w:customStyle="1" w:styleId="WW-Znakinumeracji111111111111">
    <w:name w:val="WW-Znaki numeracji111111111111"/>
    <w:rsid w:val="00D554D6"/>
  </w:style>
  <w:style w:type="character" w:customStyle="1" w:styleId="WW-Znakinumeracji1111111111111">
    <w:name w:val="WW-Znaki numeracji1111111111111"/>
    <w:rsid w:val="00D554D6"/>
  </w:style>
  <w:style w:type="character" w:customStyle="1" w:styleId="WW-Znakinumeracji11111111111111">
    <w:name w:val="WW-Znaki numeracji11111111111111"/>
    <w:rsid w:val="00D554D6"/>
  </w:style>
  <w:style w:type="character" w:customStyle="1" w:styleId="WW-Znakinumeracji111111111111111">
    <w:name w:val="WW-Znaki numeracji111111111111111"/>
    <w:rsid w:val="00D554D6"/>
  </w:style>
  <w:style w:type="character" w:customStyle="1" w:styleId="WW-Znakinumeracji1111111111111111">
    <w:name w:val="WW-Znaki numeracji1111111111111111"/>
    <w:rsid w:val="00D554D6"/>
  </w:style>
  <w:style w:type="character" w:customStyle="1" w:styleId="WW-Znakinumeracji11111111111111111">
    <w:name w:val="WW-Znaki numeracji11111111111111111"/>
    <w:rsid w:val="00D554D6"/>
  </w:style>
  <w:style w:type="character" w:customStyle="1" w:styleId="Symbolewypunktowania">
    <w:name w:val="Symbole wypunktowania"/>
    <w:rsid w:val="00D554D6"/>
    <w:rPr>
      <w:rFonts w:ascii="StarSymbol" w:eastAsia="StarSymbol" w:hAnsi="StarSymbol"/>
      <w:sz w:val="18"/>
    </w:rPr>
  </w:style>
  <w:style w:type="character" w:customStyle="1" w:styleId="WW-Symbolewypunktowania">
    <w:name w:val="WW-Symbole wypunktowania"/>
    <w:rsid w:val="00D554D6"/>
    <w:rPr>
      <w:rFonts w:ascii="StarSymbol" w:eastAsia="StarSymbol" w:hAnsi="StarSymbol"/>
      <w:sz w:val="18"/>
    </w:rPr>
  </w:style>
  <w:style w:type="character" w:customStyle="1" w:styleId="WW-Symbolewypunktowania1">
    <w:name w:val="WW-Symbole wypunktowania1"/>
    <w:rsid w:val="00D554D6"/>
    <w:rPr>
      <w:rFonts w:ascii="StarSymbol" w:eastAsia="StarSymbol" w:hAnsi="StarSymbol"/>
      <w:sz w:val="18"/>
    </w:rPr>
  </w:style>
  <w:style w:type="character" w:customStyle="1" w:styleId="WW-Symbolewypunktowania11">
    <w:name w:val="WW-Symbole wypunktowania11"/>
    <w:rsid w:val="00D554D6"/>
    <w:rPr>
      <w:rFonts w:ascii="StarSymbol" w:eastAsia="StarSymbol" w:hAnsi="StarSymbol"/>
      <w:sz w:val="18"/>
    </w:rPr>
  </w:style>
  <w:style w:type="character" w:customStyle="1" w:styleId="WW-Symbolewypunktowania111">
    <w:name w:val="WW-Symbole wypunktowania111"/>
    <w:rsid w:val="00D554D6"/>
    <w:rPr>
      <w:rFonts w:ascii="StarSymbol" w:eastAsia="StarSymbol" w:hAnsi="StarSymbol"/>
      <w:sz w:val="18"/>
    </w:rPr>
  </w:style>
  <w:style w:type="character" w:customStyle="1" w:styleId="WW-Symbolewypunktowania1111">
    <w:name w:val="WW-Symbole wypunktowania1111"/>
    <w:rsid w:val="00D554D6"/>
    <w:rPr>
      <w:rFonts w:ascii="StarSymbol" w:eastAsia="StarSymbol" w:hAnsi="StarSymbol"/>
      <w:sz w:val="18"/>
    </w:rPr>
  </w:style>
  <w:style w:type="character" w:customStyle="1" w:styleId="WW-Symbolewypunktowania11111">
    <w:name w:val="WW-Symbole wypunktowania11111"/>
    <w:rsid w:val="00D554D6"/>
    <w:rPr>
      <w:rFonts w:ascii="StarSymbol" w:eastAsia="StarSymbol" w:hAnsi="StarSymbol"/>
      <w:sz w:val="18"/>
    </w:rPr>
  </w:style>
  <w:style w:type="character" w:customStyle="1" w:styleId="WW-Symbolewypunktowania111111">
    <w:name w:val="WW-Symbole wypunktowania111111"/>
    <w:rsid w:val="00D554D6"/>
    <w:rPr>
      <w:rFonts w:ascii="StarSymbol" w:eastAsia="StarSymbol" w:hAnsi="StarSymbol"/>
      <w:sz w:val="18"/>
    </w:rPr>
  </w:style>
  <w:style w:type="character" w:customStyle="1" w:styleId="WW-Symbolewypunktowania1111111">
    <w:name w:val="WW-Symbole wypunktowania1111111"/>
    <w:rsid w:val="00D554D6"/>
    <w:rPr>
      <w:rFonts w:ascii="StarSymbol" w:eastAsia="StarSymbol" w:hAnsi="StarSymbol"/>
      <w:sz w:val="18"/>
    </w:rPr>
  </w:style>
  <w:style w:type="character" w:customStyle="1" w:styleId="WW-Symbolewypunktowania11111111">
    <w:name w:val="WW-Symbole wypunktowania11111111"/>
    <w:rsid w:val="00D554D6"/>
    <w:rPr>
      <w:rFonts w:ascii="StarSymbol" w:eastAsia="StarSymbol" w:hAnsi="StarSymbol"/>
      <w:sz w:val="18"/>
    </w:rPr>
  </w:style>
  <w:style w:type="character" w:customStyle="1" w:styleId="WW-Symbolewypunktowania111111111">
    <w:name w:val="WW-Symbole wypunktowania111111111"/>
    <w:rsid w:val="00D554D6"/>
    <w:rPr>
      <w:rFonts w:ascii="StarSymbol" w:eastAsia="StarSymbol" w:hAnsi="StarSymbol"/>
      <w:sz w:val="18"/>
    </w:rPr>
  </w:style>
  <w:style w:type="character" w:customStyle="1" w:styleId="WW-Symbolewypunktowania1111111111">
    <w:name w:val="WW-Symbole wypunktowania1111111111"/>
    <w:rsid w:val="00D554D6"/>
    <w:rPr>
      <w:rFonts w:ascii="StarSymbol" w:eastAsia="StarSymbol" w:hAnsi="StarSymbol"/>
      <w:sz w:val="18"/>
    </w:rPr>
  </w:style>
  <w:style w:type="character" w:customStyle="1" w:styleId="WW-Symbolewypunktowania11111111111">
    <w:name w:val="WW-Symbole wypunktowania11111111111"/>
    <w:rsid w:val="00D554D6"/>
    <w:rPr>
      <w:rFonts w:ascii="StarSymbol" w:eastAsia="StarSymbol" w:hAnsi="StarSymbol"/>
      <w:sz w:val="18"/>
    </w:rPr>
  </w:style>
  <w:style w:type="character" w:customStyle="1" w:styleId="WW-Symbolewypunktowania111111111111">
    <w:name w:val="WW-Symbole wypunktowania111111111111"/>
    <w:rsid w:val="00D554D6"/>
    <w:rPr>
      <w:rFonts w:ascii="StarSymbol" w:eastAsia="StarSymbol" w:hAnsi="StarSymbol"/>
      <w:sz w:val="18"/>
    </w:rPr>
  </w:style>
  <w:style w:type="character" w:customStyle="1" w:styleId="WW-Symbolewypunktowania1111111111111">
    <w:name w:val="WW-Symbole wypunktowania1111111111111"/>
    <w:rsid w:val="00D554D6"/>
    <w:rPr>
      <w:rFonts w:ascii="StarSymbol" w:eastAsia="StarSymbol" w:hAnsi="StarSymbol"/>
      <w:sz w:val="18"/>
    </w:rPr>
  </w:style>
  <w:style w:type="character" w:customStyle="1" w:styleId="WW-Symbolewypunktowania11111111111111">
    <w:name w:val="WW-Symbole wypunktowania11111111111111"/>
    <w:rsid w:val="00D554D6"/>
    <w:rPr>
      <w:rFonts w:ascii="StarSymbol" w:eastAsia="StarSymbol" w:hAnsi="StarSymbol"/>
      <w:sz w:val="18"/>
    </w:rPr>
  </w:style>
  <w:style w:type="character" w:customStyle="1" w:styleId="WW-Symbolewypunktowania111111111111111">
    <w:name w:val="WW-Symbole wypunktowania111111111111111"/>
    <w:rsid w:val="00D554D6"/>
    <w:rPr>
      <w:rFonts w:ascii="StarSymbol" w:eastAsia="StarSymbol" w:hAnsi="StarSymbol"/>
      <w:sz w:val="18"/>
    </w:rPr>
  </w:style>
  <w:style w:type="character" w:customStyle="1" w:styleId="WW-Symbolewypunktowania1111111111111111">
    <w:name w:val="WW-Symbole wypunktowania1111111111111111"/>
    <w:rsid w:val="00D554D6"/>
    <w:rPr>
      <w:rFonts w:ascii="StarSymbol" w:eastAsia="StarSymbol" w:hAnsi="StarSymbol"/>
      <w:sz w:val="18"/>
    </w:rPr>
  </w:style>
  <w:style w:type="character" w:customStyle="1" w:styleId="WW-Symbolewypunktowania11111111111111111">
    <w:name w:val="WW-Symbole wypunktowania11111111111111111"/>
    <w:rsid w:val="00D554D6"/>
    <w:rPr>
      <w:rFonts w:ascii="StarSymbol" w:eastAsia="StarSymbol" w:hAnsi="StarSymbol"/>
      <w:sz w:val="18"/>
    </w:rPr>
  </w:style>
  <w:style w:type="character" w:styleId="Numerwiersza">
    <w:name w:val="line number"/>
    <w:basedOn w:val="Domylnaczcionkaakapitu"/>
    <w:rsid w:val="00D554D6"/>
  </w:style>
  <w:style w:type="paragraph" w:styleId="Lista">
    <w:name w:val="List"/>
    <w:basedOn w:val="Tekstpodstawowy"/>
    <w:rsid w:val="00D554D6"/>
    <w:pPr>
      <w:suppressAutoHyphens/>
      <w:spacing w:line="360" w:lineRule="auto"/>
      <w:jc w:val="center"/>
    </w:pPr>
    <w:rPr>
      <w:b/>
      <w:sz w:val="24"/>
    </w:rPr>
  </w:style>
  <w:style w:type="paragraph" w:styleId="Podpis">
    <w:name w:val="Signature"/>
    <w:basedOn w:val="Normalny"/>
    <w:rsid w:val="00D554D6"/>
    <w:pPr>
      <w:suppressLineNumbers/>
      <w:suppressAutoHyphens/>
      <w:spacing w:before="120" w:after="120"/>
    </w:pPr>
    <w:rPr>
      <w:i/>
      <w:iCs/>
    </w:rPr>
  </w:style>
  <w:style w:type="paragraph" w:customStyle="1" w:styleId="Indeks">
    <w:name w:val="Indeks"/>
    <w:basedOn w:val="Normalny"/>
    <w:rsid w:val="00D554D6"/>
    <w:pPr>
      <w:suppressLineNumbers/>
      <w:suppressAutoHyphens/>
    </w:pPr>
  </w:style>
  <w:style w:type="paragraph" w:customStyle="1" w:styleId="WW-Tekstpodstawowywcity2">
    <w:name w:val="WW-Tekst podstawowy wcięty 2"/>
    <w:basedOn w:val="Normalny"/>
    <w:rsid w:val="00D554D6"/>
    <w:pPr>
      <w:suppressAutoHyphens/>
      <w:spacing w:line="360" w:lineRule="auto"/>
      <w:ind w:firstLine="708"/>
      <w:jc w:val="both"/>
    </w:pPr>
    <w:rPr>
      <w:sz w:val="24"/>
    </w:rPr>
  </w:style>
  <w:style w:type="paragraph" w:customStyle="1" w:styleId="tyt">
    <w:name w:val="tyt"/>
    <w:basedOn w:val="Normalny"/>
    <w:rsid w:val="00D554D6"/>
    <w:pPr>
      <w:keepNext/>
      <w:suppressAutoHyphens/>
      <w:spacing w:before="60" w:after="60"/>
      <w:jc w:val="center"/>
    </w:pPr>
    <w:rPr>
      <w:b/>
      <w:sz w:val="24"/>
    </w:rPr>
  </w:style>
  <w:style w:type="paragraph" w:customStyle="1" w:styleId="WW-Tekstpodstawowywcity3">
    <w:name w:val="WW-Tekst podstawowy wcięty 3"/>
    <w:basedOn w:val="Normalny"/>
    <w:rsid w:val="00D554D6"/>
    <w:pPr>
      <w:suppressAutoHyphens/>
      <w:spacing w:line="360" w:lineRule="auto"/>
      <w:ind w:left="4968" w:firstLine="348"/>
    </w:pPr>
    <w:rPr>
      <w:sz w:val="24"/>
    </w:rPr>
  </w:style>
  <w:style w:type="paragraph" w:customStyle="1" w:styleId="WW-Plandokumentu">
    <w:name w:val="WW-Plan dokumentu"/>
    <w:basedOn w:val="Normalny"/>
    <w:rsid w:val="00D554D6"/>
    <w:pPr>
      <w:shd w:val="clear" w:color="auto" w:fill="000080"/>
      <w:suppressAutoHyphens/>
    </w:pPr>
    <w:rPr>
      <w:rFonts w:ascii="Tahoma" w:hAnsi="Tahoma"/>
    </w:rPr>
  </w:style>
  <w:style w:type="paragraph" w:styleId="NormalnyWeb">
    <w:name w:val="Normal (Web)"/>
    <w:basedOn w:val="Normalny"/>
    <w:link w:val="NormalnyWebZnak"/>
    <w:rsid w:val="00D554D6"/>
    <w:pPr>
      <w:suppressAutoHyphens/>
      <w:spacing w:before="100" w:after="100"/>
    </w:pPr>
    <w:rPr>
      <w:rFonts w:ascii="Arial Unicode MS" w:hAnsi="Arial Unicode MS"/>
      <w:sz w:val="24"/>
    </w:rPr>
  </w:style>
  <w:style w:type="paragraph" w:customStyle="1" w:styleId="explanatorynotes">
    <w:name w:val="explanatory_notes"/>
    <w:basedOn w:val="Normalny"/>
    <w:rsid w:val="00D554D6"/>
    <w:pPr>
      <w:suppressAutoHyphens/>
      <w:spacing w:after="240" w:line="360" w:lineRule="atLeast"/>
      <w:jc w:val="both"/>
    </w:pPr>
    <w:rPr>
      <w:rFonts w:ascii="Arial" w:hAnsi="Arial"/>
      <w:sz w:val="24"/>
      <w:lang w:val="en-US"/>
    </w:rPr>
  </w:style>
  <w:style w:type="paragraph" w:customStyle="1" w:styleId="WW-Tekstpodstawowy2">
    <w:name w:val="WW-Tekst podstawowy 2"/>
    <w:basedOn w:val="Normalny"/>
    <w:rsid w:val="00D554D6"/>
    <w:pPr>
      <w:suppressAutoHyphens/>
      <w:spacing w:line="360" w:lineRule="auto"/>
    </w:pPr>
    <w:rPr>
      <w:b/>
      <w:sz w:val="24"/>
    </w:rPr>
  </w:style>
  <w:style w:type="paragraph" w:customStyle="1" w:styleId="WW-Tekstpodstawowy3">
    <w:name w:val="WW-Tekst podstawowy 3"/>
    <w:basedOn w:val="Normalny"/>
    <w:rsid w:val="00D554D6"/>
    <w:pPr>
      <w:suppressAutoHyphens/>
      <w:spacing w:line="360" w:lineRule="auto"/>
      <w:jc w:val="both"/>
    </w:pPr>
    <w:rPr>
      <w:sz w:val="24"/>
    </w:rPr>
  </w:style>
  <w:style w:type="paragraph" w:styleId="Podtytu">
    <w:name w:val="Subtitle"/>
    <w:basedOn w:val="Nagwek"/>
    <w:next w:val="Tekstpodstawowy"/>
    <w:qFormat/>
    <w:rsid w:val="00D554D6"/>
    <w:pPr>
      <w:keepNext/>
      <w:tabs>
        <w:tab w:val="clear" w:pos="4536"/>
        <w:tab w:val="clear" w:pos="9072"/>
      </w:tabs>
      <w:suppressAutoHyphens/>
      <w:spacing w:before="240" w:after="120"/>
      <w:jc w:val="center"/>
    </w:pPr>
    <w:rPr>
      <w:rFonts w:ascii="Arial" w:hAnsi="Arial"/>
      <w:i/>
      <w:iCs/>
      <w:sz w:val="28"/>
      <w:szCs w:val="28"/>
    </w:rPr>
  </w:style>
  <w:style w:type="paragraph" w:customStyle="1" w:styleId="WW-Nagwekwykazurde">
    <w:name w:val="WW-Nagłówek wykazu źródeł"/>
    <w:basedOn w:val="Normalny"/>
    <w:next w:val="Normalny"/>
    <w:rsid w:val="00D554D6"/>
    <w:pPr>
      <w:tabs>
        <w:tab w:val="left" w:pos="9000"/>
        <w:tab w:val="right" w:pos="9360"/>
      </w:tabs>
      <w:suppressAutoHyphens/>
      <w:jc w:val="both"/>
    </w:pPr>
    <w:rPr>
      <w:sz w:val="24"/>
      <w:lang w:val="en-US"/>
    </w:rPr>
  </w:style>
  <w:style w:type="paragraph" w:customStyle="1" w:styleId="Zawartoramki">
    <w:name w:val="Zawartość ramki"/>
    <w:basedOn w:val="Tekstpodstawowy"/>
    <w:rsid w:val="00D554D6"/>
    <w:pPr>
      <w:suppressAutoHyphens/>
      <w:spacing w:line="360" w:lineRule="auto"/>
      <w:jc w:val="center"/>
    </w:pPr>
    <w:rPr>
      <w:b/>
      <w:sz w:val="24"/>
    </w:rPr>
  </w:style>
  <w:style w:type="paragraph" w:customStyle="1" w:styleId="Zawartotabeli">
    <w:name w:val="Zawartość tabeli"/>
    <w:basedOn w:val="Tekstpodstawowy"/>
    <w:rsid w:val="00D554D6"/>
    <w:pPr>
      <w:suppressLineNumbers/>
      <w:suppressAutoHyphens/>
      <w:spacing w:line="360" w:lineRule="auto"/>
      <w:jc w:val="center"/>
    </w:pPr>
    <w:rPr>
      <w:b/>
      <w:sz w:val="24"/>
    </w:rPr>
  </w:style>
  <w:style w:type="paragraph" w:customStyle="1" w:styleId="Nagwektabeli">
    <w:name w:val="Nagłówek tabeli"/>
    <w:basedOn w:val="Zawartotabeli"/>
    <w:rsid w:val="00D554D6"/>
    <w:rPr>
      <w:bCs/>
      <w:i/>
      <w:iCs/>
    </w:rPr>
  </w:style>
  <w:style w:type="paragraph" w:customStyle="1" w:styleId="WW-Tekstdugiegocytatu">
    <w:name w:val="WW-Tekst długiego cytatu"/>
    <w:basedOn w:val="Normalny"/>
    <w:rsid w:val="00D554D6"/>
    <w:pPr>
      <w:widowControl w:val="0"/>
      <w:tabs>
        <w:tab w:val="left" w:pos="360"/>
      </w:tabs>
      <w:suppressAutoHyphens/>
      <w:spacing w:line="360" w:lineRule="auto"/>
      <w:ind w:left="360" w:right="19" w:hanging="360"/>
      <w:jc w:val="both"/>
    </w:pPr>
    <w:rPr>
      <w:i/>
      <w:color w:val="000000"/>
      <w:sz w:val="24"/>
    </w:rPr>
  </w:style>
  <w:style w:type="paragraph" w:customStyle="1" w:styleId="Wysunicietekstu">
    <w:name w:val="Wysunięcie tekstu"/>
    <w:basedOn w:val="Tekstpodstawowy"/>
    <w:rsid w:val="00D554D6"/>
    <w:pPr>
      <w:tabs>
        <w:tab w:val="left" w:pos="567"/>
      </w:tabs>
      <w:suppressAutoHyphens/>
      <w:spacing w:line="360" w:lineRule="auto"/>
      <w:ind w:left="567" w:hanging="283"/>
      <w:jc w:val="center"/>
    </w:pPr>
    <w:rPr>
      <w:b/>
      <w:sz w:val="24"/>
    </w:rPr>
  </w:style>
  <w:style w:type="paragraph" w:customStyle="1" w:styleId="tabulka">
    <w:name w:val="tabulka"/>
    <w:basedOn w:val="Normalny"/>
    <w:rsid w:val="00D554D6"/>
    <w:pPr>
      <w:widowControl w:val="0"/>
      <w:suppressAutoHyphens/>
      <w:spacing w:before="120" w:line="240" w:lineRule="atLeast"/>
      <w:jc w:val="center"/>
    </w:pPr>
    <w:rPr>
      <w:rFonts w:ascii="Arial" w:hAnsi="Arial"/>
      <w:lang w:val="cs-CZ"/>
    </w:rPr>
  </w:style>
  <w:style w:type="paragraph" w:customStyle="1" w:styleId="BodySingle">
    <w:name w:val="Body Single"/>
    <w:basedOn w:val="Normalny"/>
    <w:rsid w:val="00D554D6"/>
    <w:pPr>
      <w:suppressAutoHyphens/>
      <w:ind w:left="993"/>
      <w:jc w:val="both"/>
    </w:pPr>
    <w:rPr>
      <w:rFonts w:ascii="Arial" w:hAnsi="Arial"/>
      <w:noProof/>
      <w:sz w:val="24"/>
    </w:rPr>
  </w:style>
  <w:style w:type="paragraph" w:customStyle="1" w:styleId="WW-Tekstpodstawowyzwciciem">
    <w:name w:val="WW-Tekst podstawowy z wcięciem"/>
    <w:basedOn w:val="Tekstpodstawowy"/>
    <w:rsid w:val="00D554D6"/>
    <w:pPr>
      <w:suppressAutoHyphens/>
      <w:spacing w:line="360" w:lineRule="auto"/>
      <w:ind w:firstLine="283"/>
      <w:jc w:val="center"/>
    </w:pPr>
    <w:rPr>
      <w:b/>
      <w:sz w:val="24"/>
    </w:rPr>
  </w:style>
  <w:style w:type="paragraph" w:customStyle="1" w:styleId="Tekstpodstawowywcity21">
    <w:name w:val="Tekst podstawowy wcięty 21"/>
    <w:basedOn w:val="Normalny"/>
    <w:rsid w:val="00D554D6"/>
    <w:pPr>
      <w:widowControl w:val="0"/>
      <w:overflowPunct w:val="0"/>
      <w:autoSpaceDE w:val="0"/>
      <w:autoSpaceDN w:val="0"/>
      <w:adjustRightInd w:val="0"/>
      <w:spacing w:line="360" w:lineRule="auto"/>
      <w:ind w:left="360"/>
      <w:jc w:val="both"/>
      <w:textAlignment w:val="baseline"/>
    </w:pPr>
    <w:rPr>
      <w:sz w:val="24"/>
    </w:rPr>
  </w:style>
  <w:style w:type="paragraph" w:customStyle="1" w:styleId="Tekstpodstawowy21">
    <w:name w:val="Tekst podstawowy 21"/>
    <w:basedOn w:val="Normalny"/>
    <w:rsid w:val="00D554D6"/>
    <w:pPr>
      <w:overflowPunct w:val="0"/>
      <w:autoSpaceDE w:val="0"/>
      <w:autoSpaceDN w:val="0"/>
      <w:adjustRightInd w:val="0"/>
      <w:spacing w:line="360" w:lineRule="auto"/>
      <w:ind w:left="360"/>
      <w:textAlignment w:val="baseline"/>
    </w:pPr>
    <w:rPr>
      <w:sz w:val="24"/>
    </w:rPr>
  </w:style>
  <w:style w:type="paragraph" w:customStyle="1" w:styleId="rednice">
    <w:name w:val="rednice"/>
    <w:basedOn w:val="Normalny"/>
    <w:rsid w:val="00D554D6"/>
    <w:pPr>
      <w:widowControl w:val="0"/>
      <w:spacing w:line="360" w:lineRule="auto"/>
    </w:pPr>
    <w:rPr>
      <w:rFonts w:ascii="Arial" w:hAnsi="Arial"/>
      <w:sz w:val="24"/>
    </w:rPr>
  </w:style>
  <w:style w:type="character" w:customStyle="1" w:styleId="TekstpodstawowyZnak">
    <w:name w:val="Tekst podstawowy Znak"/>
    <w:link w:val="Tekstpodstawowy"/>
    <w:locked/>
    <w:rsid w:val="00D42140"/>
    <w:rPr>
      <w:rFonts w:cs="Times New Roman"/>
      <w:sz w:val="22"/>
    </w:rPr>
  </w:style>
  <w:style w:type="character" w:customStyle="1" w:styleId="Nagwek1Znak">
    <w:name w:val="Nagłówek 1 Znak"/>
    <w:link w:val="Nagwek1"/>
    <w:qFormat/>
    <w:locked/>
    <w:rsid w:val="0046282F"/>
    <w:rPr>
      <w:rFonts w:cs="Times New Roman"/>
      <w:b/>
      <w:sz w:val="32"/>
    </w:rPr>
  </w:style>
  <w:style w:type="character" w:customStyle="1" w:styleId="TytuZnak">
    <w:name w:val="Tytuł Znak"/>
    <w:link w:val="Tytu"/>
    <w:locked/>
    <w:rsid w:val="0046282F"/>
    <w:rPr>
      <w:rFonts w:cs="Times New Roman"/>
      <w:b/>
      <w:sz w:val="32"/>
    </w:rPr>
  </w:style>
  <w:style w:type="character" w:customStyle="1" w:styleId="Tekstpodstawowy2Znak">
    <w:name w:val="Tekst podstawowy 2 Znak"/>
    <w:link w:val="Tekstpodstawowy2"/>
    <w:locked/>
    <w:rsid w:val="004955E9"/>
    <w:rPr>
      <w:rFonts w:cs="Times New Roman"/>
      <w:sz w:val="24"/>
    </w:rPr>
  </w:style>
  <w:style w:type="paragraph" w:styleId="Tekstprzypisukocowego">
    <w:name w:val="endnote text"/>
    <w:basedOn w:val="Normalny"/>
    <w:link w:val="TekstprzypisukocowegoZnak"/>
    <w:rsid w:val="00846474"/>
  </w:style>
  <w:style w:type="character" w:customStyle="1" w:styleId="TekstprzypisukocowegoZnak">
    <w:name w:val="Tekst przypisu końcowego Znak"/>
    <w:link w:val="Tekstprzypisukocowego"/>
    <w:locked/>
    <w:rsid w:val="00846474"/>
    <w:rPr>
      <w:rFonts w:cs="Times New Roman"/>
    </w:rPr>
  </w:style>
  <w:style w:type="character" w:styleId="Odwoanieprzypisukocowego">
    <w:name w:val="endnote reference"/>
    <w:rsid w:val="00846474"/>
    <w:rPr>
      <w:rFonts w:cs="Times New Roman"/>
      <w:vertAlign w:val="superscript"/>
    </w:rPr>
  </w:style>
  <w:style w:type="character" w:customStyle="1" w:styleId="TekstprzypisudolnegoZnak">
    <w:name w:val="Tekst przypisu dolnego Znak"/>
    <w:aliases w:val="Tekst przypisu Znak Znak"/>
    <w:link w:val="Tekstprzypisudolnego"/>
    <w:semiHidden/>
    <w:locked/>
    <w:rsid w:val="003A44F2"/>
    <w:rPr>
      <w:rFonts w:cs="Times New Roman"/>
    </w:rPr>
  </w:style>
  <w:style w:type="character" w:customStyle="1" w:styleId="TekstpodstawowywcityZnak">
    <w:name w:val="Tekst podstawowy wcięty Znak"/>
    <w:link w:val="Tekstpodstawowywcity"/>
    <w:locked/>
    <w:rsid w:val="003A44F2"/>
    <w:rPr>
      <w:rFonts w:cs="Times New Roman"/>
    </w:rPr>
  </w:style>
  <w:style w:type="paragraph" w:customStyle="1" w:styleId="Akapitzlist1">
    <w:name w:val="Akapit z listą1"/>
    <w:basedOn w:val="Normalny"/>
    <w:rsid w:val="00BD5EF5"/>
    <w:pPr>
      <w:ind w:left="708"/>
    </w:pPr>
    <w:rPr>
      <w:sz w:val="24"/>
      <w:szCs w:val="24"/>
    </w:rPr>
  </w:style>
  <w:style w:type="character" w:customStyle="1" w:styleId="NagwekZnak">
    <w:name w:val="Nagłówek Znak"/>
    <w:link w:val="Nagwek"/>
    <w:uiPriority w:val="99"/>
    <w:locked/>
    <w:rsid w:val="00414841"/>
    <w:rPr>
      <w:rFonts w:cs="Times New Roman"/>
    </w:rPr>
  </w:style>
  <w:style w:type="paragraph" w:customStyle="1" w:styleId="Bezodstpw1">
    <w:name w:val="Bez odstępów1"/>
    <w:link w:val="NoSpacingChar"/>
    <w:rsid w:val="00C10AF7"/>
    <w:rPr>
      <w:rFonts w:ascii="Calibri" w:hAnsi="Calibri"/>
      <w:sz w:val="22"/>
      <w:szCs w:val="22"/>
      <w:lang w:eastAsia="en-US"/>
    </w:rPr>
  </w:style>
  <w:style w:type="character" w:customStyle="1" w:styleId="NoSpacingChar">
    <w:name w:val="No Spacing Char"/>
    <w:link w:val="Bezodstpw1"/>
    <w:locked/>
    <w:rsid w:val="00C10AF7"/>
    <w:rPr>
      <w:rFonts w:ascii="Calibri" w:hAnsi="Calibri" w:cs="Times New Roman"/>
      <w:sz w:val="22"/>
      <w:szCs w:val="22"/>
      <w:lang w:val="pl-PL" w:eastAsia="en-US" w:bidi="ar-SA"/>
    </w:rPr>
  </w:style>
  <w:style w:type="paragraph" w:customStyle="1" w:styleId="Default">
    <w:name w:val="Default"/>
    <w:rsid w:val="00EE7AA5"/>
    <w:pPr>
      <w:autoSpaceDE w:val="0"/>
      <w:autoSpaceDN w:val="0"/>
      <w:adjustRightInd w:val="0"/>
    </w:pPr>
    <w:rPr>
      <w:rFonts w:ascii="Tahoma" w:hAnsi="Tahoma" w:cs="Tahoma"/>
      <w:color w:val="000000"/>
      <w:sz w:val="24"/>
      <w:szCs w:val="24"/>
    </w:rPr>
  </w:style>
  <w:style w:type="character" w:customStyle="1" w:styleId="Nagwek2Znak">
    <w:name w:val="Nagłówek 2 Znak"/>
    <w:aliases w:val="Znak Znak1"/>
    <w:link w:val="Nagwek2"/>
    <w:locked/>
    <w:rsid w:val="00973EFD"/>
    <w:rPr>
      <w:rFonts w:cs="Times New Roman"/>
      <w:b/>
      <w:sz w:val="22"/>
    </w:rPr>
  </w:style>
  <w:style w:type="character" w:customStyle="1" w:styleId="Absatz-Standardschriftart">
    <w:name w:val="Absatz-Standardschriftart"/>
    <w:rsid w:val="00985F0E"/>
  </w:style>
  <w:style w:type="paragraph" w:customStyle="1" w:styleId="Tekstpodstawowy31">
    <w:name w:val="Tekst podstawowy 31"/>
    <w:basedOn w:val="Normalny"/>
    <w:rsid w:val="00985F0E"/>
    <w:pPr>
      <w:widowControl w:val="0"/>
      <w:suppressAutoHyphens/>
    </w:pPr>
    <w:rPr>
      <w:kern w:val="1"/>
      <w:sz w:val="24"/>
      <w:szCs w:val="24"/>
    </w:rPr>
  </w:style>
  <w:style w:type="character" w:customStyle="1" w:styleId="ZnakZnak">
    <w:name w:val="Znak Znak"/>
    <w:rsid w:val="00E40B18"/>
    <w:rPr>
      <w:rFonts w:cs="Times New Roman"/>
      <w:sz w:val="24"/>
      <w:szCs w:val="24"/>
      <w:lang w:val="x-none" w:eastAsia="ar-SA" w:bidi="ar-SA"/>
    </w:rPr>
  </w:style>
  <w:style w:type="table" w:styleId="Tabela-Siatka">
    <w:name w:val="Table Grid"/>
    <w:basedOn w:val="Standardowy"/>
    <w:uiPriority w:val="39"/>
    <w:rsid w:val="0018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semiHidden/>
    <w:rsid w:val="00B104E2"/>
    <w:pPr>
      <w:tabs>
        <w:tab w:val="left" w:pos="9900"/>
      </w:tabs>
      <w:ind w:left="5220" w:right="21" w:firstLine="3276"/>
    </w:pPr>
    <w:rPr>
      <w:sz w:val="24"/>
      <w:szCs w:val="24"/>
    </w:rPr>
  </w:style>
  <w:style w:type="paragraph" w:customStyle="1" w:styleId="kodwydz2">
    <w:name w:val="kod_wydz2"/>
    <w:basedOn w:val="Normalny"/>
    <w:rsid w:val="00B104E2"/>
    <w:rPr>
      <w:sz w:val="24"/>
      <w:szCs w:val="24"/>
    </w:rPr>
  </w:style>
  <w:style w:type="paragraph" w:customStyle="1" w:styleId="tekstost">
    <w:name w:val="tekst ost"/>
    <w:basedOn w:val="Normalny"/>
    <w:rsid w:val="00B104E2"/>
    <w:pPr>
      <w:overflowPunct w:val="0"/>
      <w:autoSpaceDE w:val="0"/>
      <w:autoSpaceDN w:val="0"/>
      <w:adjustRightInd w:val="0"/>
      <w:jc w:val="both"/>
      <w:textAlignment w:val="baseline"/>
    </w:pPr>
  </w:style>
  <w:style w:type="character" w:customStyle="1" w:styleId="Nagwek5Znak">
    <w:name w:val="Nagłówek 5 Znak"/>
    <w:link w:val="Nagwek5"/>
    <w:locked/>
    <w:rsid w:val="004B5D08"/>
    <w:rPr>
      <w:b/>
      <w:sz w:val="22"/>
    </w:rPr>
  </w:style>
  <w:style w:type="paragraph" w:customStyle="1" w:styleId="Styl1">
    <w:name w:val="Styl1"/>
    <w:basedOn w:val="Normalny"/>
    <w:rsid w:val="0005165A"/>
    <w:rPr>
      <w:sz w:val="24"/>
      <w:szCs w:val="24"/>
    </w:rPr>
  </w:style>
  <w:style w:type="paragraph" w:customStyle="1" w:styleId="Standardowytekst">
    <w:name w:val="Standardowy.tekst"/>
    <w:rsid w:val="00A2114C"/>
    <w:pPr>
      <w:suppressAutoHyphens/>
      <w:overflowPunct w:val="0"/>
      <w:autoSpaceDE w:val="0"/>
      <w:jc w:val="both"/>
      <w:textAlignment w:val="baseline"/>
    </w:pPr>
    <w:rPr>
      <w:lang w:eastAsia="ar-SA"/>
    </w:rPr>
  </w:style>
  <w:style w:type="paragraph" w:customStyle="1" w:styleId="Standard">
    <w:name w:val="Standard"/>
    <w:qFormat/>
    <w:rsid w:val="0053718E"/>
    <w:pPr>
      <w:widowControl w:val="0"/>
      <w:suppressAutoHyphens/>
      <w:autoSpaceDE w:val="0"/>
    </w:pPr>
    <w:rPr>
      <w:szCs w:val="24"/>
      <w:lang w:eastAsia="ar-SA"/>
    </w:rPr>
  </w:style>
  <w:style w:type="paragraph" w:customStyle="1" w:styleId="Heading21">
    <w:name w:val="Heading 21"/>
    <w:basedOn w:val="Standard"/>
    <w:next w:val="Normalny"/>
    <w:rsid w:val="006115C2"/>
    <w:pPr>
      <w:keepNext/>
      <w:widowControl/>
      <w:autoSpaceDE/>
      <w:autoSpaceDN w:val="0"/>
      <w:jc w:val="center"/>
      <w:textAlignment w:val="baseline"/>
      <w:outlineLvl w:val="1"/>
    </w:pPr>
    <w:rPr>
      <w:rFonts w:ascii="Arial" w:hAnsi="Arial"/>
      <w:b/>
      <w:kern w:val="3"/>
      <w:sz w:val="32"/>
      <w:szCs w:val="20"/>
      <w:lang w:eastAsia="pl-PL" w:bidi="hi-IN"/>
    </w:rPr>
  </w:style>
  <w:style w:type="paragraph" w:customStyle="1" w:styleId="Teksttreci1">
    <w:name w:val="Tekst treści1"/>
    <w:basedOn w:val="Normalny"/>
    <w:link w:val="Teksttreci"/>
    <w:uiPriority w:val="99"/>
    <w:rsid w:val="00D02734"/>
    <w:pPr>
      <w:widowControl w:val="0"/>
      <w:shd w:val="clear" w:color="auto" w:fill="FFFFFF"/>
      <w:spacing w:line="240" w:lineRule="atLeast"/>
      <w:ind w:hanging="740"/>
    </w:pPr>
    <w:rPr>
      <w:rFonts w:ascii="Verdana" w:hAnsi="Verdana"/>
      <w:color w:val="000000"/>
      <w:sz w:val="16"/>
      <w:szCs w:val="16"/>
    </w:rPr>
  </w:style>
  <w:style w:type="character" w:customStyle="1" w:styleId="Teksttreci">
    <w:name w:val="Tekst treści_"/>
    <w:link w:val="Teksttreci1"/>
    <w:uiPriority w:val="99"/>
    <w:locked/>
    <w:rsid w:val="00D5536D"/>
    <w:rPr>
      <w:rFonts w:ascii="Verdana" w:hAnsi="Verdana"/>
      <w:color w:val="000000"/>
      <w:sz w:val="16"/>
      <w:shd w:val="clear" w:color="auto" w:fill="FFFFFF"/>
    </w:rPr>
  </w:style>
  <w:style w:type="character" w:customStyle="1" w:styleId="FontStyle30">
    <w:name w:val="Font Style30"/>
    <w:rsid w:val="00D5536D"/>
    <w:rPr>
      <w:rFonts w:ascii="Times New Roman" w:hAnsi="Times New Roman"/>
      <w:color w:val="000000"/>
      <w:sz w:val="22"/>
    </w:rPr>
  </w:style>
  <w:style w:type="paragraph" w:customStyle="1" w:styleId="Style12">
    <w:name w:val="Style12"/>
    <w:basedOn w:val="Normalny"/>
    <w:rsid w:val="00D5536D"/>
    <w:pPr>
      <w:widowControl w:val="0"/>
      <w:autoSpaceDE w:val="0"/>
      <w:autoSpaceDN w:val="0"/>
      <w:adjustRightInd w:val="0"/>
    </w:pPr>
    <w:rPr>
      <w:rFonts w:ascii="Arial Black" w:hAnsi="Arial Black"/>
      <w:sz w:val="24"/>
      <w:szCs w:val="24"/>
    </w:rPr>
  </w:style>
  <w:style w:type="paragraph" w:customStyle="1" w:styleId="Style14">
    <w:name w:val="Style14"/>
    <w:basedOn w:val="Normalny"/>
    <w:rsid w:val="00D5536D"/>
    <w:pPr>
      <w:widowControl w:val="0"/>
      <w:autoSpaceDE w:val="0"/>
      <w:autoSpaceDN w:val="0"/>
      <w:adjustRightInd w:val="0"/>
    </w:pPr>
    <w:rPr>
      <w:rFonts w:ascii="Arial Black" w:hAnsi="Arial Black"/>
      <w:sz w:val="24"/>
      <w:szCs w:val="24"/>
    </w:rPr>
  </w:style>
  <w:style w:type="character" w:customStyle="1" w:styleId="h11">
    <w:name w:val="h11"/>
    <w:rsid w:val="00127276"/>
    <w:rPr>
      <w:rFonts w:ascii="Verdana" w:hAnsi="Verdana"/>
      <w:b/>
      <w:sz w:val="17"/>
    </w:rPr>
  </w:style>
  <w:style w:type="paragraph" w:customStyle="1" w:styleId="Akapitzlist10">
    <w:name w:val="Akapit z listą1"/>
    <w:basedOn w:val="Normalny"/>
    <w:rsid w:val="005E7738"/>
    <w:pPr>
      <w:ind w:left="708"/>
    </w:pPr>
    <w:rPr>
      <w:sz w:val="24"/>
      <w:szCs w:val="24"/>
    </w:rPr>
  </w:style>
  <w:style w:type="character" w:customStyle="1" w:styleId="TeksttreciPogrubienie">
    <w:name w:val="Tekst treści + Pogrubienie"/>
    <w:rsid w:val="005E7738"/>
    <w:rPr>
      <w:rFonts w:ascii="Times New Roman" w:hAnsi="Times New Roman"/>
      <w:b/>
      <w:color w:val="000000"/>
      <w:spacing w:val="0"/>
      <w:w w:val="100"/>
      <w:position w:val="0"/>
      <w:sz w:val="21"/>
      <w:u w:val="none"/>
      <w:lang w:val="pl-PL" w:eastAsia="x-none"/>
    </w:rPr>
  </w:style>
  <w:style w:type="paragraph" w:customStyle="1" w:styleId="Teksttreci0">
    <w:name w:val="Tekst treści"/>
    <w:basedOn w:val="Normalny"/>
    <w:rsid w:val="00DD60DA"/>
    <w:pPr>
      <w:widowControl w:val="0"/>
      <w:shd w:val="clear" w:color="auto" w:fill="FFFFFF"/>
      <w:spacing w:line="240" w:lineRule="atLeast"/>
      <w:ind w:hanging="740"/>
    </w:pPr>
    <w:rPr>
      <w:rFonts w:ascii="Verdana" w:hAnsi="Verdana"/>
      <w:sz w:val="16"/>
    </w:rPr>
  </w:style>
  <w:style w:type="paragraph" w:styleId="Zwykytekst">
    <w:name w:val="Plain Text"/>
    <w:basedOn w:val="Normalny"/>
    <w:link w:val="ZwykytekstZnak"/>
    <w:unhideWhenUsed/>
    <w:rsid w:val="006F2F8D"/>
    <w:rPr>
      <w:rFonts w:ascii="Calibri" w:eastAsia="Calibri" w:hAnsi="Calibri"/>
      <w:sz w:val="22"/>
      <w:szCs w:val="21"/>
      <w:lang w:eastAsia="en-US"/>
    </w:rPr>
  </w:style>
  <w:style w:type="character" w:customStyle="1" w:styleId="ZwykytekstZnak">
    <w:name w:val="Zwykły tekst Znak"/>
    <w:link w:val="Zwykytekst"/>
    <w:uiPriority w:val="99"/>
    <w:rsid w:val="006F2F8D"/>
    <w:rPr>
      <w:rFonts w:ascii="Calibri" w:eastAsia="Calibri" w:hAnsi="Calibri"/>
      <w:sz w:val="22"/>
      <w:szCs w:val="21"/>
      <w:lang w:eastAsia="en-US"/>
    </w:rPr>
  </w:style>
  <w:style w:type="paragraph" w:styleId="Akapitzlist">
    <w:name w:val="List Paragraph"/>
    <w:aliases w:val="List Paragraph,Numerowanie,Akapit z listą BS,Kolorowa lista — akcent 11,BulletC,Obiekt,List Paragraph1,Wyliczanie,Akapit z listą31,CW_Lista,maz_wyliczenie,opis dzialania,K-P_odwolanie,A_wyliczenie,Akapit z listą 1,wypunktowanie,Odstavec"/>
    <w:basedOn w:val="Normalny"/>
    <w:link w:val="AkapitzlistZnak"/>
    <w:uiPriority w:val="34"/>
    <w:qFormat/>
    <w:rsid w:val="006128DD"/>
    <w:pPr>
      <w:ind w:left="720"/>
      <w:contextualSpacing/>
    </w:pPr>
  </w:style>
  <w:style w:type="character" w:customStyle="1" w:styleId="StopkaZnak">
    <w:name w:val="Stopka Znak"/>
    <w:basedOn w:val="Domylnaczcionkaakapitu"/>
    <w:link w:val="Stopka"/>
    <w:uiPriority w:val="99"/>
    <w:rsid w:val="00B01DCA"/>
  </w:style>
  <w:style w:type="paragraph" w:customStyle="1" w:styleId="biedro">
    <w:name w:val="biedro"/>
    <w:rsid w:val="00B01CFF"/>
    <w:pPr>
      <w:jc w:val="both"/>
    </w:pPr>
    <w:rPr>
      <w:rFonts w:ascii="Arial" w:hAnsi="Arial" w:cs="Arial"/>
      <w:sz w:val="24"/>
      <w:szCs w:val="24"/>
    </w:rPr>
  </w:style>
  <w:style w:type="character" w:customStyle="1" w:styleId="Teksttreci4">
    <w:name w:val="Tekst treści4"/>
    <w:uiPriority w:val="99"/>
    <w:rsid w:val="00280198"/>
    <w:rPr>
      <w:rFonts w:ascii="Arial" w:hAnsi="Arial" w:cs="Arial"/>
      <w:sz w:val="19"/>
      <w:szCs w:val="19"/>
      <w:u w:val="single"/>
      <w:shd w:val="clear" w:color="auto" w:fill="FFFFFF"/>
    </w:rPr>
  </w:style>
  <w:style w:type="paragraph" w:customStyle="1" w:styleId="TableContents">
    <w:name w:val="Table Contents"/>
    <w:basedOn w:val="Standard"/>
    <w:rsid w:val="00D713B3"/>
    <w:pPr>
      <w:suppressLineNumbers/>
      <w:autoSpaceDE/>
      <w:autoSpaceDN w:val="0"/>
      <w:textAlignment w:val="baseline"/>
    </w:pPr>
    <w:rPr>
      <w:rFonts w:eastAsia="SimSun" w:cs="Mangal"/>
      <w:kern w:val="3"/>
      <w:sz w:val="24"/>
      <w:lang w:eastAsia="zh-CN" w:bidi="hi-IN"/>
    </w:rPr>
  </w:style>
  <w:style w:type="character" w:customStyle="1" w:styleId="Tekstpodstawowy3Znak">
    <w:name w:val="Tekst podstawowy 3 Znak"/>
    <w:link w:val="Tekstpodstawowy3"/>
    <w:locked/>
    <w:rsid w:val="00B23BF1"/>
    <w:rPr>
      <w:sz w:val="16"/>
    </w:rPr>
  </w:style>
  <w:style w:type="character" w:customStyle="1" w:styleId="AkapitzlistZnak">
    <w:name w:val="Akapit z listą Znak"/>
    <w:aliases w:val="List Paragraph Znak,Numerowanie Znak,Akapit z listą BS Znak,Kolorowa lista — akcent 11 Znak,BulletC Znak,Obiekt Znak,List Paragraph1 Znak,Wyliczanie Znak,Akapit z listą31 Znak,CW_Lista Znak,maz_wyliczenie Znak,opis dzialania Znak"/>
    <w:link w:val="Akapitzlist"/>
    <w:uiPriority w:val="34"/>
    <w:qFormat/>
    <w:locked/>
    <w:rsid w:val="00EB74C1"/>
  </w:style>
  <w:style w:type="paragraph" w:customStyle="1" w:styleId="Tekstpodstawowy32">
    <w:name w:val="Tekst podstawowy 32"/>
    <w:basedOn w:val="Normalny"/>
    <w:rsid w:val="00C6571B"/>
    <w:pPr>
      <w:suppressAutoHyphens/>
      <w:spacing w:line="120" w:lineRule="atLeast"/>
      <w:jc w:val="both"/>
    </w:pPr>
    <w:rPr>
      <w:rFonts w:ascii="Arial Narrow" w:hAnsi="Arial Narrow" w:cs="Arial Narrow"/>
      <w:kern w:val="1"/>
      <w:sz w:val="22"/>
      <w:szCs w:val="22"/>
      <w:lang w:eastAsia="zh-CN"/>
    </w:rPr>
  </w:style>
  <w:style w:type="character" w:customStyle="1" w:styleId="FontStyle26">
    <w:name w:val="Font Style26"/>
    <w:basedOn w:val="Domylnaczcionkaakapitu"/>
    <w:uiPriority w:val="99"/>
    <w:rsid w:val="00AE6B73"/>
    <w:rPr>
      <w:rFonts w:ascii="Times New Roman" w:hAnsi="Times New Roman" w:cs="Times New Roman"/>
      <w:color w:val="000000"/>
      <w:spacing w:val="10"/>
      <w:sz w:val="18"/>
      <w:szCs w:val="18"/>
    </w:rPr>
  </w:style>
  <w:style w:type="paragraph" w:customStyle="1" w:styleId="Style13">
    <w:name w:val="Style13"/>
    <w:basedOn w:val="Normalny"/>
    <w:uiPriority w:val="99"/>
    <w:rsid w:val="0004443A"/>
    <w:pPr>
      <w:widowControl w:val="0"/>
      <w:autoSpaceDE w:val="0"/>
      <w:autoSpaceDN w:val="0"/>
      <w:adjustRightInd w:val="0"/>
    </w:pPr>
    <w:rPr>
      <w:rFonts w:eastAsiaTheme="minorEastAsia"/>
      <w:sz w:val="24"/>
      <w:szCs w:val="24"/>
    </w:rPr>
  </w:style>
  <w:style w:type="paragraph" w:customStyle="1" w:styleId="Style20">
    <w:name w:val="Style20"/>
    <w:basedOn w:val="Normalny"/>
    <w:uiPriority w:val="99"/>
    <w:rsid w:val="0004443A"/>
    <w:pPr>
      <w:widowControl w:val="0"/>
      <w:autoSpaceDE w:val="0"/>
      <w:autoSpaceDN w:val="0"/>
      <w:adjustRightInd w:val="0"/>
    </w:pPr>
    <w:rPr>
      <w:rFonts w:eastAsiaTheme="minorEastAsia"/>
      <w:sz w:val="24"/>
      <w:szCs w:val="24"/>
    </w:rPr>
  </w:style>
  <w:style w:type="character" w:customStyle="1" w:styleId="FontStyle22">
    <w:name w:val="Font Style22"/>
    <w:basedOn w:val="Domylnaczcionkaakapitu"/>
    <w:uiPriority w:val="99"/>
    <w:rsid w:val="0004443A"/>
    <w:rPr>
      <w:rFonts w:ascii="Times New Roman" w:hAnsi="Times New Roman" w:cs="Times New Roman"/>
      <w:color w:val="000000"/>
      <w:spacing w:val="20"/>
      <w:sz w:val="14"/>
      <w:szCs w:val="14"/>
    </w:rPr>
  </w:style>
  <w:style w:type="character" w:customStyle="1" w:styleId="FontStyle24">
    <w:name w:val="Font Style24"/>
    <w:basedOn w:val="Domylnaczcionkaakapitu"/>
    <w:uiPriority w:val="99"/>
    <w:rsid w:val="0004443A"/>
    <w:rPr>
      <w:rFonts w:ascii="Times New Roman" w:hAnsi="Times New Roman" w:cs="Times New Roman"/>
      <w:b/>
      <w:bCs/>
      <w:color w:val="000000"/>
      <w:sz w:val="18"/>
      <w:szCs w:val="18"/>
    </w:rPr>
  </w:style>
  <w:style w:type="paragraph" w:customStyle="1" w:styleId="Style4">
    <w:name w:val="Style4"/>
    <w:basedOn w:val="Normalny"/>
    <w:uiPriority w:val="99"/>
    <w:rsid w:val="0085750C"/>
    <w:pPr>
      <w:widowControl w:val="0"/>
      <w:autoSpaceDE w:val="0"/>
      <w:autoSpaceDN w:val="0"/>
      <w:adjustRightInd w:val="0"/>
    </w:pPr>
    <w:rPr>
      <w:rFonts w:eastAsiaTheme="minorEastAsia"/>
      <w:sz w:val="24"/>
      <w:szCs w:val="24"/>
    </w:rPr>
  </w:style>
  <w:style w:type="paragraph" w:customStyle="1" w:styleId="Znak2ZnakZnakZnakZnakZnak">
    <w:name w:val="Znak2 Znak Znak Znak Znak Znak"/>
    <w:basedOn w:val="Normalny"/>
    <w:rsid w:val="00AE5ECB"/>
    <w:pPr>
      <w:tabs>
        <w:tab w:val="left" w:pos="709"/>
      </w:tabs>
    </w:pPr>
    <w:rPr>
      <w:rFonts w:ascii="Tahoma" w:hAnsi="Tahoma"/>
      <w:sz w:val="24"/>
      <w:szCs w:val="24"/>
    </w:rPr>
  </w:style>
  <w:style w:type="paragraph" w:customStyle="1" w:styleId="Akapitzlist2">
    <w:name w:val="Akapit z listą2"/>
    <w:basedOn w:val="Normalny"/>
    <w:rsid w:val="00AE5ECB"/>
    <w:pPr>
      <w:spacing w:after="160" w:line="259" w:lineRule="auto"/>
      <w:ind w:left="720"/>
      <w:contextualSpacing/>
    </w:pPr>
    <w:rPr>
      <w:rFonts w:ascii="Calibri" w:hAnsi="Calibri" w:cs="Calibri"/>
      <w:sz w:val="22"/>
      <w:szCs w:val="22"/>
      <w:lang w:eastAsia="en-US"/>
    </w:rPr>
  </w:style>
  <w:style w:type="table" w:styleId="Tabela-SieWeb1">
    <w:name w:val="Table Web 1"/>
    <w:basedOn w:val="Standardowy"/>
    <w:rsid w:val="00AE5E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dwoaniedokomentarza2">
    <w:name w:val="Odwołanie do komentarza2"/>
    <w:rsid w:val="0015049F"/>
    <w:rPr>
      <w:sz w:val="16"/>
      <w:szCs w:val="16"/>
    </w:rPr>
  </w:style>
  <w:style w:type="character" w:customStyle="1" w:styleId="alb">
    <w:name w:val="a_lb"/>
    <w:rsid w:val="00AC41FC"/>
  </w:style>
  <w:style w:type="character" w:styleId="Uwydatnienie">
    <w:name w:val="Emphasis"/>
    <w:uiPriority w:val="20"/>
    <w:qFormat/>
    <w:locked/>
    <w:rsid w:val="00AC41FC"/>
    <w:rPr>
      <w:i/>
      <w:iCs/>
    </w:rPr>
  </w:style>
  <w:style w:type="paragraph" w:customStyle="1" w:styleId="Tekstpodstawowy23">
    <w:name w:val="Tekst podstawowy 23"/>
    <w:basedOn w:val="Normalny"/>
    <w:rsid w:val="002C1AA6"/>
    <w:pPr>
      <w:suppressAutoHyphens/>
      <w:jc w:val="both"/>
    </w:pPr>
    <w:rPr>
      <w:rFonts w:cs="Calibri"/>
      <w:bCs/>
      <w:sz w:val="24"/>
      <w:szCs w:val="24"/>
      <w:lang w:eastAsia="zh-CN"/>
    </w:rPr>
  </w:style>
  <w:style w:type="character" w:customStyle="1" w:styleId="Odwoaniedokomentarza5">
    <w:name w:val="Odwołanie do komentarza5"/>
    <w:rsid w:val="002C1AA6"/>
    <w:rPr>
      <w:sz w:val="16"/>
      <w:szCs w:val="16"/>
    </w:rPr>
  </w:style>
  <w:style w:type="character" w:customStyle="1" w:styleId="Teksttreci2">
    <w:name w:val="Tekst treści (2)_"/>
    <w:link w:val="Teksttreci20"/>
    <w:locked/>
    <w:rsid w:val="00684426"/>
    <w:rPr>
      <w:rFonts w:ascii="Arial" w:eastAsia="Arial" w:hAnsi="Arial" w:cs="Arial"/>
      <w:shd w:val="clear" w:color="auto" w:fill="FFFFFF"/>
    </w:rPr>
  </w:style>
  <w:style w:type="paragraph" w:customStyle="1" w:styleId="Teksttreci20">
    <w:name w:val="Tekst treści (2)"/>
    <w:basedOn w:val="Normalny"/>
    <w:link w:val="Teksttreci2"/>
    <w:rsid w:val="00684426"/>
    <w:pPr>
      <w:widowControl w:val="0"/>
      <w:shd w:val="clear" w:color="auto" w:fill="FFFFFF"/>
      <w:spacing w:after="300" w:line="278" w:lineRule="exact"/>
      <w:ind w:hanging="400"/>
    </w:pPr>
    <w:rPr>
      <w:rFonts w:ascii="Arial" w:eastAsia="Arial" w:hAnsi="Arial" w:cs="Arial"/>
    </w:rPr>
  </w:style>
  <w:style w:type="paragraph" w:customStyle="1" w:styleId="Tekstkomentarza2">
    <w:name w:val="Tekst komentarza2"/>
    <w:basedOn w:val="Standard"/>
    <w:rsid w:val="003C6F87"/>
    <w:pPr>
      <w:autoSpaceDE/>
      <w:autoSpaceDN w:val="0"/>
      <w:textAlignment w:val="baseline"/>
    </w:pPr>
    <w:rPr>
      <w:rFonts w:eastAsia="Arial" w:cs="Calibri"/>
      <w:kern w:val="3"/>
      <w:szCs w:val="20"/>
      <w:lang w:eastAsia="zh-CN"/>
    </w:rPr>
  </w:style>
  <w:style w:type="character" w:customStyle="1" w:styleId="WW8Num2z0">
    <w:name w:val="WW8Num2z0"/>
    <w:rsid w:val="00791B59"/>
    <w:rPr>
      <w:b/>
    </w:rPr>
  </w:style>
  <w:style w:type="paragraph" w:customStyle="1" w:styleId="1">
    <w:name w:val="1."/>
    <w:basedOn w:val="Normalny"/>
    <w:rsid w:val="00C56081"/>
    <w:pPr>
      <w:widowControl w:val="0"/>
      <w:suppressAutoHyphens/>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Nagwek4Znak">
    <w:name w:val="Nagłówek 4 Znak"/>
    <w:link w:val="Nagwek4"/>
    <w:uiPriority w:val="99"/>
    <w:rsid w:val="00C56081"/>
    <w:rPr>
      <w:b/>
      <w:bCs/>
      <w:sz w:val="28"/>
      <w:szCs w:val="28"/>
    </w:rPr>
  </w:style>
  <w:style w:type="paragraph" w:styleId="Adreszwrotnynakopercie">
    <w:name w:val="envelope return"/>
    <w:basedOn w:val="Normalny"/>
    <w:unhideWhenUsed/>
    <w:rsid w:val="00C56081"/>
    <w:pPr>
      <w:suppressAutoHyphens/>
    </w:pPr>
    <w:rPr>
      <w:rFonts w:ascii="Arial" w:hAnsi="Arial" w:cs="Arial"/>
      <w:lang w:eastAsia="zh-CN"/>
    </w:rPr>
  </w:style>
  <w:style w:type="paragraph" w:customStyle="1" w:styleId="Tekstpodstawowy24">
    <w:name w:val="Tekst podstawowy 24"/>
    <w:basedOn w:val="Standard"/>
    <w:rsid w:val="008E76CF"/>
    <w:pPr>
      <w:autoSpaceDE/>
      <w:autoSpaceDN w:val="0"/>
      <w:spacing w:after="120" w:line="480" w:lineRule="auto"/>
      <w:textAlignment w:val="baseline"/>
    </w:pPr>
    <w:rPr>
      <w:rFonts w:eastAsia="Arial" w:cs="Calibri"/>
      <w:kern w:val="3"/>
      <w:sz w:val="24"/>
      <w:szCs w:val="20"/>
      <w:lang w:eastAsia="zh-CN"/>
    </w:rPr>
  </w:style>
  <w:style w:type="character" w:customStyle="1" w:styleId="Nagweklubstopka">
    <w:name w:val="Nagłówek lub stopka_"/>
    <w:basedOn w:val="Domylnaczcionkaakapitu"/>
    <w:rsid w:val="00321FF2"/>
    <w:rPr>
      <w:rFonts w:ascii="Calibri" w:eastAsia="Calibri" w:hAnsi="Calibri" w:cs="Calibri"/>
      <w:b w:val="0"/>
      <w:bCs w:val="0"/>
      <w:i w:val="0"/>
      <w:iCs w:val="0"/>
      <w:smallCaps w:val="0"/>
      <w:strike w:val="0"/>
      <w:sz w:val="16"/>
      <w:szCs w:val="16"/>
      <w:u w:val="none"/>
    </w:rPr>
  </w:style>
  <w:style w:type="character" w:customStyle="1" w:styleId="Nagweklubstopka0">
    <w:name w:val="Nagłówek lub stopka"/>
    <w:basedOn w:val="Nagweklubstopka"/>
    <w:rsid w:val="00321FF2"/>
    <w:rPr>
      <w:rFonts w:ascii="Calibri" w:eastAsia="Calibri" w:hAnsi="Calibri" w:cs="Calibri"/>
      <w:b w:val="0"/>
      <w:bCs w:val="0"/>
      <w:i w:val="0"/>
      <w:iCs w:val="0"/>
      <w:smallCaps w:val="0"/>
      <w:strike w:val="0"/>
      <w:color w:val="000000"/>
      <w:spacing w:val="0"/>
      <w:w w:val="100"/>
      <w:position w:val="0"/>
      <w:sz w:val="16"/>
      <w:szCs w:val="16"/>
      <w:u w:val="none"/>
      <w:lang w:val="pl-PL"/>
    </w:rPr>
  </w:style>
  <w:style w:type="character" w:customStyle="1" w:styleId="Teksttreci7">
    <w:name w:val="Tekst treści (7)_"/>
    <w:basedOn w:val="Domylnaczcionkaakapitu"/>
    <w:link w:val="Teksttreci70"/>
    <w:rsid w:val="00321FF2"/>
    <w:rPr>
      <w:rFonts w:ascii="Calibri" w:eastAsia="Calibri" w:hAnsi="Calibri" w:cs="Calibri"/>
      <w:b/>
      <w:bCs/>
      <w:sz w:val="19"/>
      <w:szCs w:val="19"/>
      <w:shd w:val="clear" w:color="auto" w:fill="FFFFFF"/>
    </w:rPr>
  </w:style>
  <w:style w:type="character" w:customStyle="1" w:styleId="Teksttreci8">
    <w:name w:val="Tekst treści (8)_"/>
    <w:basedOn w:val="Domylnaczcionkaakapitu"/>
    <w:link w:val="Teksttreci80"/>
    <w:rsid w:val="00321FF2"/>
    <w:rPr>
      <w:rFonts w:ascii="Calibri" w:eastAsia="Calibri" w:hAnsi="Calibri" w:cs="Calibri"/>
      <w:sz w:val="19"/>
      <w:szCs w:val="19"/>
      <w:shd w:val="clear" w:color="auto" w:fill="FFFFFF"/>
    </w:rPr>
  </w:style>
  <w:style w:type="paragraph" w:customStyle="1" w:styleId="Teksttreci70">
    <w:name w:val="Tekst treści (7)"/>
    <w:basedOn w:val="Normalny"/>
    <w:link w:val="Teksttreci7"/>
    <w:rsid w:val="00321FF2"/>
    <w:pPr>
      <w:widowControl w:val="0"/>
      <w:shd w:val="clear" w:color="auto" w:fill="FFFFFF"/>
      <w:spacing w:line="482" w:lineRule="exact"/>
      <w:jc w:val="both"/>
    </w:pPr>
    <w:rPr>
      <w:rFonts w:ascii="Calibri" w:eastAsia="Calibri" w:hAnsi="Calibri" w:cs="Calibri"/>
      <w:b/>
      <w:bCs/>
      <w:sz w:val="19"/>
      <w:szCs w:val="19"/>
    </w:rPr>
  </w:style>
  <w:style w:type="paragraph" w:customStyle="1" w:styleId="Teksttreci80">
    <w:name w:val="Tekst treści (8)"/>
    <w:basedOn w:val="Normalny"/>
    <w:link w:val="Teksttreci8"/>
    <w:rsid w:val="00321FF2"/>
    <w:pPr>
      <w:widowControl w:val="0"/>
      <w:shd w:val="clear" w:color="auto" w:fill="FFFFFF"/>
      <w:spacing w:line="482" w:lineRule="exact"/>
      <w:jc w:val="both"/>
    </w:pPr>
    <w:rPr>
      <w:rFonts w:ascii="Calibri" w:eastAsia="Calibri" w:hAnsi="Calibri" w:cs="Calibri"/>
      <w:sz w:val="19"/>
      <w:szCs w:val="19"/>
    </w:rPr>
  </w:style>
  <w:style w:type="character" w:styleId="Odwoanieprzypisudolnego">
    <w:name w:val="footnote reference"/>
    <w:basedOn w:val="Domylnaczcionkaakapitu"/>
    <w:rsid w:val="009E4643"/>
    <w:rPr>
      <w:vertAlign w:val="superscript"/>
    </w:rPr>
  </w:style>
  <w:style w:type="paragraph" w:customStyle="1" w:styleId="Standarduser">
    <w:name w:val="Standard (user)"/>
    <w:rsid w:val="009E4643"/>
    <w:pPr>
      <w:widowControl w:val="0"/>
      <w:suppressAutoHyphens/>
      <w:autoSpaceDN w:val="0"/>
      <w:textAlignment w:val="baseline"/>
    </w:pPr>
    <w:rPr>
      <w:kern w:val="3"/>
      <w:szCs w:val="24"/>
      <w:lang w:eastAsia="ar-SA"/>
    </w:rPr>
  </w:style>
  <w:style w:type="paragraph" w:customStyle="1" w:styleId="Tekstkomentarza1">
    <w:name w:val="Tekst komentarza1"/>
    <w:basedOn w:val="Standarduser"/>
    <w:rsid w:val="009E4643"/>
    <w:rPr>
      <w:rFonts w:eastAsia="Arial" w:cs="Calibri"/>
      <w:color w:val="000000"/>
      <w:szCs w:val="20"/>
      <w:lang w:eastAsia="zh-CN"/>
    </w:rPr>
  </w:style>
  <w:style w:type="character" w:customStyle="1" w:styleId="Teksttreci5">
    <w:name w:val="Tekst treści (5)_"/>
    <w:basedOn w:val="Domylnaczcionkaakapitu"/>
    <w:link w:val="Teksttreci50"/>
    <w:rsid w:val="00AC0162"/>
    <w:rPr>
      <w:rFonts w:ascii="Calibri" w:eastAsia="Calibri" w:hAnsi="Calibri" w:cs="Calibri"/>
      <w:sz w:val="23"/>
      <w:szCs w:val="23"/>
      <w:shd w:val="clear" w:color="auto" w:fill="FFFFFF"/>
    </w:rPr>
  </w:style>
  <w:style w:type="paragraph" w:customStyle="1" w:styleId="Teksttreci50">
    <w:name w:val="Tekst treści (5)"/>
    <w:basedOn w:val="Normalny"/>
    <w:link w:val="Teksttreci5"/>
    <w:rsid w:val="00AC0162"/>
    <w:pPr>
      <w:widowControl w:val="0"/>
      <w:shd w:val="clear" w:color="auto" w:fill="FFFFFF"/>
      <w:spacing w:before="420" w:after="540" w:line="580" w:lineRule="exact"/>
    </w:pPr>
    <w:rPr>
      <w:rFonts w:ascii="Calibri" w:eastAsia="Calibri" w:hAnsi="Calibri" w:cs="Calibri"/>
      <w:sz w:val="23"/>
      <w:szCs w:val="23"/>
    </w:rPr>
  </w:style>
  <w:style w:type="character" w:customStyle="1" w:styleId="Nagwek10">
    <w:name w:val="Nagłówek #1_"/>
    <w:basedOn w:val="Domylnaczcionkaakapitu"/>
    <w:link w:val="Nagwek11"/>
    <w:rsid w:val="006D271B"/>
    <w:rPr>
      <w:rFonts w:ascii="Verdana" w:eastAsia="Verdana" w:hAnsi="Verdana" w:cs="Verdana"/>
      <w:b/>
      <w:bCs/>
      <w:sz w:val="19"/>
      <w:szCs w:val="19"/>
      <w:shd w:val="clear" w:color="auto" w:fill="FFFFFF"/>
    </w:rPr>
  </w:style>
  <w:style w:type="paragraph" w:customStyle="1" w:styleId="Nagwek11">
    <w:name w:val="Nagłówek #1"/>
    <w:basedOn w:val="Normalny"/>
    <w:link w:val="Nagwek10"/>
    <w:rsid w:val="006D271B"/>
    <w:pPr>
      <w:widowControl w:val="0"/>
      <w:shd w:val="clear" w:color="auto" w:fill="FFFFFF"/>
      <w:spacing w:after="180" w:line="0" w:lineRule="atLeast"/>
      <w:ind w:hanging="320"/>
      <w:jc w:val="both"/>
      <w:outlineLvl w:val="0"/>
    </w:pPr>
    <w:rPr>
      <w:rFonts w:ascii="Verdana" w:eastAsia="Verdana" w:hAnsi="Verdana" w:cs="Verdana"/>
      <w:b/>
      <w:bCs/>
      <w:sz w:val="19"/>
      <w:szCs w:val="19"/>
    </w:rPr>
  </w:style>
  <w:style w:type="character" w:customStyle="1" w:styleId="Teksttreci3">
    <w:name w:val="Tekst treści (3)_"/>
    <w:basedOn w:val="Domylnaczcionkaakapitu"/>
    <w:link w:val="Teksttreci30"/>
    <w:rsid w:val="006D271B"/>
    <w:rPr>
      <w:rFonts w:ascii="Verdana" w:eastAsia="Verdana" w:hAnsi="Verdana" w:cs="Verdana"/>
      <w:b/>
      <w:bCs/>
      <w:sz w:val="17"/>
      <w:szCs w:val="17"/>
      <w:shd w:val="clear" w:color="auto" w:fill="FFFFFF"/>
    </w:rPr>
  </w:style>
  <w:style w:type="paragraph" w:customStyle="1" w:styleId="Teksttreci30">
    <w:name w:val="Tekst treści (3)"/>
    <w:basedOn w:val="Normalny"/>
    <w:link w:val="Teksttreci3"/>
    <w:rsid w:val="006D271B"/>
    <w:pPr>
      <w:widowControl w:val="0"/>
      <w:shd w:val="clear" w:color="auto" w:fill="FFFFFF"/>
      <w:spacing w:line="328" w:lineRule="exact"/>
      <w:jc w:val="both"/>
    </w:pPr>
    <w:rPr>
      <w:rFonts w:ascii="Verdana" w:eastAsia="Verdana" w:hAnsi="Verdana" w:cs="Verdana"/>
      <w:b/>
      <w:bCs/>
      <w:sz w:val="17"/>
      <w:szCs w:val="17"/>
    </w:rPr>
  </w:style>
  <w:style w:type="character" w:customStyle="1" w:styleId="Nagwek20">
    <w:name w:val="Nagłówek #2_"/>
    <w:basedOn w:val="Domylnaczcionkaakapitu"/>
    <w:link w:val="Nagwek21"/>
    <w:rsid w:val="00983615"/>
    <w:rPr>
      <w:rFonts w:ascii="Calibri" w:eastAsia="Calibri" w:hAnsi="Calibri" w:cs="Calibri"/>
      <w:b/>
      <w:bCs/>
      <w:sz w:val="19"/>
      <w:szCs w:val="19"/>
      <w:shd w:val="clear" w:color="auto" w:fill="FFFFFF"/>
    </w:rPr>
  </w:style>
  <w:style w:type="character" w:customStyle="1" w:styleId="Nagweklubstopka125ptKursywa">
    <w:name w:val="Nagłówek lub stopka + 12;5 pt;Kursywa"/>
    <w:basedOn w:val="Nagweklubstopka"/>
    <w:rsid w:val="00983615"/>
    <w:rPr>
      <w:rFonts w:ascii="Calibri" w:eastAsia="Calibri" w:hAnsi="Calibri" w:cs="Calibri"/>
      <w:b w:val="0"/>
      <w:bCs w:val="0"/>
      <w:i/>
      <w:iCs/>
      <w:smallCaps w:val="0"/>
      <w:strike w:val="0"/>
      <w:color w:val="000000"/>
      <w:spacing w:val="0"/>
      <w:w w:val="100"/>
      <w:position w:val="0"/>
      <w:sz w:val="25"/>
      <w:szCs w:val="25"/>
      <w:u w:val="none"/>
    </w:rPr>
  </w:style>
  <w:style w:type="paragraph" w:customStyle="1" w:styleId="Nagwek21">
    <w:name w:val="Nagłówek #2"/>
    <w:basedOn w:val="Normalny"/>
    <w:link w:val="Nagwek20"/>
    <w:rsid w:val="00983615"/>
    <w:pPr>
      <w:widowControl w:val="0"/>
      <w:shd w:val="clear" w:color="auto" w:fill="FFFFFF"/>
      <w:spacing w:before="720" w:line="490" w:lineRule="exact"/>
      <w:jc w:val="both"/>
      <w:outlineLvl w:val="1"/>
    </w:pPr>
    <w:rPr>
      <w:rFonts w:ascii="Calibri" w:eastAsia="Calibri" w:hAnsi="Calibri" w:cs="Calibri"/>
      <w:b/>
      <w:bCs/>
      <w:sz w:val="19"/>
      <w:szCs w:val="19"/>
    </w:rPr>
  </w:style>
  <w:style w:type="character" w:customStyle="1" w:styleId="PogrubienieTeksttreci7pt">
    <w:name w:val="Pogrubienie;Tekst treści + 7 pt"/>
    <w:basedOn w:val="Teksttreci"/>
    <w:rsid w:val="0053376B"/>
    <w:rPr>
      <w:rFonts w:ascii="Verdana" w:eastAsia="Verdana" w:hAnsi="Verdana" w:cs="Verdana"/>
      <w:b/>
      <w:bCs/>
      <w:i w:val="0"/>
      <w:iCs w:val="0"/>
      <w:smallCaps w:val="0"/>
      <w:strike w:val="0"/>
      <w:color w:val="000000"/>
      <w:spacing w:val="0"/>
      <w:w w:val="100"/>
      <w:position w:val="0"/>
      <w:sz w:val="14"/>
      <w:szCs w:val="14"/>
      <w:u w:val="none"/>
      <w:shd w:val="clear" w:color="auto" w:fill="FFFFFF"/>
      <w:lang w:val="pl-PL"/>
    </w:rPr>
  </w:style>
  <w:style w:type="character" w:customStyle="1" w:styleId="BodytextExact">
    <w:name w:val="Body text Exact"/>
    <w:basedOn w:val="Domylnaczcionkaakapitu"/>
    <w:rsid w:val="00434277"/>
    <w:rPr>
      <w:rFonts w:ascii="Calibri" w:eastAsia="Calibri" w:hAnsi="Calibri" w:cs="Calibri"/>
      <w:b w:val="0"/>
      <w:bCs w:val="0"/>
      <w:i w:val="0"/>
      <w:iCs w:val="0"/>
      <w:smallCaps w:val="0"/>
      <w:strike w:val="0"/>
      <w:spacing w:val="-1"/>
      <w:sz w:val="18"/>
      <w:szCs w:val="18"/>
      <w:u w:val="none"/>
    </w:rPr>
  </w:style>
  <w:style w:type="character" w:customStyle="1" w:styleId="Bodytext">
    <w:name w:val="Body text_"/>
    <w:basedOn w:val="Domylnaczcionkaakapitu"/>
    <w:link w:val="Tekstpodstawowy1"/>
    <w:rsid w:val="00434277"/>
    <w:rPr>
      <w:rFonts w:ascii="Calibri" w:eastAsia="Calibri" w:hAnsi="Calibri" w:cs="Calibri"/>
      <w:sz w:val="19"/>
      <w:szCs w:val="19"/>
      <w:shd w:val="clear" w:color="auto" w:fill="FFFFFF"/>
    </w:rPr>
  </w:style>
  <w:style w:type="paragraph" w:customStyle="1" w:styleId="Tekstpodstawowy1">
    <w:name w:val="Tekst podstawowy1"/>
    <w:basedOn w:val="Normalny"/>
    <w:link w:val="Bodytext"/>
    <w:rsid w:val="00434277"/>
    <w:pPr>
      <w:widowControl w:val="0"/>
      <w:shd w:val="clear" w:color="auto" w:fill="FFFFFF"/>
      <w:spacing w:line="427" w:lineRule="exact"/>
      <w:ind w:hanging="580"/>
    </w:pPr>
    <w:rPr>
      <w:rFonts w:ascii="Calibri" w:eastAsia="Calibri" w:hAnsi="Calibri" w:cs="Calibri"/>
      <w:sz w:val="19"/>
      <w:szCs w:val="19"/>
    </w:rPr>
  </w:style>
  <w:style w:type="character" w:customStyle="1" w:styleId="Bodytext3">
    <w:name w:val="Body text (3)_"/>
    <w:basedOn w:val="Domylnaczcionkaakapitu"/>
    <w:link w:val="Bodytext30"/>
    <w:rsid w:val="00210909"/>
    <w:rPr>
      <w:b/>
      <w:bCs/>
      <w:sz w:val="23"/>
      <w:szCs w:val="23"/>
      <w:shd w:val="clear" w:color="auto" w:fill="FFFFFF"/>
    </w:rPr>
  </w:style>
  <w:style w:type="character" w:customStyle="1" w:styleId="Bodytext3Calibri">
    <w:name w:val="Body text (3) + Calibri"/>
    <w:basedOn w:val="Bodytext3"/>
    <w:rsid w:val="00210909"/>
    <w:rPr>
      <w:rFonts w:ascii="Calibri" w:eastAsia="Calibri" w:hAnsi="Calibri" w:cs="Calibri"/>
      <w:b/>
      <w:bCs/>
      <w:color w:val="000000"/>
      <w:spacing w:val="0"/>
      <w:w w:val="100"/>
      <w:position w:val="0"/>
      <w:sz w:val="23"/>
      <w:szCs w:val="23"/>
      <w:shd w:val="clear" w:color="auto" w:fill="FFFFFF"/>
      <w:lang w:val="pl-PL"/>
    </w:rPr>
  </w:style>
  <w:style w:type="paragraph" w:customStyle="1" w:styleId="Bodytext30">
    <w:name w:val="Body text (3)"/>
    <w:basedOn w:val="Normalny"/>
    <w:link w:val="Bodytext3"/>
    <w:rsid w:val="00210909"/>
    <w:pPr>
      <w:widowControl w:val="0"/>
      <w:shd w:val="clear" w:color="auto" w:fill="FFFFFF"/>
      <w:spacing w:before="360" w:line="274" w:lineRule="exact"/>
      <w:jc w:val="both"/>
    </w:pPr>
    <w:rPr>
      <w:b/>
      <w:bCs/>
      <w:sz w:val="23"/>
      <w:szCs w:val="23"/>
    </w:rPr>
  </w:style>
  <w:style w:type="numbering" w:customStyle="1" w:styleId="List0">
    <w:name w:val="List 0"/>
    <w:basedOn w:val="Bezlisty"/>
    <w:rsid w:val="00E040C7"/>
    <w:pPr>
      <w:numPr>
        <w:numId w:val="11"/>
      </w:numPr>
    </w:pPr>
  </w:style>
  <w:style w:type="character" w:customStyle="1" w:styleId="NormalnyWebZnak">
    <w:name w:val="Normalny (Web) Znak"/>
    <w:link w:val="NormalnyWeb"/>
    <w:locked/>
    <w:rsid w:val="00E040C7"/>
    <w:rPr>
      <w:rFonts w:ascii="Arial Unicode MS" w:hAnsi="Arial Unicode MS"/>
      <w:sz w:val="24"/>
    </w:rPr>
  </w:style>
  <w:style w:type="numbering" w:customStyle="1" w:styleId="WWNum1">
    <w:name w:val="WWNum1"/>
    <w:basedOn w:val="Bezlisty"/>
    <w:rsid w:val="00354687"/>
    <w:pPr>
      <w:numPr>
        <w:numId w:val="18"/>
      </w:numPr>
    </w:pPr>
  </w:style>
  <w:style w:type="numbering" w:customStyle="1" w:styleId="WWNum27">
    <w:name w:val="WWNum27"/>
    <w:basedOn w:val="Bezlisty"/>
    <w:rsid w:val="00354687"/>
    <w:pPr>
      <w:numPr>
        <w:numId w:val="12"/>
      </w:numPr>
    </w:pPr>
  </w:style>
  <w:style w:type="numbering" w:customStyle="1" w:styleId="WWNum74">
    <w:name w:val="WWNum74"/>
    <w:basedOn w:val="Bezlisty"/>
    <w:rsid w:val="00354687"/>
    <w:pPr>
      <w:numPr>
        <w:numId w:val="13"/>
      </w:numPr>
    </w:pPr>
  </w:style>
  <w:style w:type="numbering" w:customStyle="1" w:styleId="Outline">
    <w:name w:val="Outline"/>
    <w:basedOn w:val="Bezlisty"/>
    <w:rsid w:val="00E65F45"/>
    <w:pPr>
      <w:numPr>
        <w:numId w:val="14"/>
      </w:numPr>
    </w:pPr>
  </w:style>
  <w:style w:type="paragraph" w:customStyle="1" w:styleId="Heading">
    <w:name w:val="Heading"/>
    <w:basedOn w:val="Standard"/>
    <w:next w:val="Normalny"/>
    <w:rsid w:val="00E65F45"/>
    <w:pPr>
      <w:keepNext/>
      <w:widowControl/>
      <w:autoSpaceDE/>
      <w:autoSpaceDN w:val="0"/>
      <w:spacing w:before="240" w:after="120"/>
      <w:textAlignment w:val="baseline"/>
    </w:pPr>
    <w:rPr>
      <w:rFonts w:ascii="Liberation Sans" w:eastAsia="Microsoft YaHei" w:hAnsi="Liberation Sans" w:cs="Mangal"/>
      <w:kern w:val="3"/>
      <w:sz w:val="28"/>
      <w:szCs w:val="28"/>
      <w:lang w:eastAsia="pl-PL"/>
    </w:rPr>
  </w:style>
  <w:style w:type="character" w:customStyle="1" w:styleId="bold">
    <w:name w:val="bold"/>
    <w:basedOn w:val="Domylnaczcionkaakapitu"/>
    <w:rsid w:val="009B4CFA"/>
  </w:style>
  <w:style w:type="character" w:styleId="Pogrubienie">
    <w:name w:val="Strong"/>
    <w:basedOn w:val="Domylnaczcionkaakapitu"/>
    <w:uiPriority w:val="22"/>
    <w:qFormat/>
    <w:locked/>
    <w:rsid w:val="009B4CFA"/>
    <w:rPr>
      <w:b/>
      <w:bCs/>
    </w:rPr>
  </w:style>
  <w:style w:type="paragraph" w:styleId="Bezodstpw">
    <w:name w:val="No Spacing"/>
    <w:uiPriority w:val="1"/>
    <w:qFormat/>
    <w:rsid w:val="007B4B08"/>
    <w:pPr>
      <w:suppressAutoHyphens/>
    </w:pPr>
    <w:rPr>
      <w:rFonts w:ascii="Calibri" w:eastAsia="Calibri" w:hAnsi="Calibri" w:cs="Calibri"/>
      <w:sz w:val="22"/>
      <w:szCs w:val="22"/>
      <w:lang w:eastAsia="zh-CN"/>
    </w:rPr>
  </w:style>
  <w:style w:type="character" w:customStyle="1" w:styleId="Teksttreci40">
    <w:name w:val="Tekst treści (4)_"/>
    <w:basedOn w:val="Domylnaczcionkaakapitu"/>
    <w:link w:val="Teksttreci41"/>
    <w:uiPriority w:val="99"/>
    <w:locked/>
    <w:rsid w:val="009341ED"/>
    <w:rPr>
      <w:rFonts w:ascii="Verdana" w:hAnsi="Verdana" w:cs="Verdana"/>
      <w:b/>
      <w:bCs/>
      <w:sz w:val="16"/>
      <w:szCs w:val="16"/>
      <w:shd w:val="clear" w:color="auto" w:fill="FFFFFF"/>
    </w:rPr>
  </w:style>
  <w:style w:type="paragraph" w:customStyle="1" w:styleId="Teksttreci41">
    <w:name w:val="Tekst treści (4)"/>
    <w:basedOn w:val="Normalny"/>
    <w:link w:val="Teksttreci40"/>
    <w:uiPriority w:val="99"/>
    <w:rsid w:val="009341ED"/>
    <w:pPr>
      <w:widowControl w:val="0"/>
      <w:shd w:val="clear" w:color="auto" w:fill="FFFFFF"/>
      <w:spacing w:after="60" w:line="240" w:lineRule="atLeast"/>
      <w:ind w:hanging="1860"/>
      <w:jc w:val="center"/>
    </w:pPr>
    <w:rPr>
      <w:rFonts w:ascii="Verdana" w:hAnsi="Verdana" w:cs="Verdana"/>
      <w:b/>
      <w:bCs/>
      <w:sz w:val="16"/>
      <w:szCs w:val="16"/>
    </w:rPr>
  </w:style>
  <w:style w:type="character" w:styleId="Odwoaniedokomentarza">
    <w:name w:val="annotation reference"/>
    <w:basedOn w:val="Domylnaczcionkaakapitu"/>
    <w:uiPriority w:val="99"/>
    <w:semiHidden/>
    <w:unhideWhenUsed/>
    <w:rsid w:val="00DB27BF"/>
    <w:rPr>
      <w:sz w:val="16"/>
      <w:szCs w:val="16"/>
    </w:rPr>
  </w:style>
  <w:style w:type="paragraph" w:styleId="Tekstkomentarza">
    <w:name w:val="annotation text"/>
    <w:basedOn w:val="Normalny"/>
    <w:link w:val="TekstkomentarzaZnak"/>
    <w:semiHidden/>
    <w:unhideWhenUsed/>
    <w:rsid w:val="00DB27BF"/>
  </w:style>
  <w:style w:type="character" w:customStyle="1" w:styleId="TekstkomentarzaZnak">
    <w:name w:val="Tekst komentarza Znak"/>
    <w:basedOn w:val="Domylnaczcionkaakapitu"/>
    <w:link w:val="Tekstkomentarza"/>
    <w:semiHidden/>
    <w:rsid w:val="00DB27BF"/>
  </w:style>
  <w:style w:type="paragraph" w:styleId="Tematkomentarza">
    <w:name w:val="annotation subject"/>
    <w:basedOn w:val="Tekstkomentarza"/>
    <w:next w:val="Tekstkomentarza"/>
    <w:link w:val="TematkomentarzaZnak"/>
    <w:semiHidden/>
    <w:unhideWhenUsed/>
    <w:rsid w:val="00DB27BF"/>
    <w:rPr>
      <w:b/>
      <w:bCs/>
    </w:rPr>
  </w:style>
  <w:style w:type="character" w:customStyle="1" w:styleId="TematkomentarzaZnak">
    <w:name w:val="Temat komentarza Znak"/>
    <w:basedOn w:val="TekstkomentarzaZnak"/>
    <w:link w:val="Tematkomentarza"/>
    <w:semiHidden/>
    <w:rsid w:val="00DB27BF"/>
    <w:rPr>
      <w:b/>
      <w:bCs/>
    </w:rPr>
  </w:style>
  <w:style w:type="character" w:customStyle="1" w:styleId="apple-converted-space">
    <w:name w:val="apple-converted-space"/>
    <w:basedOn w:val="Domylnaczcionkaakapitu"/>
    <w:rsid w:val="00FA0A7B"/>
  </w:style>
  <w:style w:type="character" w:customStyle="1" w:styleId="value">
    <w:name w:val="value"/>
    <w:basedOn w:val="Domylnaczcionkaakapitu"/>
    <w:rsid w:val="007D3813"/>
  </w:style>
  <w:style w:type="table" w:customStyle="1" w:styleId="Tabela-Siatka1">
    <w:name w:val="Tabela - Siatka1"/>
    <w:basedOn w:val="Standardowy"/>
    <w:next w:val="Tabela-Siatka"/>
    <w:uiPriority w:val="39"/>
    <w:rsid w:val="008D1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A66085"/>
    <w:rPr>
      <w:rFonts w:ascii="Arial" w:hAnsi="Arial"/>
      <w:b/>
      <w:sz w:val="26"/>
    </w:rPr>
  </w:style>
  <w:style w:type="table" w:customStyle="1" w:styleId="Tabela-Siatka2">
    <w:name w:val="Tabela - Siatka2"/>
    <w:basedOn w:val="Standardowy"/>
    <w:next w:val="Tabela-Siatka"/>
    <w:uiPriority w:val="39"/>
    <w:rsid w:val="0011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382C15"/>
    <w:pPr>
      <w:widowControl/>
      <w:autoSpaceDE/>
      <w:autoSpaceDN w:val="0"/>
      <w:textAlignment w:val="baseline"/>
    </w:pPr>
    <w:rPr>
      <w:kern w:val="3"/>
      <w:sz w:val="22"/>
      <w:szCs w:val="20"/>
      <w:lang w:eastAsia="pl-PL"/>
    </w:rPr>
  </w:style>
  <w:style w:type="numbering" w:customStyle="1" w:styleId="WWNum43">
    <w:name w:val="WWNum43"/>
    <w:basedOn w:val="Bezlisty"/>
    <w:rsid w:val="00382C15"/>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43409739">
      <w:bodyDiv w:val="1"/>
      <w:marLeft w:val="0"/>
      <w:marRight w:val="0"/>
      <w:marTop w:val="0"/>
      <w:marBottom w:val="0"/>
      <w:divBdr>
        <w:top w:val="none" w:sz="0" w:space="0" w:color="auto"/>
        <w:left w:val="none" w:sz="0" w:space="0" w:color="auto"/>
        <w:bottom w:val="none" w:sz="0" w:space="0" w:color="auto"/>
        <w:right w:val="none" w:sz="0" w:space="0" w:color="auto"/>
      </w:divBdr>
    </w:div>
    <w:div w:id="66265765">
      <w:bodyDiv w:val="1"/>
      <w:marLeft w:val="0"/>
      <w:marRight w:val="0"/>
      <w:marTop w:val="0"/>
      <w:marBottom w:val="0"/>
      <w:divBdr>
        <w:top w:val="none" w:sz="0" w:space="0" w:color="auto"/>
        <w:left w:val="none" w:sz="0" w:space="0" w:color="auto"/>
        <w:bottom w:val="none" w:sz="0" w:space="0" w:color="auto"/>
        <w:right w:val="none" w:sz="0" w:space="0" w:color="auto"/>
      </w:divBdr>
    </w:div>
    <w:div w:id="67308426">
      <w:bodyDiv w:val="1"/>
      <w:marLeft w:val="0"/>
      <w:marRight w:val="0"/>
      <w:marTop w:val="0"/>
      <w:marBottom w:val="0"/>
      <w:divBdr>
        <w:top w:val="none" w:sz="0" w:space="0" w:color="auto"/>
        <w:left w:val="none" w:sz="0" w:space="0" w:color="auto"/>
        <w:bottom w:val="none" w:sz="0" w:space="0" w:color="auto"/>
        <w:right w:val="none" w:sz="0" w:space="0" w:color="auto"/>
      </w:divBdr>
    </w:div>
    <w:div w:id="67769310">
      <w:bodyDiv w:val="1"/>
      <w:marLeft w:val="0"/>
      <w:marRight w:val="0"/>
      <w:marTop w:val="0"/>
      <w:marBottom w:val="0"/>
      <w:divBdr>
        <w:top w:val="none" w:sz="0" w:space="0" w:color="auto"/>
        <w:left w:val="none" w:sz="0" w:space="0" w:color="auto"/>
        <w:bottom w:val="none" w:sz="0" w:space="0" w:color="auto"/>
        <w:right w:val="none" w:sz="0" w:space="0" w:color="auto"/>
      </w:divBdr>
    </w:div>
    <w:div w:id="112788864">
      <w:bodyDiv w:val="1"/>
      <w:marLeft w:val="0"/>
      <w:marRight w:val="0"/>
      <w:marTop w:val="0"/>
      <w:marBottom w:val="0"/>
      <w:divBdr>
        <w:top w:val="none" w:sz="0" w:space="0" w:color="auto"/>
        <w:left w:val="none" w:sz="0" w:space="0" w:color="auto"/>
        <w:bottom w:val="none" w:sz="0" w:space="0" w:color="auto"/>
        <w:right w:val="none" w:sz="0" w:space="0" w:color="auto"/>
      </w:divBdr>
    </w:div>
    <w:div w:id="335811643">
      <w:bodyDiv w:val="1"/>
      <w:marLeft w:val="0"/>
      <w:marRight w:val="0"/>
      <w:marTop w:val="0"/>
      <w:marBottom w:val="0"/>
      <w:divBdr>
        <w:top w:val="none" w:sz="0" w:space="0" w:color="auto"/>
        <w:left w:val="none" w:sz="0" w:space="0" w:color="auto"/>
        <w:bottom w:val="none" w:sz="0" w:space="0" w:color="auto"/>
        <w:right w:val="none" w:sz="0" w:space="0" w:color="auto"/>
      </w:divBdr>
    </w:div>
    <w:div w:id="489950175">
      <w:bodyDiv w:val="1"/>
      <w:marLeft w:val="0"/>
      <w:marRight w:val="0"/>
      <w:marTop w:val="0"/>
      <w:marBottom w:val="0"/>
      <w:divBdr>
        <w:top w:val="none" w:sz="0" w:space="0" w:color="auto"/>
        <w:left w:val="none" w:sz="0" w:space="0" w:color="auto"/>
        <w:bottom w:val="none" w:sz="0" w:space="0" w:color="auto"/>
        <w:right w:val="none" w:sz="0" w:space="0" w:color="auto"/>
      </w:divBdr>
    </w:div>
    <w:div w:id="514269724">
      <w:bodyDiv w:val="1"/>
      <w:marLeft w:val="0"/>
      <w:marRight w:val="0"/>
      <w:marTop w:val="0"/>
      <w:marBottom w:val="0"/>
      <w:divBdr>
        <w:top w:val="none" w:sz="0" w:space="0" w:color="auto"/>
        <w:left w:val="none" w:sz="0" w:space="0" w:color="auto"/>
        <w:bottom w:val="none" w:sz="0" w:space="0" w:color="auto"/>
        <w:right w:val="none" w:sz="0" w:space="0" w:color="auto"/>
      </w:divBdr>
    </w:div>
    <w:div w:id="671837807">
      <w:bodyDiv w:val="1"/>
      <w:marLeft w:val="0"/>
      <w:marRight w:val="0"/>
      <w:marTop w:val="0"/>
      <w:marBottom w:val="0"/>
      <w:divBdr>
        <w:top w:val="none" w:sz="0" w:space="0" w:color="auto"/>
        <w:left w:val="none" w:sz="0" w:space="0" w:color="auto"/>
        <w:bottom w:val="none" w:sz="0" w:space="0" w:color="auto"/>
        <w:right w:val="none" w:sz="0" w:space="0" w:color="auto"/>
      </w:divBdr>
    </w:div>
    <w:div w:id="673610287">
      <w:bodyDiv w:val="1"/>
      <w:marLeft w:val="0"/>
      <w:marRight w:val="0"/>
      <w:marTop w:val="0"/>
      <w:marBottom w:val="0"/>
      <w:divBdr>
        <w:top w:val="none" w:sz="0" w:space="0" w:color="auto"/>
        <w:left w:val="none" w:sz="0" w:space="0" w:color="auto"/>
        <w:bottom w:val="none" w:sz="0" w:space="0" w:color="auto"/>
        <w:right w:val="none" w:sz="0" w:space="0" w:color="auto"/>
      </w:divBdr>
    </w:div>
    <w:div w:id="686249705">
      <w:bodyDiv w:val="1"/>
      <w:marLeft w:val="0"/>
      <w:marRight w:val="0"/>
      <w:marTop w:val="0"/>
      <w:marBottom w:val="0"/>
      <w:divBdr>
        <w:top w:val="none" w:sz="0" w:space="0" w:color="auto"/>
        <w:left w:val="none" w:sz="0" w:space="0" w:color="auto"/>
        <w:bottom w:val="none" w:sz="0" w:space="0" w:color="auto"/>
        <w:right w:val="none" w:sz="0" w:space="0" w:color="auto"/>
      </w:divBdr>
    </w:div>
    <w:div w:id="875891816">
      <w:bodyDiv w:val="1"/>
      <w:marLeft w:val="0"/>
      <w:marRight w:val="0"/>
      <w:marTop w:val="0"/>
      <w:marBottom w:val="0"/>
      <w:divBdr>
        <w:top w:val="none" w:sz="0" w:space="0" w:color="auto"/>
        <w:left w:val="none" w:sz="0" w:space="0" w:color="auto"/>
        <w:bottom w:val="none" w:sz="0" w:space="0" w:color="auto"/>
        <w:right w:val="none" w:sz="0" w:space="0" w:color="auto"/>
      </w:divBdr>
    </w:div>
    <w:div w:id="900677485">
      <w:bodyDiv w:val="1"/>
      <w:marLeft w:val="0"/>
      <w:marRight w:val="0"/>
      <w:marTop w:val="0"/>
      <w:marBottom w:val="0"/>
      <w:divBdr>
        <w:top w:val="none" w:sz="0" w:space="0" w:color="auto"/>
        <w:left w:val="none" w:sz="0" w:space="0" w:color="auto"/>
        <w:bottom w:val="none" w:sz="0" w:space="0" w:color="auto"/>
        <w:right w:val="none" w:sz="0" w:space="0" w:color="auto"/>
      </w:divBdr>
    </w:div>
    <w:div w:id="935093583">
      <w:bodyDiv w:val="1"/>
      <w:marLeft w:val="0"/>
      <w:marRight w:val="0"/>
      <w:marTop w:val="0"/>
      <w:marBottom w:val="0"/>
      <w:divBdr>
        <w:top w:val="none" w:sz="0" w:space="0" w:color="auto"/>
        <w:left w:val="none" w:sz="0" w:space="0" w:color="auto"/>
        <w:bottom w:val="none" w:sz="0" w:space="0" w:color="auto"/>
        <w:right w:val="none" w:sz="0" w:space="0" w:color="auto"/>
      </w:divBdr>
    </w:div>
    <w:div w:id="938564611">
      <w:bodyDiv w:val="1"/>
      <w:marLeft w:val="0"/>
      <w:marRight w:val="0"/>
      <w:marTop w:val="0"/>
      <w:marBottom w:val="0"/>
      <w:divBdr>
        <w:top w:val="none" w:sz="0" w:space="0" w:color="auto"/>
        <w:left w:val="none" w:sz="0" w:space="0" w:color="auto"/>
        <w:bottom w:val="none" w:sz="0" w:space="0" w:color="auto"/>
        <w:right w:val="none" w:sz="0" w:space="0" w:color="auto"/>
      </w:divBdr>
    </w:div>
    <w:div w:id="1014840413">
      <w:bodyDiv w:val="1"/>
      <w:marLeft w:val="0"/>
      <w:marRight w:val="0"/>
      <w:marTop w:val="0"/>
      <w:marBottom w:val="0"/>
      <w:divBdr>
        <w:top w:val="none" w:sz="0" w:space="0" w:color="auto"/>
        <w:left w:val="none" w:sz="0" w:space="0" w:color="auto"/>
        <w:bottom w:val="none" w:sz="0" w:space="0" w:color="auto"/>
        <w:right w:val="none" w:sz="0" w:space="0" w:color="auto"/>
      </w:divBdr>
    </w:div>
    <w:div w:id="1113741592">
      <w:bodyDiv w:val="1"/>
      <w:marLeft w:val="0"/>
      <w:marRight w:val="0"/>
      <w:marTop w:val="0"/>
      <w:marBottom w:val="0"/>
      <w:divBdr>
        <w:top w:val="none" w:sz="0" w:space="0" w:color="auto"/>
        <w:left w:val="none" w:sz="0" w:space="0" w:color="auto"/>
        <w:bottom w:val="none" w:sz="0" w:space="0" w:color="auto"/>
        <w:right w:val="none" w:sz="0" w:space="0" w:color="auto"/>
      </w:divBdr>
    </w:div>
    <w:div w:id="1115828248">
      <w:bodyDiv w:val="1"/>
      <w:marLeft w:val="0"/>
      <w:marRight w:val="0"/>
      <w:marTop w:val="0"/>
      <w:marBottom w:val="0"/>
      <w:divBdr>
        <w:top w:val="none" w:sz="0" w:space="0" w:color="auto"/>
        <w:left w:val="none" w:sz="0" w:space="0" w:color="auto"/>
        <w:bottom w:val="none" w:sz="0" w:space="0" w:color="auto"/>
        <w:right w:val="none" w:sz="0" w:space="0" w:color="auto"/>
      </w:divBdr>
    </w:div>
    <w:div w:id="1128359746">
      <w:bodyDiv w:val="1"/>
      <w:marLeft w:val="0"/>
      <w:marRight w:val="0"/>
      <w:marTop w:val="0"/>
      <w:marBottom w:val="0"/>
      <w:divBdr>
        <w:top w:val="none" w:sz="0" w:space="0" w:color="auto"/>
        <w:left w:val="none" w:sz="0" w:space="0" w:color="auto"/>
        <w:bottom w:val="none" w:sz="0" w:space="0" w:color="auto"/>
        <w:right w:val="none" w:sz="0" w:space="0" w:color="auto"/>
      </w:divBdr>
    </w:div>
    <w:div w:id="1141846495">
      <w:bodyDiv w:val="1"/>
      <w:marLeft w:val="0"/>
      <w:marRight w:val="0"/>
      <w:marTop w:val="0"/>
      <w:marBottom w:val="0"/>
      <w:divBdr>
        <w:top w:val="none" w:sz="0" w:space="0" w:color="auto"/>
        <w:left w:val="none" w:sz="0" w:space="0" w:color="auto"/>
        <w:bottom w:val="none" w:sz="0" w:space="0" w:color="auto"/>
        <w:right w:val="none" w:sz="0" w:space="0" w:color="auto"/>
      </w:divBdr>
    </w:div>
    <w:div w:id="1270696500">
      <w:bodyDiv w:val="1"/>
      <w:marLeft w:val="0"/>
      <w:marRight w:val="0"/>
      <w:marTop w:val="0"/>
      <w:marBottom w:val="0"/>
      <w:divBdr>
        <w:top w:val="none" w:sz="0" w:space="0" w:color="auto"/>
        <w:left w:val="none" w:sz="0" w:space="0" w:color="auto"/>
        <w:bottom w:val="none" w:sz="0" w:space="0" w:color="auto"/>
        <w:right w:val="none" w:sz="0" w:space="0" w:color="auto"/>
      </w:divBdr>
    </w:div>
    <w:div w:id="1287807535">
      <w:bodyDiv w:val="1"/>
      <w:marLeft w:val="0"/>
      <w:marRight w:val="0"/>
      <w:marTop w:val="0"/>
      <w:marBottom w:val="0"/>
      <w:divBdr>
        <w:top w:val="none" w:sz="0" w:space="0" w:color="auto"/>
        <w:left w:val="none" w:sz="0" w:space="0" w:color="auto"/>
        <w:bottom w:val="none" w:sz="0" w:space="0" w:color="auto"/>
        <w:right w:val="none" w:sz="0" w:space="0" w:color="auto"/>
      </w:divBdr>
    </w:div>
    <w:div w:id="1301955867">
      <w:bodyDiv w:val="1"/>
      <w:marLeft w:val="0"/>
      <w:marRight w:val="0"/>
      <w:marTop w:val="0"/>
      <w:marBottom w:val="0"/>
      <w:divBdr>
        <w:top w:val="none" w:sz="0" w:space="0" w:color="auto"/>
        <w:left w:val="none" w:sz="0" w:space="0" w:color="auto"/>
        <w:bottom w:val="none" w:sz="0" w:space="0" w:color="auto"/>
        <w:right w:val="none" w:sz="0" w:space="0" w:color="auto"/>
      </w:divBdr>
    </w:div>
    <w:div w:id="1475489868">
      <w:bodyDiv w:val="1"/>
      <w:marLeft w:val="0"/>
      <w:marRight w:val="0"/>
      <w:marTop w:val="0"/>
      <w:marBottom w:val="0"/>
      <w:divBdr>
        <w:top w:val="none" w:sz="0" w:space="0" w:color="auto"/>
        <w:left w:val="none" w:sz="0" w:space="0" w:color="auto"/>
        <w:bottom w:val="none" w:sz="0" w:space="0" w:color="auto"/>
        <w:right w:val="none" w:sz="0" w:space="0" w:color="auto"/>
      </w:divBdr>
    </w:div>
    <w:div w:id="1576474599">
      <w:bodyDiv w:val="1"/>
      <w:marLeft w:val="0"/>
      <w:marRight w:val="0"/>
      <w:marTop w:val="0"/>
      <w:marBottom w:val="0"/>
      <w:divBdr>
        <w:top w:val="none" w:sz="0" w:space="0" w:color="auto"/>
        <w:left w:val="none" w:sz="0" w:space="0" w:color="auto"/>
        <w:bottom w:val="none" w:sz="0" w:space="0" w:color="auto"/>
        <w:right w:val="none" w:sz="0" w:space="0" w:color="auto"/>
      </w:divBdr>
    </w:div>
    <w:div w:id="1746105296">
      <w:bodyDiv w:val="1"/>
      <w:marLeft w:val="0"/>
      <w:marRight w:val="0"/>
      <w:marTop w:val="0"/>
      <w:marBottom w:val="0"/>
      <w:divBdr>
        <w:top w:val="none" w:sz="0" w:space="0" w:color="auto"/>
        <w:left w:val="none" w:sz="0" w:space="0" w:color="auto"/>
        <w:bottom w:val="none" w:sz="0" w:space="0" w:color="auto"/>
        <w:right w:val="none" w:sz="0" w:space="0" w:color="auto"/>
      </w:divBdr>
    </w:div>
    <w:div w:id="1762411792">
      <w:bodyDiv w:val="1"/>
      <w:marLeft w:val="0"/>
      <w:marRight w:val="0"/>
      <w:marTop w:val="0"/>
      <w:marBottom w:val="0"/>
      <w:divBdr>
        <w:top w:val="none" w:sz="0" w:space="0" w:color="auto"/>
        <w:left w:val="none" w:sz="0" w:space="0" w:color="auto"/>
        <w:bottom w:val="none" w:sz="0" w:space="0" w:color="auto"/>
        <w:right w:val="none" w:sz="0" w:space="0" w:color="auto"/>
      </w:divBdr>
    </w:div>
    <w:div w:id="1771051364">
      <w:bodyDiv w:val="1"/>
      <w:marLeft w:val="0"/>
      <w:marRight w:val="0"/>
      <w:marTop w:val="0"/>
      <w:marBottom w:val="0"/>
      <w:divBdr>
        <w:top w:val="none" w:sz="0" w:space="0" w:color="auto"/>
        <w:left w:val="none" w:sz="0" w:space="0" w:color="auto"/>
        <w:bottom w:val="none" w:sz="0" w:space="0" w:color="auto"/>
        <w:right w:val="none" w:sz="0" w:space="0" w:color="auto"/>
      </w:divBdr>
    </w:div>
    <w:div w:id="1898855631">
      <w:bodyDiv w:val="1"/>
      <w:marLeft w:val="0"/>
      <w:marRight w:val="0"/>
      <w:marTop w:val="0"/>
      <w:marBottom w:val="0"/>
      <w:divBdr>
        <w:top w:val="none" w:sz="0" w:space="0" w:color="auto"/>
        <w:left w:val="none" w:sz="0" w:space="0" w:color="auto"/>
        <w:bottom w:val="none" w:sz="0" w:space="0" w:color="auto"/>
        <w:right w:val="none" w:sz="0" w:space="0" w:color="auto"/>
      </w:divBdr>
    </w:div>
    <w:div w:id="1939176379">
      <w:bodyDiv w:val="1"/>
      <w:marLeft w:val="0"/>
      <w:marRight w:val="0"/>
      <w:marTop w:val="0"/>
      <w:marBottom w:val="0"/>
      <w:divBdr>
        <w:top w:val="none" w:sz="0" w:space="0" w:color="auto"/>
        <w:left w:val="none" w:sz="0" w:space="0" w:color="auto"/>
        <w:bottom w:val="none" w:sz="0" w:space="0" w:color="auto"/>
        <w:right w:val="none" w:sz="0" w:space="0" w:color="auto"/>
      </w:divBdr>
    </w:div>
    <w:div w:id="2062633847">
      <w:bodyDiv w:val="1"/>
      <w:marLeft w:val="0"/>
      <w:marRight w:val="0"/>
      <w:marTop w:val="0"/>
      <w:marBottom w:val="0"/>
      <w:divBdr>
        <w:top w:val="none" w:sz="0" w:space="0" w:color="auto"/>
        <w:left w:val="none" w:sz="0" w:space="0" w:color="auto"/>
        <w:bottom w:val="none" w:sz="0" w:space="0" w:color="auto"/>
        <w:right w:val="none" w:sz="0" w:space="0" w:color="auto"/>
      </w:divBdr>
    </w:div>
    <w:div w:id="20717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4"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5640B-02A8-432D-8CD5-A5D8EEC22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1503</Words>
  <Characters>10682</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12161</CharactersWithSpaces>
  <SharedDoc>false</SharedDoc>
  <HLinks>
    <vt:vector size="42" baseType="variant">
      <vt:variant>
        <vt:i4>5898334</vt:i4>
      </vt:variant>
      <vt:variant>
        <vt:i4>15</vt:i4>
      </vt:variant>
      <vt:variant>
        <vt:i4>0</vt:i4>
      </vt:variant>
      <vt:variant>
        <vt:i4>5</vt:i4>
      </vt:variant>
      <vt:variant>
        <vt:lpwstr>http://www.bip.zojo.katowice.pl/</vt:lpwstr>
      </vt:variant>
      <vt:variant>
        <vt:lpwstr/>
      </vt:variant>
      <vt:variant>
        <vt:i4>4718617</vt:i4>
      </vt:variant>
      <vt:variant>
        <vt:i4>12</vt:i4>
      </vt:variant>
      <vt:variant>
        <vt:i4>0</vt:i4>
      </vt:variant>
      <vt:variant>
        <vt:i4>5</vt:i4>
      </vt:variant>
      <vt:variant>
        <vt:lpwstr>http://www.zojo.katowice.pl/</vt:lpwstr>
      </vt:variant>
      <vt:variant>
        <vt:lpwstr/>
      </vt:variant>
      <vt:variant>
        <vt:i4>4718617</vt:i4>
      </vt:variant>
      <vt:variant>
        <vt:i4>9</vt:i4>
      </vt:variant>
      <vt:variant>
        <vt:i4>0</vt:i4>
      </vt:variant>
      <vt:variant>
        <vt:i4>5</vt:i4>
      </vt:variant>
      <vt:variant>
        <vt:lpwstr>http://www.zojo.katowice.pl/</vt:lpwstr>
      </vt:variant>
      <vt:variant>
        <vt:lpwstr/>
      </vt:variant>
      <vt:variant>
        <vt:i4>5898334</vt:i4>
      </vt:variant>
      <vt:variant>
        <vt:i4>6</vt:i4>
      </vt:variant>
      <vt:variant>
        <vt:i4>0</vt:i4>
      </vt:variant>
      <vt:variant>
        <vt:i4>5</vt:i4>
      </vt:variant>
      <vt:variant>
        <vt:lpwstr>http://www.bip.zojo.katowice.pl/</vt:lpwstr>
      </vt:variant>
      <vt:variant>
        <vt:lpwstr/>
      </vt:variant>
      <vt:variant>
        <vt:i4>8060934</vt:i4>
      </vt:variant>
      <vt:variant>
        <vt:i4>3</vt:i4>
      </vt:variant>
      <vt:variant>
        <vt:i4>0</vt:i4>
      </vt:variant>
      <vt:variant>
        <vt:i4>5</vt:i4>
      </vt:variant>
      <vt:variant>
        <vt:lpwstr>mailto:zojo@zojo.katowice.pl</vt:lpwstr>
      </vt:variant>
      <vt:variant>
        <vt:lpwstr/>
      </vt:variant>
      <vt:variant>
        <vt:i4>5898334</vt:i4>
      </vt:variant>
      <vt:variant>
        <vt:i4>0</vt:i4>
      </vt:variant>
      <vt:variant>
        <vt:i4>0</vt:i4>
      </vt:variant>
      <vt:variant>
        <vt:i4>5</vt:i4>
      </vt:variant>
      <vt:variant>
        <vt:lpwstr>http://www.bip.zojo.katowice.pl/</vt:lpwstr>
      </vt:variant>
      <vt:variant>
        <vt:lpwstr/>
      </vt:variant>
      <vt:variant>
        <vt:i4>4718617</vt:i4>
      </vt:variant>
      <vt:variant>
        <vt:i4>6882</vt:i4>
      </vt:variant>
      <vt:variant>
        <vt:i4>1025</vt:i4>
      </vt:variant>
      <vt:variant>
        <vt:i4>4</vt:i4>
      </vt:variant>
      <vt:variant>
        <vt:lpwstr>http://www.zojo.katowice.pl/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OPTIMUS</dc:creator>
  <cp:lastModifiedBy>Adelajda BELLA</cp:lastModifiedBy>
  <cp:revision>5</cp:revision>
  <cp:lastPrinted>2025-03-12T11:30:00Z</cp:lastPrinted>
  <dcterms:created xsi:type="dcterms:W3CDTF">2025-03-12T11:48:00Z</dcterms:created>
  <dcterms:modified xsi:type="dcterms:W3CDTF">2025-04-17T06:51:00Z</dcterms:modified>
</cp:coreProperties>
</file>