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8BA8" w14:textId="77777777" w:rsidR="00817AF4" w:rsidRPr="00C56B97" w:rsidRDefault="00817AF4" w:rsidP="00817AF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6DFD47" wp14:editId="329A799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1E19" w14:textId="77777777" w:rsidR="00817AF4" w:rsidRPr="0008178A" w:rsidRDefault="00817AF4" w:rsidP="00817A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267208" w14:textId="77777777" w:rsidR="00817AF4" w:rsidRPr="00583FDA" w:rsidRDefault="00817AF4" w:rsidP="00817AF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DFD47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8831E19" w14:textId="77777777" w:rsidR="00817AF4" w:rsidRPr="0008178A" w:rsidRDefault="00817AF4" w:rsidP="00817AF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9267208" w14:textId="77777777" w:rsidR="00817AF4" w:rsidRPr="00583FDA" w:rsidRDefault="00817AF4" w:rsidP="00817AF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07874AFB" w14:textId="77777777" w:rsidR="00817AF4" w:rsidRPr="0004178D" w:rsidRDefault="00817AF4" w:rsidP="00817AF4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ar-SA"/>
        </w:rPr>
      </w:pPr>
    </w:p>
    <w:p w14:paraId="6C543355" w14:textId="77777777" w:rsidR="00817AF4" w:rsidRPr="0004178D" w:rsidRDefault="00817AF4" w:rsidP="00817AF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color w:val="FF0000"/>
          <w:sz w:val="18"/>
          <w:szCs w:val="18"/>
          <w:lang w:eastAsia="ar-SA"/>
        </w:rPr>
      </w:pP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C6307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C6307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05/PN/2025,</w:t>
      </w:r>
      <w:r w:rsidRPr="00D2628A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</w:t>
      </w:r>
      <w:r w:rsidRPr="00D2628A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54244E5" w14:textId="77777777" w:rsidR="00817AF4" w:rsidRPr="007A06F2" w:rsidRDefault="00817AF4" w:rsidP="00817AF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0A59EE05" w14:textId="77777777" w:rsidR="00817AF4" w:rsidRPr="0004178D" w:rsidRDefault="00817AF4" w:rsidP="00817AF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70CEDCA" w14:textId="77777777" w:rsidR="00817AF4" w:rsidRPr="0004178D" w:rsidRDefault="00817AF4" w:rsidP="00817AF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60B2C2A" w14:textId="77777777" w:rsidR="00817AF4" w:rsidRPr="00C56B97" w:rsidRDefault="00817AF4" w:rsidP="00817AF4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75A9E933" w14:textId="77777777" w:rsidR="00817AF4" w:rsidRPr="00C56B97" w:rsidRDefault="00817AF4" w:rsidP="00817AF4">
      <w:pPr>
        <w:rPr>
          <w:rFonts w:asciiTheme="minorHAnsi" w:hAnsiTheme="minorHAnsi" w:cstheme="minorHAnsi"/>
          <w:b/>
          <w:sz w:val="18"/>
          <w:szCs w:val="18"/>
        </w:rPr>
      </w:pPr>
    </w:p>
    <w:p w14:paraId="12642E3C" w14:textId="77777777" w:rsidR="00817AF4" w:rsidRPr="00C56B97" w:rsidRDefault="00817AF4" w:rsidP="00817AF4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84E6C12" w14:textId="77777777" w:rsidR="00817AF4" w:rsidRPr="00C56B97" w:rsidRDefault="00817AF4" w:rsidP="00817AF4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6394B1D3" w14:textId="77777777" w:rsidR="00817AF4" w:rsidRPr="00C56B97" w:rsidRDefault="00817AF4" w:rsidP="00817AF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A76C9D6" w14:textId="77777777" w:rsidR="00817AF4" w:rsidRPr="00C56B97" w:rsidRDefault="00817AF4" w:rsidP="00817AF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1A29FCF2" w14:textId="77777777" w:rsidR="00817AF4" w:rsidRPr="00C56B97" w:rsidRDefault="00817AF4" w:rsidP="00817AF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57D9A076" w14:textId="77777777" w:rsidR="00817AF4" w:rsidRPr="00C56B97" w:rsidRDefault="00817AF4" w:rsidP="00817AF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52EDB2D2" w14:textId="77777777" w:rsidR="00817AF4" w:rsidRPr="00C56B97" w:rsidRDefault="00817AF4" w:rsidP="00817AF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03F207F9" w14:textId="77777777" w:rsidR="00817AF4" w:rsidRPr="00C56B97" w:rsidRDefault="00817AF4" w:rsidP="00817AF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77287B39" w14:textId="77777777" w:rsidR="00817AF4" w:rsidRPr="00C56B97" w:rsidRDefault="00817AF4" w:rsidP="00817AF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670C3A82" w14:textId="77777777" w:rsidR="00817AF4" w:rsidRPr="00C56B97" w:rsidRDefault="00817AF4" w:rsidP="00817AF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5B2D705B" w14:textId="77777777" w:rsidR="00817AF4" w:rsidRPr="00C56B97" w:rsidRDefault="00817AF4" w:rsidP="00817AF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793C38CF" w14:textId="77777777" w:rsidR="00817AF4" w:rsidRPr="00C56B97" w:rsidRDefault="00817AF4" w:rsidP="00817AF4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65C50AB" w14:textId="77777777" w:rsidR="00817AF4" w:rsidRPr="00C56B97" w:rsidRDefault="00817AF4" w:rsidP="00817AF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E8F6026" w14:textId="77777777" w:rsidR="00817AF4" w:rsidRPr="00C56B97" w:rsidRDefault="00817AF4" w:rsidP="00817AF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D687C35" w14:textId="77777777" w:rsidR="00817AF4" w:rsidRPr="00C56B97" w:rsidRDefault="00817AF4" w:rsidP="00817AF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C71AE07" w14:textId="77777777" w:rsidR="00817AF4" w:rsidRPr="00C56B97" w:rsidRDefault="00817AF4" w:rsidP="00817AF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02E4C43" w14:textId="77777777" w:rsidR="00817AF4" w:rsidRPr="00C56B97" w:rsidRDefault="00817AF4" w:rsidP="00817AF4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B307AC8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0DE33FB3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620F5F03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02BCDDA5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228FB778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7E7E36BB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4B06A75C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594F3EF9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502FCC65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54C114C8" w14:textId="77777777" w:rsidR="00817AF4" w:rsidRPr="00C56B97" w:rsidRDefault="00817AF4" w:rsidP="00817AF4">
      <w:pPr>
        <w:rPr>
          <w:rFonts w:asciiTheme="minorHAnsi" w:hAnsiTheme="minorHAnsi" w:cstheme="minorHAnsi"/>
          <w:sz w:val="16"/>
          <w:szCs w:val="16"/>
        </w:rPr>
      </w:pPr>
    </w:p>
    <w:p w14:paraId="0E47318C" w14:textId="77777777" w:rsidR="00817AF4" w:rsidRPr="00C56B97" w:rsidRDefault="00817AF4" w:rsidP="00817AF4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5C44891F" w14:textId="77777777" w:rsidR="00817AF4" w:rsidRPr="00C56B97" w:rsidRDefault="00817AF4" w:rsidP="00817AF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C4D4C1E" w14:textId="77777777" w:rsidR="00817AF4" w:rsidRPr="00C56B97" w:rsidRDefault="00817AF4" w:rsidP="00817AF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4B0768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A278" w14:textId="77777777" w:rsidR="008023FD" w:rsidRDefault="008023FD">
      <w:r>
        <w:separator/>
      </w:r>
    </w:p>
  </w:endnote>
  <w:endnote w:type="continuationSeparator" w:id="0">
    <w:p w14:paraId="60BDC3A2" w14:textId="77777777" w:rsidR="008023FD" w:rsidRDefault="0080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02614C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2614C" w:rsidRDefault="00026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8FD38" w14:textId="77777777" w:rsidR="008023FD" w:rsidRDefault="008023FD">
      <w:r>
        <w:separator/>
      </w:r>
    </w:p>
  </w:footnote>
  <w:footnote w:type="continuationSeparator" w:id="0">
    <w:p w14:paraId="006240C4" w14:textId="77777777" w:rsidR="008023FD" w:rsidRDefault="0080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14C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644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5761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0BB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4550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2D9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193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768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382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3FD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173D4"/>
    <w:rsid w:val="00817AF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421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921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14</cp:revision>
  <cp:lastPrinted>2023-01-26T08:27:00Z</cp:lastPrinted>
  <dcterms:created xsi:type="dcterms:W3CDTF">2023-02-01T13:20:00Z</dcterms:created>
  <dcterms:modified xsi:type="dcterms:W3CDTF">2025-05-05T06:25:00Z</dcterms:modified>
</cp:coreProperties>
</file>