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2955" w14:textId="4807E4E3" w:rsidR="00A9058A" w:rsidRPr="00A9058A" w:rsidRDefault="00A9058A" w:rsidP="00A9058A">
      <w:pPr>
        <w:jc w:val="right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Załącznik Nr 3 </w:t>
      </w:r>
    </w:p>
    <w:p w14:paraId="6F371962" w14:textId="66CD800A" w:rsidR="00A9058A" w:rsidRDefault="00A9058A" w:rsidP="00A9058A">
      <w:pPr>
        <w:jc w:val="right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do zapytania ofertowego</w:t>
      </w:r>
    </w:p>
    <w:p w14:paraId="7779FE08" w14:textId="72550B60" w:rsidR="0054199B" w:rsidRPr="00A9058A" w:rsidRDefault="0054199B" w:rsidP="00A9058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</w:t>
      </w:r>
    </w:p>
    <w:p w14:paraId="66744109" w14:textId="77777777" w:rsidR="00A9058A" w:rsidRPr="00A9058A" w:rsidRDefault="00A9058A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CAB352" w14:textId="21056158" w:rsidR="0052336E" w:rsidRPr="00A9058A" w:rsidRDefault="0052336E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Umowa</w:t>
      </w:r>
      <w:r w:rsidR="00202B26" w:rsidRPr="00A9058A">
        <w:rPr>
          <w:rFonts w:ascii="Arial" w:hAnsi="Arial" w:cs="Arial"/>
          <w:b/>
          <w:sz w:val="22"/>
          <w:szCs w:val="22"/>
        </w:rPr>
        <w:t xml:space="preserve"> </w:t>
      </w:r>
      <w:r w:rsidR="005C3808" w:rsidRPr="00A9058A">
        <w:rPr>
          <w:rFonts w:ascii="Arial" w:hAnsi="Arial" w:cs="Arial"/>
          <w:b/>
          <w:sz w:val="22"/>
          <w:szCs w:val="22"/>
        </w:rPr>
        <w:t>Usługi</w:t>
      </w:r>
      <w:r w:rsidR="004E3170" w:rsidRPr="00A9058A">
        <w:rPr>
          <w:rFonts w:ascii="Arial" w:hAnsi="Arial" w:cs="Arial"/>
          <w:b/>
          <w:sz w:val="22"/>
          <w:szCs w:val="22"/>
        </w:rPr>
        <w:t xml:space="preserve"> Nr ……</w:t>
      </w:r>
      <w:r w:rsidR="00202B26" w:rsidRPr="00A9058A">
        <w:rPr>
          <w:rFonts w:ascii="Arial" w:hAnsi="Arial" w:cs="Arial"/>
          <w:b/>
          <w:sz w:val="22"/>
          <w:szCs w:val="22"/>
        </w:rPr>
        <w:t>/….</w:t>
      </w:r>
      <w:r w:rsidR="006E505E" w:rsidRPr="00A9058A">
        <w:rPr>
          <w:rFonts w:ascii="Arial" w:hAnsi="Arial" w:cs="Arial"/>
          <w:b/>
          <w:sz w:val="22"/>
          <w:szCs w:val="22"/>
        </w:rPr>
        <w:t>….</w:t>
      </w:r>
      <w:r w:rsidR="007729ED" w:rsidRPr="00A9058A">
        <w:rPr>
          <w:rFonts w:ascii="Arial" w:hAnsi="Arial" w:cs="Arial"/>
          <w:b/>
          <w:sz w:val="22"/>
          <w:szCs w:val="22"/>
        </w:rPr>
        <w:t>/2025</w:t>
      </w:r>
    </w:p>
    <w:p w14:paraId="4E4E5423" w14:textId="77777777" w:rsidR="0052336E" w:rsidRPr="00A9058A" w:rsidRDefault="003A050C" w:rsidP="00B117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zawarta w dniu </w:t>
      </w:r>
      <w:r w:rsidR="00873BE3" w:rsidRPr="00A9058A">
        <w:rPr>
          <w:rFonts w:ascii="Arial" w:hAnsi="Arial" w:cs="Arial"/>
          <w:b/>
          <w:sz w:val="22"/>
          <w:szCs w:val="22"/>
        </w:rPr>
        <w:t>…</w:t>
      </w:r>
      <w:r w:rsidR="00253A55" w:rsidRPr="00A9058A">
        <w:rPr>
          <w:rFonts w:ascii="Arial" w:hAnsi="Arial" w:cs="Arial"/>
          <w:b/>
          <w:sz w:val="22"/>
          <w:szCs w:val="22"/>
        </w:rPr>
        <w:t>…..</w:t>
      </w:r>
      <w:r w:rsidRPr="00A9058A">
        <w:rPr>
          <w:rFonts w:ascii="Arial" w:hAnsi="Arial" w:cs="Arial"/>
          <w:b/>
          <w:sz w:val="22"/>
          <w:szCs w:val="22"/>
        </w:rPr>
        <w:t>.</w:t>
      </w:r>
      <w:r w:rsidR="007729ED" w:rsidRPr="00A9058A">
        <w:rPr>
          <w:rFonts w:ascii="Arial" w:hAnsi="Arial" w:cs="Arial"/>
          <w:b/>
          <w:sz w:val="22"/>
          <w:szCs w:val="22"/>
        </w:rPr>
        <w:t>2025</w:t>
      </w:r>
      <w:r w:rsidR="00040C4E" w:rsidRPr="00A9058A">
        <w:rPr>
          <w:rFonts w:ascii="Arial" w:hAnsi="Arial" w:cs="Arial"/>
          <w:b/>
          <w:sz w:val="22"/>
          <w:szCs w:val="22"/>
        </w:rPr>
        <w:t xml:space="preserve"> </w:t>
      </w:r>
      <w:r w:rsidR="0052336E" w:rsidRPr="00A9058A">
        <w:rPr>
          <w:rFonts w:ascii="Arial" w:hAnsi="Arial" w:cs="Arial"/>
          <w:b/>
          <w:sz w:val="22"/>
          <w:szCs w:val="22"/>
        </w:rPr>
        <w:t>r.</w:t>
      </w:r>
      <w:r w:rsidR="0052336E" w:rsidRPr="00A9058A">
        <w:rPr>
          <w:rFonts w:ascii="Arial" w:hAnsi="Arial" w:cs="Arial"/>
          <w:sz w:val="22"/>
          <w:szCs w:val="22"/>
        </w:rPr>
        <w:t xml:space="preserve"> w </w:t>
      </w:r>
      <w:r w:rsidR="00D37A71" w:rsidRPr="00A9058A">
        <w:rPr>
          <w:rFonts w:ascii="Arial" w:hAnsi="Arial" w:cs="Arial"/>
          <w:sz w:val="22"/>
          <w:szCs w:val="22"/>
        </w:rPr>
        <w:t>Dęblinie</w:t>
      </w:r>
    </w:p>
    <w:p w14:paraId="2DFEAC97" w14:textId="77777777" w:rsidR="0052336E" w:rsidRPr="00A9058A" w:rsidRDefault="0052336E" w:rsidP="00B117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E2FE996" w14:textId="77777777" w:rsidR="0052336E" w:rsidRPr="00A9058A" w:rsidRDefault="0052336E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pomiędzy:</w:t>
      </w:r>
    </w:p>
    <w:p w14:paraId="2F20D2F8" w14:textId="77777777" w:rsidR="0052336E" w:rsidRPr="00A9058A" w:rsidRDefault="0052336E" w:rsidP="00B11710">
      <w:pPr>
        <w:spacing w:line="360" w:lineRule="auto"/>
        <w:rPr>
          <w:rFonts w:ascii="Arial" w:hAnsi="Arial" w:cs="Arial"/>
          <w:sz w:val="22"/>
          <w:szCs w:val="22"/>
        </w:rPr>
      </w:pPr>
    </w:p>
    <w:p w14:paraId="51634998" w14:textId="398BC0BD" w:rsidR="0044767F" w:rsidRPr="00A9058A" w:rsidRDefault="0052336E" w:rsidP="00A9058A">
      <w:pPr>
        <w:tabs>
          <w:tab w:val="left" w:pos="2410"/>
        </w:tabs>
        <w:spacing w:line="360" w:lineRule="auto"/>
        <w:ind w:left="2835" w:hanging="2835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ZAMAWIAJĄCY:</w:t>
      </w:r>
      <w:r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ab/>
        <w:t>SKARB PAŃSTWA –</w:t>
      </w:r>
      <w:r w:rsidR="0044767F" w:rsidRPr="00A9058A">
        <w:rPr>
          <w:rFonts w:ascii="Arial" w:hAnsi="Arial" w:cs="Arial"/>
          <w:b/>
          <w:sz w:val="22"/>
          <w:szCs w:val="22"/>
        </w:rPr>
        <w:t xml:space="preserve"> 41 Baza Lotnictwa Szk</w:t>
      </w:r>
      <w:r w:rsidR="00641A05" w:rsidRPr="00A9058A">
        <w:rPr>
          <w:rFonts w:ascii="Arial" w:hAnsi="Arial" w:cs="Arial"/>
          <w:b/>
          <w:sz w:val="22"/>
          <w:szCs w:val="22"/>
        </w:rPr>
        <w:t>olnego                     w </w:t>
      </w:r>
      <w:r w:rsidR="0044767F" w:rsidRPr="00A9058A">
        <w:rPr>
          <w:rFonts w:ascii="Arial" w:hAnsi="Arial" w:cs="Arial"/>
          <w:b/>
          <w:sz w:val="22"/>
          <w:szCs w:val="22"/>
        </w:rPr>
        <w:t>Dęblinie, ul. Brygady Pościgowej 5, 08-521 Dęblin</w:t>
      </w:r>
    </w:p>
    <w:p w14:paraId="690B1A71" w14:textId="2DEEB468" w:rsidR="0052336E" w:rsidRPr="00A9058A" w:rsidRDefault="00A9058A" w:rsidP="0044767F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336E" w:rsidRPr="00A9058A">
        <w:rPr>
          <w:rFonts w:ascii="Arial" w:hAnsi="Arial" w:cs="Arial"/>
          <w:sz w:val="22"/>
          <w:szCs w:val="22"/>
        </w:rPr>
        <w:t xml:space="preserve">NIP: </w:t>
      </w:r>
      <w:r w:rsidR="00040C4E" w:rsidRPr="00A9058A">
        <w:rPr>
          <w:rFonts w:ascii="Arial" w:hAnsi="Arial" w:cs="Arial"/>
          <w:sz w:val="22"/>
          <w:szCs w:val="22"/>
        </w:rPr>
        <w:t>506-011-18-75</w:t>
      </w:r>
      <w:r w:rsidR="0052336E" w:rsidRPr="00A9058A">
        <w:rPr>
          <w:rFonts w:ascii="Arial" w:hAnsi="Arial" w:cs="Arial"/>
          <w:sz w:val="22"/>
          <w:szCs w:val="22"/>
        </w:rPr>
        <w:tab/>
      </w:r>
      <w:r w:rsidR="0052336E" w:rsidRPr="00A9058A">
        <w:rPr>
          <w:rFonts w:ascii="Arial" w:hAnsi="Arial" w:cs="Arial"/>
          <w:sz w:val="22"/>
          <w:szCs w:val="22"/>
        </w:rPr>
        <w:tab/>
        <w:t xml:space="preserve">REGON: </w:t>
      </w:r>
      <w:r w:rsidR="00040C4E" w:rsidRPr="00A9058A">
        <w:rPr>
          <w:rFonts w:ascii="Arial" w:hAnsi="Arial" w:cs="Arial"/>
          <w:sz w:val="22"/>
          <w:szCs w:val="22"/>
        </w:rPr>
        <w:t>061456920</w:t>
      </w:r>
    </w:p>
    <w:p w14:paraId="6A02532A" w14:textId="77777777" w:rsidR="0052336E" w:rsidRPr="00A9058A" w:rsidRDefault="0052336E" w:rsidP="00B11710">
      <w:pPr>
        <w:tabs>
          <w:tab w:val="left" w:pos="2410"/>
        </w:tabs>
        <w:spacing w:line="360" w:lineRule="auto"/>
        <w:ind w:left="2832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reprezentowany przez:</w:t>
      </w:r>
    </w:p>
    <w:p w14:paraId="763D6498" w14:textId="77777777" w:rsidR="0052336E" w:rsidRPr="00A9058A" w:rsidRDefault="00040C4E" w:rsidP="00B11710">
      <w:pPr>
        <w:tabs>
          <w:tab w:val="left" w:pos="2410"/>
        </w:tabs>
        <w:spacing w:line="360" w:lineRule="auto"/>
        <w:ind w:left="2381" w:firstLine="451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Dowódcę 41 Bazy Lotnictwa Szkolnego</w:t>
      </w:r>
    </w:p>
    <w:p w14:paraId="2C492277" w14:textId="77777777" w:rsidR="0052336E" w:rsidRPr="00A9058A" w:rsidRDefault="00BA44A1" w:rsidP="00B11710">
      <w:pPr>
        <w:tabs>
          <w:tab w:val="left" w:pos="2410"/>
        </w:tabs>
        <w:spacing w:line="360" w:lineRule="auto"/>
        <w:ind w:left="2381" w:firstLine="451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………………………………………………………..</w:t>
      </w:r>
    </w:p>
    <w:p w14:paraId="0CBC03D4" w14:textId="77777777" w:rsidR="0052336E" w:rsidRPr="00A9058A" w:rsidRDefault="0052336E" w:rsidP="00B11710">
      <w:pPr>
        <w:spacing w:line="360" w:lineRule="auto"/>
        <w:ind w:left="2381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a</w:t>
      </w:r>
    </w:p>
    <w:p w14:paraId="23EB9244" w14:textId="77777777" w:rsidR="0052336E" w:rsidRPr="00A9058A" w:rsidRDefault="0052336E" w:rsidP="00B1171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WYKONAWCA:</w:t>
      </w:r>
      <w:r w:rsidRPr="00A9058A">
        <w:rPr>
          <w:rFonts w:ascii="Arial" w:hAnsi="Arial" w:cs="Arial"/>
          <w:sz w:val="22"/>
          <w:szCs w:val="22"/>
        </w:rPr>
        <w:tab/>
      </w:r>
      <w:r w:rsidRPr="00A9058A">
        <w:rPr>
          <w:rFonts w:ascii="Arial" w:hAnsi="Arial" w:cs="Arial"/>
          <w:sz w:val="22"/>
          <w:szCs w:val="22"/>
        </w:rPr>
        <w:tab/>
      </w:r>
      <w:r w:rsidR="00FA34C4" w:rsidRPr="00A9058A">
        <w:rPr>
          <w:rFonts w:ascii="Arial" w:hAnsi="Arial" w:cs="Arial"/>
          <w:b/>
          <w:sz w:val="22"/>
          <w:szCs w:val="22"/>
        </w:rPr>
        <w:t>……………………………………………………….</w:t>
      </w:r>
    </w:p>
    <w:p w14:paraId="1F5701AA" w14:textId="77777777" w:rsidR="00FA34C4" w:rsidRPr="00A9058A" w:rsidRDefault="00FA34C4" w:rsidP="00B11710">
      <w:pPr>
        <w:spacing w:line="360" w:lineRule="auto"/>
        <w:ind w:left="2381" w:firstLine="451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…………………………………………. (adres)</w:t>
      </w:r>
    </w:p>
    <w:p w14:paraId="67E78AC2" w14:textId="77777777" w:rsidR="0052336E" w:rsidRPr="00A9058A" w:rsidRDefault="0052336E" w:rsidP="00B11710">
      <w:pPr>
        <w:spacing w:line="360" w:lineRule="auto"/>
        <w:ind w:left="2381" w:firstLine="451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i/>
          <w:sz w:val="22"/>
          <w:szCs w:val="22"/>
        </w:rPr>
        <w:t>NIP:</w:t>
      </w:r>
      <w:r w:rsidRPr="00A9058A">
        <w:rPr>
          <w:rFonts w:ascii="Arial" w:hAnsi="Arial" w:cs="Arial"/>
          <w:i/>
          <w:sz w:val="22"/>
          <w:szCs w:val="22"/>
        </w:rPr>
        <w:tab/>
      </w:r>
      <w:r w:rsidR="00FA34C4" w:rsidRPr="00A9058A">
        <w:rPr>
          <w:rFonts w:ascii="Arial" w:hAnsi="Arial" w:cs="Arial"/>
          <w:b/>
          <w:sz w:val="22"/>
          <w:szCs w:val="22"/>
        </w:rPr>
        <w:t>716-000-00-00</w:t>
      </w:r>
      <w:r w:rsidR="00891292" w:rsidRPr="00A9058A">
        <w:rPr>
          <w:rFonts w:ascii="Arial" w:hAnsi="Arial" w:cs="Arial"/>
          <w:i/>
          <w:sz w:val="22"/>
          <w:szCs w:val="22"/>
        </w:rPr>
        <w:tab/>
      </w:r>
      <w:r w:rsidRPr="00A9058A">
        <w:rPr>
          <w:rFonts w:ascii="Arial" w:hAnsi="Arial" w:cs="Arial"/>
          <w:i/>
          <w:sz w:val="22"/>
          <w:szCs w:val="22"/>
        </w:rPr>
        <w:t>REGON:</w:t>
      </w:r>
      <w:r w:rsidR="00891292" w:rsidRPr="00A9058A">
        <w:rPr>
          <w:rFonts w:ascii="Arial" w:hAnsi="Arial" w:cs="Arial"/>
          <w:i/>
          <w:sz w:val="22"/>
          <w:szCs w:val="22"/>
        </w:rPr>
        <w:t xml:space="preserve"> </w:t>
      </w:r>
      <w:r w:rsidR="00FA34C4" w:rsidRPr="00A9058A">
        <w:rPr>
          <w:rFonts w:ascii="Arial" w:hAnsi="Arial" w:cs="Arial"/>
          <w:b/>
          <w:sz w:val="22"/>
          <w:szCs w:val="22"/>
        </w:rPr>
        <w:t>000000000</w:t>
      </w:r>
    </w:p>
    <w:p w14:paraId="38C31090" w14:textId="77777777" w:rsidR="0052336E" w:rsidRPr="00A9058A" w:rsidRDefault="00FA34C4" w:rsidP="00B11710">
      <w:pPr>
        <w:spacing w:line="360" w:lineRule="auto"/>
        <w:ind w:left="2835" w:hanging="3"/>
        <w:rPr>
          <w:rFonts w:ascii="Arial" w:hAnsi="Arial" w:cs="Arial"/>
          <w:color w:val="FF0000"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Przedsiębiorstwo…………………………..</w:t>
      </w:r>
      <w:r w:rsidR="00C1211B" w:rsidRPr="00A9058A">
        <w:rPr>
          <w:rFonts w:ascii="Arial" w:hAnsi="Arial" w:cs="Arial"/>
          <w:color w:val="FF0000"/>
          <w:sz w:val="22"/>
          <w:szCs w:val="22"/>
        </w:rPr>
        <w:t>,</w:t>
      </w:r>
    </w:p>
    <w:p w14:paraId="2E5F4738" w14:textId="77777777" w:rsidR="00C1211B" w:rsidRPr="00A9058A" w:rsidRDefault="00C4342E" w:rsidP="00B11710">
      <w:pPr>
        <w:spacing w:line="360" w:lineRule="auto"/>
        <w:ind w:left="2835" w:hanging="3"/>
        <w:rPr>
          <w:rFonts w:ascii="Arial" w:hAnsi="Arial" w:cs="Arial"/>
          <w:i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</w:t>
      </w:r>
      <w:r w:rsidR="00FA34C4" w:rsidRPr="00A9058A">
        <w:rPr>
          <w:rFonts w:ascii="Arial" w:hAnsi="Arial" w:cs="Arial"/>
          <w:sz w:val="22"/>
          <w:szCs w:val="22"/>
        </w:rPr>
        <w:t>pisane</w:t>
      </w:r>
      <w:r w:rsidRPr="00A9058A">
        <w:rPr>
          <w:rFonts w:ascii="Arial" w:hAnsi="Arial" w:cs="Arial"/>
          <w:sz w:val="22"/>
          <w:szCs w:val="22"/>
        </w:rPr>
        <w:t xml:space="preserve">  do </w:t>
      </w:r>
      <w:r w:rsidR="00FA34C4" w:rsidRPr="00A9058A">
        <w:rPr>
          <w:rFonts w:ascii="Arial" w:hAnsi="Arial" w:cs="Arial"/>
          <w:color w:val="000000"/>
          <w:sz w:val="22"/>
          <w:szCs w:val="22"/>
          <w:lang w:eastAsia="en-US"/>
        </w:rPr>
        <w:t>Centralnej Ewidencji i Informacji o Działalności Gospodarczej Rzeczpospolitej Polskiej</w:t>
      </w:r>
      <w:r w:rsidR="00CF4004" w:rsidRPr="00A9058A">
        <w:rPr>
          <w:rFonts w:ascii="Arial" w:hAnsi="Arial" w:cs="Arial"/>
          <w:sz w:val="22"/>
          <w:szCs w:val="22"/>
        </w:rPr>
        <w:t xml:space="preserve">. </w:t>
      </w:r>
    </w:p>
    <w:p w14:paraId="183C0032" w14:textId="77777777" w:rsidR="0052336E" w:rsidRPr="00A9058A" w:rsidRDefault="00FA34C4" w:rsidP="00B11710">
      <w:pPr>
        <w:spacing w:line="360" w:lineRule="auto"/>
        <w:ind w:left="2381" w:firstLine="451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reprezentowane</w:t>
      </w:r>
      <w:r w:rsidR="0052336E" w:rsidRPr="00A9058A">
        <w:rPr>
          <w:rFonts w:ascii="Arial" w:hAnsi="Arial" w:cs="Arial"/>
          <w:sz w:val="22"/>
          <w:szCs w:val="22"/>
        </w:rPr>
        <w:t xml:space="preserve"> przez:</w:t>
      </w:r>
    </w:p>
    <w:p w14:paraId="50E03144" w14:textId="77777777" w:rsidR="0052336E" w:rsidRPr="00A9058A" w:rsidRDefault="00BF43DF" w:rsidP="003C04AC">
      <w:pPr>
        <w:spacing w:line="360" w:lineRule="auto"/>
        <w:ind w:left="2381" w:firstLine="451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i/>
          <w:sz w:val="22"/>
          <w:szCs w:val="22"/>
        </w:rPr>
        <w:t>Pana</w:t>
      </w:r>
      <w:r w:rsidR="00FA34C4" w:rsidRPr="00A9058A">
        <w:rPr>
          <w:rFonts w:ascii="Arial" w:hAnsi="Arial" w:cs="Arial"/>
          <w:i/>
          <w:sz w:val="22"/>
          <w:szCs w:val="22"/>
        </w:rPr>
        <w:t>/Panią</w:t>
      </w:r>
      <w:r w:rsidR="0052336E" w:rsidRPr="00A9058A">
        <w:rPr>
          <w:rFonts w:ascii="Arial" w:hAnsi="Arial" w:cs="Arial"/>
          <w:i/>
          <w:sz w:val="22"/>
          <w:szCs w:val="22"/>
        </w:rPr>
        <w:t xml:space="preserve"> –</w:t>
      </w:r>
      <w:r w:rsidRPr="00A9058A">
        <w:rPr>
          <w:rFonts w:ascii="Arial" w:hAnsi="Arial" w:cs="Arial"/>
          <w:i/>
          <w:sz w:val="22"/>
          <w:szCs w:val="22"/>
        </w:rPr>
        <w:t xml:space="preserve"> </w:t>
      </w:r>
      <w:r w:rsidR="00FA34C4" w:rsidRPr="00A9058A">
        <w:rPr>
          <w:rFonts w:ascii="Arial" w:hAnsi="Arial" w:cs="Arial"/>
          <w:i/>
          <w:sz w:val="22"/>
          <w:szCs w:val="22"/>
        </w:rPr>
        <w:t>………………………</w:t>
      </w:r>
    </w:p>
    <w:p w14:paraId="43CED2E6" w14:textId="77777777" w:rsidR="00615610" w:rsidRPr="00A9058A" w:rsidRDefault="003C04AC" w:rsidP="00615610">
      <w:pPr>
        <w:spacing w:line="360" w:lineRule="auto"/>
        <w:ind w:left="2381" w:firstLine="451"/>
        <w:rPr>
          <w:rFonts w:ascii="Arial" w:hAnsi="Arial" w:cs="Arial"/>
          <w:b/>
          <w:sz w:val="22"/>
          <w:szCs w:val="22"/>
          <w:lang w:val="en-US"/>
        </w:rPr>
      </w:pPr>
      <w:r w:rsidRPr="00A9058A">
        <w:rPr>
          <w:rFonts w:ascii="Arial" w:hAnsi="Arial" w:cs="Arial"/>
          <w:i/>
          <w:sz w:val="22"/>
          <w:szCs w:val="22"/>
          <w:lang w:val="en-US"/>
        </w:rPr>
        <w:t>Nr tel</w:t>
      </w:r>
      <w:r w:rsidR="00615610" w:rsidRPr="00A9058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615610" w:rsidRPr="00A9058A">
        <w:rPr>
          <w:rFonts w:ascii="Arial" w:hAnsi="Arial" w:cs="Arial"/>
          <w:b/>
          <w:sz w:val="22"/>
          <w:szCs w:val="22"/>
          <w:lang w:val="en-US"/>
        </w:rPr>
        <w:t>:</w:t>
      </w:r>
      <w:r w:rsidR="00FA34C4" w:rsidRPr="00A9058A">
        <w:rPr>
          <w:rFonts w:ascii="Arial" w:hAnsi="Arial" w:cs="Arial"/>
          <w:b/>
          <w:sz w:val="22"/>
          <w:szCs w:val="22"/>
          <w:lang w:val="en-US"/>
        </w:rPr>
        <w:t xml:space="preserve"> …………………….</w:t>
      </w:r>
    </w:p>
    <w:p w14:paraId="707D892F" w14:textId="77777777" w:rsidR="00615610" w:rsidRPr="00A9058A" w:rsidRDefault="00615610" w:rsidP="00615610">
      <w:pPr>
        <w:spacing w:line="360" w:lineRule="auto"/>
        <w:ind w:left="2381" w:firstLine="451"/>
        <w:rPr>
          <w:rFonts w:ascii="Arial" w:hAnsi="Arial" w:cs="Arial"/>
          <w:b/>
          <w:sz w:val="22"/>
          <w:szCs w:val="22"/>
          <w:lang w:val="en-US"/>
        </w:rPr>
      </w:pPr>
      <w:r w:rsidRPr="00A9058A">
        <w:rPr>
          <w:rFonts w:ascii="Arial" w:hAnsi="Arial" w:cs="Arial"/>
          <w:i/>
          <w:sz w:val="22"/>
          <w:szCs w:val="22"/>
          <w:lang w:val="en-US"/>
        </w:rPr>
        <w:t>Adres e-mail:</w:t>
      </w:r>
      <w:r w:rsidR="003C04AC" w:rsidRPr="00A9058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FA34C4" w:rsidRPr="00A9058A">
        <w:rPr>
          <w:rFonts w:ascii="Arial" w:hAnsi="Arial" w:cs="Arial"/>
          <w:b/>
          <w:sz w:val="22"/>
          <w:szCs w:val="22"/>
          <w:lang w:val="en-US"/>
        </w:rPr>
        <w:t>…………….</w:t>
      </w:r>
    </w:p>
    <w:p w14:paraId="1B04C2CB" w14:textId="77777777" w:rsidR="00615610" w:rsidRPr="00A9058A" w:rsidRDefault="00615610" w:rsidP="00615610">
      <w:pPr>
        <w:spacing w:line="360" w:lineRule="auto"/>
        <w:ind w:left="2381" w:firstLine="451"/>
        <w:rPr>
          <w:rFonts w:ascii="Arial" w:hAnsi="Arial" w:cs="Arial"/>
          <w:i/>
          <w:color w:val="FF0000"/>
          <w:sz w:val="22"/>
          <w:szCs w:val="22"/>
          <w:lang w:val="en-US"/>
        </w:rPr>
      </w:pPr>
    </w:p>
    <w:p w14:paraId="20B19CD2" w14:textId="77777777" w:rsidR="00615610" w:rsidRPr="00A9058A" w:rsidRDefault="00615610" w:rsidP="00615610">
      <w:pPr>
        <w:spacing w:line="360" w:lineRule="auto"/>
        <w:ind w:left="2381" w:firstLine="451"/>
        <w:rPr>
          <w:rFonts w:ascii="Arial" w:hAnsi="Arial" w:cs="Arial"/>
          <w:i/>
          <w:sz w:val="22"/>
          <w:szCs w:val="22"/>
        </w:rPr>
      </w:pPr>
      <w:r w:rsidRPr="00A9058A">
        <w:rPr>
          <w:rFonts w:ascii="Arial" w:hAnsi="Arial" w:cs="Arial"/>
          <w:i/>
          <w:sz w:val="22"/>
          <w:szCs w:val="22"/>
        </w:rPr>
        <w:t xml:space="preserve">Nr </w:t>
      </w:r>
      <w:r w:rsidR="00B50187" w:rsidRPr="00A9058A">
        <w:rPr>
          <w:rFonts w:ascii="Arial" w:hAnsi="Arial" w:cs="Arial"/>
          <w:i/>
          <w:sz w:val="22"/>
          <w:szCs w:val="22"/>
        </w:rPr>
        <w:t xml:space="preserve">rachunku bankowego </w:t>
      </w:r>
      <w:r w:rsidR="00B50187" w:rsidRPr="00A9058A">
        <w:rPr>
          <w:rFonts w:ascii="Arial" w:hAnsi="Arial" w:cs="Arial"/>
          <w:sz w:val="22"/>
          <w:szCs w:val="22"/>
        </w:rPr>
        <w:t xml:space="preserve">Bank </w:t>
      </w:r>
      <w:r w:rsidR="00FA34C4" w:rsidRPr="00A9058A">
        <w:rPr>
          <w:rFonts w:ascii="Arial" w:hAnsi="Arial" w:cs="Arial"/>
          <w:sz w:val="22"/>
          <w:szCs w:val="22"/>
        </w:rPr>
        <w:t>…………………</w:t>
      </w:r>
    </w:p>
    <w:p w14:paraId="3B1FCA61" w14:textId="77777777" w:rsidR="00E173F3" w:rsidRPr="00A9058A" w:rsidRDefault="00E173F3" w:rsidP="001E6126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DA3CB72" w14:textId="77777777" w:rsidR="00E173F3" w:rsidRPr="00A9058A" w:rsidRDefault="00E173F3" w:rsidP="00E173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Umowę zawarto w wyniku dokonania przez Zamawiającego wyboru oferty Wykonawcy na podstawie art. 2 ust. 1 pkt. 1 ustawy – Prawo zamówień publicznych, zawarto umowę o następującej treści:</w:t>
      </w:r>
    </w:p>
    <w:p w14:paraId="3F373649" w14:textId="77777777" w:rsidR="00827113" w:rsidRPr="00A9058A" w:rsidRDefault="006E505E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1</w:t>
      </w:r>
    </w:p>
    <w:p w14:paraId="442A563A" w14:textId="77777777" w:rsidR="009E58F6" w:rsidRPr="00A9058A" w:rsidRDefault="009E58F6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PRZEDMIOT </w:t>
      </w:r>
      <w:r w:rsidR="00CD691E" w:rsidRPr="00A9058A">
        <w:rPr>
          <w:rFonts w:ascii="Arial" w:hAnsi="Arial" w:cs="Arial"/>
          <w:b/>
          <w:sz w:val="22"/>
          <w:szCs w:val="22"/>
        </w:rPr>
        <w:t>UMOW</w:t>
      </w:r>
      <w:r w:rsidRPr="00A9058A">
        <w:rPr>
          <w:rFonts w:ascii="Arial" w:hAnsi="Arial" w:cs="Arial"/>
          <w:b/>
          <w:sz w:val="22"/>
          <w:szCs w:val="22"/>
        </w:rPr>
        <w:t xml:space="preserve">Y </w:t>
      </w:r>
    </w:p>
    <w:p w14:paraId="273AC264" w14:textId="77777777" w:rsidR="00A15D1E" w:rsidRPr="00A9058A" w:rsidRDefault="009E58F6" w:rsidP="006E08DE">
      <w:pPr>
        <w:pStyle w:val="Akapitzlist"/>
        <w:numPr>
          <w:ilvl w:val="0"/>
          <w:numId w:val="16"/>
        </w:numPr>
        <w:spacing w:line="360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Zamawiający zleca, a Wykonawca przyjmuje do realizacji </w:t>
      </w:r>
      <w:r w:rsidR="005C3808" w:rsidRPr="00A9058A">
        <w:rPr>
          <w:rFonts w:ascii="Arial" w:hAnsi="Arial" w:cs="Arial"/>
          <w:color w:val="auto"/>
          <w:sz w:val="22"/>
          <w:szCs w:val="22"/>
        </w:rPr>
        <w:t xml:space="preserve">wykonanie usługi </w:t>
      </w:r>
      <w:r w:rsidR="00A4778F" w:rsidRPr="00A9058A">
        <w:rPr>
          <w:rFonts w:ascii="Arial" w:hAnsi="Arial" w:cs="Arial"/>
          <w:b/>
          <w:bCs/>
          <w:sz w:val="22"/>
          <w:szCs w:val="22"/>
        </w:rPr>
        <w:t xml:space="preserve">polegającej na jednorazowym wykoszeniu trawy i usunięciu powstałej masy roślinnej </w:t>
      </w:r>
      <w:r w:rsidR="00A4778F" w:rsidRPr="00A9058A">
        <w:rPr>
          <w:rFonts w:ascii="Arial" w:hAnsi="Arial" w:cs="Arial"/>
          <w:b/>
          <w:bCs/>
          <w:iCs/>
          <w:sz w:val="22"/>
          <w:szCs w:val="22"/>
        </w:rPr>
        <w:t xml:space="preserve">z terenu </w:t>
      </w:r>
      <w:r w:rsidR="00A4778F" w:rsidRPr="00A9058A">
        <w:rPr>
          <w:rFonts w:ascii="Arial" w:hAnsi="Arial" w:cs="Arial"/>
          <w:b/>
          <w:bCs/>
          <w:sz w:val="22"/>
          <w:szCs w:val="22"/>
        </w:rPr>
        <w:t>lotniska wojskowego w Dęblinie</w:t>
      </w:r>
      <w:r w:rsidR="00FA34C4" w:rsidRPr="00A9058A">
        <w:rPr>
          <w:rFonts w:ascii="Arial" w:hAnsi="Arial" w:cs="Arial"/>
          <w:b/>
          <w:bCs/>
          <w:sz w:val="22"/>
          <w:szCs w:val="22"/>
        </w:rPr>
        <w:t>,</w:t>
      </w:r>
      <w:r w:rsidR="00FA34C4" w:rsidRPr="00A9058A">
        <w:rPr>
          <w:rFonts w:ascii="Arial" w:hAnsi="Arial" w:cs="Arial"/>
          <w:sz w:val="22"/>
          <w:szCs w:val="22"/>
        </w:rPr>
        <w:t xml:space="preserve"> a tym samym zwiększenia poziomu bezpieczeństwa lotów</w:t>
      </w:r>
      <w:r w:rsidR="00A15D1E" w:rsidRPr="00A9058A">
        <w:rPr>
          <w:rFonts w:ascii="Arial" w:hAnsi="Arial" w:cs="Arial"/>
          <w:sz w:val="22"/>
          <w:szCs w:val="22"/>
        </w:rPr>
        <w:t>.</w:t>
      </w:r>
      <w:r w:rsidR="00A15D1E" w:rsidRPr="00A9058A">
        <w:rPr>
          <w:rFonts w:ascii="Arial" w:hAnsi="Arial" w:cs="Arial"/>
          <w:b/>
          <w:sz w:val="22"/>
          <w:szCs w:val="22"/>
        </w:rPr>
        <w:t xml:space="preserve"> </w:t>
      </w:r>
    </w:p>
    <w:p w14:paraId="14404F92" w14:textId="77777777" w:rsidR="00046AB7" w:rsidRPr="00A9058A" w:rsidRDefault="00DF78B1" w:rsidP="006E08DE">
      <w:pPr>
        <w:pStyle w:val="Akapitzlist"/>
        <w:numPr>
          <w:ilvl w:val="0"/>
          <w:numId w:val="16"/>
        </w:numP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A1D56" w:rsidRPr="00A9058A">
        <w:rPr>
          <w:rFonts w:ascii="Arial" w:hAnsi="Arial" w:cs="Arial"/>
          <w:color w:val="auto"/>
          <w:sz w:val="22"/>
          <w:szCs w:val="22"/>
        </w:rPr>
        <w:t xml:space="preserve">zczegółowo </w:t>
      </w:r>
      <w:r w:rsidR="005C3808" w:rsidRPr="00A9058A">
        <w:rPr>
          <w:rFonts w:ascii="Arial" w:hAnsi="Arial" w:cs="Arial"/>
          <w:color w:val="auto"/>
          <w:sz w:val="22"/>
          <w:szCs w:val="22"/>
        </w:rPr>
        <w:t>określonej</w:t>
      </w:r>
      <w:r w:rsidR="00AD4CB1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="002A1D56" w:rsidRPr="00A9058A">
        <w:rPr>
          <w:rFonts w:ascii="Arial" w:hAnsi="Arial" w:cs="Arial"/>
          <w:color w:val="auto"/>
          <w:sz w:val="22"/>
          <w:szCs w:val="22"/>
        </w:rPr>
        <w:t xml:space="preserve">w Opisie Przedmiotu Zamówienia (OPZ) </w:t>
      </w:r>
      <w:r w:rsidR="00BD35FC" w:rsidRPr="00A9058A">
        <w:rPr>
          <w:rFonts w:ascii="Arial" w:hAnsi="Arial" w:cs="Arial"/>
          <w:color w:val="auto"/>
          <w:sz w:val="22"/>
          <w:szCs w:val="22"/>
        </w:rPr>
        <w:t>(</w:t>
      </w:r>
      <w:r w:rsidR="002A1D56" w:rsidRPr="00A9058A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CF6C36" w:rsidRPr="00A9058A">
        <w:rPr>
          <w:rFonts w:ascii="Arial" w:hAnsi="Arial" w:cs="Arial"/>
          <w:color w:val="auto"/>
          <w:sz w:val="22"/>
          <w:szCs w:val="22"/>
        </w:rPr>
        <w:t>2</w:t>
      </w:r>
      <w:r w:rsidR="00BD35FC" w:rsidRPr="00A9058A">
        <w:rPr>
          <w:rFonts w:ascii="Arial" w:hAnsi="Arial" w:cs="Arial"/>
          <w:color w:val="auto"/>
          <w:sz w:val="22"/>
          <w:szCs w:val="22"/>
        </w:rPr>
        <w:t>), który</w:t>
      </w:r>
      <w:r w:rsidR="002A1D56" w:rsidRPr="00A9058A">
        <w:rPr>
          <w:rFonts w:ascii="Arial" w:hAnsi="Arial" w:cs="Arial"/>
          <w:color w:val="auto"/>
          <w:sz w:val="22"/>
          <w:szCs w:val="22"/>
        </w:rPr>
        <w:t xml:space="preserve"> stanowi integralną część Umowy.</w:t>
      </w:r>
    </w:p>
    <w:p w14:paraId="02395455" w14:textId="77777777" w:rsidR="009E58F6" w:rsidRPr="00A9058A" w:rsidRDefault="009E58F6" w:rsidP="006E08DE">
      <w:pPr>
        <w:pStyle w:val="Akapitzlist"/>
        <w:numPr>
          <w:ilvl w:val="0"/>
          <w:numId w:val="16"/>
        </w:numP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Wykonawca oświadcza, iż zrealizuje postanowienia niniejszej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y zgodnie </w:t>
      </w:r>
      <w:r w:rsidR="00672D42" w:rsidRPr="00A9058A">
        <w:rPr>
          <w:rFonts w:ascii="Arial" w:hAnsi="Arial" w:cs="Arial"/>
          <w:color w:val="auto"/>
          <w:sz w:val="22"/>
          <w:szCs w:val="22"/>
        </w:rPr>
        <w:br/>
      </w:r>
      <w:r w:rsidRPr="00A9058A">
        <w:rPr>
          <w:rFonts w:ascii="Arial" w:hAnsi="Arial" w:cs="Arial"/>
          <w:color w:val="auto"/>
          <w:sz w:val="22"/>
          <w:szCs w:val="22"/>
        </w:rPr>
        <w:t>ze złożoną ofertą, w sposób profesjonalny oraz z najwyższą starannością.</w:t>
      </w:r>
    </w:p>
    <w:p w14:paraId="6C64EE82" w14:textId="77777777" w:rsidR="00E66B82" w:rsidRPr="00A9058A" w:rsidRDefault="00FA7AE4" w:rsidP="00AD5216">
      <w:pPr>
        <w:pStyle w:val="Akapitzlist"/>
        <w:numPr>
          <w:ilvl w:val="0"/>
          <w:numId w:val="16"/>
        </w:numPr>
        <w:spacing w:line="360" w:lineRule="auto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>Wykonawca nie może zwolnić się od odpowiedzialności względem Zamawiającego z tego powodu, że nie wykonanie lub ni</w:t>
      </w:r>
      <w:r w:rsidR="00E33B12" w:rsidRPr="00A9058A">
        <w:rPr>
          <w:rFonts w:ascii="Arial" w:hAnsi="Arial" w:cs="Arial"/>
          <w:color w:val="auto"/>
          <w:sz w:val="22"/>
          <w:szCs w:val="22"/>
        </w:rPr>
        <w:t xml:space="preserve">enależyte wykonanie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="00E33B12" w:rsidRPr="00A9058A">
        <w:rPr>
          <w:rFonts w:ascii="Arial" w:hAnsi="Arial" w:cs="Arial"/>
          <w:color w:val="auto"/>
          <w:sz w:val="22"/>
          <w:szCs w:val="22"/>
        </w:rPr>
        <w:t xml:space="preserve">y </w:t>
      </w:r>
      <w:r w:rsidRPr="00A9058A">
        <w:rPr>
          <w:rFonts w:ascii="Arial" w:hAnsi="Arial" w:cs="Arial"/>
          <w:color w:val="auto"/>
          <w:sz w:val="22"/>
          <w:szCs w:val="22"/>
        </w:rPr>
        <w:t>było następstwem nie wykona</w:t>
      </w:r>
      <w:r w:rsidR="007826FC" w:rsidRPr="00A9058A">
        <w:rPr>
          <w:rFonts w:ascii="Arial" w:hAnsi="Arial" w:cs="Arial"/>
          <w:color w:val="auto"/>
          <w:sz w:val="22"/>
          <w:szCs w:val="22"/>
        </w:rPr>
        <w:t>nia lub nienależytego wykonania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zobowiązań wobec </w:t>
      </w:r>
      <w:r w:rsidR="00E33B12" w:rsidRPr="00A9058A">
        <w:rPr>
          <w:rFonts w:ascii="Arial" w:hAnsi="Arial" w:cs="Arial"/>
          <w:color w:val="auto"/>
          <w:sz w:val="22"/>
          <w:szCs w:val="22"/>
        </w:rPr>
        <w:t>Wykonawcy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przez jego kooperantów, poddostawców i podwykonawców.</w:t>
      </w:r>
    </w:p>
    <w:p w14:paraId="771EE2D1" w14:textId="77777777" w:rsidR="00597AB5" w:rsidRPr="00A9058A" w:rsidRDefault="00597AB5" w:rsidP="006E08DE">
      <w:pPr>
        <w:pStyle w:val="Akapitzlist"/>
        <w:numPr>
          <w:ilvl w:val="0"/>
          <w:numId w:val="16"/>
        </w:num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b/>
          <w:sz w:val="22"/>
          <w:szCs w:val="22"/>
          <w:lang w:eastAsia="ar-SA"/>
        </w:rPr>
        <w:t xml:space="preserve"> Wykonawca jest zobowiązany do:</w:t>
      </w:r>
    </w:p>
    <w:p w14:paraId="76F06AED" w14:textId="77777777" w:rsidR="00BB0D33" w:rsidRPr="00A9058A" w:rsidRDefault="00546789" w:rsidP="006E08DE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jednokrotnego </w:t>
      </w:r>
      <w:r w:rsidR="00FA34C4" w:rsidRPr="00A9058A">
        <w:rPr>
          <w:rFonts w:ascii="Arial" w:hAnsi="Arial" w:cs="Arial"/>
          <w:color w:val="auto"/>
          <w:sz w:val="22"/>
          <w:szCs w:val="22"/>
        </w:rPr>
        <w:t>wykoszenia trawy i usunięcia powstałej masy roślinnej z części terenu lotniska wojskowego w Dęblinie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w terminie określonym przez Zamaw</w:t>
      </w:r>
      <w:r w:rsidR="00AD5216" w:rsidRPr="00A9058A">
        <w:rPr>
          <w:rFonts w:ascii="Arial" w:hAnsi="Arial" w:cs="Arial"/>
          <w:color w:val="auto"/>
          <w:sz w:val="22"/>
          <w:szCs w:val="22"/>
        </w:rPr>
        <w:t>iającego a następnie wywiezienia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powstałej masy roślinnej poza t</w:t>
      </w:r>
      <w:r w:rsidR="00AD5216" w:rsidRPr="00A9058A">
        <w:rPr>
          <w:rFonts w:ascii="Arial" w:hAnsi="Arial" w:cs="Arial"/>
          <w:color w:val="auto"/>
          <w:sz w:val="22"/>
          <w:szCs w:val="22"/>
        </w:rPr>
        <w:t>eren lotniska i zagospodarowania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jej we własnym zakresie zgodnie z obowiązującymi przepisami</w:t>
      </w:r>
      <w:r w:rsidR="00BB0D33" w:rsidRPr="00A9058A">
        <w:rPr>
          <w:rFonts w:ascii="Arial" w:hAnsi="Arial" w:cs="Arial"/>
          <w:sz w:val="22"/>
          <w:szCs w:val="22"/>
        </w:rPr>
        <w:t xml:space="preserve"> tzn. </w:t>
      </w:r>
      <w:r w:rsidR="00D146B1" w:rsidRPr="00A9058A">
        <w:rPr>
          <w:rFonts w:ascii="Arial" w:hAnsi="Arial" w:cs="Arial"/>
          <w:b/>
          <w:sz w:val="22"/>
          <w:szCs w:val="22"/>
        </w:rPr>
        <w:t>U</w:t>
      </w:r>
      <w:r w:rsidR="00BB0D33" w:rsidRPr="00A9058A">
        <w:rPr>
          <w:rFonts w:ascii="Arial" w:hAnsi="Arial" w:cs="Arial"/>
          <w:b/>
          <w:sz w:val="22"/>
          <w:szCs w:val="22"/>
        </w:rPr>
        <w:t xml:space="preserve">stawy z dnia 14 grudnia 2012 roku </w:t>
      </w:r>
      <w:r w:rsidR="00D7774B" w:rsidRPr="00A9058A">
        <w:rPr>
          <w:rFonts w:ascii="Arial" w:hAnsi="Arial" w:cs="Arial"/>
          <w:b/>
          <w:i/>
          <w:sz w:val="22"/>
          <w:szCs w:val="22"/>
        </w:rPr>
        <w:t>o </w:t>
      </w:r>
      <w:r w:rsidR="00BB0D33" w:rsidRPr="00A9058A">
        <w:rPr>
          <w:rFonts w:ascii="Arial" w:hAnsi="Arial" w:cs="Arial"/>
          <w:b/>
          <w:i/>
          <w:sz w:val="22"/>
          <w:szCs w:val="22"/>
        </w:rPr>
        <w:t>odpadach</w:t>
      </w:r>
      <w:r w:rsidR="00BB0D33" w:rsidRPr="00A9058A">
        <w:rPr>
          <w:rFonts w:ascii="Arial" w:hAnsi="Arial" w:cs="Arial"/>
          <w:b/>
          <w:sz w:val="22"/>
          <w:szCs w:val="22"/>
        </w:rPr>
        <w:t xml:space="preserve"> </w:t>
      </w:r>
      <w:r w:rsidR="00BB0D33" w:rsidRPr="00A9058A">
        <w:rPr>
          <w:rFonts w:ascii="Arial" w:hAnsi="Arial" w:cs="Arial"/>
          <w:sz w:val="22"/>
          <w:szCs w:val="22"/>
        </w:rPr>
        <w:t>Wykonawca zobowiązany jest do zagospodarowania powstałej masy roślinnej na własny koszt poza terenem Jednostki Wojskowej.</w:t>
      </w:r>
      <w:r w:rsidR="006D3E3F" w:rsidRPr="00A9058A">
        <w:rPr>
          <w:rFonts w:ascii="Arial" w:hAnsi="Arial" w:cs="Arial"/>
          <w:sz w:val="22"/>
          <w:szCs w:val="22"/>
        </w:rPr>
        <w:t xml:space="preserve"> Zamawiający nie ponosi odpowiedzialności za użycie masy roślinnej powstałej po skoszeniu trawy przez Wykonawcę niezgodnie z obowiązującymi przepisami.</w:t>
      </w:r>
      <w:r w:rsidR="00D146B1" w:rsidRPr="00A9058A">
        <w:rPr>
          <w:rFonts w:ascii="Arial" w:hAnsi="Arial" w:cs="Arial"/>
          <w:sz w:val="22"/>
          <w:szCs w:val="22"/>
        </w:rPr>
        <w:t xml:space="preserve"> Wykonawca w ramach realizowanej usługi koszenia lotniska staje się wytwórcą odpadu zgodnie z zapisami ustawy z dnia z dnia 14 grudnia 2012 roku </w:t>
      </w:r>
      <w:r w:rsidR="00D146B1" w:rsidRPr="00A9058A">
        <w:rPr>
          <w:rFonts w:ascii="Arial" w:hAnsi="Arial" w:cs="Arial"/>
          <w:i/>
          <w:sz w:val="22"/>
          <w:szCs w:val="22"/>
        </w:rPr>
        <w:t>o odpadach</w:t>
      </w:r>
      <w:r w:rsidR="00D146B1" w:rsidRPr="00A9058A">
        <w:rPr>
          <w:rFonts w:ascii="Arial" w:hAnsi="Arial" w:cs="Arial"/>
          <w:sz w:val="22"/>
          <w:szCs w:val="22"/>
        </w:rPr>
        <w:t xml:space="preserve"> z późn. zmianami i ciąży na nim obowiązek oraz odpowiedzialność związana z dalszym gospodarowaniem odpadem zgodnie z wyżej wymienioną ustawą;</w:t>
      </w:r>
    </w:p>
    <w:p w14:paraId="004301CF" w14:textId="77777777" w:rsidR="00FA34C4" w:rsidRPr="00AE78B0" w:rsidRDefault="00546789" w:rsidP="00055088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058A">
        <w:rPr>
          <w:rFonts w:ascii="Arial" w:hAnsi="Arial" w:cs="Arial"/>
          <w:sz w:val="22"/>
          <w:szCs w:val="22"/>
        </w:rPr>
        <w:t xml:space="preserve">wykonania przedmiotowej usługi na obszarze </w:t>
      </w:r>
      <w:r w:rsidR="007729ED" w:rsidRPr="00A9058A">
        <w:rPr>
          <w:rFonts w:ascii="Arial" w:hAnsi="Arial" w:cs="Arial"/>
          <w:b/>
          <w:bCs/>
          <w:sz w:val="22"/>
          <w:szCs w:val="22"/>
        </w:rPr>
        <w:t>174</w:t>
      </w:r>
      <w:r w:rsidR="00FA34C4" w:rsidRPr="00A9058A">
        <w:rPr>
          <w:rFonts w:ascii="Arial" w:hAnsi="Arial" w:cs="Arial"/>
          <w:b/>
          <w:bCs/>
          <w:sz w:val="22"/>
          <w:szCs w:val="22"/>
        </w:rPr>
        <w:t xml:space="preserve"> ha</w:t>
      </w:r>
      <w:r w:rsidR="00FA34C4" w:rsidRPr="00A9058A">
        <w:rPr>
          <w:rFonts w:ascii="Arial" w:hAnsi="Arial" w:cs="Arial"/>
          <w:sz w:val="22"/>
          <w:szCs w:val="22"/>
        </w:rPr>
        <w:t xml:space="preserve"> </w:t>
      </w:r>
      <w:r w:rsidRPr="00A9058A">
        <w:rPr>
          <w:rFonts w:ascii="Arial" w:hAnsi="Arial" w:cs="Arial"/>
          <w:sz w:val="22"/>
          <w:szCs w:val="22"/>
        </w:rPr>
        <w:t>Zamawiający dopuszcza</w:t>
      </w:r>
      <w:r w:rsidR="00FA34C4" w:rsidRPr="00A9058A">
        <w:rPr>
          <w:rFonts w:ascii="Arial" w:hAnsi="Arial" w:cs="Arial"/>
          <w:sz w:val="22"/>
          <w:szCs w:val="22"/>
        </w:rPr>
        <w:t xml:space="preserve"> możliwość zmniejszenia areału w związku z koniecznością wykonywania operacji lotniczy</w:t>
      </w:r>
      <w:r w:rsidR="002A3A9B" w:rsidRPr="00A9058A">
        <w:rPr>
          <w:rFonts w:ascii="Arial" w:hAnsi="Arial" w:cs="Arial"/>
          <w:sz w:val="22"/>
          <w:szCs w:val="22"/>
        </w:rPr>
        <w:t>ch na nawierzchniach darniowych</w:t>
      </w:r>
      <w:r w:rsidR="00B93A9C" w:rsidRPr="00A9058A">
        <w:rPr>
          <w:rFonts w:ascii="Arial" w:hAnsi="Arial" w:cs="Arial"/>
          <w:sz w:val="22"/>
          <w:szCs w:val="22"/>
        </w:rPr>
        <w:t xml:space="preserve">, </w:t>
      </w:r>
      <w:bookmarkStart w:id="0" w:name="_Hlk198037346"/>
      <w:r w:rsidR="00B93A9C" w:rsidRPr="00AE78B0">
        <w:rPr>
          <w:rFonts w:ascii="Arial" w:hAnsi="Arial" w:cs="Arial"/>
          <w:b/>
          <w:bCs/>
          <w:sz w:val="22"/>
          <w:szCs w:val="22"/>
          <w:u w:val="single"/>
        </w:rPr>
        <w:t>Zamawiający gwarantuje realizację usługi na poziomie 80% areału</w:t>
      </w:r>
      <w:r w:rsidR="002A3A9B" w:rsidRPr="00AE78B0">
        <w:rPr>
          <w:rFonts w:ascii="Arial" w:hAnsi="Arial" w:cs="Arial"/>
          <w:b/>
          <w:bCs/>
          <w:sz w:val="22"/>
          <w:szCs w:val="22"/>
          <w:u w:val="single"/>
        </w:rPr>
        <w:t>;</w:t>
      </w:r>
    </w:p>
    <w:bookmarkEnd w:id="0"/>
    <w:p w14:paraId="25A9117B" w14:textId="77777777" w:rsidR="002A3A9B" w:rsidRPr="00A9058A" w:rsidRDefault="002A3A9B" w:rsidP="00A5015B">
      <w:pPr>
        <w:pStyle w:val="Akapitzlist"/>
        <w:numPr>
          <w:ilvl w:val="1"/>
          <w:numId w:val="16"/>
        </w:numPr>
        <w:spacing w:line="360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wykoszenia i usunięcia </w:t>
      </w:r>
      <w:r w:rsidR="00A5015B" w:rsidRPr="00A9058A">
        <w:rPr>
          <w:rFonts w:ascii="Arial" w:hAnsi="Arial" w:cs="Arial"/>
          <w:color w:val="auto"/>
          <w:sz w:val="22"/>
          <w:szCs w:val="22"/>
        </w:rPr>
        <w:t xml:space="preserve">skoszonej </w:t>
      </w:r>
      <w:r w:rsidRPr="00A9058A">
        <w:rPr>
          <w:rFonts w:ascii="Arial" w:hAnsi="Arial" w:cs="Arial"/>
          <w:color w:val="auto"/>
          <w:sz w:val="22"/>
          <w:szCs w:val="22"/>
        </w:rPr>
        <w:t>masy roślinnej wra</w:t>
      </w:r>
      <w:r w:rsidR="00A5015B" w:rsidRPr="00A9058A">
        <w:rPr>
          <w:rFonts w:ascii="Arial" w:hAnsi="Arial" w:cs="Arial"/>
          <w:color w:val="auto"/>
          <w:sz w:val="22"/>
          <w:szCs w:val="22"/>
        </w:rPr>
        <w:t xml:space="preserve">z z wywozem z terenu lotniska </w:t>
      </w:r>
      <w:r w:rsidR="00B77512" w:rsidRPr="00A9058A">
        <w:rPr>
          <w:rFonts w:ascii="Arial" w:hAnsi="Arial" w:cs="Arial"/>
          <w:b/>
          <w:bCs/>
          <w:color w:val="auto"/>
          <w:sz w:val="22"/>
          <w:szCs w:val="22"/>
        </w:rPr>
        <w:t>w </w:t>
      </w:r>
      <w:r w:rsidR="00546D0B" w:rsidRPr="00A9058A">
        <w:rPr>
          <w:rFonts w:ascii="Arial" w:hAnsi="Arial" w:cs="Arial"/>
          <w:b/>
          <w:bCs/>
          <w:color w:val="auto"/>
          <w:sz w:val="22"/>
          <w:szCs w:val="22"/>
        </w:rPr>
        <w:t xml:space="preserve">terminie </w:t>
      </w:r>
      <w:r w:rsidR="007729ED" w:rsidRPr="00A9058A">
        <w:rPr>
          <w:rFonts w:ascii="Arial" w:hAnsi="Arial" w:cs="Arial"/>
          <w:b/>
          <w:bCs/>
          <w:sz w:val="22"/>
          <w:szCs w:val="22"/>
        </w:rPr>
        <w:t>17-30.07.2025 r.</w:t>
      </w:r>
      <w:r w:rsidR="007729ED" w:rsidRPr="00A9058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07CDD" w:rsidRPr="00A9058A">
        <w:rPr>
          <w:rFonts w:ascii="Arial" w:hAnsi="Arial" w:cs="Arial"/>
          <w:b/>
          <w:bCs/>
          <w:color w:val="auto"/>
          <w:sz w:val="22"/>
          <w:szCs w:val="22"/>
        </w:rPr>
        <w:t>(14 dni kalendarzowych).</w:t>
      </w:r>
    </w:p>
    <w:p w14:paraId="621066C3" w14:textId="77777777" w:rsidR="002A3A9B" w:rsidRPr="00A9058A" w:rsidRDefault="002A3A9B" w:rsidP="006E08DE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>zachowania wysokości koszenia: nie niżej niż 6 cm i nie wyżej niż 8 cm;</w:t>
      </w:r>
    </w:p>
    <w:p w14:paraId="2A432F37" w14:textId="77777777" w:rsidR="002A3A9B" w:rsidRPr="00A9058A" w:rsidRDefault="00186420" w:rsidP="006E08DE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wykoszenia i zbioru trawy ze szczególną ostrożnością </w:t>
      </w:r>
      <w:r w:rsidR="002A3A9B" w:rsidRPr="00A9058A">
        <w:rPr>
          <w:rFonts w:ascii="Arial" w:hAnsi="Arial" w:cs="Arial"/>
          <w:color w:val="auto"/>
          <w:sz w:val="22"/>
          <w:szCs w:val="22"/>
        </w:rPr>
        <w:t>w odległości 1m od wbudowanych w grunt opraw oświetleniowych system</w:t>
      </w:r>
      <w:r w:rsidRPr="00A9058A">
        <w:rPr>
          <w:rFonts w:ascii="Arial" w:hAnsi="Arial" w:cs="Arial"/>
          <w:color w:val="auto"/>
          <w:sz w:val="22"/>
          <w:szCs w:val="22"/>
        </w:rPr>
        <w:t>u świateł nawigacyjnych. O</w:t>
      </w:r>
      <w:r w:rsidR="002A3A9B" w:rsidRPr="00A9058A">
        <w:rPr>
          <w:rFonts w:ascii="Arial" w:hAnsi="Arial" w:cs="Arial"/>
          <w:color w:val="auto"/>
          <w:sz w:val="22"/>
          <w:szCs w:val="22"/>
        </w:rPr>
        <w:t>bkaszanie opraw Zamawiający wyk</w:t>
      </w:r>
      <w:r w:rsidRPr="00A9058A">
        <w:rPr>
          <w:rFonts w:ascii="Arial" w:hAnsi="Arial" w:cs="Arial"/>
          <w:color w:val="auto"/>
          <w:sz w:val="22"/>
          <w:szCs w:val="22"/>
        </w:rPr>
        <w:t>ona we własnym zakresie;</w:t>
      </w:r>
    </w:p>
    <w:p w14:paraId="6E772BCB" w14:textId="77777777" w:rsidR="00FA34C4" w:rsidRPr="00A9058A" w:rsidRDefault="00FA34C4" w:rsidP="006E08DE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>wskazania przez Wykonawcę części zamówienia, której wykonanie powierzy podwykonawcom. Jeżeli Wykonawca zamierza powierzyć określoną część prac podwykonawcom zobowiązany jest wskazać w ofercie zakres tych prac.</w:t>
      </w:r>
      <w:r w:rsidR="00186420" w:rsidRPr="00A9058A">
        <w:rPr>
          <w:rFonts w:ascii="Arial" w:hAnsi="Arial" w:cs="Arial"/>
          <w:color w:val="auto"/>
          <w:sz w:val="22"/>
          <w:szCs w:val="22"/>
        </w:rPr>
        <w:t xml:space="preserve"> Umowa o 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udzielenie niniejszego zamówienia będzie musiała określać, jaki zakres czynności zostanie powierzony podwykonawcom. Zlecenie przez Wykonawcę wykonania części </w:t>
      </w:r>
      <w:r w:rsidRPr="00A9058A">
        <w:rPr>
          <w:rFonts w:ascii="Arial" w:hAnsi="Arial" w:cs="Arial"/>
          <w:color w:val="auto"/>
          <w:sz w:val="22"/>
          <w:szCs w:val="22"/>
        </w:rPr>
        <w:lastRenderedPageBreak/>
        <w:t>zamówienia podwykonawcom nie zwalnia Wykonawcy od odpowiedzialności za wykonanie całości zamówienia, tj. wykonywanych przez siebie i zleconych. Brak informacji, o której mowa jak wyżej będzie rozumiany przez Zamawiającego jako realizacja całości zamówienia przez Wykonawcę we własnym zakresie. Wymagana jest należyta staranność p</w:t>
      </w:r>
      <w:r w:rsidR="00186420" w:rsidRPr="00A9058A">
        <w:rPr>
          <w:rFonts w:ascii="Arial" w:hAnsi="Arial" w:cs="Arial"/>
          <w:color w:val="auto"/>
          <w:sz w:val="22"/>
          <w:szCs w:val="22"/>
        </w:rPr>
        <w:t>rzy realizacji zobowiązań umowy;</w:t>
      </w:r>
    </w:p>
    <w:p w14:paraId="6CD7EA47" w14:textId="77777777" w:rsidR="00DF78B1" w:rsidRPr="00A9058A" w:rsidRDefault="00DF78B1" w:rsidP="006E08DE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wystąpienia z wnioskiem do Zamawiającego o zgodę na wjazd na teren Jednostki Wojskowej 4929 </w:t>
      </w:r>
      <w:r w:rsidRPr="00A9058A">
        <w:rPr>
          <w:rFonts w:ascii="Arial" w:hAnsi="Arial" w:cs="Arial"/>
          <w:b/>
          <w:sz w:val="22"/>
          <w:szCs w:val="22"/>
        </w:rPr>
        <w:t>przed przystąpieniem do prac, po podpisaniu umowy.</w:t>
      </w:r>
      <w:r w:rsidRPr="00A9058A">
        <w:rPr>
          <w:rFonts w:ascii="Arial" w:hAnsi="Arial" w:cs="Arial"/>
          <w:sz w:val="22"/>
          <w:szCs w:val="22"/>
        </w:rPr>
        <w:t xml:space="preserve"> Wniosek </w:t>
      </w:r>
      <w:r w:rsidR="00B77512" w:rsidRPr="00A9058A">
        <w:rPr>
          <w:rFonts w:ascii="Arial" w:hAnsi="Arial" w:cs="Arial"/>
          <w:sz w:val="22"/>
          <w:szCs w:val="22"/>
        </w:rPr>
        <w:t xml:space="preserve">o przepustki jednorazowe </w:t>
      </w:r>
      <w:r w:rsidRPr="00A9058A">
        <w:rPr>
          <w:rFonts w:ascii="Arial" w:hAnsi="Arial" w:cs="Arial"/>
          <w:sz w:val="22"/>
          <w:szCs w:val="22"/>
        </w:rPr>
        <w:t xml:space="preserve">musi zawierać </w:t>
      </w:r>
      <w:r w:rsidRPr="00A9058A">
        <w:rPr>
          <w:rFonts w:ascii="Arial" w:hAnsi="Arial" w:cs="Arial"/>
          <w:b/>
          <w:sz w:val="22"/>
          <w:szCs w:val="22"/>
        </w:rPr>
        <w:t>wykaz osób</w:t>
      </w:r>
      <w:r w:rsidR="00B77512" w:rsidRPr="00A9058A">
        <w:rPr>
          <w:rFonts w:ascii="Arial" w:hAnsi="Arial" w:cs="Arial"/>
          <w:sz w:val="22"/>
          <w:szCs w:val="22"/>
        </w:rPr>
        <w:t xml:space="preserve"> prowadzących prace związane z </w:t>
      </w:r>
      <w:r w:rsidRPr="00A9058A">
        <w:rPr>
          <w:rFonts w:ascii="Arial" w:hAnsi="Arial" w:cs="Arial"/>
          <w:sz w:val="22"/>
          <w:szCs w:val="22"/>
        </w:rPr>
        <w:t>realizacją zamówienia (imię i nazwisko, nr dowodu osobistego) wraz z </w:t>
      </w:r>
      <w:r w:rsidRPr="00A9058A">
        <w:rPr>
          <w:rFonts w:ascii="Arial" w:hAnsi="Arial" w:cs="Arial"/>
          <w:b/>
          <w:sz w:val="22"/>
          <w:szCs w:val="22"/>
        </w:rPr>
        <w:t>wykazem pojazdów</w:t>
      </w:r>
      <w:r w:rsidRPr="00A9058A">
        <w:rPr>
          <w:rFonts w:ascii="Arial" w:hAnsi="Arial" w:cs="Arial"/>
          <w:sz w:val="22"/>
          <w:szCs w:val="22"/>
        </w:rPr>
        <w:t xml:space="preserve"> (marka i nr rejestracyjny)</w:t>
      </w:r>
      <w:r w:rsidR="00186420" w:rsidRPr="00A9058A">
        <w:rPr>
          <w:rFonts w:ascii="Arial" w:hAnsi="Arial" w:cs="Arial"/>
          <w:sz w:val="22"/>
          <w:szCs w:val="22"/>
        </w:rPr>
        <w:t>;</w:t>
      </w:r>
    </w:p>
    <w:p w14:paraId="32439669" w14:textId="77777777" w:rsidR="00597AB5" w:rsidRPr="00A9058A" w:rsidRDefault="00597AB5" w:rsidP="006E08DE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odbycia </w:t>
      </w:r>
      <w:r w:rsidR="00C7676E" w:rsidRPr="00A9058A">
        <w:rPr>
          <w:rFonts w:ascii="Arial" w:hAnsi="Arial" w:cs="Arial"/>
          <w:sz w:val="22"/>
          <w:szCs w:val="22"/>
          <w:lang w:eastAsia="ar-SA"/>
        </w:rPr>
        <w:t xml:space="preserve">w ciągu 7 dni od podpisania umowy w siedzibie Zamawiającego 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przeszkolenia </w:t>
      </w:r>
      <w:r w:rsidR="00C7676E" w:rsidRPr="00A9058A">
        <w:rPr>
          <w:rFonts w:ascii="Arial" w:hAnsi="Arial" w:cs="Arial"/>
          <w:sz w:val="22"/>
          <w:szCs w:val="22"/>
          <w:lang w:eastAsia="ar-SA"/>
        </w:rPr>
        <w:t>w </w:t>
      </w:r>
      <w:r w:rsidRPr="00A9058A">
        <w:rPr>
          <w:rFonts w:ascii="Arial" w:hAnsi="Arial" w:cs="Arial"/>
          <w:sz w:val="22"/>
          <w:szCs w:val="22"/>
          <w:lang w:eastAsia="ar-SA"/>
        </w:rPr>
        <w:t>zakresie bhp</w:t>
      </w:r>
      <w:r w:rsidR="0047460E" w:rsidRPr="00A9058A">
        <w:rPr>
          <w:rFonts w:ascii="Arial" w:hAnsi="Arial" w:cs="Arial"/>
          <w:sz w:val="22"/>
          <w:szCs w:val="22"/>
          <w:lang w:eastAsia="ar-SA"/>
        </w:rPr>
        <w:t xml:space="preserve"> i p.poż.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 oraz bezpiecznego poruszania się po lotnisku i znajomości zasad FOD. Wykonawca ma obowiązek przeszkolić pracowników biorących udział w pracach związanych z realizacją umowy w zakresie bezpiecznego poruszania się po lotni</w:t>
      </w:r>
      <w:r w:rsidR="0047460E" w:rsidRPr="00A9058A">
        <w:rPr>
          <w:rFonts w:ascii="Arial" w:hAnsi="Arial" w:cs="Arial"/>
          <w:sz w:val="22"/>
          <w:szCs w:val="22"/>
          <w:lang w:eastAsia="ar-SA"/>
        </w:rPr>
        <w:t xml:space="preserve">sku oraz znajomości zasad FOD oraz </w:t>
      </w:r>
      <w:r w:rsidRPr="00A9058A">
        <w:rPr>
          <w:rFonts w:ascii="Arial" w:hAnsi="Arial" w:cs="Arial"/>
          <w:sz w:val="22"/>
          <w:szCs w:val="22"/>
          <w:lang w:eastAsia="ar-SA"/>
        </w:rPr>
        <w:t>bhp</w:t>
      </w:r>
      <w:r w:rsidR="0047460E" w:rsidRPr="00A9058A">
        <w:rPr>
          <w:rFonts w:ascii="Arial" w:hAnsi="Arial" w:cs="Arial"/>
          <w:sz w:val="22"/>
          <w:szCs w:val="22"/>
          <w:lang w:eastAsia="ar-SA"/>
        </w:rPr>
        <w:t xml:space="preserve"> i p.poż.</w:t>
      </w:r>
      <w:r w:rsidRPr="00A9058A">
        <w:rPr>
          <w:rFonts w:ascii="Arial" w:hAnsi="Arial" w:cs="Arial"/>
          <w:sz w:val="22"/>
          <w:szCs w:val="22"/>
          <w:lang w:eastAsia="ar-SA"/>
        </w:rPr>
        <w:t>;</w:t>
      </w:r>
    </w:p>
    <w:p w14:paraId="798CFBB3" w14:textId="7F2276FA" w:rsidR="00104754" w:rsidRPr="00AE78B0" w:rsidRDefault="00186420" w:rsidP="00AE78B0">
      <w:pPr>
        <w:pStyle w:val="Akapitzlist"/>
        <w:numPr>
          <w:ilvl w:val="1"/>
          <w:numId w:val="16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zrealizowania przedmiotu </w:t>
      </w:r>
      <w:r w:rsidRPr="00A9058A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597AB5"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C7676E" w:rsidRPr="00A9058A">
        <w:rPr>
          <w:rFonts w:ascii="Arial" w:hAnsi="Arial" w:cs="Arial"/>
          <w:color w:val="auto"/>
          <w:sz w:val="22"/>
          <w:szCs w:val="22"/>
        </w:rPr>
        <w:t>przy użyciu własnego lub będącego w jego dyspozycji sprzętu.</w:t>
      </w:r>
    </w:p>
    <w:p w14:paraId="30A0F14C" w14:textId="77777777" w:rsidR="009E58F6" w:rsidRPr="00A9058A" w:rsidRDefault="00827113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§ </w:t>
      </w:r>
      <w:r w:rsidR="006E505E" w:rsidRPr="00A9058A">
        <w:rPr>
          <w:rFonts w:ascii="Arial" w:hAnsi="Arial" w:cs="Arial"/>
          <w:b/>
          <w:sz w:val="22"/>
          <w:szCs w:val="22"/>
        </w:rPr>
        <w:t>2</w:t>
      </w:r>
    </w:p>
    <w:p w14:paraId="2955C069" w14:textId="77777777" w:rsidR="009E58F6" w:rsidRPr="00A9058A" w:rsidRDefault="009E58F6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WARTOŚĆ PRZEDMIOTU </w:t>
      </w:r>
      <w:r w:rsidR="00CD691E" w:rsidRPr="00A9058A">
        <w:rPr>
          <w:rFonts w:ascii="Arial" w:hAnsi="Arial" w:cs="Arial"/>
          <w:b/>
          <w:sz w:val="22"/>
          <w:szCs w:val="22"/>
        </w:rPr>
        <w:t>UMOW</w:t>
      </w:r>
      <w:r w:rsidRPr="00A9058A">
        <w:rPr>
          <w:rFonts w:ascii="Arial" w:hAnsi="Arial" w:cs="Arial"/>
          <w:b/>
          <w:sz w:val="22"/>
          <w:szCs w:val="22"/>
        </w:rPr>
        <w:t>Y</w:t>
      </w:r>
    </w:p>
    <w:p w14:paraId="59C340C7" w14:textId="135B1887" w:rsidR="00423EE7" w:rsidRPr="00A9058A" w:rsidRDefault="0054199B" w:rsidP="006E08DE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="00423EE7" w:rsidRPr="00A9058A">
        <w:rPr>
          <w:rFonts w:ascii="Arial" w:hAnsi="Arial" w:cs="Arial"/>
          <w:color w:val="auto"/>
          <w:sz w:val="22"/>
          <w:szCs w:val="22"/>
        </w:rPr>
        <w:t xml:space="preserve">artość przedmiotu </w:t>
      </w:r>
      <w:r w:rsidR="00FE03AD">
        <w:rPr>
          <w:rFonts w:ascii="Arial" w:hAnsi="Arial" w:cs="Arial"/>
          <w:color w:val="auto"/>
          <w:sz w:val="22"/>
          <w:szCs w:val="22"/>
        </w:rPr>
        <w:t>u</w:t>
      </w:r>
      <w:r w:rsidR="00423EE7" w:rsidRPr="00A9058A">
        <w:rPr>
          <w:rFonts w:ascii="Arial" w:hAnsi="Arial" w:cs="Arial"/>
          <w:color w:val="auto"/>
          <w:sz w:val="22"/>
          <w:szCs w:val="22"/>
        </w:rPr>
        <w:t>mowy obejmuje wartość netto plus należny podatek VAT</w:t>
      </w:r>
      <w:r w:rsidR="00D92CE1" w:rsidRPr="00A9058A">
        <w:rPr>
          <w:rFonts w:ascii="Arial" w:hAnsi="Arial" w:cs="Arial"/>
          <w:color w:val="auto"/>
          <w:sz w:val="22"/>
          <w:szCs w:val="22"/>
        </w:rPr>
        <w:t>,</w:t>
      </w:r>
      <w:r w:rsidR="00D92CE1" w:rsidRPr="00A9058A">
        <w:rPr>
          <w:rFonts w:ascii="Arial" w:hAnsi="Arial" w:cs="Arial"/>
          <w:b/>
          <w:sz w:val="22"/>
          <w:szCs w:val="22"/>
          <w:lang w:eastAsia="ar-SA"/>
        </w:rPr>
        <w:t xml:space="preserve"> zgodnie z formularzem cenowym stanowiącym załącznik nr 1 do umowy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i nie może przekroczyć kwoty:</w:t>
      </w:r>
    </w:p>
    <w:p w14:paraId="3298FAD2" w14:textId="77777777" w:rsidR="00423EE7" w:rsidRPr="00A9058A" w:rsidRDefault="003F12F2" w:rsidP="00471DC8">
      <w:pPr>
        <w:pStyle w:val="Akapitzlist"/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Wartość netto: </w:t>
      </w:r>
      <w:r w:rsidR="0000209A" w:rsidRPr="00A9058A">
        <w:rPr>
          <w:rFonts w:ascii="Arial" w:hAnsi="Arial" w:cs="Arial"/>
          <w:b/>
          <w:color w:val="auto"/>
          <w:sz w:val="22"/>
          <w:szCs w:val="22"/>
        </w:rPr>
        <w:t>……….</w:t>
      </w:r>
      <w:r w:rsidR="00423EE7" w:rsidRPr="00A9058A">
        <w:rPr>
          <w:rFonts w:ascii="Arial" w:hAnsi="Arial" w:cs="Arial"/>
          <w:b/>
          <w:color w:val="auto"/>
          <w:sz w:val="22"/>
          <w:szCs w:val="22"/>
        </w:rPr>
        <w:t>zł</w:t>
      </w:r>
    </w:p>
    <w:p w14:paraId="31DB0CAD" w14:textId="77777777" w:rsidR="00423EE7" w:rsidRPr="00A9058A" w:rsidRDefault="00423EE7" w:rsidP="00471DC8">
      <w:pPr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Słownie: </w:t>
      </w:r>
      <w:r w:rsidR="0000209A" w:rsidRPr="00A9058A">
        <w:rPr>
          <w:rFonts w:ascii="Arial" w:hAnsi="Arial" w:cs="Arial"/>
          <w:b/>
          <w:sz w:val="22"/>
          <w:szCs w:val="22"/>
        </w:rPr>
        <w:t>…………………..</w:t>
      </w:r>
      <w:r w:rsidR="003F12F2" w:rsidRPr="00A9058A">
        <w:rPr>
          <w:rFonts w:ascii="Arial" w:hAnsi="Arial" w:cs="Arial"/>
          <w:b/>
          <w:sz w:val="22"/>
          <w:szCs w:val="22"/>
        </w:rPr>
        <w:t>złotych</w:t>
      </w:r>
    </w:p>
    <w:p w14:paraId="3B822024" w14:textId="77777777" w:rsidR="00423EE7" w:rsidRPr="00A9058A" w:rsidRDefault="003F12F2" w:rsidP="00471DC8">
      <w:pPr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Wartość podatku VAT: </w:t>
      </w:r>
      <w:r w:rsidR="0000209A" w:rsidRPr="00A9058A">
        <w:rPr>
          <w:rFonts w:ascii="Arial" w:hAnsi="Arial" w:cs="Arial"/>
          <w:b/>
          <w:sz w:val="22"/>
          <w:szCs w:val="22"/>
        </w:rPr>
        <w:t>…………..</w:t>
      </w:r>
      <w:r w:rsidRPr="00A9058A">
        <w:rPr>
          <w:rFonts w:ascii="Arial" w:hAnsi="Arial" w:cs="Arial"/>
          <w:b/>
          <w:sz w:val="22"/>
          <w:szCs w:val="22"/>
        </w:rPr>
        <w:t>zł</w:t>
      </w:r>
    </w:p>
    <w:p w14:paraId="0A17D003" w14:textId="77777777" w:rsidR="00423EE7" w:rsidRPr="00A9058A" w:rsidRDefault="003F12F2" w:rsidP="00471DC8">
      <w:pPr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Słownie: </w:t>
      </w:r>
      <w:r w:rsidR="0000209A" w:rsidRPr="00A9058A">
        <w:rPr>
          <w:rFonts w:ascii="Arial" w:hAnsi="Arial" w:cs="Arial"/>
          <w:b/>
          <w:sz w:val="22"/>
          <w:szCs w:val="22"/>
        </w:rPr>
        <w:t>…………………..</w:t>
      </w:r>
    </w:p>
    <w:p w14:paraId="4E93A8C7" w14:textId="77777777" w:rsidR="00423EE7" w:rsidRPr="00A9058A" w:rsidRDefault="00423EE7" w:rsidP="00471DC8">
      <w:pPr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Wartość brutt</w:t>
      </w:r>
      <w:r w:rsidR="003F12F2" w:rsidRPr="00A9058A">
        <w:rPr>
          <w:rFonts w:ascii="Arial" w:hAnsi="Arial" w:cs="Arial"/>
          <w:sz w:val="22"/>
          <w:szCs w:val="22"/>
        </w:rPr>
        <w:t xml:space="preserve">o: </w:t>
      </w:r>
      <w:r w:rsidR="0000209A" w:rsidRPr="00A9058A">
        <w:rPr>
          <w:rFonts w:ascii="Arial" w:hAnsi="Arial" w:cs="Arial"/>
          <w:b/>
          <w:sz w:val="22"/>
          <w:szCs w:val="22"/>
        </w:rPr>
        <w:t>………….</w:t>
      </w:r>
      <w:r w:rsidR="003F12F2" w:rsidRPr="00A9058A">
        <w:rPr>
          <w:rFonts w:ascii="Arial" w:hAnsi="Arial" w:cs="Arial"/>
          <w:b/>
          <w:sz w:val="22"/>
          <w:szCs w:val="22"/>
        </w:rPr>
        <w:t>zł</w:t>
      </w:r>
    </w:p>
    <w:p w14:paraId="11BEC226" w14:textId="77777777" w:rsidR="00423EE7" w:rsidRPr="00A9058A" w:rsidRDefault="003F12F2" w:rsidP="00471DC8">
      <w:pPr>
        <w:spacing w:line="360" w:lineRule="auto"/>
        <w:ind w:left="426" w:hanging="142"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Słownie: </w:t>
      </w:r>
      <w:r w:rsidR="0000209A" w:rsidRPr="00A9058A">
        <w:rPr>
          <w:rFonts w:ascii="Arial" w:hAnsi="Arial" w:cs="Arial"/>
          <w:b/>
          <w:sz w:val="22"/>
          <w:szCs w:val="22"/>
        </w:rPr>
        <w:t>……………………….</w:t>
      </w:r>
    </w:p>
    <w:p w14:paraId="5E2AD5D7" w14:textId="77777777" w:rsidR="00F337B4" w:rsidRPr="00A9058A" w:rsidRDefault="00F337B4" w:rsidP="006E08DE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Wynagrodzenie zostało ustalone na podstawie oferty złożonej przez Wykonawcę, która stanowi integralną część umowy.</w:t>
      </w:r>
    </w:p>
    <w:p w14:paraId="2C5A6F20" w14:textId="77777777" w:rsidR="002839E1" w:rsidRPr="00A9058A" w:rsidRDefault="00232660" w:rsidP="006E08DE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Zapłata nastąpi </w:t>
      </w:r>
      <w:r w:rsidRPr="00A9058A">
        <w:rPr>
          <w:rFonts w:ascii="Arial" w:hAnsi="Arial" w:cs="Arial"/>
          <w:b/>
          <w:color w:val="auto"/>
          <w:sz w:val="22"/>
          <w:szCs w:val="22"/>
          <w:lang w:eastAsia="ar-SA"/>
        </w:rPr>
        <w:t>w ciągu 30 dni</w:t>
      </w:r>
      <w:r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 od momentu  dostarczenia do Zamawiającego prawidłowo </w:t>
      </w:r>
      <w:r w:rsidR="003D6373"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wystawionej faktury </w:t>
      </w:r>
      <w:r w:rsidR="000D284B"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VAT </w:t>
      </w:r>
      <w:r w:rsidR="003D6373" w:rsidRPr="00A9058A">
        <w:rPr>
          <w:rFonts w:ascii="Arial" w:hAnsi="Arial" w:cs="Arial"/>
          <w:color w:val="auto"/>
          <w:sz w:val="22"/>
          <w:szCs w:val="22"/>
          <w:lang w:eastAsia="ar-SA"/>
        </w:rPr>
        <w:t>i Protokołu</w:t>
      </w:r>
      <w:r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 odbioru usługi </w:t>
      </w:r>
      <w:r w:rsidR="00B433AE" w:rsidRPr="00A9058A">
        <w:rPr>
          <w:rFonts w:ascii="Arial" w:hAnsi="Arial" w:cs="Arial"/>
          <w:color w:val="auto"/>
          <w:sz w:val="22"/>
          <w:szCs w:val="22"/>
          <w:lang w:eastAsia="ar-SA"/>
        </w:rPr>
        <w:t xml:space="preserve">podpisanego przez strony </w:t>
      </w:r>
      <w:r w:rsidRPr="00A9058A">
        <w:rPr>
          <w:rFonts w:ascii="Arial" w:hAnsi="Arial" w:cs="Arial"/>
          <w:color w:val="auto"/>
          <w:sz w:val="22"/>
          <w:szCs w:val="22"/>
          <w:lang w:eastAsia="ar-SA"/>
        </w:rPr>
        <w:t>po wykonaniu prac.</w:t>
      </w:r>
    </w:p>
    <w:p w14:paraId="2465E62F" w14:textId="77777777" w:rsidR="00E03777" w:rsidRPr="00A9058A" w:rsidRDefault="00F337B4" w:rsidP="006E08DE">
      <w:pPr>
        <w:numPr>
          <w:ilvl w:val="0"/>
          <w:numId w:val="18"/>
        </w:numPr>
        <w:tabs>
          <w:tab w:val="left" w:pos="540"/>
        </w:tabs>
        <w:suppressAutoHyphens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Za datę płatności przyjmuje się dzień obciążenia rachunku bankowego płatnika.</w:t>
      </w:r>
    </w:p>
    <w:p w14:paraId="743C5E74" w14:textId="77777777" w:rsidR="00494461" w:rsidRPr="00A9058A" w:rsidRDefault="00E32DB5" w:rsidP="006E08DE">
      <w:pPr>
        <w:pStyle w:val="Akapitzlist1"/>
        <w:numPr>
          <w:ilvl w:val="0"/>
          <w:numId w:val="18"/>
        </w:numPr>
        <w:spacing w:after="0" w:line="360" w:lineRule="auto"/>
        <w:ind w:left="284"/>
        <w:rPr>
          <w:rFonts w:ascii="Arial" w:hAnsi="Arial" w:cs="Arial"/>
        </w:rPr>
      </w:pPr>
      <w:r w:rsidRPr="00A9058A">
        <w:rPr>
          <w:rFonts w:ascii="Arial" w:hAnsi="Arial" w:cs="Arial"/>
        </w:rPr>
        <w:t>Do dnia wygaśnięcia U</w:t>
      </w:r>
      <w:r w:rsidR="00494461" w:rsidRPr="00A9058A">
        <w:rPr>
          <w:rFonts w:ascii="Arial" w:hAnsi="Arial" w:cs="Arial"/>
        </w:rPr>
        <w:t xml:space="preserve">mowy będzie obowiązywała stała wartość przedmiotu </w:t>
      </w:r>
      <w:r w:rsidR="00F91AAF" w:rsidRPr="00A9058A">
        <w:rPr>
          <w:rFonts w:ascii="Arial" w:hAnsi="Arial" w:cs="Arial"/>
        </w:rPr>
        <w:t>U</w:t>
      </w:r>
      <w:r w:rsidR="00494461" w:rsidRPr="00A9058A">
        <w:rPr>
          <w:rFonts w:ascii="Arial" w:hAnsi="Arial" w:cs="Arial"/>
        </w:rPr>
        <w:t>mowy, obejmuj</w:t>
      </w:r>
      <w:r w:rsidR="008F27BB" w:rsidRPr="00A9058A">
        <w:rPr>
          <w:rFonts w:ascii="Arial" w:hAnsi="Arial" w:cs="Arial"/>
        </w:rPr>
        <w:t>ąca wszystkie koszty i wydatki W</w:t>
      </w:r>
      <w:r w:rsidR="00494461" w:rsidRPr="00A9058A">
        <w:rPr>
          <w:rFonts w:ascii="Arial" w:hAnsi="Arial" w:cs="Arial"/>
        </w:rPr>
        <w:t xml:space="preserve">ykonawcy, która nie podlega zmianie w trakcie realizacji </w:t>
      </w:r>
      <w:r w:rsidR="00F91AAF" w:rsidRPr="00A9058A">
        <w:rPr>
          <w:rFonts w:ascii="Arial" w:hAnsi="Arial" w:cs="Arial"/>
        </w:rPr>
        <w:t>U</w:t>
      </w:r>
      <w:r w:rsidR="00494461" w:rsidRPr="00A9058A">
        <w:rPr>
          <w:rFonts w:ascii="Arial" w:hAnsi="Arial" w:cs="Arial"/>
        </w:rPr>
        <w:t>mowy.</w:t>
      </w:r>
    </w:p>
    <w:p w14:paraId="4B008FFC" w14:textId="77777777" w:rsidR="00B15AE5" w:rsidRPr="00A9058A" w:rsidRDefault="00494461" w:rsidP="006E08DE">
      <w:pPr>
        <w:pStyle w:val="Akapitzlist1"/>
        <w:numPr>
          <w:ilvl w:val="0"/>
          <w:numId w:val="18"/>
        </w:numPr>
        <w:spacing w:after="0" w:line="360" w:lineRule="auto"/>
        <w:ind w:left="284"/>
        <w:rPr>
          <w:rFonts w:ascii="Arial" w:hAnsi="Arial" w:cs="Arial"/>
          <w:b/>
        </w:rPr>
      </w:pPr>
      <w:r w:rsidRPr="00A9058A">
        <w:rPr>
          <w:rFonts w:ascii="Arial" w:hAnsi="Arial" w:cs="Arial"/>
        </w:rPr>
        <w:lastRenderedPageBreak/>
        <w:t>Z tytułu wykonania Umowy, Wykonawcy przysługuje wynagrodzenie brutto w wysokości wskazanej w ust. 1, które jest ostateczne i obejmuje wszystkie</w:t>
      </w:r>
      <w:r w:rsidR="009029B3" w:rsidRPr="00A9058A">
        <w:rPr>
          <w:rFonts w:ascii="Arial" w:hAnsi="Arial" w:cs="Arial"/>
        </w:rPr>
        <w:t xml:space="preserve"> koszty w </w:t>
      </w:r>
      <w:r w:rsidR="00B77512" w:rsidRPr="00A9058A">
        <w:rPr>
          <w:rFonts w:ascii="Arial" w:hAnsi="Arial" w:cs="Arial"/>
        </w:rPr>
        <w:t>związku z </w:t>
      </w:r>
      <w:r w:rsidR="00E32DB5" w:rsidRPr="00A9058A">
        <w:rPr>
          <w:rFonts w:ascii="Arial" w:hAnsi="Arial" w:cs="Arial"/>
        </w:rPr>
        <w:t>wykonaniem U</w:t>
      </w:r>
      <w:r w:rsidR="00636EB9" w:rsidRPr="00A9058A">
        <w:rPr>
          <w:rFonts w:ascii="Arial" w:hAnsi="Arial" w:cs="Arial"/>
        </w:rPr>
        <w:t>mowy.</w:t>
      </w:r>
      <w:r w:rsidR="009029B3" w:rsidRPr="00A9058A">
        <w:rPr>
          <w:rFonts w:ascii="Arial" w:hAnsi="Arial" w:cs="Arial"/>
        </w:rPr>
        <w:t xml:space="preserve"> </w:t>
      </w:r>
    </w:p>
    <w:p w14:paraId="6FA09C86" w14:textId="4E092637" w:rsidR="000D284B" w:rsidRPr="00A9058A" w:rsidRDefault="000D284B" w:rsidP="002166A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 przypadku </w:t>
      </w:r>
      <w:r w:rsidRPr="00A9058A">
        <w:rPr>
          <w:rFonts w:ascii="Arial" w:hAnsi="Arial" w:cs="Arial"/>
          <w:b/>
          <w:sz w:val="22"/>
          <w:szCs w:val="22"/>
        </w:rPr>
        <w:t>zmniejszenia wykaszanej powierzchni</w:t>
      </w:r>
      <w:r w:rsidRPr="00A9058A">
        <w:rPr>
          <w:rFonts w:ascii="Arial" w:hAnsi="Arial" w:cs="Arial"/>
          <w:sz w:val="22"/>
          <w:szCs w:val="22"/>
        </w:rPr>
        <w:t xml:space="preserve"> </w:t>
      </w:r>
      <w:r w:rsidRPr="0054199B">
        <w:rPr>
          <w:rFonts w:ascii="Arial" w:hAnsi="Arial" w:cs="Arial"/>
          <w:b/>
          <w:bCs/>
          <w:sz w:val="22"/>
          <w:szCs w:val="22"/>
        </w:rPr>
        <w:t>zgodnie z § 1 ust. 5 b)</w:t>
      </w:r>
      <w:r w:rsidRPr="00A9058A">
        <w:rPr>
          <w:rFonts w:ascii="Arial" w:hAnsi="Arial" w:cs="Arial"/>
          <w:sz w:val="22"/>
          <w:szCs w:val="22"/>
        </w:rPr>
        <w:t xml:space="preserve"> </w:t>
      </w:r>
      <w:r w:rsidRPr="00A9058A">
        <w:rPr>
          <w:rFonts w:ascii="Arial" w:hAnsi="Arial" w:cs="Arial"/>
          <w:b/>
          <w:sz w:val="22"/>
          <w:szCs w:val="22"/>
        </w:rPr>
        <w:t>należność za wykonanie usługi zostanie odpowiednio zmniejszona</w:t>
      </w:r>
      <w:r w:rsidRPr="00A9058A">
        <w:rPr>
          <w:rFonts w:ascii="Arial" w:hAnsi="Arial" w:cs="Arial"/>
          <w:sz w:val="22"/>
          <w:szCs w:val="22"/>
        </w:rPr>
        <w:t xml:space="preserve"> w oparciu o podaną </w:t>
      </w:r>
      <w:r w:rsidR="00FE03AD">
        <w:rPr>
          <w:rFonts w:ascii="Arial" w:hAnsi="Arial" w:cs="Arial"/>
          <w:sz w:val="22"/>
          <w:szCs w:val="22"/>
        </w:rPr>
        <w:t xml:space="preserve">                        </w:t>
      </w:r>
      <w:r w:rsidRPr="00A9058A">
        <w:rPr>
          <w:rFonts w:ascii="Arial" w:hAnsi="Arial" w:cs="Arial"/>
          <w:sz w:val="22"/>
          <w:szCs w:val="22"/>
        </w:rPr>
        <w:t xml:space="preserve">w formularzu ofertowym – </w:t>
      </w:r>
      <w:r w:rsidRPr="00A9058A">
        <w:rPr>
          <w:rFonts w:ascii="Arial" w:hAnsi="Arial" w:cs="Arial"/>
          <w:b/>
          <w:sz w:val="22"/>
          <w:szCs w:val="22"/>
        </w:rPr>
        <w:t>załączniku Nr 1 do umowy</w:t>
      </w:r>
      <w:r w:rsidRPr="00A9058A">
        <w:rPr>
          <w:rFonts w:ascii="Arial" w:hAnsi="Arial" w:cs="Arial"/>
          <w:sz w:val="22"/>
          <w:szCs w:val="22"/>
        </w:rPr>
        <w:t xml:space="preserve"> - cenę jednostkową (za pokos i zbiór wraz z wywozem masy roślinnej: cena jednostkowa netto</w:t>
      </w:r>
      <w:r w:rsidR="00A87D7F">
        <w:rPr>
          <w:rFonts w:ascii="Arial" w:hAnsi="Arial" w:cs="Arial"/>
          <w:sz w:val="22"/>
          <w:szCs w:val="22"/>
        </w:rPr>
        <w:t xml:space="preserve"> za 1 ha</w:t>
      </w:r>
      <w:r w:rsidRPr="00A9058A">
        <w:rPr>
          <w:rFonts w:ascii="Arial" w:hAnsi="Arial" w:cs="Arial"/>
          <w:sz w:val="22"/>
          <w:szCs w:val="22"/>
        </w:rPr>
        <w:t xml:space="preserve"> [zł] x wielkość wykoszonej powierzchni określona w zamówieniu [ha]). Ustalona w ten sposób wartość netto wykonanej usługi zostanie powiększona o kwotę należnego podatku VAT, co utworzy łącznie kwotę brutto.</w:t>
      </w:r>
    </w:p>
    <w:p w14:paraId="7FA1A2AF" w14:textId="77777777" w:rsidR="00827113" w:rsidRPr="00A9058A" w:rsidRDefault="00827113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§ </w:t>
      </w:r>
      <w:r w:rsidR="006E505E" w:rsidRPr="00A9058A">
        <w:rPr>
          <w:rFonts w:ascii="Arial" w:hAnsi="Arial" w:cs="Arial"/>
          <w:b/>
          <w:sz w:val="22"/>
          <w:szCs w:val="22"/>
        </w:rPr>
        <w:t>3</w:t>
      </w:r>
    </w:p>
    <w:p w14:paraId="76EB03E4" w14:textId="77777777" w:rsidR="00827113" w:rsidRPr="00A9058A" w:rsidRDefault="00827113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TERMIN REALIZACJI </w:t>
      </w:r>
    </w:p>
    <w:p w14:paraId="31012675" w14:textId="77777777" w:rsidR="00B433AE" w:rsidRPr="00A9058A" w:rsidRDefault="00827113" w:rsidP="000B3AB8">
      <w:pPr>
        <w:pStyle w:val="Akapitzlist"/>
        <w:numPr>
          <w:ilvl w:val="0"/>
          <w:numId w:val="19"/>
        </w:numPr>
        <w:spacing w:line="360" w:lineRule="auto"/>
        <w:ind w:left="284"/>
        <w:rPr>
          <w:rFonts w:ascii="Arial" w:hAnsi="Arial" w:cs="Arial"/>
          <w:bCs/>
          <w:color w:val="FF0000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Realizacja </w:t>
      </w:r>
      <w:r w:rsidR="00513692" w:rsidRPr="00A9058A">
        <w:rPr>
          <w:rFonts w:ascii="Arial" w:hAnsi="Arial" w:cs="Arial"/>
          <w:sz w:val="22"/>
          <w:szCs w:val="22"/>
        </w:rPr>
        <w:t xml:space="preserve">całości </w:t>
      </w:r>
      <w:r w:rsidRPr="00A9058A">
        <w:rPr>
          <w:rFonts w:ascii="Arial" w:hAnsi="Arial" w:cs="Arial"/>
          <w:sz w:val="22"/>
          <w:szCs w:val="22"/>
        </w:rPr>
        <w:t xml:space="preserve">zamówienia powinna zakończyć się </w:t>
      </w:r>
      <w:r w:rsidR="00113511" w:rsidRPr="00A9058A">
        <w:rPr>
          <w:rFonts w:ascii="Arial" w:hAnsi="Arial" w:cs="Arial"/>
          <w:b/>
          <w:bCs/>
          <w:color w:val="auto"/>
          <w:sz w:val="22"/>
          <w:szCs w:val="22"/>
        </w:rPr>
        <w:t xml:space="preserve">w terminie </w:t>
      </w:r>
      <w:r w:rsidR="00113511" w:rsidRPr="00A9058A">
        <w:rPr>
          <w:rFonts w:ascii="Arial" w:hAnsi="Arial" w:cs="Arial"/>
          <w:b/>
          <w:bCs/>
          <w:sz w:val="22"/>
          <w:szCs w:val="22"/>
        </w:rPr>
        <w:t>17-30.07.2025 r.</w:t>
      </w:r>
      <w:r w:rsidR="00113511" w:rsidRPr="00A9058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42D2E3F" w14:textId="77777777" w:rsidR="00113511" w:rsidRPr="00A9058A" w:rsidRDefault="00B433AE" w:rsidP="00361A99">
      <w:pPr>
        <w:spacing w:line="360" w:lineRule="auto"/>
        <w:ind w:left="284"/>
        <w:rPr>
          <w:rFonts w:ascii="Arial" w:hAnsi="Arial" w:cs="Arial"/>
          <w:bCs/>
          <w:color w:val="FF0000"/>
          <w:sz w:val="22"/>
          <w:szCs w:val="22"/>
        </w:rPr>
      </w:pPr>
      <w:r w:rsidRPr="00A9058A">
        <w:rPr>
          <w:rFonts w:ascii="Arial" w:hAnsi="Arial" w:cs="Arial"/>
          <w:b/>
          <w:bCs/>
          <w:sz w:val="22"/>
          <w:szCs w:val="22"/>
        </w:rPr>
        <w:t>(14 dni kalendarzowych).</w:t>
      </w:r>
      <w:r w:rsidR="00361A99" w:rsidRPr="00A9058A">
        <w:rPr>
          <w:rFonts w:ascii="Arial" w:hAnsi="Arial" w:cs="Arial"/>
          <w:b/>
          <w:bCs/>
          <w:sz w:val="22"/>
          <w:szCs w:val="22"/>
        </w:rPr>
        <w:t xml:space="preserve"> </w:t>
      </w:r>
      <w:r w:rsidR="00361A99" w:rsidRPr="00A9058A">
        <w:rPr>
          <w:rFonts w:ascii="Arial" w:hAnsi="Arial" w:cs="Arial"/>
          <w:bCs/>
          <w:sz w:val="22"/>
          <w:szCs w:val="22"/>
        </w:rPr>
        <w:t>Niniejsza umowa będzie obowiązywać od dnia jej podpisania do dnia 07.08.2025 r.</w:t>
      </w:r>
    </w:p>
    <w:p w14:paraId="2453F544" w14:textId="77777777" w:rsidR="00F71AB6" w:rsidRPr="00A9058A" w:rsidRDefault="00F72BC0" w:rsidP="001E6126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>T</w:t>
      </w:r>
      <w:r w:rsidR="00186420" w:rsidRPr="00A9058A">
        <w:rPr>
          <w:rFonts w:ascii="Arial" w:hAnsi="Arial" w:cs="Arial"/>
          <w:color w:val="auto"/>
          <w:sz w:val="22"/>
          <w:szCs w:val="22"/>
        </w:rPr>
        <w:t xml:space="preserve">ermin wykonywania prac </w:t>
      </w:r>
      <w:r w:rsidR="00B4322B" w:rsidRPr="00A9058A">
        <w:rPr>
          <w:rFonts w:ascii="Arial" w:hAnsi="Arial" w:cs="Arial"/>
          <w:color w:val="auto"/>
          <w:sz w:val="22"/>
          <w:szCs w:val="22"/>
          <w:u w:val="single"/>
        </w:rPr>
        <w:t xml:space="preserve">wyłącznie </w:t>
      </w:r>
      <w:r w:rsidR="00186420" w:rsidRPr="00A9058A">
        <w:rPr>
          <w:rFonts w:ascii="Arial" w:hAnsi="Arial" w:cs="Arial"/>
          <w:color w:val="auto"/>
          <w:sz w:val="22"/>
          <w:szCs w:val="22"/>
          <w:u w:val="single"/>
        </w:rPr>
        <w:t>w wyjątkowych sytuacjach,</w:t>
      </w:r>
      <w:r w:rsidR="00186420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="00A923E6" w:rsidRPr="00A9058A">
        <w:rPr>
          <w:rFonts w:ascii="Arial" w:hAnsi="Arial" w:cs="Arial"/>
          <w:color w:val="auto"/>
          <w:sz w:val="22"/>
          <w:szCs w:val="22"/>
        </w:rPr>
        <w:t>niemożliwych</w:t>
      </w:r>
      <w:r w:rsidR="00186420" w:rsidRPr="00A9058A">
        <w:rPr>
          <w:rFonts w:ascii="Arial" w:hAnsi="Arial" w:cs="Arial"/>
          <w:color w:val="auto"/>
          <w:sz w:val="22"/>
          <w:szCs w:val="22"/>
        </w:rPr>
        <w:t xml:space="preserve"> do przewidzenia wcześniej, np. w przypadku bardzo z</w:t>
      </w:r>
      <w:r w:rsidR="00A923E6" w:rsidRPr="00A9058A">
        <w:rPr>
          <w:rFonts w:ascii="Arial" w:hAnsi="Arial" w:cs="Arial"/>
          <w:color w:val="auto"/>
          <w:sz w:val="22"/>
          <w:szCs w:val="22"/>
        </w:rPr>
        <w:t>łych warunków atmosferycznych tj</w:t>
      </w:r>
      <w:r w:rsidR="00186420" w:rsidRPr="00A9058A">
        <w:rPr>
          <w:rFonts w:ascii="Arial" w:hAnsi="Arial" w:cs="Arial"/>
          <w:color w:val="auto"/>
          <w:sz w:val="22"/>
          <w:szCs w:val="22"/>
        </w:rPr>
        <w:t xml:space="preserve">. </w:t>
      </w:r>
      <w:r w:rsidR="00A923E6" w:rsidRPr="00A9058A">
        <w:rPr>
          <w:rFonts w:ascii="Arial" w:hAnsi="Arial" w:cs="Arial"/>
          <w:color w:val="auto"/>
          <w:sz w:val="22"/>
          <w:szCs w:val="22"/>
          <w:u w:val="single"/>
        </w:rPr>
        <w:t xml:space="preserve"> huraganowe</w:t>
      </w:r>
      <w:r w:rsidR="00B77512" w:rsidRPr="00A9058A">
        <w:rPr>
          <w:rFonts w:ascii="Arial" w:hAnsi="Arial" w:cs="Arial"/>
          <w:color w:val="auto"/>
          <w:sz w:val="22"/>
          <w:szCs w:val="22"/>
          <w:u w:val="single"/>
        </w:rPr>
        <w:t xml:space="preserve"> wiatr</w:t>
      </w:r>
      <w:r w:rsidR="00A923E6" w:rsidRPr="00A9058A">
        <w:rPr>
          <w:rFonts w:ascii="Arial" w:hAnsi="Arial" w:cs="Arial"/>
          <w:color w:val="auto"/>
          <w:sz w:val="22"/>
          <w:szCs w:val="22"/>
          <w:u w:val="single"/>
        </w:rPr>
        <w:t>y</w:t>
      </w:r>
      <w:r w:rsidR="00B77512" w:rsidRPr="00A9058A">
        <w:rPr>
          <w:rFonts w:ascii="Arial" w:hAnsi="Arial" w:cs="Arial"/>
          <w:color w:val="auto"/>
          <w:sz w:val="22"/>
          <w:szCs w:val="22"/>
          <w:u w:val="single"/>
        </w:rPr>
        <w:t>, trąb</w:t>
      </w:r>
      <w:r w:rsidR="00A923E6" w:rsidRPr="00A9058A">
        <w:rPr>
          <w:rFonts w:ascii="Arial" w:hAnsi="Arial" w:cs="Arial"/>
          <w:color w:val="auto"/>
          <w:sz w:val="22"/>
          <w:szCs w:val="22"/>
          <w:u w:val="single"/>
        </w:rPr>
        <w:t>y powietrzne</w:t>
      </w:r>
      <w:r w:rsidR="00B77512" w:rsidRPr="00A9058A">
        <w:rPr>
          <w:rFonts w:ascii="Arial" w:hAnsi="Arial" w:cs="Arial"/>
          <w:color w:val="auto"/>
          <w:sz w:val="22"/>
          <w:szCs w:val="22"/>
          <w:u w:val="single"/>
        </w:rPr>
        <w:t>, długotrwał</w:t>
      </w:r>
      <w:r w:rsidR="00A923E6" w:rsidRPr="00A9058A">
        <w:rPr>
          <w:rFonts w:ascii="Arial" w:hAnsi="Arial" w:cs="Arial"/>
          <w:color w:val="auto"/>
          <w:sz w:val="22"/>
          <w:szCs w:val="22"/>
          <w:u w:val="single"/>
        </w:rPr>
        <w:t>e</w:t>
      </w:r>
      <w:r w:rsidR="00B77512" w:rsidRPr="00A9058A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A923E6" w:rsidRPr="00A9058A">
        <w:rPr>
          <w:rFonts w:ascii="Arial" w:hAnsi="Arial" w:cs="Arial"/>
          <w:color w:val="auto"/>
          <w:sz w:val="22"/>
          <w:szCs w:val="22"/>
          <w:u w:val="single"/>
        </w:rPr>
        <w:t>ulewne deszcze</w:t>
      </w:r>
      <w:r w:rsidR="00186420" w:rsidRPr="00A9058A">
        <w:rPr>
          <w:rFonts w:ascii="Arial" w:hAnsi="Arial" w:cs="Arial"/>
          <w:color w:val="auto"/>
          <w:sz w:val="22"/>
          <w:szCs w:val="22"/>
        </w:rPr>
        <w:t>,</w:t>
      </w:r>
      <w:r w:rsidR="00A923E6" w:rsidRPr="00A9058A">
        <w:rPr>
          <w:rFonts w:ascii="Arial" w:hAnsi="Arial" w:cs="Arial"/>
          <w:color w:val="auto"/>
          <w:sz w:val="22"/>
          <w:szCs w:val="22"/>
        </w:rPr>
        <w:t xml:space="preserve"> trwające </w:t>
      </w:r>
      <w:r w:rsidR="000B3AB8" w:rsidRPr="00A9058A">
        <w:rPr>
          <w:rFonts w:ascii="Arial" w:hAnsi="Arial" w:cs="Arial"/>
          <w:color w:val="auto"/>
          <w:sz w:val="22"/>
          <w:szCs w:val="22"/>
        </w:rPr>
        <w:t xml:space="preserve">nieprzerwanie </w:t>
      </w:r>
      <w:r w:rsidR="00A923E6" w:rsidRPr="00A9058A">
        <w:rPr>
          <w:rFonts w:ascii="Arial" w:hAnsi="Arial" w:cs="Arial"/>
          <w:color w:val="auto"/>
          <w:sz w:val="22"/>
          <w:szCs w:val="22"/>
        </w:rPr>
        <w:t xml:space="preserve">powyżej </w:t>
      </w:r>
      <w:r w:rsidR="004F0DD9" w:rsidRPr="00A9058A">
        <w:rPr>
          <w:rFonts w:ascii="Arial" w:hAnsi="Arial" w:cs="Arial"/>
          <w:color w:val="auto"/>
          <w:sz w:val="22"/>
          <w:szCs w:val="22"/>
        </w:rPr>
        <w:t>3</w:t>
      </w:r>
      <w:r w:rsidR="00A923E6" w:rsidRPr="00A9058A">
        <w:rPr>
          <w:rFonts w:ascii="Arial" w:hAnsi="Arial" w:cs="Arial"/>
          <w:color w:val="auto"/>
          <w:sz w:val="22"/>
          <w:szCs w:val="22"/>
        </w:rPr>
        <w:t> dni</w:t>
      </w:r>
      <w:r w:rsidR="000B3AB8" w:rsidRPr="00A9058A">
        <w:rPr>
          <w:rFonts w:ascii="Arial" w:hAnsi="Arial" w:cs="Arial"/>
          <w:color w:val="auto"/>
          <w:sz w:val="22"/>
          <w:szCs w:val="22"/>
        </w:rPr>
        <w:t xml:space="preserve"> w okresie</w:t>
      </w:r>
      <w:r w:rsidR="00A923E6" w:rsidRPr="00A9058A">
        <w:rPr>
          <w:rFonts w:ascii="Arial" w:hAnsi="Arial" w:cs="Arial"/>
          <w:color w:val="auto"/>
          <w:sz w:val="22"/>
          <w:szCs w:val="22"/>
        </w:rPr>
        <w:t xml:space="preserve"> realizacji usługi,</w:t>
      </w:r>
      <w:r w:rsidR="00186420" w:rsidRPr="00A9058A">
        <w:rPr>
          <w:rFonts w:ascii="Arial" w:hAnsi="Arial" w:cs="Arial"/>
          <w:color w:val="auto"/>
          <w:sz w:val="22"/>
          <w:szCs w:val="22"/>
        </w:rPr>
        <w:t xml:space="preserve"> które </w:t>
      </w:r>
      <w:r w:rsidR="00A923E6" w:rsidRPr="00A9058A">
        <w:rPr>
          <w:rFonts w:ascii="Arial" w:hAnsi="Arial" w:cs="Arial"/>
          <w:color w:val="auto"/>
          <w:sz w:val="22"/>
          <w:szCs w:val="22"/>
        </w:rPr>
        <w:t xml:space="preserve">rzeczywiście </w:t>
      </w:r>
      <w:r w:rsidR="00A923E6" w:rsidRPr="00A9058A">
        <w:rPr>
          <w:rFonts w:ascii="Arial" w:hAnsi="Arial" w:cs="Arial"/>
          <w:color w:val="auto"/>
          <w:sz w:val="22"/>
          <w:szCs w:val="22"/>
          <w:u w:val="single"/>
        </w:rPr>
        <w:t>w </w:t>
      </w:r>
      <w:r w:rsidR="00186420" w:rsidRPr="00A9058A">
        <w:rPr>
          <w:rFonts w:ascii="Arial" w:hAnsi="Arial" w:cs="Arial"/>
          <w:color w:val="auto"/>
          <w:sz w:val="22"/>
          <w:szCs w:val="22"/>
          <w:u w:val="single"/>
        </w:rPr>
        <w:t>obiektywny sposób uniemożliwiły realizację usługi</w:t>
      </w:r>
      <w:r w:rsidR="00B433AE" w:rsidRPr="00A9058A">
        <w:rPr>
          <w:rFonts w:ascii="Arial" w:hAnsi="Arial" w:cs="Arial"/>
          <w:color w:val="auto"/>
          <w:sz w:val="22"/>
          <w:szCs w:val="22"/>
        </w:rPr>
        <w:t xml:space="preserve"> może ulec przesunięciu </w:t>
      </w:r>
      <w:r w:rsidR="00B433AE" w:rsidRPr="00A9058A">
        <w:rPr>
          <w:rFonts w:ascii="Arial" w:hAnsi="Arial" w:cs="Arial"/>
          <w:b/>
          <w:color w:val="auto"/>
          <w:sz w:val="22"/>
          <w:szCs w:val="22"/>
        </w:rPr>
        <w:t>(maksymalnie o 7 dni kalendarzowych)</w:t>
      </w:r>
      <w:r w:rsidR="00B433AE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="00186420" w:rsidRPr="00A9058A">
        <w:rPr>
          <w:rFonts w:ascii="Arial" w:hAnsi="Arial" w:cs="Arial"/>
          <w:color w:val="auto"/>
          <w:sz w:val="22"/>
          <w:szCs w:val="22"/>
        </w:rPr>
        <w:t>po zaakceptowaniu przez Zamawiając</w:t>
      </w:r>
      <w:r w:rsidRPr="00A9058A">
        <w:rPr>
          <w:rFonts w:ascii="Arial" w:hAnsi="Arial" w:cs="Arial"/>
          <w:color w:val="auto"/>
          <w:sz w:val="22"/>
          <w:szCs w:val="22"/>
        </w:rPr>
        <w:t>ego pisemnego wniosku Wykonawcy.</w:t>
      </w:r>
    </w:p>
    <w:p w14:paraId="43F4E507" w14:textId="77777777" w:rsidR="001E6126" w:rsidRPr="00FE03AD" w:rsidRDefault="001E6126" w:rsidP="00FE03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0327A5" w14:textId="77777777" w:rsidR="00FD5065" w:rsidRPr="00A9058A" w:rsidRDefault="00061581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4</w:t>
      </w:r>
    </w:p>
    <w:p w14:paraId="0514A037" w14:textId="77777777" w:rsidR="0053649F" w:rsidRPr="00A9058A" w:rsidRDefault="008F27BB" w:rsidP="00B11710">
      <w:pPr>
        <w:pStyle w:val="Akapitzlist"/>
        <w:spacing w:line="360" w:lineRule="auto"/>
        <w:ind w:left="3261" w:hanging="2268"/>
        <w:rPr>
          <w:rFonts w:ascii="Arial" w:hAnsi="Arial" w:cs="Arial"/>
          <w:b/>
          <w:color w:val="auto"/>
          <w:sz w:val="22"/>
          <w:szCs w:val="22"/>
        </w:rPr>
      </w:pPr>
      <w:r w:rsidRPr="00A9058A">
        <w:rPr>
          <w:rFonts w:ascii="Arial" w:hAnsi="Arial" w:cs="Arial"/>
          <w:b/>
          <w:color w:val="auto"/>
          <w:sz w:val="22"/>
          <w:szCs w:val="22"/>
        </w:rPr>
        <w:t xml:space="preserve">MIEJSCE </w:t>
      </w:r>
      <w:r w:rsidR="0053649F" w:rsidRPr="00A9058A">
        <w:rPr>
          <w:rFonts w:ascii="Arial" w:hAnsi="Arial" w:cs="Arial"/>
          <w:b/>
          <w:color w:val="auto"/>
          <w:sz w:val="22"/>
          <w:szCs w:val="22"/>
        </w:rPr>
        <w:t xml:space="preserve">WYKONANIA I ODBIÓR PRZEDMIOTU </w:t>
      </w:r>
      <w:r w:rsidR="00CD691E" w:rsidRPr="00A9058A">
        <w:rPr>
          <w:rFonts w:ascii="Arial" w:hAnsi="Arial" w:cs="Arial"/>
          <w:b/>
          <w:color w:val="auto"/>
          <w:sz w:val="22"/>
          <w:szCs w:val="22"/>
        </w:rPr>
        <w:t>UMOW</w:t>
      </w:r>
      <w:r w:rsidR="0053649F" w:rsidRPr="00A9058A">
        <w:rPr>
          <w:rFonts w:ascii="Arial" w:hAnsi="Arial" w:cs="Arial"/>
          <w:b/>
          <w:color w:val="auto"/>
          <w:sz w:val="22"/>
          <w:szCs w:val="22"/>
        </w:rPr>
        <w:t>Y</w:t>
      </w:r>
    </w:p>
    <w:p w14:paraId="03530519" w14:textId="77777777" w:rsidR="009301E8" w:rsidRPr="00A9058A" w:rsidRDefault="004209BB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Miejsce</w:t>
      </w:r>
      <w:r w:rsidR="000207C9" w:rsidRPr="00A9058A">
        <w:rPr>
          <w:rFonts w:ascii="Arial" w:hAnsi="Arial" w:cs="Arial"/>
          <w:sz w:val="22"/>
          <w:szCs w:val="22"/>
        </w:rPr>
        <w:t xml:space="preserve"> wykonania U</w:t>
      </w:r>
      <w:r w:rsidR="00C17AA8" w:rsidRPr="00A9058A">
        <w:rPr>
          <w:rFonts w:ascii="Arial" w:hAnsi="Arial" w:cs="Arial"/>
          <w:sz w:val="22"/>
          <w:szCs w:val="22"/>
        </w:rPr>
        <w:t xml:space="preserve">mowy: teren </w:t>
      </w:r>
      <w:r w:rsidR="009301E8" w:rsidRPr="00A9058A">
        <w:rPr>
          <w:rFonts w:ascii="Arial" w:hAnsi="Arial" w:cs="Arial"/>
          <w:sz w:val="22"/>
          <w:szCs w:val="22"/>
        </w:rPr>
        <w:t xml:space="preserve">lotniska wojskowego </w:t>
      </w:r>
      <w:r w:rsidR="00F52E72" w:rsidRPr="00A9058A">
        <w:rPr>
          <w:rFonts w:ascii="Arial" w:hAnsi="Arial" w:cs="Arial"/>
          <w:sz w:val="22"/>
          <w:szCs w:val="22"/>
        </w:rPr>
        <w:t xml:space="preserve">41 Bazy Lotnictwa Szkolnego </w:t>
      </w:r>
      <w:r w:rsidR="009301E8" w:rsidRPr="00A9058A">
        <w:rPr>
          <w:rFonts w:ascii="Arial" w:hAnsi="Arial" w:cs="Arial"/>
          <w:sz w:val="22"/>
          <w:szCs w:val="22"/>
        </w:rPr>
        <w:t>w </w:t>
      </w:r>
      <w:r w:rsidR="000A4AB2" w:rsidRPr="00A9058A">
        <w:rPr>
          <w:rFonts w:ascii="Arial" w:hAnsi="Arial" w:cs="Arial"/>
          <w:sz w:val="22"/>
          <w:szCs w:val="22"/>
        </w:rPr>
        <w:t>m. Dęblin</w:t>
      </w:r>
      <w:r w:rsidR="009301E8" w:rsidRPr="00A9058A">
        <w:rPr>
          <w:rFonts w:ascii="Arial" w:hAnsi="Arial" w:cs="Arial"/>
          <w:sz w:val="22"/>
          <w:szCs w:val="22"/>
        </w:rPr>
        <w:t>, powiat Ryki.</w:t>
      </w:r>
      <w:r w:rsidR="00C17AA8" w:rsidRPr="00A9058A">
        <w:rPr>
          <w:rFonts w:ascii="Arial" w:hAnsi="Arial" w:cs="Arial"/>
          <w:sz w:val="22"/>
          <w:szCs w:val="22"/>
        </w:rPr>
        <w:t xml:space="preserve"> </w:t>
      </w:r>
    </w:p>
    <w:p w14:paraId="22F73C84" w14:textId="77777777" w:rsidR="0053649F" w:rsidRPr="00A9058A" w:rsidRDefault="0053649F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Odbiór </w:t>
      </w:r>
      <w:r w:rsidR="001853F9" w:rsidRPr="00A9058A">
        <w:rPr>
          <w:rFonts w:ascii="Arial" w:hAnsi="Arial" w:cs="Arial"/>
          <w:sz w:val="22"/>
          <w:szCs w:val="22"/>
        </w:rPr>
        <w:t xml:space="preserve">wykonanej usługi </w:t>
      </w:r>
      <w:r w:rsidRPr="00A9058A">
        <w:rPr>
          <w:rFonts w:ascii="Arial" w:hAnsi="Arial" w:cs="Arial"/>
          <w:sz w:val="22"/>
          <w:szCs w:val="22"/>
        </w:rPr>
        <w:t xml:space="preserve">nastąpi na </w:t>
      </w:r>
      <w:r w:rsidR="0080597F" w:rsidRPr="00A9058A">
        <w:rPr>
          <w:rFonts w:ascii="Arial" w:hAnsi="Arial" w:cs="Arial"/>
          <w:sz w:val="22"/>
          <w:szCs w:val="22"/>
        </w:rPr>
        <w:t xml:space="preserve">terenie lotniska wojskowego w Dęblinie przy udziale upoważnionych przedstawicieli Zamawiającego i Wykonawcy na </w:t>
      </w:r>
      <w:r w:rsidRPr="00A9058A">
        <w:rPr>
          <w:rFonts w:ascii="Arial" w:hAnsi="Arial" w:cs="Arial"/>
          <w:sz w:val="22"/>
          <w:szCs w:val="22"/>
        </w:rPr>
        <w:t xml:space="preserve">podstawie </w:t>
      </w:r>
      <w:r w:rsidR="009301E8" w:rsidRPr="00A9058A">
        <w:rPr>
          <w:rFonts w:ascii="Arial" w:hAnsi="Arial" w:cs="Arial"/>
          <w:sz w:val="22"/>
          <w:szCs w:val="22"/>
          <w:lang w:eastAsia="ar-SA"/>
        </w:rPr>
        <w:t>Protokołu</w:t>
      </w:r>
      <w:r w:rsidR="000A4AB2" w:rsidRPr="00A9058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301E8" w:rsidRPr="00A9058A">
        <w:rPr>
          <w:rFonts w:ascii="Arial" w:hAnsi="Arial" w:cs="Arial"/>
          <w:b/>
          <w:sz w:val="22"/>
          <w:szCs w:val="22"/>
          <w:lang w:eastAsia="ar-SA"/>
        </w:rPr>
        <w:t xml:space="preserve">odbioru usługi. </w:t>
      </w:r>
      <w:r w:rsidR="002C75D3" w:rsidRPr="00A9058A">
        <w:rPr>
          <w:rFonts w:ascii="Arial" w:hAnsi="Arial" w:cs="Arial"/>
          <w:sz w:val="22"/>
          <w:szCs w:val="22"/>
        </w:rPr>
        <w:t>Protokół odbioru</w:t>
      </w:r>
      <w:r w:rsidRPr="00A9058A">
        <w:rPr>
          <w:rFonts w:ascii="Arial" w:hAnsi="Arial" w:cs="Arial"/>
          <w:sz w:val="22"/>
          <w:szCs w:val="22"/>
        </w:rPr>
        <w:t xml:space="preserve"> winien także określać numer faktury dotyczącej </w:t>
      </w:r>
      <w:r w:rsidR="000207C9" w:rsidRPr="00A9058A">
        <w:rPr>
          <w:rFonts w:ascii="Arial" w:hAnsi="Arial" w:cs="Arial"/>
          <w:sz w:val="22"/>
          <w:szCs w:val="22"/>
        </w:rPr>
        <w:t>wykonanego przedmiotu U</w:t>
      </w:r>
      <w:r w:rsidR="001853F9" w:rsidRPr="00A9058A">
        <w:rPr>
          <w:rFonts w:ascii="Arial" w:hAnsi="Arial" w:cs="Arial"/>
          <w:sz w:val="22"/>
          <w:szCs w:val="22"/>
        </w:rPr>
        <w:t>mowy</w:t>
      </w:r>
      <w:r w:rsidRPr="00A9058A">
        <w:rPr>
          <w:rFonts w:ascii="Arial" w:hAnsi="Arial" w:cs="Arial"/>
          <w:sz w:val="22"/>
          <w:szCs w:val="22"/>
        </w:rPr>
        <w:t xml:space="preserve"> oraz dokładny adres Zamawiającego.</w:t>
      </w:r>
    </w:p>
    <w:p w14:paraId="01D962C9" w14:textId="77777777" w:rsidR="00277555" w:rsidRPr="00A9058A" w:rsidRDefault="008F27BB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Odbiór wykonanej usługi nastąpi w dniu roboczym, w jednym </w:t>
      </w:r>
      <w:r w:rsidR="00277555" w:rsidRPr="00A9058A">
        <w:rPr>
          <w:rFonts w:ascii="Arial" w:hAnsi="Arial" w:cs="Arial"/>
          <w:sz w:val="22"/>
          <w:szCs w:val="22"/>
        </w:rPr>
        <w:t xml:space="preserve">z dni od poniedziałku do czwartku w godz. 8.00 – 14.00, piątek 8.00 – 12.00, oprócz dni ustawowo wolnych od pracy. </w:t>
      </w:r>
    </w:p>
    <w:p w14:paraId="0BAF606F" w14:textId="77777777" w:rsidR="00B60535" w:rsidRPr="00A9058A" w:rsidRDefault="00B60535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Jeśli w czasie odbioru </w:t>
      </w:r>
      <w:r w:rsidR="00164484" w:rsidRPr="00A9058A">
        <w:rPr>
          <w:rFonts w:ascii="Arial" w:hAnsi="Arial" w:cs="Arial"/>
          <w:b/>
          <w:sz w:val="22"/>
          <w:szCs w:val="22"/>
        </w:rPr>
        <w:t>zostaną stwierdzone uwagi do</w:t>
      </w:r>
      <w:r w:rsidR="000A5CB0" w:rsidRPr="00A9058A">
        <w:rPr>
          <w:rFonts w:ascii="Arial" w:hAnsi="Arial" w:cs="Arial"/>
          <w:b/>
          <w:sz w:val="22"/>
          <w:szCs w:val="22"/>
        </w:rPr>
        <w:t xml:space="preserve"> wykonanej usłu</w:t>
      </w:r>
      <w:r w:rsidR="00164484" w:rsidRPr="00A9058A">
        <w:rPr>
          <w:rFonts w:ascii="Arial" w:hAnsi="Arial" w:cs="Arial"/>
          <w:b/>
          <w:sz w:val="22"/>
          <w:szCs w:val="22"/>
        </w:rPr>
        <w:t>gi</w:t>
      </w:r>
      <w:r w:rsidR="000A5CB0" w:rsidRPr="00A9058A">
        <w:rPr>
          <w:rFonts w:ascii="Arial" w:hAnsi="Arial" w:cs="Arial"/>
          <w:sz w:val="22"/>
          <w:szCs w:val="22"/>
        </w:rPr>
        <w:t xml:space="preserve">, Zamawiający </w:t>
      </w:r>
      <w:r w:rsidRPr="00A9058A">
        <w:rPr>
          <w:rFonts w:ascii="Arial" w:hAnsi="Arial" w:cs="Arial"/>
          <w:sz w:val="22"/>
          <w:szCs w:val="22"/>
        </w:rPr>
        <w:t xml:space="preserve">ma prawo odmówić przyjęcia usługi i podpisania </w:t>
      </w:r>
      <w:r w:rsidR="00233D2B" w:rsidRPr="00A9058A">
        <w:rPr>
          <w:rFonts w:ascii="Arial" w:hAnsi="Arial" w:cs="Arial"/>
          <w:sz w:val="22"/>
          <w:szCs w:val="22"/>
        </w:rPr>
        <w:t>Protokołu</w:t>
      </w:r>
      <w:r w:rsidR="00456A09" w:rsidRPr="00A9058A">
        <w:rPr>
          <w:rFonts w:ascii="Arial" w:hAnsi="Arial" w:cs="Arial"/>
          <w:sz w:val="22"/>
          <w:szCs w:val="22"/>
        </w:rPr>
        <w:t xml:space="preserve"> odbioru </w:t>
      </w:r>
      <w:r w:rsidRPr="00A9058A">
        <w:rPr>
          <w:rFonts w:ascii="Arial" w:hAnsi="Arial" w:cs="Arial"/>
          <w:sz w:val="22"/>
          <w:szCs w:val="22"/>
        </w:rPr>
        <w:t>do czasu ich usunięcia.</w:t>
      </w:r>
    </w:p>
    <w:p w14:paraId="62134AA1" w14:textId="77777777" w:rsidR="00B60535" w:rsidRPr="00A9058A" w:rsidRDefault="00B60535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w dniu odbioru wykonanej usługi zobowiązany jest dostarczyć:</w:t>
      </w:r>
    </w:p>
    <w:p w14:paraId="1922FE30" w14:textId="77777777" w:rsidR="00B60535" w:rsidRPr="00A9058A" w:rsidRDefault="00360A70" w:rsidP="006E08DE">
      <w:pPr>
        <w:numPr>
          <w:ilvl w:val="1"/>
          <w:numId w:val="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lastRenderedPageBreak/>
        <w:t xml:space="preserve">Protokół odbioru </w:t>
      </w:r>
    </w:p>
    <w:p w14:paraId="6E7E3DB8" w14:textId="77777777" w:rsidR="00B60535" w:rsidRPr="00A9058A" w:rsidRDefault="00960548" w:rsidP="006E08DE">
      <w:pPr>
        <w:numPr>
          <w:ilvl w:val="1"/>
          <w:numId w:val="5"/>
        </w:numPr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prawidłowo wystawioną fakturę VAT</w:t>
      </w:r>
    </w:p>
    <w:p w14:paraId="7C12A437" w14:textId="77777777" w:rsidR="00277555" w:rsidRPr="00A9058A" w:rsidRDefault="00277555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Brak jakiegokolwiek d</w:t>
      </w:r>
      <w:r w:rsidR="00456A09" w:rsidRPr="00A9058A">
        <w:rPr>
          <w:rFonts w:ascii="Arial" w:hAnsi="Arial" w:cs="Arial"/>
          <w:sz w:val="22"/>
          <w:szCs w:val="22"/>
        </w:rPr>
        <w:t>okumentu, o którym mowa w ust. 5</w:t>
      </w:r>
      <w:r w:rsidRPr="00A9058A">
        <w:rPr>
          <w:rFonts w:ascii="Arial" w:hAnsi="Arial" w:cs="Arial"/>
          <w:sz w:val="22"/>
          <w:szCs w:val="22"/>
        </w:rPr>
        <w:t xml:space="preserve"> będzie skutkował brakiem odbioru </w:t>
      </w:r>
      <w:r w:rsidR="008F27BB" w:rsidRPr="00A9058A">
        <w:rPr>
          <w:rFonts w:ascii="Arial" w:hAnsi="Arial" w:cs="Arial"/>
          <w:sz w:val="22"/>
          <w:szCs w:val="22"/>
        </w:rPr>
        <w:t>usługi</w:t>
      </w:r>
      <w:r w:rsidRPr="00A9058A">
        <w:rPr>
          <w:rFonts w:ascii="Arial" w:hAnsi="Arial" w:cs="Arial"/>
          <w:sz w:val="22"/>
          <w:szCs w:val="22"/>
        </w:rPr>
        <w:t xml:space="preserve"> przez </w:t>
      </w:r>
      <w:r w:rsidR="00456A09" w:rsidRPr="00A9058A">
        <w:rPr>
          <w:rFonts w:ascii="Arial" w:hAnsi="Arial" w:cs="Arial"/>
          <w:sz w:val="22"/>
          <w:szCs w:val="22"/>
        </w:rPr>
        <w:t>Zamawiającego.</w:t>
      </w:r>
    </w:p>
    <w:p w14:paraId="7232D33B" w14:textId="77777777" w:rsidR="00B60535" w:rsidRPr="00A9058A" w:rsidRDefault="00B60535" w:rsidP="006E08DE">
      <w:pPr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Ubezpieczenie przedmiotu objętego wykonaniem usługi odbywa się na koszt i odpowiedzialność Wykonawcy.</w:t>
      </w:r>
    </w:p>
    <w:p w14:paraId="22DE6503" w14:textId="06B5F0D4" w:rsidR="0090041E" w:rsidRPr="00A9058A" w:rsidRDefault="0053649F" w:rsidP="006E08DE">
      <w:pPr>
        <w:pStyle w:val="Akapitzlist12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A9058A">
        <w:rPr>
          <w:rFonts w:ascii="Arial" w:hAnsi="Arial" w:cs="Arial"/>
        </w:rPr>
        <w:t xml:space="preserve">Wykonawca wyraża zgodę na poddanie kierowcy, przedstawiciela Wykonawcy i środka transportu rygorom procedur bezpieczeństwa obowiązującym </w:t>
      </w:r>
      <w:r w:rsidR="003922E7" w:rsidRPr="00A9058A">
        <w:rPr>
          <w:rFonts w:ascii="Arial" w:hAnsi="Arial" w:cs="Arial"/>
        </w:rPr>
        <w:t xml:space="preserve">u Zamawiającego </w:t>
      </w:r>
      <w:r w:rsidRPr="00A9058A">
        <w:rPr>
          <w:rFonts w:ascii="Arial" w:hAnsi="Arial" w:cs="Arial"/>
        </w:rPr>
        <w:t xml:space="preserve">w czasie realizacji </w:t>
      </w:r>
      <w:r w:rsidR="002226C6" w:rsidRPr="00A9058A">
        <w:rPr>
          <w:rFonts w:ascii="Arial" w:hAnsi="Arial" w:cs="Arial"/>
        </w:rPr>
        <w:t xml:space="preserve">umowy </w:t>
      </w:r>
      <w:r w:rsidRPr="00A9058A">
        <w:rPr>
          <w:rFonts w:ascii="Arial" w:hAnsi="Arial" w:cs="Arial"/>
        </w:rPr>
        <w:t>zgodnie z wymogami ustawy z dnia 22 sierpnia 1997 r. o ochronie osób i mienia w zakresie działania ,,Wewnętrznych Służb Dyżurnych” oraz procedur związanych z ustawą z dnia 5 sierpnia 2010 r. o ochronie info</w:t>
      </w:r>
      <w:r w:rsidR="00B56CB8" w:rsidRPr="00A9058A">
        <w:rPr>
          <w:rFonts w:ascii="Arial" w:hAnsi="Arial" w:cs="Arial"/>
        </w:rPr>
        <w:t>rmacji</w:t>
      </w:r>
      <w:r w:rsidRPr="00A9058A">
        <w:rPr>
          <w:rFonts w:ascii="Arial" w:hAnsi="Arial" w:cs="Arial"/>
        </w:rPr>
        <w:t>.</w:t>
      </w:r>
    </w:p>
    <w:p w14:paraId="48D5F131" w14:textId="77777777" w:rsidR="00AD1776" w:rsidRPr="00A9058A" w:rsidRDefault="0053649F" w:rsidP="00AD1776">
      <w:pPr>
        <w:pStyle w:val="Akapitzlist12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A9058A">
        <w:rPr>
          <w:rFonts w:ascii="Arial" w:hAnsi="Arial" w:cs="Arial"/>
        </w:rPr>
        <w:t xml:space="preserve">Za techniczną realizację postanowień </w:t>
      </w:r>
      <w:r w:rsidR="00CD691E" w:rsidRPr="00A9058A">
        <w:rPr>
          <w:rFonts w:ascii="Arial" w:hAnsi="Arial" w:cs="Arial"/>
        </w:rPr>
        <w:t>Umow</w:t>
      </w:r>
      <w:r w:rsidRPr="00A9058A">
        <w:rPr>
          <w:rFonts w:ascii="Arial" w:hAnsi="Arial" w:cs="Arial"/>
        </w:rPr>
        <w:t>y ze str</w:t>
      </w:r>
      <w:r w:rsidR="00F52E72" w:rsidRPr="00A9058A">
        <w:rPr>
          <w:rFonts w:ascii="Arial" w:hAnsi="Arial" w:cs="Arial"/>
        </w:rPr>
        <w:t>ony Zamawiającego odpowiedzialni są</w:t>
      </w:r>
      <w:r w:rsidR="00AD1776" w:rsidRPr="00A9058A">
        <w:rPr>
          <w:rFonts w:ascii="Arial" w:hAnsi="Arial" w:cs="Arial"/>
        </w:rPr>
        <w:t xml:space="preserve">: </w:t>
      </w:r>
      <w:r w:rsidR="00246614" w:rsidRPr="00A9058A">
        <w:rPr>
          <w:rFonts w:ascii="Arial" w:hAnsi="Arial" w:cs="Arial"/>
          <w:bCs/>
        </w:rPr>
        <w:t>Szef</w:t>
      </w:r>
      <w:r w:rsidR="002F5DA9" w:rsidRPr="00A9058A">
        <w:rPr>
          <w:rFonts w:ascii="Arial" w:hAnsi="Arial" w:cs="Arial"/>
          <w:bCs/>
        </w:rPr>
        <w:t xml:space="preserve"> Pionu Służb Ruchu Lotniczego</w:t>
      </w:r>
      <w:r w:rsidR="00AD1776" w:rsidRPr="00A9058A">
        <w:rPr>
          <w:rFonts w:ascii="Arial" w:hAnsi="Arial" w:cs="Arial"/>
          <w:bCs/>
        </w:rPr>
        <w:t xml:space="preserve"> tel. 261 518 342</w:t>
      </w:r>
      <w:r w:rsidR="00164484" w:rsidRPr="00A9058A">
        <w:rPr>
          <w:rFonts w:ascii="Arial" w:hAnsi="Arial" w:cs="Arial"/>
          <w:bCs/>
        </w:rPr>
        <w:t xml:space="preserve">, </w:t>
      </w:r>
    </w:p>
    <w:p w14:paraId="5292BB1E" w14:textId="77777777" w:rsidR="00AD1776" w:rsidRPr="00A9058A" w:rsidRDefault="00AD1776" w:rsidP="00AD1776">
      <w:pPr>
        <w:pStyle w:val="Akapitzlist12"/>
        <w:spacing w:after="0" w:line="360" w:lineRule="auto"/>
        <w:ind w:left="502"/>
        <w:rPr>
          <w:rFonts w:ascii="Arial" w:hAnsi="Arial" w:cs="Arial"/>
          <w:bCs/>
        </w:rPr>
      </w:pPr>
      <w:r w:rsidRPr="00A9058A">
        <w:rPr>
          <w:rFonts w:ascii="Arial" w:hAnsi="Arial" w:cs="Arial"/>
          <w:bCs/>
        </w:rPr>
        <w:t xml:space="preserve">Szef Pionu </w:t>
      </w:r>
      <w:r w:rsidR="00246614" w:rsidRPr="00A9058A">
        <w:rPr>
          <w:rFonts w:ascii="Arial" w:hAnsi="Arial" w:cs="Arial"/>
          <w:bCs/>
        </w:rPr>
        <w:t>Bezpieczeństwa Lotów</w:t>
      </w:r>
      <w:r w:rsidRPr="00A9058A">
        <w:rPr>
          <w:rFonts w:ascii="Arial" w:hAnsi="Arial" w:cs="Arial"/>
          <w:bCs/>
        </w:rPr>
        <w:t xml:space="preserve"> tel. 261 518 323</w:t>
      </w:r>
      <w:r w:rsidR="00171797" w:rsidRPr="00A9058A">
        <w:rPr>
          <w:rFonts w:ascii="Arial" w:hAnsi="Arial" w:cs="Arial"/>
          <w:bCs/>
        </w:rPr>
        <w:t>,</w:t>
      </w:r>
      <w:r w:rsidR="00164484" w:rsidRPr="00A9058A">
        <w:rPr>
          <w:rFonts w:ascii="Arial" w:hAnsi="Arial" w:cs="Arial"/>
          <w:bCs/>
        </w:rPr>
        <w:t xml:space="preserve"> </w:t>
      </w:r>
    </w:p>
    <w:p w14:paraId="62215154" w14:textId="77777777" w:rsidR="00AD1776" w:rsidRPr="00A9058A" w:rsidRDefault="00164484" w:rsidP="00AD1776">
      <w:pPr>
        <w:pStyle w:val="Akapitzlist12"/>
        <w:spacing w:after="0" w:line="360" w:lineRule="auto"/>
        <w:ind w:left="502"/>
        <w:rPr>
          <w:rFonts w:ascii="Arial" w:hAnsi="Arial" w:cs="Arial"/>
          <w:bCs/>
        </w:rPr>
      </w:pPr>
      <w:r w:rsidRPr="00A9058A">
        <w:rPr>
          <w:rFonts w:ascii="Arial" w:hAnsi="Arial" w:cs="Arial"/>
          <w:bCs/>
        </w:rPr>
        <w:t>Dowódca Grupy Wsparcia</w:t>
      </w:r>
      <w:r w:rsidR="00AD1776" w:rsidRPr="00A9058A">
        <w:rPr>
          <w:rFonts w:ascii="Arial" w:hAnsi="Arial" w:cs="Arial"/>
          <w:bCs/>
        </w:rPr>
        <w:t>/Dowódca kol tel. 261 518 884</w:t>
      </w:r>
      <w:r w:rsidR="00171797" w:rsidRPr="00A9058A">
        <w:rPr>
          <w:rFonts w:ascii="Arial" w:hAnsi="Arial" w:cs="Arial"/>
          <w:bCs/>
        </w:rPr>
        <w:t xml:space="preserve"> </w:t>
      </w:r>
    </w:p>
    <w:p w14:paraId="3339DEC8" w14:textId="77777777" w:rsidR="002F5DA9" w:rsidRPr="00A9058A" w:rsidRDefault="00171797" w:rsidP="00AD1776">
      <w:pPr>
        <w:pStyle w:val="Akapitzlist12"/>
        <w:spacing w:after="0" w:line="360" w:lineRule="auto"/>
        <w:ind w:left="502"/>
        <w:rPr>
          <w:rFonts w:ascii="Arial" w:hAnsi="Arial" w:cs="Arial"/>
          <w:bCs/>
        </w:rPr>
      </w:pPr>
      <w:r w:rsidRPr="00A9058A">
        <w:rPr>
          <w:rFonts w:ascii="Arial" w:hAnsi="Arial" w:cs="Arial"/>
          <w:bCs/>
        </w:rPr>
        <w:t>oraz</w:t>
      </w:r>
      <w:r w:rsidR="00CC2441" w:rsidRPr="00A9058A">
        <w:rPr>
          <w:rFonts w:ascii="Arial" w:hAnsi="Arial" w:cs="Arial"/>
          <w:bCs/>
        </w:rPr>
        <w:t xml:space="preserve"> </w:t>
      </w:r>
      <w:r w:rsidRPr="00A9058A">
        <w:rPr>
          <w:rFonts w:ascii="Arial" w:hAnsi="Arial" w:cs="Arial"/>
          <w:bCs/>
        </w:rPr>
        <w:t xml:space="preserve">w zakresie rozliczeń umowy </w:t>
      </w:r>
      <w:r w:rsidR="00057E60" w:rsidRPr="00A9058A">
        <w:rPr>
          <w:rFonts w:ascii="Arial" w:hAnsi="Arial" w:cs="Arial"/>
          <w:bCs/>
        </w:rPr>
        <w:t>Szef Infrastruktury i </w:t>
      </w:r>
      <w:r w:rsidR="00CC2441" w:rsidRPr="00A9058A">
        <w:rPr>
          <w:rFonts w:ascii="Arial" w:hAnsi="Arial" w:cs="Arial"/>
          <w:bCs/>
        </w:rPr>
        <w:t>st. inspektor TUN sekcji infrastruktury lotniskowej</w:t>
      </w:r>
      <w:r w:rsidR="00AD1776" w:rsidRPr="00A9058A">
        <w:rPr>
          <w:rFonts w:ascii="Arial" w:hAnsi="Arial" w:cs="Arial"/>
          <w:bCs/>
        </w:rPr>
        <w:t xml:space="preserve"> tel. 261 517 941</w:t>
      </w:r>
      <w:r w:rsidR="00CC2441" w:rsidRPr="00A9058A">
        <w:rPr>
          <w:rFonts w:ascii="Arial" w:hAnsi="Arial" w:cs="Arial"/>
          <w:bCs/>
        </w:rPr>
        <w:t>.</w:t>
      </w:r>
      <w:r w:rsidR="002F5DA9" w:rsidRPr="00A9058A">
        <w:rPr>
          <w:rFonts w:ascii="Arial" w:hAnsi="Arial" w:cs="Arial"/>
          <w:bCs/>
        </w:rPr>
        <w:t xml:space="preserve"> </w:t>
      </w:r>
    </w:p>
    <w:p w14:paraId="4E245B46" w14:textId="77777777" w:rsidR="00B15E41" w:rsidRPr="00A9058A" w:rsidRDefault="00B15E41" w:rsidP="00AD1776">
      <w:pPr>
        <w:pStyle w:val="Akapitzlist12"/>
        <w:spacing w:after="0" w:line="360" w:lineRule="auto"/>
        <w:ind w:left="502"/>
        <w:rPr>
          <w:rFonts w:ascii="Arial" w:hAnsi="Arial" w:cs="Arial"/>
        </w:rPr>
      </w:pPr>
      <w:r w:rsidRPr="00A9058A">
        <w:rPr>
          <w:rFonts w:ascii="Arial" w:hAnsi="Arial" w:cs="Arial"/>
          <w:bCs/>
        </w:rPr>
        <w:t>- ze strony Wykonawcy: ……………. tel. ……..</w:t>
      </w:r>
    </w:p>
    <w:p w14:paraId="63CE643E" w14:textId="77777777" w:rsidR="00960548" w:rsidRPr="00A9058A" w:rsidRDefault="00F52E72" w:rsidP="00206859">
      <w:pPr>
        <w:pStyle w:val="Akapitzlist12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A9058A">
        <w:rPr>
          <w:rFonts w:ascii="Arial" w:hAnsi="Arial" w:cs="Arial"/>
        </w:rPr>
        <w:t xml:space="preserve"> Osoby </w:t>
      </w:r>
      <w:r w:rsidR="00135B1F" w:rsidRPr="00A9058A">
        <w:rPr>
          <w:rFonts w:ascii="Arial" w:hAnsi="Arial" w:cs="Arial"/>
        </w:rPr>
        <w:t xml:space="preserve">wymienione w pkt. 9 są </w:t>
      </w:r>
      <w:r w:rsidRPr="00A9058A">
        <w:rPr>
          <w:rFonts w:ascii="Arial" w:hAnsi="Arial" w:cs="Arial"/>
        </w:rPr>
        <w:t>upoważnione są</w:t>
      </w:r>
      <w:r w:rsidR="00233D2B" w:rsidRPr="00A9058A">
        <w:rPr>
          <w:rFonts w:ascii="Arial" w:hAnsi="Arial" w:cs="Arial"/>
        </w:rPr>
        <w:t xml:space="preserve"> do kontaktów </w:t>
      </w:r>
      <w:r w:rsidR="00927A9F" w:rsidRPr="00A9058A">
        <w:rPr>
          <w:rFonts w:ascii="Arial" w:hAnsi="Arial" w:cs="Arial"/>
        </w:rPr>
        <w:t>z </w:t>
      </w:r>
      <w:r w:rsidR="0053649F" w:rsidRPr="00A9058A">
        <w:rPr>
          <w:rFonts w:ascii="Arial" w:hAnsi="Arial" w:cs="Arial"/>
        </w:rPr>
        <w:t xml:space="preserve">Wykonawcą w zakresie technicznej realizacji niniejszej </w:t>
      </w:r>
      <w:r w:rsidR="00CD691E" w:rsidRPr="00A9058A">
        <w:rPr>
          <w:rFonts w:ascii="Arial" w:hAnsi="Arial" w:cs="Arial"/>
        </w:rPr>
        <w:t>Umow</w:t>
      </w:r>
      <w:r w:rsidR="0053649F" w:rsidRPr="00A9058A">
        <w:rPr>
          <w:rFonts w:ascii="Arial" w:hAnsi="Arial" w:cs="Arial"/>
        </w:rPr>
        <w:t>y</w:t>
      </w:r>
      <w:r w:rsidR="00CC2441" w:rsidRPr="00A9058A">
        <w:rPr>
          <w:rFonts w:ascii="Arial" w:hAnsi="Arial" w:cs="Arial"/>
        </w:rPr>
        <w:t xml:space="preserve"> oraz jej rozliczenia</w:t>
      </w:r>
      <w:r w:rsidR="0053649F" w:rsidRPr="00A9058A">
        <w:rPr>
          <w:rFonts w:ascii="Arial" w:hAnsi="Arial" w:cs="Arial"/>
        </w:rPr>
        <w:t>.</w:t>
      </w:r>
    </w:p>
    <w:p w14:paraId="3CC7486F" w14:textId="77777777" w:rsidR="00FE03AD" w:rsidRDefault="00FE03AD" w:rsidP="00B11710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</w:p>
    <w:p w14:paraId="7FE89A3A" w14:textId="0CE4B382" w:rsidR="009E58F6" w:rsidRPr="00A9058A" w:rsidRDefault="00764B4A" w:rsidP="00B11710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5</w:t>
      </w:r>
    </w:p>
    <w:p w14:paraId="19719F01" w14:textId="77777777" w:rsidR="009E58F6" w:rsidRPr="00A9058A" w:rsidRDefault="009E58F6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WARUNKI PŁATNOŚCI</w:t>
      </w:r>
    </w:p>
    <w:p w14:paraId="36EDADA0" w14:textId="77777777" w:rsidR="00D90751" w:rsidRPr="00A9058A" w:rsidRDefault="00D90751" w:rsidP="006E08D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Zamawiający ureguluje należność w terminie do </w:t>
      </w:r>
      <w:r w:rsidRPr="00A9058A">
        <w:rPr>
          <w:rFonts w:ascii="Arial" w:hAnsi="Arial" w:cs="Arial"/>
          <w:b/>
          <w:sz w:val="22"/>
          <w:szCs w:val="22"/>
        </w:rPr>
        <w:t>30 dni od</w:t>
      </w:r>
      <w:r w:rsidRPr="00A9058A">
        <w:rPr>
          <w:rFonts w:ascii="Arial" w:hAnsi="Arial" w:cs="Arial"/>
          <w:sz w:val="22"/>
          <w:szCs w:val="22"/>
        </w:rPr>
        <w:t xml:space="preserve"> daty otrzymania dok</w:t>
      </w:r>
      <w:r w:rsidR="00F12947" w:rsidRPr="00A9058A">
        <w:rPr>
          <w:rFonts w:ascii="Arial" w:hAnsi="Arial" w:cs="Arial"/>
          <w:sz w:val="22"/>
          <w:szCs w:val="22"/>
        </w:rPr>
        <w:t>umentów, o których mowa w ust. 6</w:t>
      </w:r>
      <w:r w:rsidRPr="00A9058A">
        <w:rPr>
          <w:rFonts w:ascii="Arial" w:hAnsi="Arial" w:cs="Arial"/>
          <w:sz w:val="22"/>
          <w:szCs w:val="22"/>
        </w:rPr>
        <w:t>.</w:t>
      </w:r>
    </w:p>
    <w:p w14:paraId="572A98CF" w14:textId="77777777" w:rsidR="00D90751" w:rsidRPr="00A9058A" w:rsidRDefault="00D90751" w:rsidP="006E08D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Dokumenty, o których mowa w ni</w:t>
      </w:r>
      <w:r w:rsidR="00A97D9C" w:rsidRPr="00A9058A">
        <w:rPr>
          <w:rFonts w:ascii="Arial" w:hAnsi="Arial" w:cs="Arial"/>
          <w:sz w:val="22"/>
          <w:szCs w:val="22"/>
        </w:rPr>
        <w:t>niejszym paragrafie,  należy dostarczyć</w:t>
      </w:r>
      <w:r w:rsidRPr="00A9058A">
        <w:rPr>
          <w:rFonts w:ascii="Arial" w:hAnsi="Arial" w:cs="Arial"/>
          <w:sz w:val="22"/>
          <w:szCs w:val="22"/>
        </w:rPr>
        <w:t xml:space="preserve"> do siedziby Zamawiającego </w:t>
      </w:r>
      <w:r w:rsidR="00F12947" w:rsidRPr="00A9058A">
        <w:rPr>
          <w:rFonts w:ascii="Arial" w:hAnsi="Arial" w:cs="Arial"/>
          <w:sz w:val="22"/>
          <w:szCs w:val="22"/>
        </w:rPr>
        <w:t xml:space="preserve">(do Infrastruktury) </w:t>
      </w:r>
      <w:r w:rsidRPr="00A9058A">
        <w:rPr>
          <w:rFonts w:ascii="Arial" w:hAnsi="Arial" w:cs="Arial"/>
          <w:sz w:val="22"/>
          <w:szCs w:val="22"/>
        </w:rPr>
        <w:t>nie później niż do</w:t>
      </w:r>
      <w:r w:rsidR="009D5903" w:rsidRPr="00A9058A">
        <w:rPr>
          <w:rFonts w:ascii="Arial" w:hAnsi="Arial" w:cs="Arial"/>
          <w:sz w:val="22"/>
          <w:szCs w:val="22"/>
        </w:rPr>
        <w:t xml:space="preserve"> </w:t>
      </w:r>
      <w:r w:rsidR="00233D2B" w:rsidRPr="00A9058A">
        <w:rPr>
          <w:rFonts w:ascii="Arial" w:hAnsi="Arial" w:cs="Arial"/>
          <w:b/>
          <w:sz w:val="22"/>
          <w:szCs w:val="22"/>
        </w:rPr>
        <w:t>14</w:t>
      </w:r>
      <w:r w:rsidRPr="00A9058A">
        <w:rPr>
          <w:rFonts w:ascii="Arial" w:hAnsi="Arial" w:cs="Arial"/>
          <w:b/>
          <w:sz w:val="22"/>
          <w:szCs w:val="22"/>
        </w:rPr>
        <w:t xml:space="preserve"> dni</w:t>
      </w:r>
      <w:r w:rsidRPr="00A9058A">
        <w:rPr>
          <w:rFonts w:ascii="Arial" w:hAnsi="Arial" w:cs="Arial"/>
          <w:sz w:val="22"/>
          <w:szCs w:val="22"/>
        </w:rPr>
        <w:t xml:space="preserve"> od terminu </w:t>
      </w:r>
      <w:r w:rsidR="00741A1E" w:rsidRPr="00A9058A">
        <w:rPr>
          <w:rFonts w:ascii="Arial" w:hAnsi="Arial" w:cs="Arial"/>
          <w:sz w:val="22"/>
          <w:szCs w:val="22"/>
        </w:rPr>
        <w:t>faktycznie wykonanej usługi.</w:t>
      </w:r>
    </w:p>
    <w:p w14:paraId="18351432" w14:textId="77777777" w:rsidR="00D90751" w:rsidRPr="00A9058A" w:rsidRDefault="00D90751" w:rsidP="006E08D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Faktura musi być wystawiona na Zamawiającego, a ponadto musi określać numer, przedmiot </w:t>
      </w:r>
      <w:r w:rsidR="00CD691E" w:rsidRPr="00A9058A">
        <w:rPr>
          <w:rFonts w:ascii="Arial" w:hAnsi="Arial" w:cs="Arial"/>
          <w:sz w:val="22"/>
          <w:szCs w:val="22"/>
        </w:rPr>
        <w:t>Umow</w:t>
      </w:r>
      <w:r w:rsidRPr="00A9058A">
        <w:rPr>
          <w:rFonts w:ascii="Arial" w:hAnsi="Arial" w:cs="Arial"/>
          <w:sz w:val="22"/>
          <w:szCs w:val="22"/>
        </w:rPr>
        <w:t xml:space="preserve">y oraz wskazywać </w:t>
      </w:r>
      <w:r w:rsidR="00176DEC" w:rsidRPr="00A9058A">
        <w:rPr>
          <w:rFonts w:ascii="Arial" w:hAnsi="Arial" w:cs="Arial"/>
          <w:b/>
          <w:sz w:val="22"/>
          <w:szCs w:val="22"/>
        </w:rPr>
        <w:t>„</w:t>
      </w:r>
      <w:r w:rsidRPr="00A9058A">
        <w:rPr>
          <w:rFonts w:ascii="Arial" w:hAnsi="Arial" w:cs="Arial"/>
          <w:b/>
          <w:sz w:val="22"/>
          <w:szCs w:val="22"/>
        </w:rPr>
        <w:t xml:space="preserve">DOTYCZY </w:t>
      </w:r>
      <w:r w:rsidR="00DE271C" w:rsidRPr="00A9058A">
        <w:rPr>
          <w:rFonts w:ascii="Arial" w:hAnsi="Arial" w:cs="Arial"/>
          <w:b/>
          <w:sz w:val="22"/>
          <w:szCs w:val="22"/>
        </w:rPr>
        <w:t xml:space="preserve">usługi </w:t>
      </w:r>
      <w:r w:rsidR="00886756" w:rsidRPr="00A9058A">
        <w:rPr>
          <w:rFonts w:ascii="Arial" w:hAnsi="Arial" w:cs="Arial"/>
          <w:b/>
          <w:bCs/>
          <w:sz w:val="22"/>
          <w:szCs w:val="22"/>
        </w:rPr>
        <w:t xml:space="preserve">polegającej na jednorazowym wykoszeniu trawy i usunięciu powstałej masy roślinnej </w:t>
      </w:r>
      <w:r w:rsidR="00886756" w:rsidRPr="00A9058A">
        <w:rPr>
          <w:rFonts w:ascii="Arial" w:hAnsi="Arial" w:cs="Arial"/>
          <w:b/>
          <w:bCs/>
          <w:iCs/>
          <w:sz w:val="22"/>
          <w:szCs w:val="22"/>
        </w:rPr>
        <w:t xml:space="preserve">z terenu </w:t>
      </w:r>
      <w:r w:rsidR="00886756" w:rsidRPr="00A9058A">
        <w:rPr>
          <w:rFonts w:ascii="Arial" w:hAnsi="Arial" w:cs="Arial"/>
          <w:b/>
          <w:bCs/>
          <w:sz w:val="22"/>
          <w:szCs w:val="22"/>
        </w:rPr>
        <w:t>lotniska wojskowego w Dęblinie</w:t>
      </w:r>
      <w:r w:rsidR="00741A1E" w:rsidRPr="00A9058A">
        <w:rPr>
          <w:rFonts w:ascii="Arial" w:hAnsi="Arial" w:cs="Arial"/>
          <w:b/>
          <w:bCs/>
          <w:sz w:val="22"/>
          <w:szCs w:val="22"/>
        </w:rPr>
        <w:t>,</w:t>
      </w:r>
      <w:r w:rsidRPr="00A9058A">
        <w:rPr>
          <w:rFonts w:ascii="Arial" w:hAnsi="Arial" w:cs="Arial"/>
          <w:b/>
          <w:sz w:val="22"/>
          <w:szCs w:val="22"/>
        </w:rPr>
        <w:t xml:space="preserve">” </w:t>
      </w:r>
      <w:r w:rsidRPr="00A9058A">
        <w:rPr>
          <w:rFonts w:ascii="Arial" w:hAnsi="Arial" w:cs="Arial"/>
          <w:sz w:val="22"/>
          <w:szCs w:val="22"/>
        </w:rPr>
        <w:t>Wykonawca jest zobowiązany d</w:t>
      </w:r>
      <w:r w:rsidR="00176DEC" w:rsidRPr="00A9058A">
        <w:rPr>
          <w:rFonts w:ascii="Arial" w:hAnsi="Arial" w:cs="Arial"/>
          <w:sz w:val="22"/>
          <w:szCs w:val="22"/>
        </w:rPr>
        <w:t>o wystawienia faktury zgodnie z </w:t>
      </w:r>
      <w:r w:rsidRPr="00A9058A">
        <w:rPr>
          <w:rFonts w:ascii="Arial" w:hAnsi="Arial" w:cs="Arial"/>
          <w:sz w:val="22"/>
          <w:szCs w:val="22"/>
        </w:rPr>
        <w:t>obowiązującymi przepisami.</w:t>
      </w:r>
    </w:p>
    <w:p w14:paraId="47547138" w14:textId="77777777" w:rsidR="00D90751" w:rsidRPr="00A9058A" w:rsidRDefault="00D90751" w:rsidP="006E08D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Zapłata nastąpi w formie przelewu na rachunek bankowy </w:t>
      </w:r>
      <w:r w:rsidR="00176DEC" w:rsidRPr="00A9058A">
        <w:rPr>
          <w:rFonts w:ascii="Arial" w:hAnsi="Arial" w:cs="Arial"/>
          <w:sz w:val="22"/>
          <w:szCs w:val="22"/>
        </w:rPr>
        <w:t>Wykonawcy wskazany w </w:t>
      </w:r>
      <w:r w:rsidR="009B2761" w:rsidRPr="00A9058A">
        <w:rPr>
          <w:rFonts w:ascii="Arial" w:hAnsi="Arial" w:cs="Arial"/>
          <w:sz w:val="22"/>
          <w:szCs w:val="22"/>
        </w:rPr>
        <w:t>komparycji Umowy.</w:t>
      </w:r>
    </w:p>
    <w:p w14:paraId="0D884DE2" w14:textId="77777777" w:rsidR="00D90751" w:rsidRPr="00A9058A" w:rsidRDefault="00D90751" w:rsidP="006E08DE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Za datę zapłaty uznaje się dzień złożenia dyspozycji zapłaty w banku Zamawiającego.</w:t>
      </w:r>
    </w:p>
    <w:p w14:paraId="41209717" w14:textId="77777777" w:rsidR="00D90751" w:rsidRPr="00A9058A" w:rsidRDefault="00D90751" w:rsidP="006E08DE">
      <w:pPr>
        <w:pStyle w:val="Akapitzlist1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A9058A">
        <w:rPr>
          <w:rFonts w:ascii="Arial" w:hAnsi="Arial" w:cs="Arial"/>
        </w:rPr>
        <w:t>Warunkiem zapłaty jest otrzymanie przez Zamawiającego następujących dokumentów:</w:t>
      </w:r>
    </w:p>
    <w:p w14:paraId="1A512BD8" w14:textId="77777777" w:rsidR="00D90751" w:rsidRPr="00A9058A" w:rsidRDefault="00D90751" w:rsidP="006E08D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lastRenderedPageBreak/>
        <w:t>Oryginału faktury,</w:t>
      </w:r>
    </w:p>
    <w:p w14:paraId="370BB2D2" w14:textId="77777777" w:rsidR="001A4780" w:rsidRPr="00A9058A" w:rsidRDefault="00DA073D" w:rsidP="006E08D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Protokołu</w:t>
      </w:r>
      <w:r w:rsidR="001A4780" w:rsidRPr="00A9058A">
        <w:rPr>
          <w:rFonts w:ascii="Arial" w:hAnsi="Arial" w:cs="Arial"/>
          <w:sz w:val="22"/>
          <w:szCs w:val="22"/>
        </w:rPr>
        <w:t xml:space="preserve"> odbioru </w:t>
      </w:r>
      <w:r w:rsidR="0081493F" w:rsidRPr="00A9058A">
        <w:rPr>
          <w:rFonts w:ascii="Arial" w:hAnsi="Arial" w:cs="Arial"/>
          <w:sz w:val="22"/>
          <w:szCs w:val="22"/>
        </w:rPr>
        <w:t>podpisanego przez strony</w:t>
      </w:r>
    </w:p>
    <w:p w14:paraId="56D7E25A" w14:textId="77777777" w:rsidR="00D90751" w:rsidRPr="00A9058A" w:rsidRDefault="00D90751" w:rsidP="006E08DE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Termin płatności określony w ust. 1 liczy się </w:t>
      </w:r>
      <w:r w:rsidRPr="00A9058A">
        <w:rPr>
          <w:rFonts w:ascii="Arial" w:hAnsi="Arial" w:cs="Arial"/>
          <w:b/>
          <w:sz w:val="22"/>
          <w:szCs w:val="22"/>
        </w:rPr>
        <w:t>od dnia następnego po dniu dostarczenia do Zamawiającego prawidłowo wypełnionych dokumentów</w:t>
      </w:r>
      <w:r w:rsidR="00741A1E" w:rsidRPr="00A9058A">
        <w:rPr>
          <w:rFonts w:ascii="Arial" w:hAnsi="Arial" w:cs="Arial"/>
          <w:sz w:val="22"/>
          <w:szCs w:val="22"/>
        </w:rPr>
        <w:t>, o których mowa w ust. 6</w:t>
      </w:r>
      <w:r w:rsidRPr="00A9058A">
        <w:rPr>
          <w:rFonts w:ascii="Arial" w:hAnsi="Arial" w:cs="Arial"/>
          <w:sz w:val="22"/>
          <w:szCs w:val="22"/>
        </w:rPr>
        <w:t>.</w:t>
      </w:r>
    </w:p>
    <w:p w14:paraId="33137C26" w14:textId="77777777" w:rsidR="00D90751" w:rsidRPr="00A9058A" w:rsidRDefault="00D90751" w:rsidP="00B11710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Brak któregokolwiek z dokumentów wymienionych w ust. 6 lub jego błędne wystawienie spowoduje wstrzymanie terminu zapłaty do czasu uzupełnienia lub wyjaśnienia.</w:t>
      </w:r>
    </w:p>
    <w:p w14:paraId="0D8E9566" w14:textId="77777777" w:rsidR="00F12947" w:rsidRPr="00A9058A" w:rsidRDefault="00F12947" w:rsidP="00F1294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2062A7F" w14:textId="77777777" w:rsidR="00D90751" w:rsidRPr="00A9058A" w:rsidRDefault="00D90751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§ </w:t>
      </w:r>
      <w:r w:rsidR="00764B4A" w:rsidRPr="00A9058A">
        <w:rPr>
          <w:rFonts w:ascii="Arial" w:hAnsi="Arial" w:cs="Arial"/>
          <w:b/>
          <w:sz w:val="22"/>
          <w:szCs w:val="22"/>
        </w:rPr>
        <w:t>6</w:t>
      </w:r>
    </w:p>
    <w:p w14:paraId="319905B5" w14:textId="77777777" w:rsidR="00D90751" w:rsidRPr="00A9058A" w:rsidRDefault="00D90751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ZBYCIE WIERZYTELNOŚCI</w:t>
      </w:r>
    </w:p>
    <w:p w14:paraId="1CE5AD91" w14:textId="4432ABBB" w:rsidR="00104754" w:rsidRPr="00FE03AD" w:rsidRDefault="00D90751" w:rsidP="00FE03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nie może przenieść na osobę trzecią wierzytelności należnych od Zamawiającego (cesja), bez jego uprzedniej zgody, wyrażonej na piśmie pod rygorem nieważności.</w:t>
      </w:r>
    </w:p>
    <w:p w14:paraId="324062BA" w14:textId="77777777" w:rsidR="005C43DB" w:rsidRPr="00A9058A" w:rsidRDefault="005C43DB" w:rsidP="005C43D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7</w:t>
      </w:r>
    </w:p>
    <w:p w14:paraId="6B18453F" w14:textId="77777777" w:rsidR="00D90751" w:rsidRPr="00A9058A" w:rsidRDefault="00C33EEB" w:rsidP="00C33E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KARY UMOWNE</w:t>
      </w:r>
    </w:p>
    <w:p w14:paraId="1D256D43" w14:textId="77777777" w:rsidR="002928BA" w:rsidRPr="00A9058A" w:rsidRDefault="00886756" w:rsidP="002928BA">
      <w:pPr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Z tytułu niewykonania lub nienależytego wykonania Umowy, Zamawiającemu od Wykonawcy przysługują kary umowne:</w:t>
      </w:r>
    </w:p>
    <w:p w14:paraId="3FDD620E" w14:textId="77777777" w:rsidR="002928BA" w:rsidRPr="00A9058A" w:rsidRDefault="002928BA" w:rsidP="002928B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kara umowna w wysokości 10 % wartości brutto umowy w razie odstąpienia lub wypowiedzenia Umowy przez Wykonawcę z przyczyn niezależnych od Zamawiającego;</w:t>
      </w:r>
    </w:p>
    <w:p w14:paraId="2B078E33" w14:textId="77777777" w:rsidR="002928BA" w:rsidRPr="00A9058A" w:rsidRDefault="002928BA" w:rsidP="002928B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kara umowna w wysokości 10 % wartości brutto umowy, w przypadku gdy Zamawiający odstąpi lub rozwiąże za wypowiedzeniem w całości lub części ze skutkiem ex nunc Umowę z przyczyn leżących po stronie Wykonawcy, w tym z powodu wad wykonanego przedmiotu Umowy;</w:t>
      </w:r>
    </w:p>
    <w:p w14:paraId="5BE70F92" w14:textId="77777777" w:rsidR="008B2039" w:rsidRPr="00A9058A" w:rsidRDefault="008B2039" w:rsidP="008B2039">
      <w:pPr>
        <w:pStyle w:val="Akapitzlist1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9058A">
        <w:rPr>
          <w:rFonts w:ascii="Arial" w:hAnsi="Arial" w:cs="Arial"/>
        </w:rPr>
        <w:t xml:space="preserve">w przypadku zwłoki Wykonawcy w realizacji usługi zgodnie z terminem określonym w § 1 ust. 5 c) umowy - Zamawiającemu przysługuje prawo do naliczenia kary umownej w wysokości 1 % wartości brutto wynagrodzenia, określonego § 2 ust. 1 umowy, przysługującej za każdy dzień zwłoki w wykonaniu usługi, naliczanej za każdy rozpoczęty dzień zwłoki w realizacji niniejszej umowy; </w:t>
      </w:r>
    </w:p>
    <w:p w14:paraId="4A4D3419" w14:textId="77777777" w:rsidR="00886756" w:rsidRPr="00A9058A" w:rsidRDefault="00886756" w:rsidP="00886756">
      <w:pPr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 xml:space="preserve">Łączna maksymalna wysokość kar umownych, których Zamawiający może </w:t>
      </w:r>
      <w:r w:rsidR="000C5C7A" w:rsidRPr="00A9058A">
        <w:rPr>
          <w:rFonts w:ascii="Arial" w:eastAsia="Calibri" w:hAnsi="Arial" w:cs="Arial"/>
          <w:sz w:val="22"/>
          <w:szCs w:val="22"/>
          <w:lang w:eastAsia="en-US"/>
        </w:rPr>
        <w:t>dochodzić od Wykonawcy wynosi 10</w:t>
      </w:r>
      <w:r w:rsidRPr="00A9058A">
        <w:rPr>
          <w:rFonts w:ascii="Arial" w:eastAsia="Calibri" w:hAnsi="Arial" w:cs="Arial"/>
          <w:sz w:val="22"/>
          <w:szCs w:val="22"/>
          <w:lang w:eastAsia="en-US"/>
        </w:rPr>
        <w:t xml:space="preserve">% wartości brutto przedmiotu Umowy. </w:t>
      </w:r>
    </w:p>
    <w:p w14:paraId="0ED477AE" w14:textId="77777777" w:rsidR="00886756" w:rsidRPr="00A9058A" w:rsidRDefault="00886756" w:rsidP="00886756">
      <w:pPr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W przypadku odstąpienia od Umowy w części lub całości przez Zamawiającego przysługuje mu wyłącznie roszczenie o zapłatę kary umownej o odstąpienie. Kara zostanie naliczona za zdarzenie, które stanowiło podstawę do odstąpienia. Poprzednio ustalona kara za zwłokę podlega zaliczeniu na poczet kary za odstąpienie od Umowy, z zastrzeżeniem ust. 5.</w:t>
      </w:r>
    </w:p>
    <w:p w14:paraId="08000476" w14:textId="77777777" w:rsidR="00886756" w:rsidRPr="00A9058A" w:rsidRDefault="00886756" w:rsidP="00886756">
      <w:pPr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 xml:space="preserve">Zamawiający ma prawo do potrącenia naliczonych kar umownych z wynagrodzenia przysługującego Wykonawcy. Wykonawca oświadcza, że wyraża zgodę na potrącenie, </w:t>
      </w:r>
      <w:r w:rsidRPr="00A9058A">
        <w:rPr>
          <w:rFonts w:ascii="Arial" w:eastAsia="Calibri" w:hAnsi="Arial" w:cs="Arial"/>
          <w:sz w:val="22"/>
          <w:szCs w:val="22"/>
          <w:lang w:eastAsia="en-US"/>
        </w:rPr>
        <w:br/>
      </w:r>
      <w:r w:rsidRPr="00A9058A">
        <w:rPr>
          <w:rFonts w:ascii="Arial" w:eastAsia="Calibri" w:hAnsi="Arial" w:cs="Arial"/>
          <w:sz w:val="22"/>
          <w:szCs w:val="22"/>
          <w:lang w:eastAsia="en-US"/>
        </w:rPr>
        <w:lastRenderedPageBreak/>
        <w:t>w rozumieniu art. 498 i 499 Kodeksu cywilnego, powstałych należności z tytułu kar umownych przewidzianych w niniejszej Umowie, z przysługujących mu należności. W celu skorzystania z uprawnień do potrącenia obliczonych kar umownych z wynagrodzenia przysługującego Wykonawcy, Zamawiający wystawi Wykonawcy notę zawierającą naliczenie kar umownych i niezależnie od wysłania noty listem poleconym na adres Wykonawcy wskazany w Umowie, w dniu wystawienia noty przekaże ją Wykonawcy pocztą elektroniczną lub faxem, na adres lub numer wskazany w komparycji Umowy. Strony ustalają, iż terminem wymagalności należności z tytułu kar umownych wynikających z niniejszej Umowy jest dzień wystawienia przez Zamawiającego noty księgowej obciążającej Wykonawcę z tytułu tych kar umownych.</w:t>
      </w:r>
    </w:p>
    <w:p w14:paraId="1D965B8B" w14:textId="7E130CD2" w:rsidR="001E6126" w:rsidRDefault="00886756" w:rsidP="00FE03AD">
      <w:pPr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Zamawiający zastrzega sobie prawo dochodzenia odszkodowania na zasadach ogólnych ponad zastrzeżone kary umowne.</w:t>
      </w:r>
    </w:p>
    <w:p w14:paraId="149CFAE3" w14:textId="77777777" w:rsidR="00FE03AD" w:rsidRPr="00FE03AD" w:rsidRDefault="00FE03AD" w:rsidP="00FE03AD">
      <w:pPr>
        <w:spacing w:line="360" w:lineRule="auto"/>
        <w:ind w:left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42A00A" w14:textId="77777777" w:rsidR="00D90751" w:rsidRPr="00A9058A" w:rsidRDefault="00D90751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§ </w:t>
      </w:r>
      <w:r w:rsidR="00764B4A" w:rsidRPr="00A9058A">
        <w:rPr>
          <w:rFonts w:ascii="Arial" w:hAnsi="Arial" w:cs="Arial"/>
          <w:b/>
          <w:sz w:val="22"/>
          <w:szCs w:val="22"/>
        </w:rPr>
        <w:t>8</w:t>
      </w:r>
    </w:p>
    <w:p w14:paraId="1302707C" w14:textId="77777777" w:rsidR="00D90751" w:rsidRPr="00A9058A" w:rsidRDefault="00FD02C0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WYPOWIEDZENIE</w:t>
      </w:r>
      <w:r w:rsidR="00D90751" w:rsidRPr="00A9058A">
        <w:rPr>
          <w:rFonts w:ascii="Arial" w:hAnsi="Arial" w:cs="Arial"/>
          <w:b/>
          <w:sz w:val="22"/>
          <w:szCs w:val="22"/>
        </w:rPr>
        <w:t xml:space="preserve"> ORAZ ODSTĄPIENIE OD </w:t>
      </w:r>
      <w:r w:rsidR="00CD691E" w:rsidRPr="00A9058A">
        <w:rPr>
          <w:rFonts w:ascii="Arial" w:hAnsi="Arial" w:cs="Arial"/>
          <w:b/>
          <w:sz w:val="22"/>
          <w:szCs w:val="22"/>
        </w:rPr>
        <w:t>UMOW</w:t>
      </w:r>
      <w:r w:rsidR="00D90751" w:rsidRPr="00A9058A">
        <w:rPr>
          <w:rFonts w:ascii="Arial" w:hAnsi="Arial" w:cs="Arial"/>
          <w:b/>
          <w:sz w:val="22"/>
          <w:szCs w:val="22"/>
        </w:rPr>
        <w:t>Y</w:t>
      </w:r>
    </w:p>
    <w:p w14:paraId="5FA1F825" w14:textId="77777777" w:rsidR="00D90751" w:rsidRPr="00A9058A" w:rsidRDefault="00D90751" w:rsidP="006E08DE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058A">
        <w:rPr>
          <w:rFonts w:ascii="Arial" w:hAnsi="Arial" w:cs="Arial"/>
          <w:bCs/>
          <w:sz w:val="22"/>
          <w:szCs w:val="22"/>
        </w:rPr>
        <w:t xml:space="preserve">Zamawiającemu przysługuje prawo odstąpienia od </w:t>
      </w:r>
      <w:r w:rsidR="00CD691E" w:rsidRPr="00A9058A">
        <w:rPr>
          <w:rFonts w:ascii="Arial" w:hAnsi="Arial" w:cs="Arial"/>
          <w:bCs/>
          <w:sz w:val="22"/>
          <w:szCs w:val="22"/>
        </w:rPr>
        <w:t>Umow</w:t>
      </w:r>
      <w:r w:rsidRPr="00A9058A">
        <w:rPr>
          <w:rFonts w:ascii="Arial" w:hAnsi="Arial" w:cs="Arial"/>
          <w:bCs/>
          <w:sz w:val="22"/>
          <w:szCs w:val="22"/>
        </w:rPr>
        <w:t xml:space="preserve">y </w:t>
      </w:r>
      <w:r w:rsidR="00494461" w:rsidRPr="00A9058A">
        <w:rPr>
          <w:rFonts w:ascii="Arial" w:hAnsi="Arial" w:cs="Arial"/>
          <w:bCs/>
          <w:sz w:val="22"/>
          <w:szCs w:val="22"/>
        </w:rPr>
        <w:t>w całości bądź części ze skutkiem ex nunc</w:t>
      </w:r>
      <w:r w:rsidR="00254B1C" w:rsidRPr="00A9058A">
        <w:rPr>
          <w:rFonts w:ascii="Arial" w:hAnsi="Arial" w:cs="Arial"/>
          <w:bCs/>
          <w:sz w:val="22"/>
          <w:szCs w:val="22"/>
        </w:rPr>
        <w:t xml:space="preserve"> lub</w:t>
      </w:r>
      <w:r w:rsidRPr="00A9058A">
        <w:rPr>
          <w:rFonts w:ascii="Arial" w:hAnsi="Arial" w:cs="Arial"/>
          <w:bCs/>
          <w:sz w:val="22"/>
          <w:szCs w:val="22"/>
        </w:rPr>
        <w:t xml:space="preserve"> jej </w:t>
      </w:r>
      <w:r w:rsidR="00296237" w:rsidRPr="00A9058A">
        <w:rPr>
          <w:rFonts w:ascii="Arial" w:hAnsi="Arial" w:cs="Arial"/>
          <w:bCs/>
          <w:sz w:val="22"/>
          <w:szCs w:val="22"/>
        </w:rPr>
        <w:t xml:space="preserve">rozwiązania za </w:t>
      </w:r>
      <w:r w:rsidR="00FD02C0" w:rsidRPr="00A9058A">
        <w:rPr>
          <w:rFonts w:ascii="Arial" w:hAnsi="Arial" w:cs="Arial"/>
          <w:bCs/>
          <w:sz w:val="22"/>
          <w:szCs w:val="22"/>
        </w:rPr>
        <w:t>wypowiedzeni</w:t>
      </w:r>
      <w:r w:rsidR="00296237" w:rsidRPr="00A9058A">
        <w:rPr>
          <w:rFonts w:ascii="Arial" w:hAnsi="Arial" w:cs="Arial"/>
          <w:bCs/>
          <w:sz w:val="22"/>
          <w:szCs w:val="22"/>
        </w:rPr>
        <w:t>e</w:t>
      </w:r>
      <w:r w:rsidR="008B27EE" w:rsidRPr="00A9058A">
        <w:rPr>
          <w:rFonts w:ascii="Arial" w:hAnsi="Arial" w:cs="Arial"/>
          <w:bCs/>
          <w:sz w:val="22"/>
          <w:szCs w:val="22"/>
        </w:rPr>
        <w:t>m</w:t>
      </w:r>
      <w:r w:rsidRPr="00A9058A">
        <w:rPr>
          <w:rFonts w:ascii="Arial" w:hAnsi="Arial" w:cs="Arial"/>
          <w:bCs/>
          <w:sz w:val="22"/>
          <w:szCs w:val="22"/>
        </w:rPr>
        <w:t xml:space="preserve"> ze skutkiem natychmiastowym:</w:t>
      </w:r>
    </w:p>
    <w:p w14:paraId="63B99EFF" w14:textId="77777777" w:rsidR="00D90751" w:rsidRPr="00A9058A" w:rsidRDefault="00D90751" w:rsidP="006E08DE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058A">
        <w:rPr>
          <w:rFonts w:ascii="Arial" w:hAnsi="Arial" w:cs="Arial"/>
          <w:bCs/>
          <w:sz w:val="22"/>
          <w:szCs w:val="22"/>
        </w:rPr>
        <w:t xml:space="preserve">w razie </w:t>
      </w:r>
      <w:r w:rsidR="00C20F93" w:rsidRPr="00A9058A">
        <w:rPr>
          <w:rFonts w:ascii="Arial" w:hAnsi="Arial" w:cs="Arial"/>
          <w:bCs/>
          <w:sz w:val="22"/>
          <w:szCs w:val="22"/>
        </w:rPr>
        <w:t xml:space="preserve">zwłoki </w:t>
      </w:r>
      <w:r w:rsidRPr="00A9058A">
        <w:rPr>
          <w:rFonts w:ascii="Arial" w:hAnsi="Arial" w:cs="Arial"/>
          <w:bCs/>
          <w:sz w:val="22"/>
          <w:szCs w:val="22"/>
        </w:rPr>
        <w:t xml:space="preserve">w realizacji przedmiotu </w:t>
      </w:r>
      <w:r w:rsidR="00CD691E" w:rsidRPr="00A9058A">
        <w:rPr>
          <w:rFonts w:ascii="Arial" w:hAnsi="Arial" w:cs="Arial"/>
          <w:bCs/>
          <w:sz w:val="22"/>
          <w:szCs w:val="22"/>
        </w:rPr>
        <w:t>Umow</w:t>
      </w:r>
      <w:r w:rsidRPr="00A9058A">
        <w:rPr>
          <w:rFonts w:ascii="Arial" w:hAnsi="Arial" w:cs="Arial"/>
          <w:bCs/>
          <w:sz w:val="22"/>
          <w:szCs w:val="22"/>
        </w:rPr>
        <w:t xml:space="preserve">y przez Wykonawcę lub innego niewykonania lub nienależytego wykonania </w:t>
      </w:r>
      <w:r w:rsidR="00CD691E" w:rsidRPr="00A9058A">
        <w:rPr>
          <w:rFonts w:ascii="Arial" w:hAnsi="Arial" w:cs="Arial"/>
          <w:bCs/>
          <w:sz w:val="22"/>
          <w:szCs w:val="22"/>
        </w:rPr>
        <w:t>Umow</w:t>
      </w:r>
      <w:r w:rsidRPr="00A9058A">
        <w:rPr>
          <w:rFonts w:ascii="Arial" w:hAnsi="Arial" w:cs="Arial"/>
          <w:bCs/>
          <w:sz w:val="22"/>
          <w:szCs w:val="22"/>
        </w:rPr>
        <w:t>y,</w:t>
      </w:r>
    </w:p>
    <w:p w14:paraId="63158AA1" w14:textId="77777777" w:rsidR="00D90751" w:rsidRPr="00A9058A" w:rsidRDefault="00FE3313" w:rsidP="006E08DE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058A">
        <w:rPr>
          <w:rFonts w:ascii="Arial" w:hAnsi="Arial" w:cs="Arial"/>
          <w:bCs/>
          <w:sz w:val="22"/>
          <w:szCs w:val="22"/>
        </w:rPr>
        <w:t>w razie</w:t>
      </w:r>
      <w:r w:rsidR="00D90751" w:rsidRPr="00A9058A">
        <w:rPr>
          <w:rFonts w:ascii="Arial" w:hAnsi="Arial" w:cs="Arial"/>
          <w:bCs/>
          <w:sz w:val="22"/>
          <w:szCs w:val="22"/>
        </w:rPr>
        <w:t xml:space="preserve"> </w:t>
      </w:r>
      <w:r w:rsidR="00520B1D" w:rsidRPr="00A9058A">
        <w:rPr>
          <w:rFonts w:ascii="Arial" w:hAnsi="Arial" w:cs="Arial"/>
          <w:bCs/>
          <w:sz w:val="22"/>
          <w:szCs w:val="22"/>
        </w:rPr>
        <w:t>wszczęcia egzekucji</w:t>
      </w:r>
      <w:r w:rsidR="00167632" w:rsidRPr="00A9058A">
        <w:rPr>
          <w:rFonts w:ascii="Arial" w:hAnsi="Arial" w:cs="Arial"/>
          <w:bCs/>
          <w:sz w:val="22"/>
          <w:szCs w:val="22"/>
        </w:rPr>
        <w:t xml:space="preserve"> z</w:t>
      </w:r>
      <w:r w:rsidR="00D90751" w:rsidRPr="00A9058A">
        <w:rPr>
          <w:rFonts w:ascii="Arial" w:hAnsi="Arial" w:cs="Arial"/>
          <w:bCs/>
          <w:sz w:val="22"/>
          <w:szCs w:val="22"/>
        </w:rPr>
        <w:t xml:space="preserve"> majątku Wykonawcy,</w:t>
      </w:r>
    </w:p>
    <w:p w14:paraId="4C743534" w14:textId="77777777" w:rsidR="00D90751" w:rsidRPr="00A9058A" w:rsidRDefault="00D90751" w:rsidP="006E08DE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058A">
        <w:rPr>
          <w:rFonts w:ascii="Arial" w:hAnsi="Arial" w:cs="Arial"/>
          <w:bCs/>
          <w:sz w:val="22"/>
          <w:szCs w:val="22"/>
        </w:rPr>
        <w:t xml:space="preserve">w razie dokonania cesji wierzytelności z </w:t>
      </w:r>
      <w:r w:rsidR="008F58C1" w:rsidRPr="00A9058A">
        <w:rPr>
          <w:rFonts w:ascii="Arial" w:hAnsi="Arial" w:cs="Arial"/>
          <w:bCs/>
          <w:sz w:val="22"/>
          <w:szCs w:val="22"/>
        </w:rPr>
        <w:t>naruszeniem § 6</w:t>
      </w:r>
      <w:r w:rsidRPr="00A9058A">
        <w:rPr>
          <w:rFonts w:ascii="Arial" w:hAnsi="Arial" w:cs="Arial"/>
          <w:bCs/>
          <w:sz w:val="22"/>
          <w:szCs w:val="22"/>
        </w:rPr>
        <w:t>,</w:t>
      </w:r>
    </w:p>
    <w:p w14:paraId="2129E941" w14:textId="77777777" w:rsidR="00D90751" w:rsidRPr="00A9058A" w:rsidRDefault="00D90751" w:rsidP="006E08DE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058A">
        <w:rPr>
          <w:rFonts w:ascii="Arial" w:hAnsi="Arial" w:cs="Arial"/>
          <w:bCs/>
          <w:sz w:val="22"/>
          <w:szCs w:val="22"/>
        </w:rPr>
        <w:t>w razie zmiany</w:t>
      </w:r>
      <w:r w:rsidR="004558FF" w:rsidRPr="00A9058A">
        <w:rPr>
          <w:rFonts w:ascii="Arial" w:hAnsi="Arial" w:cs="Arial"/>
          <w:bCs/>
          <w:sz w:val="22"/>
          <w:szCs w:val="22"/>
        </w:rPr>
        <w:t xml:space="preserve"> podwykonawcy z naruszeniem § </w:t>
      </w:r>
      <w:r w:rsidR="008F58C1" w:rsidRPr="00A9058A">
        <w:rPr>
          <w:rFonts w:ascii="Arial" w:hAnsi="Arial" w:cs="Arial"/>
          <w:bCs/>
          <w:sz w:val="22"/>
          <w:szCs w:val="22"/>
        </w:rPr>
        <w:t>9</w:t>
      </w:r>
      <w:r w:rsidRPr="00A9058A">
        <w:rPr>
          <w:rFonts w:ascii="Arial" w:hAnsi="Arial" w:cs="Arial"/>
          <w:bCs/>
          <w:sz w:val="22"/>
          <w:szCs w:val="22"/>
        </w:rPr>
        <w:t>.</w:t>
      </w:r>
    </w:p>
    <w:p w14:paraId="5FE62287" w14:textId="77777777" w:rsidR="00D90751" w:rsidRPr="00A9058A" w:rsidRDefault="00167632" w:rsidP="006E08DE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>Zamawiający może</w:t>
      </w:r>
      <w:r w:rsidR="00D90751" w:rsidRPr="00A9058A">
        <w:rPr>
          <w:rFonts w:ascii="Arial" w:hAnsi="Arial" w:cs="Arial"/>
          <w:color w:val="auto"/>
          <w:sz w:val="22"/>
          <w:szCs w:val="22"/>
        </w:rPr>
        <w:t xml:space="preserve"> odstąpić od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="00D90751" w:rsidRPr="00A9058A">
        <w:rPr>
          <w:rFonts w:ascii="Arial" w:hAnsi="Arial" w:cs="Arial"/>
          <w:color w:val="auto"/>
          <w:sz w:val="22"/>
          <w:szCs w:val="22"/>
        </w:rPr>
        <w:t xml:space="preserve">y w przypadkach określonych w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="00FF1FC8" w:rsidRPr="00A9058A">
        <w:rPr>
          <w:rFonts w:ascii="Arial" w:hAnsi="Arial" w:cs="Arial"/>
          <w:color w:val="auto"/>
          <w:sz w:val="22"/>
          <w:szCs w:val="22"/>
        </w:rPr>
        <w:t>ie w </w:t>
      </w:r>
      <w:r w:rsidR="00D90751" w:rsidRPr="00A9058A">
        <w:rPr>
          <w:rFonts w:ascii="Arial" w:hAnsi="Arial" w:cs="Arial"/>
          <w:color w:val="auto"/>
          <w:sz w:val="22"/>
          <w:szCs w:val="22"/>
        </w:rPr>
        <w:t xml:space="preserve">terminie do </w:t>
      </w:r>
      <w:r w:rsidR="00886756" w:rsidRPr="00A9058A">
        <w:rPr>
          <w:rFonts w:ascii="Arial" w:hAnsi="Arial" w:cs="Arial"/>
          <w:color w:val="auto"/>
          <w:sz w:val="22"/>
          <w:szCs w:val="22"/>
        </w:rPr>
        <w:t>10 dni</w:t>
      </w:r>
      <w:r w:rsidR="00D90751" w:rsidRPr="00A9058A">
        <w:rPr>
          <w:rFonts w:ascii="Arial" w:hAnsi="Arial" w:cs="Arial"/>
          <w:color w:val="auto"/>
          <w:sz w:val="22"/>
          <w:szCs w:val="22"/>
        </w:rPr>
        <w:t xml:space="preserve"> od dnia powzięcia wiadomości</w:t>
      </w:r>
      <w:r w:rsidR="00FF1FC8" w:rsidRPr="00A9058A">
        <w:rPr>
          <w:rFonts w:ascii="Arial" w:hAnsi="Arial" w:cs="Arial"/>
          <w:color w:val="auto"/>
          <w:sz w:val="22"/>
          <w:szCs w:val="22"/>
        </w:rPr>
        <w:t xml:space="preserve"> o okolicznościach wskazanych w 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Pr="00A9058A">
        <w:rPr>
          <w:rFonts w:ascii="Arial" w:hAnsi="Arial" w:cs="Arial"/>
          <w:color w:val="auto"/>
          <w:sz w:val="22"/>
          <w:szCs w:val="22"/>
        </w:rPr>
        <w:t>ie</w:t>
      </w:r>
      <w:r w:rsidR="00A214F3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jako przyczyny odstąpienia, </w:t>
      </w:r>
      <w:r w:rsidR="002C3E24" w:rsidRPr="00A9058A">
        <w:rPr>
          <w:rFonts w:ascii="Arial" w:hAnsi="Arial" w:cs="Arial"/>
          <w:color w:val="auto"/>
          <w:sz w:val="22"/>
          <w:szCs w:val="22"/>
        </w:rPr>
        <w:t>jedn</w:t>
      </w:r>
      <w:r w:rsidR="002A58C6" w:rsidRPr="00A9058A">
        <w:rPr>
          <w:rFonts w:ascii="Arial" w:hAnsi="Arial" w:cs="Arial"/>
          <w:color w:val="auto"/>
          <w:sz w:val="22"/>
          <w:szCs w:val="22"/>
        </w:rPr>
        <w:t xml:space="preserve">ak nie później niż w terminie </w:t>
      </w:r>
      <w:r w:rsidR="00886756" w:rsidRPr="00A9058A">
        <w:rPr>
          <w:rFonts w:ascii="Arial" w:hAnsi="Arial" w:cs="Arial"/>
          <w:color w:val="auto"/>
          <w:sz w:val="22"/>
          <w:szCs w:val="22"/>
        </w:rPr>
        <w:t>1</w:t>
      </w:r>
      <w:r w:rsidR="009B5D48" w:rsidRPr="00A9058A">
        <w:rPr>
          <w:rFonts w:ascii="Arial" w:hAnsi="Arial" w:cs="Arial"/>
          <w:color w:val="auto"/>
          <w:sz w:val="22"/>
          <w:szCs w:val="22"/>
        </w:rPr>
        <w:t>4 dni</w:t>
      </w:r>
      <w:r w:rsidR="002C3E24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="00A70E5B" w:rsidRPr="00A9058A">
        <w:rPr>
          <w:rFonts w:ascii="Arial" w:hAnsi="Arial" w:cs="Arial"/>
          <w:color w:val="auto"/>
          <w:sz w:val="22"/>
          <w:szCs w:val="22"/>
        </w:rPr>
        <w:t>od</w:t>
      </w:r>
      <w:r w:rsidR="002C3E24" w:rsidRPr="00A9058A">
        <w:rPr>
          <w:rFonts w:ascii="Arial" w:hAnsi="Arial" w:cs="Arial"/>
          <w:color w:val="auto"/>
          <w:sz w:val="22"/>
          <w:szCs w:val="22"/>
        </w:rPr>
        <w:t xml:space="preserve"> upływu terminu realizacji Umowy.</w:t>
      </w:r>
    </w:p>
    <w:p w14:paraId="1AC76C90" w14:textId="77777777" w:rsidR="00D90751" w:rsidRPr="00A9058A" w:rsidRDefault="00D90751" w:rsidP="006E08DE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="00C20F93" w:rsidRPr="00A9058A">
        <w:rPr>
          <w:rFonts w:ascii="Arial" w:hAnsi="Arial" w:cs="Arial"/>
          <w:color w:val="auto"/>
          <w:sz w:val="22"/>
          <w:szCs w:val="22"/>
        </w:rPr>
        <w:t xml:space="preserve">zwłoki </w:t>
      </w:r>
      <w:r w:rsidRPr="00A9058A">
        <w:rPr>
          <w:rFonts w:ascii="Arial" w:hAnsi="Arial" w:cs="Arial"/>
          <w:color w:val="auto"/>
          <w:sz w:val="22"/>
          <w:szCs w:val="22"/>
        </w:rPr>
        <w:t>Wykonawcy w wykonaniu zobowiązania w t</w:t>
      </w:r>
      <w:r w:rsidR="004558FF" w:rsidRPr="00A9058A">
        <w:rPr>
          <w:rFonts w:ascii="Arial" w:hAnsi="Arial" w:cs="Arial"/>
          <w:color w:val="auto"/>
          <w:sz w:val="22"/>
          <w:szCs w:val="22"/>
        </w:rPr>
        <w:t xml:space="preserve">erminie określonym </w:t>
      </w:r>
      <w:r w:rsidR="004558FF" w:rsidRPr="00A9058A">
        <w:rPr>
          <w:rFonts w:ascii="Arial" w:hAnsi="Arial" w:cs="Arial"/>
          <w:color w:val="auto"/>
          <w:sz w:val="22"/>
          <w:szCs w:val="22"/>
        </w:rPr>
        <w:br/>
        <w:t xml:space="preserve">w </w:t>
      </w:r>
      <w:r w:rsidR="008F58C1" w:rsidRPr="00A9058A">
        <w:rPr>
          <w:rFonts w:ascii="Arial" w:hAnsi="Arial" w:cs="Arial"/>
          <w:color w:val="auto"/>
          <w:sz w:val="22"/>
          <w:szCs w:val="22"/>
        </w:rPr>
        <w:t xml:space="preserve">§ 3 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Zamawiającemu przysługuje prawo jednostronnego odstąpienia od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Pr="00A9058A">
        <w:rPr>
          <w:rFonts w:ascii="Arial" w:hAnsi="Arial" w:cs="Arial"/>
          <w:color w:val="auto"/>
          <w:sz w:val="22"/>
          <w:szCs w:val="22"/>
        </w:rPr>
        <w:t>y</w:t>
      </w:r>
      <w:r w:rsidR="00A214F3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="00FF1FC8" w:rsidRPr="00A9058A">
        <w:rPr>
          <w:rFonts w:ascii="Arial" w:hAnsi="Arial" w:cs="Arial"/>
          <w:color w:val="auto"/>
          <w:sz w:val="22"/>
          <w:szCs w:val="22"/>
        </w:rPr>
        <w:t>w </w:t>
      </w:r>
      <w:r w:rsidR="008B27EE" w:rsidRPr="00A9058A">
        <w:rPr>
          <w:rFonts w:ascii="Arial" w:hAnsi="Arial" w:cs="Arial"/>
          <w:color w:val="auto"/>
          <w:sz w:val="22"/>
          <w:szCs w:val="22"/>
        </w:rPr>
        <w:t>całości lub części</w:t>
      </w:r>
      <w:r w:rsidR="00163EF2" w:rsidRPr="00A9058A">
        <w:rPr>
          <w:rFonts w:ascii="Arial" w:hAnsi="Arial" w:cs="Arial"/>
          <w:color w:val="auto"/>
          <w:sz w:val="22"/>
          <w:szCs w:val="22"/>
        </w:rPr>
        <w:t xml:space="preserve"> ze skutkiem ex nu</w:t>
      </w:r>
      <w:r w:rsidR="00F3699B" w:rsidRPr="00A9058A">
        <w:rPr>
          <w:rFonts w:ascii="Arial" w:hAnsi="Arial" w:cs="Arial"/>
          <w:color w:val="auto"/>
          <w:sz w:val="22"/>
          <w:szCs w:val="22"/>
        </w:rPr>
        <w:t>nc</w:t>
      </w:r>
      <w:r w:rsidR="00C874FF" w:rsidRPr="00A9058A">
        <w:rPr>
          <w:rFonts w:ascii="Arial" w:hAnsi="Arial" w:cs="Arial"/>
          <w:color w:val="auto"/>
          <w:sz w:val="22"/>
          <w:szCs w:val="22"/>
        </w:rPr>
        <w:t xml:space="preserve"> 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i naliczenia kar </w:t>
      </w:r>
      <w:r w:rsidR="001911F9" w:rsidRPr="00A9058A">
        <w:rPr>
          <w:rFonts w:ascii="Arial" w:hAnsi="Arial" w:cs="Arial"/>
          <w:color w:val="auto"/>
          <w:sz w:val="22"/>
          <w:szCs w:val="22"/>
        </w:rPr>
        <w:t>u</w:t>
      </w:r>
      <w:r w:rsidR="00CD691E" w:rsidRPr="00A9058A">
        <w:rPr>
          <w:rFonts w:ascii="Arial" w:hAnsi="Arial" w:cs="Arial"/>
          <w:color w:val="auto"/>
          <w:sz w:val="22"/>
          <w:szCs w:val="22"/>
        </w:rPr>
        <w:t>mow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nych, przewidzianych </w:t>
      </w:r>
      <w:r w:rsidR="009B5D48" w:rsidRPr="00A9058A">
        <w:rPr>
          <w:rFonts w:ascii="Arial" w:hAnsi="Arial" w:cs="Arial"/>
          <w:color w:val="auto"/>
          <w:sz w:val="22"/>
          <w:szCs w:val="22"/>
        </w:rPr>
        <w:t>w </w:t>
      </w:r>
      <w:r w:rsidR="00FF1FC8" w:rsidRPr="00A9058A">
        <w:rPr>
          <w:rFonts w:ascii="Arial" w:hAnsi="Arial" w:cs="Arial"/>
          <w:color w:val="auto"/>
          <w:sz w:val="22"/>
          <w:szCs w:val="22"/>
        </w:rPr>
        <w:t>§ </w:t>
      </w:r>
      <w:r w:rsidR="008F58C1" w:rsidRPr="00A9058A">
        <w:rPr>
          <w:rFonts w:ascii="Arial" w:hAnsi="Arial" w:cs="Arial"/>
          <w:color w:val="auto"/>
          <w:sz w:val="22"/>
          <w:szCs w:val="22"/>
        </w:rPr>
        <w:t>7.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Odstąpienie od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Pr="00A9058A">
        <w:rPr>
          <w:rFonts w:ascii="Arial" w:hAnsi="Arial" w:cs="Arial"/>
          <w:color w:val="auto"/>
          <w:sz w:val="22"/>
          <w:szCs w:val="22"/>
        </w:rPr>
        <w:t>y nastąpi bez wyznaczenia dodatkowego terminu jej wykonania (</w:t>
      </w:r>
      <w:r w:rsidRPr="00A9058A">
        <w:rPr>
          <w:rFonts w:ascii="Arial" w:hAnsi="Arial" w:cs="Arial"/>
          <w:i/>
          <w:iCs/>
          <w:color w:val="auto"/>
          <w:sz w:val="22"/>
          <w:szCs w:val="22"/>
        </w:rPr>
        <w:t>lex comissoria</w:t>
      </w:r>
      <w:r w:rsidRPr="00A9058A">
        <w:rPr>
          <w:rFonts w:ascii="Arial" w:hAnsi="Arial" w:cs="Arial"/>
          <w:iCs/>
          <w:color w:val="auto"/>
          <w:sz w:val="22"/>
          <w:szCs w:val="22"/>
        </w:rPr>
        <w:t xml:space="preserve"> – art. 492 Kodeksu cywilnego)</w:t>
      </w:r>
      <w:r w:rsidR="00970621" w:rsidRPr="00A9058A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6F9C89C8" w14:textId="77777777" w:rsidR="00D90751" w:rsidRPr="00A9058A" w:rsidRDefault="00D90751" w:rsidP="006E08DE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</w:rPr>
        <w:t xml:space="preserve">Odstąpienie od </w:t>
      </w:r>
      <w:r w:rsidR="00CD691E" w:rsidRPr="00A9058A">
        <w:rPr>
          <w:rFonts w:ascii="Arial" w:hAnsi="Arial" w:cs="Arial"/>
          <w:color w:val="auto"/>
          <w:sz w:val="22"/>
          <w:szCs w:val="22"/>
        </w:rPr>
        <w:t>Umow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y </w:t>
      </w:r>
      <w:r w:rsidR="008E093F" w:rsidRPr="00A9058A">
        <w:rPr>
          <w:rFonts w:ascii="Arial" w:hAnsi="Arial" w:cs="Arial"/>
          <w:color w:val="auto"/>
          <w:sz w:val="22"/>
          <w:szCs w:val="22"/>
        </w:rPr>
        <w:t>oraz jej wypowiedzenie powinno być dokonane w formie pisemnej lub dokumentowej pod rygorem nieważności</w:t>
      </w:r>
      <w:r w:rsidR="002C3E24" w:rsidRPr="00A9058A">
        <w:rPr>
          <w:rFonts w:ascii="Arial" w:hAnsi="Arial" w:cs="Arial"/>
          <w:color w:val="auto"/>
          <w:sz w:val="22"/>
          <w:szCs w:val="22"/>
        </w:rPr>
        <w:t>.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5EA3B5" w14:textId="77777777" w:rsidR="00046AFA" w:rsidRPr="00A9058A" w:rsidRDefault="00D90751" w:rsidP="006E08DE">
      <w:pPr>
        <w:pStyle w:val="Akapitzlist2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</w:rPr>
      </w:pPr>
      <w:r w:rsidRPr="00A9058A">
        <w:rPr>
          <w:rFonts w:ascii="Arial" w:hAnsi="Arial" w:cs="Arial"/>
        </w:rPr>
        <w:t xml:space="preserve">W sytuacji skorzystania przez Zamawiającego z uprawnień do odstąpienia od </w:t>
      </w:r>
      <w:r w:rsidR="00CD691E" w:rsidRPr="00A9058A">
        <w:rPr>
          <w:rFonts w:ascii="Arial" w:hAnsi="Arial" w:cs="Arial"/>
        </w:rPr>
        <w:t>Umow</w:t>
      </w:r>
      <w:r w:rsidRPr="00A9058A">
        <w:rPr>
          <w:rFonts w:ascii="Arial" w:hAnsi="Arial" w:cs="Arial"/>
        </w:rPr>
        <w:t>y</w:t>
      </w:r>
      <w:r w:rsidR="00AE3D1C" w:rsidRPr="00A9058A">
        <w:rPr>
          <w:rFonts w:ascii="Arial" w:hAnsi="Arial" w:cs="Arial"/>
        </w:rPr>
        <w:t>,</w:t>
      </w:r>
      <w:r w:rsidRPr="00A9058A">
        <w:rPr>
          <w:rFonts w:ascii="Arial" w:hAnsi="Arial" w:cs="Arial"/>
        </w:rPr>
        <w:t xml:space="preserve"> Zamawiający złoży jednostronne oświadczenie woli o odstąpieniu skierowane do Wykonawcy i niezależnie od wysłania tego oświadczenia do Wykonawcy listem poleconym za potwierdzeniem odbioru na adres Wykonawcy wskazany w </w:t>
      </w:r>
      <w:r w:rsidR="00654E70" w:rsidRPr="00A9058A">
        <w:rPr>
          <w:rFonts w:ascii="Arial" w:hAnsi="Arial" w:cs="Arial"/>
        </w:rPr>
        <w:t xml:space="preserve">komparycji </w:t>
      </w:r>
      <w:r w:rsidR="00CD691E" w:rsidRPr="00A9058A">
        <w:rPr>
          <w:rFonts w:ascii="Arial" w:hAnsi="Arial" w:cs="Arial"/>
        </w:rPr>
        <w:t>Umow</w:t>
      </w:r>
      <w:r w:rsidR="00654E70" w:rsidRPr="00A9058A">
        <w:rPr>
          <w:rFonts w:ascii="Arial" w:hAnsi="Arial" w:cs="Arial"/>
        </w:rPr>
        <w:t>y</w:t>
      </w:r>
      <w:r w:rsidRPr="00A9058A">
        <w:rPr>
          <w:rFonts w:ascii="Arial" w:hAnsi="Arial" w:cs="Arial"/>
        </w:rPr>
        <w:t xml:space="preserve">, </w:t>
      </w:r>
      <w:r w:rsidRPr="00A9058A">
        <w:rPr>
          <w:rFonts w:ascii="Arial" w:hAnsi="Arial" w:cs="Arial"/>
        </w:rPr>
        <w:lastRenderedPageBreak/>
        <w:t xml:space="preserve">przekaże je Wykonawcy pocztą elektroniczną na adres poczty elektronicznej podany na wstępie </w:t>
      </w:r>
      <w:r w:rsidR="00CD691E" w:rsidRPr="00A9058A">
        <w:rPr>
          <w:rFonts w:ascii="Arial" w:hAnsi="Arial" w:cs="Arial"/>
        </w:rPr>
        <w:t>Umow</w:t>
      </w:r>
      <w:r w:rsidRPr="00A9058A">
        <w:rPr>
          <w:rFonts w:ascii="Arial" w:hAnsi="Arial" w:cs="Arial"/>
        </w:rPr>
        <w:t>y lub faxem na wskazany w kompary</w:t>
      </w:r>
      <w:r w:rsidR="00654E70" w:rsidRPr="00A9058A">
        <w:rPr>
          <w:rFonts w:ascii="Arial" w:hAnsi="Arial" w:cs="Arial"/>
        </w:rPr>
        <w:t xml:space="preserve">cji nr faxu. </w:t>
      </w:r>
      <w:r w:rsidRPr="00A9058A">
        <w:rPr>
          <w:rFonts w:ascii="Arial" w:hAnsi="Arial" w:cs="Arial"/>
        </w:rPr>
        <w:t xml:space="preserve">Strony ustalają, iż terminem w jakim Wykonawca uzyskał wiedzę o złożonym przez Zamawiającego oświadczeniu o odstąpieniu od </w:t>
      </w:r>
      <w:r w:rsidR="00CD691E" w:rsidRPr="00A9058A">
        <w:rPr>
          <w:rFonts w:ascii="Arial" w:hAnsi="Arial" w:cs="Arial"/>
        </w:rPr>
        <w:t>Umow</w:t>
      </w:r>
      <w:r w:rsidRPr="00A9058A">
        <w:rPr>
          <w:rFonts w:ascii="Arial" w:hAnsi="Arial" w:cs="Arial"/>
        </w:rPr>
        <w:t>y jest dzień wysłania tego oświadczenia Wykonawcy pocztą elektroniczną lub faxem</w:t>
      </w:r>
      <w:r w:rsidR="008F240B" w:rsidRPr="00A9058A">
        <w:rPr>
          <w:rFonts w:ascii="Arial" w:hAnsi="Arial" w:cs="Arial"/>
        </w:rPr>
        <w:t>.</w:t>
      </w:r>
      <w:r w:rsidR="00654E70" w:rsidRPr="00A9058A">
        <w:rPr>
          <w:rFonts w:ascii="Arial" w:hAnsi="Arial" w:cs="Arial"/>
        </w:rPr>
        <w:t xml:space="preserve"> </w:t>
      </w:r>
      <w:r w:rsidRPr="00A9058A">
        <w:rPr>
          <w:rFonts w:ascii="Arial" w:hAnsi="Arial" w:cs="Arial"/>
        </w:rPr>
        <w:t>Powyższe uprawnienia nie wykluczają możliwości osobistego doręczenia oświadczenia w siedzibie Wykonawcy.</w:t>
      </w:r>
    </w:p>
    <w:p w14:paraId="40BB3FE1" w14:textId="77777777" w:rsidR="00DE48E7" w:rsidRPr="00A9058A" w:rsidRDefault="00DE48E7" w:rsidP="00046AFA">
      <w:pPr>
        <w:pStyle w:val="Akapitzlist2"/>
        <w:spacing w:after="0" w:line="360" w:lineRule="auto"/>
        <w:ind w:left="360"/>
        <w:rPr>
          <w:rFonts w:ascii="Arial" w:eastAsia="Times New Roman" w:hAnsi="Arial" w:cs="Arial"/>
        </w:rPr>
      </w:pPr>
    </w:p>
    <w:p w14:paraId="6A8E6E81" w14:textId="77777777" w:rsidR="00D90751" w:rsidRPr="00A9058A" w:rsidRDefault="00764B4A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9</w:t>
      </w:r>
    </w:p>
    <w:p w14:paraId="75324DE9" w14:textId="77777777" w:rsidR="00D90751" w:rsidRPr="00A9058A" w:rsidRDefault="00D90751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PODWYKONAWCY (KOOPERANCI)</w:t>
      </w:r>
    </w:p>
    <w:p w14:paraId="25E3D7EF" w14:textId="77777777" w:rsidR="00D90751" w:rsidRPr="00A9058A" w:rsidRDefault="00D90751" w:rsidP="006E08D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Zgodnie z oświadczeniem zawartym w ofercie Wykonawca </w:t>
      </w:r>
      <w:r w:rsidR="00DE48E7" w:rsidRPr="00A9058A">
        <w:rPr>
          <w:rFonts w:ascii="Arial" w:hAnsi="Arial" w:cs="Arial"/>
          <w:sz w:val="22"/>
          <w:szCs w:val="22"/>
        </w:rPr>
        <w:t>powierza/</w:t>
      </w:r>
      <w:r w:rsidRPr="00A9058A">
        <w:rPr>
          <w:rFonts w:ascii="Arial" w:hAnsi="Arial" w:cs="Arial"/>
          <w:sz w:val="22"/>
          <w:szCs w:val="22"/>
        </w:rPr>
        <w:t>nie powierza podwykonawcy</w:t>
      </w:r>
      <w:r w:rsidR="00110BC3" w:rsidRPr="00A9058A">
        <w:rPr>
          <w:rFonts w:ascii="Arial" w:hAnsi="Arial" w:cs="Arial"/>
          <w:sz w:val="22"/>
          <w:szCs w:val="22"/>
        </w:rPr>
        <w:t xml:space="preserve"> </w:t>
      </w:r>
      <w:r w:rsidR="00C33EEB" w:rsidRPr="00A9058A">
        <w:rPr>
          <w:rFonts w:ascii="Arial" w:hAnsi="Arial" w:cs="Arial"/>
          <w:sz w:val="22"/>
          <w:szCs w:val="22"/>
        </w:rPr>
        <w:t>wykonania</w:t>
      </w:r>
      <w:r w:rsidRPr="00A9058A">
        <w:rPr>
          <w:rFonts w:ascii="Arial" w:hAnsi="Arial" w:cs="Arial"/>
          <w:sz w:val="22"/>
          <w:szCs w:val="22"/>
        </w:rPr>
        <w:t xml:space="preserve"> </w:t>
      </w:r>
      <w:r w:rsidR="00CD691E" w:rsidRPr="00A9058A">
        <w:rPr>
          <w:rFonts w:ascii="Arial" w:hAnsi="Arial" w:cs="Arial"/>
          <w:sz w:val="22"/>
          <w:szCs w:val="22"/>
        </w:rPr>
        <w:t>Umow</w:t>
      </w:r>
      <w:r w:rsidRPr="00A9058A">
        <w:rPr>
          <w:rFonts w:ascii="Arial" w:hAnsi="Arial" w:cs="Arial"/>
          <w:sz w:val="22"/>
          <w:szCs w:val="22"/>
        </w:rPr>
        <w:t>y</w:t>
      </w:r>
      <w:r w:rsidR="00110BC3" w:rsidRPr="00A9058A">
        <w:rPr>
          <w:rFonts w:ascii="Arial" w:hAnsi="Arial" w:cs="Arial"/>
          <w:sz w:val="22"/>
          <w:szCs w:val="22"/>
        </w:rPr>
        <w:t>.</w:t>
      </w:r>
    </w:p>
    <w:p w14:paraId="30DFC211" w14:textId="77777777" w:rsidR="00D90751" w:rsidRPr="00A9058A" w:rsidRDefault="00D90751" w:rsidP="006E08D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ponosi pełną odpowiedzialność względem Zamawiającego z tytułu niewykonania lub nienależytego wykonania </w:t>
      </w:r>
      <w:r w:rsidR="00CD691E" w:rsidRPr="00A9058A">
        <w:rPr>
          <w:rFonts w:ascii="Arial" w:hAnsi="Arial" w:cs="Arial"/>
          <w:sz w:val="22"/>
          <w:szCs w:val="22"/>
        </w:rPr>
        <w:t>Umow</w:t>
      </w:r>
      <w:r w:rsidRPr="00A9058A">
        <w:rPr>
          <w:rFonts w:ascii="Arial" w:hAnsi="Arial" w:cs="Arial"/>
          <w:sz w:val="22"/>
          <w:szCs w:val="22"/>
        </w:rPr>
        <w:t>y, które było następstwem niewykonania lub nienależytego wykonania zobowiązań wobec Wykonawcy przez jego podwykonawców (kooperantów).</w:t>
      </w:r>
    </w:p>
    <w:p w14:paraId="1324E2A4" w14:textId="77777777" w:rsidR="009B5D48" w:rsidRPr="00A9058A" w:rsidRDefault="00D90751" w:rsidP="009B5D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oświadcza, że zapewni realizację </w:t>
      </w:r>
      <w:r w:rsidR="00CD691E" w:rsidRPr="00A9058A">
        <w:rPr>
          <w:rFonts w:ascii="Arial" w:hAnsi="Arial" w:cs="Arial"/>
          <w:sz w:val="22"/>
          <w:szCs w:val="22"/>
        </w:rPr>
        <w:t>Umow</w:t>
      </w:r>
      <w:r w:rsidRPr="00A9058A">
        <w:rPr>
          <w:rFonts w:ascii="Arial" w:hAnsi="Arial" w:cs="Arial"/>
          <w:sz w:val="22"/>
          <w:szCs w:val="22"/>
        </w:rPr>
        <w:t>y</w:t>
      </w:r>
      <w:r w:rsidR="00167632" w:rsidRPr="00A9058A">
        <w:rPr>
          <w:rFonts w:ascii="Arial" w:hAnsi="Arial" w:cs="Arial"/>
          <w:sz w:val="22"/>
          <w:szCs w:val="22"/>
        </w:rPr>
        <w:t xml:space="preserve"> </w:t>
      </w:r>
      <w:r w:rsidR="00B061DC" w:rsidRPr="00A9058A">
        <w:rPr>
          <w:rFonts w:ascii="Arial" w:hAnsi="Arial" w:cs="Arial"/>
          <w:sz w:val="22"/>
          <w:szCs w:val="22"/>
        </w:rPr>
        <w:t xml:space="preserve">przez podmioty wskazane </w:t>
      </w:r>
      <w:r w:rsidRPr="00A9058A">
        <w:rPr>
          <w:rFonts w:ascii="Arial" w:hAnsi="Arial" w:cs="Arial"/>
          <w:sz w:val="22"/>
          <w:szCs w:val="22"/>
        </w:rPr>
        <w:t>na potwierdzenie spełniania warunków udziału w po</w:t>
      </w:r>
      <w:r w:rsidR="00B061DC" w:rsidRPr="00A9058A">
        <w:rPr>
          <w:rFonts w:ascii="Arial" w:hAnsi="Arial" w:cs="Arial"/>
          <w:sz w:val="22"/>
          <w:szCs w:val="22"/>
        </w:rPr>
        <w:t xml:space="preserve">stępowaniu w złożonej ofercie. </w:t>
      </w:r>
      <w:r w:rsidRPr="00A9058A">
        <w:rPr>
          <w:rFonts w:ascii="Arial" w:hAnsi="Arial" w:cs="Arial"/>
          <w:sz w:val="22"/>
          <w:szCs w:val="22"/>
        </w:rPr>
        <w:t xml:space="preserve">W razie zmiany </w:t>
      </w:r>
      <w:r w:rsidR="00524685" w:rsidRPr="00A9058A">
        <w:rPr>
          <w:rFonts w:ascii="Arial" w:hAnsi="Arial" w:cs="Arial"/>
          <w:sz w:val="22"/>
          <w:szCs w:val="22"/>
        </w:rPr>
        <w:t xml:space="preserve">tych </w:t>
      </w:r>
      <w:r w:rsidRPr="00A9058A">
        <w:rPr>
          <w:rFonts w:ascii="Arial" w:hAnsi="Arial" w:cs="Arial"/>
          <w:sz w:val="22"/>
          <w:szCs w:val="22"/>
        </w:rPr>
        <w:t>podmiotów w trakcie realizacji zamówienia, Wykonawca każdorazowo przedstawi Zamawiającemu, w terminie co najmniej 14 dni przed zmianą dokumenty potwierdzające spełnianie warunku udziału w postępowaniu przez nowe podmioty, w celu ich akceptacji przez Zamawiającego.</w:t>
      </w:r>
    </w:p>
    <w:p w14:paraId="0917669A" w14:textId="77777777" w:rsidR="001E6126" w:rsidRPr="00A9058A" w:rsidRDefault="001E6126" w:rsidP="001E61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C7DE30" w14:textId="77777777" w:rsidR="00167632" w:rsidRPr="00A9058A" w:rsidRDefault="00D90751" w:rsidP="00987C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1</w:t>
      </w:r>
      <w:r w:rsidR="00764B4A" w:rsidRPr="00A9058A">
        <w:rPr>
          <w:rFonts w:ascii="Arial" w:hAnsi="Arial" w:cs="Arial"/>
          <w:b/>
          <w:sz w:val="22"/>
          <w:szCs w:val="22"/>
        </w:rPr>
        <w:t>0</w:t>
      </w:r>
    </w:p>
    <w:p w14:paraId="4BA3B2C6" w14:textId="77777777" w:rsidR="009B5D48" w:rsidRPr="00A9058A" w:rsidRDefault="009B5D48" w:rsidP="009B5D48">
      <w:pPr>
        <w:suppressAutoHyphens/>
        <w:ind w:left="641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b/>
          <w:sz w:val="22"/>
          <w:szCs w:val="22"/>
          <w:lang w:eastAsia="ar-SA"/>
        </w:rPr>
        <w:t xml:space="preserve">                                              INSTRUKTAŻ BHP</w:t>
      </w:r>
    </w:p>
    <w:p w14:paraId="620E3FE0" w14:textId="77777777" w:rsidR="009B5D48" w:rsidRPr="00A9058A" w:rsidRDefault="009B5D48" w:rsidP="009B5D48">
      <w:pPr>
        <w:suppressAutoHyphens/>
        <w:ind w:left="641"/>
        <w:jc w:val="center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7B56E6F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1. Wykonawca zapewni nadzór nad pracą podległych mu pracowników w zakresie przestrzegania przez nich zasad i przepisów bhp oraz ppoż., z uwzględnieniem przepisów i regulaminów obowiązujących na terenie kompleksu objętego usługą. </w:t>
      </w:r>
    </w:p>
    <w:p w14:paraId="665A6E0A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2. Wykonawca zobowiązuje się do przestrzegania art. 207, 207</w:t>
      </w:r>
      <w:r w:rsidRPr="00A9058A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1</w:t>
      </w:r>
      <w:r w:rsidR="002E362D" w:rsidRPr="00A9058A">
        <w:rPr>
          <w:rFonts w:ascii="Arial" w:eastAsia="Calibri" w:hAnsi="Arial" w:cs="Arial"/>
          <w:sz w:val="22"/>
          <w:szCs w:val="22"/>
          <w:lang w:eastAsia="ar-SA"/>
        </w:rPr>
        <w:t xml:space="preserve"> i 208 z dnia 26 czerwca 1974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r. Kodeks pracy i wyznaczenia koordynatora sprawującego nadzór nad bezpieczeństwem i higieną pracy przez Wykonawcę. </w:t>
      </w:r>
    </w:p>
    <w:p w14:paraId="363C6E0B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3. Koordynatorem, powinna być osoba posiadająca doświadczenie zawodowe 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br/>
        <w:t>w zakresie rodzaju wykonywanych prac i czynności. Powinna, również posiadać aktualne szkolenie w zakresie bhp właściwe do jego funkcji lub zawodu.</w:t>
      </w:r>
    </w:p>
    <w:p w14:paraId="475671DD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4. Przyjmując zamówienie, Wykonawca zobowiązuje się do odbycia instruktażu w służbie bhp Zamawiającego na terenie, którego będzie wykonywał prace, przed rozpoczęciem usługi na terenie wskazanym w umowie wykonywania usługi. Zobowiązuje się do przestrzegania 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lastRenderedPageBreak/>
        <w:t>przepisów, zasad i norm bhp oraz wskazanych przez służbę bhp Zamawiającego na terenie którego będzie wykonywał prace, co potwierdza własnoręcznym podpisem na oświadczeniu przeprowadzenia instruktażu bhp.</w:t>
      </w:r>
    </w:p>
    <w:p w14:paraId="5A5B0B44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5. Wykonawca zobowiązuje się przekazać Zamawiającemu na terenie, którego będzie wykonywał prace oświadczenia o:</w:t>
      </w:r>
    </w:p>
    <w:p w14:paraId="71CC23B0" w14:textId="77777777" w:rsidR="009B5D48" w:rsidRPr="00A9058A" w:rsidRDefault="009B5D48" w:rsidP="009B5D48">
      <w:pPr>
        <w:numPr>
          <w:ilvl w:val="0"/>
          <w:numId w:val="24"/>
        </w:numPr>
        <w:suppressAutoHyphens/>
        <w:autoSpaceDE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zapoznaniu z zagrożeniami podczas realizacji usługi, </w:t>
      </w:r>
    </w:p>
    <w:p w14:paraId="3F821E09" w14:textId="77777777" w:rsidR="009B5D48" w:rsidRPr="00A9058A" w:rsidRDefault="009B5D48" w:rsidP="009B5D48">
      <w:pPr>
        <w:numPr>
          <w:ilvl w:val="0"/>
          <w:numId w:val="24"/>
        </w:numPr>
        <w:suppressAutoHyphens/>
        <w:autoSpaceDE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wyznaczeniu osób do udzielania pierwszej pomocy oraz czynnościach 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br/>
        <w:t xml:space="preserve">w zakresie ochrony ppoż. i ewakuacji pracowników, </w:t>
      </w:r>
    </w:p>
    <w:p w14:paraId="7DC705EC" w14:textId="77777777" w:rsidR="009B5D48" w:rsidRPr="00A9058A" w:rsidRDefault="009B5D48" w:rsidP="009B5D48">
      <w:pPr>
        <w:numPr>
          <w:ilvl w:val="0"/>
          <w:numId w:val="24"/>
        </w:numPr>
        <w:suppressAutoHyphens/>
        <w:autoSpaceDE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poinformowaniu pracowników o istniejącym ryzyku zawodowym </w:t>
      </w:r>
    </w:p>
    <w:p w14:paraId="573B39F3" w14:textId="77777777" w:rsidR="009B5D48" w:rsidRPr="00A9058A" w:rsidRDefault="009B5D48" w:rsidP="009B5D48">
      <w:pPr>
        <w:numPr>
          <w:ilvl w:val="0"/>
          <w:numId w:val="24"/>
        </w:numPr>
        <w:suppressAutoHyphens/>
        <w:autoSpaceDE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postępowaniu na wypadek pożaru podczas pracy na terenie Zamawiającego u którego będzie wykonywał prace, </w:t>
      </w:r>
    </w:p>
    <w:p w14:paraId="162B0C00" w14:textId="77777777" w:rsidR="009B5D48" w:rsidRPr="00A9058A" w:rsidRDefault="009B5D48" w:rsidP="009B5D48">
      <w:pPr>
        <w:suppressAutoHyphens/>
        <w:autoSpaceDE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6. Do uprawnień koordynatora sprawującego nadzór nad bezpieczeństwem i higieną pracy należy:</w:t>
      </w:r>
    </w:p>
    <w:p w14:paraId="0C7824FC" w14:textId="77777777" w:rsidR="009B5D48" w:rsidRPr="00A9058A" w:rsidRDefault="009B5D48" w:rsidP="009B5D48">
      <w:pPr>
        <w:suppressAutoHyphens/>
        <w:spacing w:before="12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a) wydawanie pracownikom poleceń mających na celu utrzymanie bezpieczeństwa 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br/>
        <w:t>i higieny pracy w miejscu wykonywanych przez nich prac,</w:t>
      </w:r>
    </w:p>
    <w:p w14:paraId="782F87DF" w14:textId="77777777" w:rsidR="009B5D48" w:rsidRPr="00A9058A" w:rsidRDefault="009B5D48" w:rsidP="009B5D48">
      <w:pPr>
        <w:suppressAutoHyphens/>
        <w:autoSpaceDE w:val="0"/>
        <w:spacing w:before="12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b) w przypadku stwierdzenia uchybień w zakresie bezpieczeństwa i higieny pracy na terenie wykonywania usługi niezwłoczne wstrzymanie pracy i powiadomienie o tym fakcie zainteresowanych Pracodawców.</w:t>
      </w:r>
    </w:p>
    <w:p w14:paraId="527C7C48" w14:textId="77777777" w:rsidR="009B5D48" w:rsidRPr="00A9058A" w:rsidRDefault="009B5D48" w:rsidP="009B5D48">
      <w:pPr>
        <w:suppressAutoHyphens/>
        <w:autoSpaceDE w:val="0"/>
        <w:spacing w:before="12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7. Koordynatorem sprawującym nadzór nad bezpieczeństwem i higieną pracy jest:</w:t>
      </w:r>
    </w:p>
    <w:p w14:paraId="0CB8C32E" w14:textId="77777777" w:rsidR="009B5D48" w:rsidRPr="00A9058A" w:rsidRDefault="009B5D48" w:rsidP="009B5D48">
      <w:pPr>
        <w:suppressAutoHyphens/>
        <w:autoSpaceDE w:val="0"/>
        <w:spacing w:before="12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vertAlign w:val="superscript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1) </w:t>
      </w:r>
      <w:r w:rsidRPr="00A9058A">
        <w:rPr>
          <w:rFonts w:ascii="Arial" w:eastAsia="Calibri" w:hAnsi="Arial" w:cs="Arial"/>
          <w:b/>
          <w:bCs/>
          <w:sz w:val="22"/>
          <w:szCs w:val="22"/>
          <w:lang w:eastAsia="ar-SA"/>
        </w:rPr>
        <w:t>ze strony WYKONAWCY –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 Pan/i   </w:t>
      </w:r>
      <w:r w:rsidRPr="00A9058A">
        <w:rPr>
          <w:rFonts w:ascii="Arial" w:eastAsia="Calibri" w:hAnsi="Arial" w:cs="Arial"/>
          <w:i/>
          <w:iCs/>
          <w:sz w:val="22"/>
          <w:szCs w:val="22"/>
          <w:lang w:eastAsia="ar-SA"/>
        </w:rPr>
        <w:t>………………………….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Tel.  </w:t>
      </w:r>
      <w:r w:rsidRPr="00A9058A">
        <w:rPr>
          <w:rFonts w:ascii="Arial" w:eastAsia="Calibri" w:hAnsi="Arial" w:cs="Arial"/>
          <w:i/>
          <w:sz w:val="22"/>
          <w:szCs w:val="22"/>
          <w:lang w:eastAsia="ar-SA"/>
        </w:rPr>
        <w:t>nr tel. …………………….</w:t>
      </w:r>
    </w:p>
    <w:p w14:paraId="27247A34" w14:textId="77777777" w:rsidR="009B5D48" w:rsidRPr="00A9058A" w:rsidRDefault="009B5D48" w:rsidP="009B5D48">
      <w:pPr>
        <w:suppressAutoHyphens/>
        <w:autoSpaceDE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osoba wskazana przez Wykonawcę przy podpisaniu umowy</w:t>
      </w:r>
    </w:p>
    <w:p w14:paraId="2EC5177D" w14:textId="3BFDDF66" w:rsidR="009B5D48" w:rsidRPr="00EB3139" w:rsidRDefault="009B5D48" w:rsidP="00EB3139">
      <w:pPr>
        <w:suppressAutoHyphens/>
        <w:autoSpaceDE w:val="0"/>
        <w:spacing w:before="120" w:line="360" w:lineRule="auto"/>
        <w:ind w:left="284" w:hanging="284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2) </w:t>
      </w:r>
      <w:r w:rsidRPr="00A9058A">
        <w:rPr>
          <w:rFonts w:ascii="Arial" w:eastAsia="Calibri" w:hAnsi="Arial" w:cs="Arial"/>
          <w:b/>
          <w:bCs/>
          <w:sz w:val="22"/>
          <w:szCs w:val="22"/>
          <w:lang w:eastAsia="ar-SA"/>
        </w:rPr>
        <w:t>ze strony ZAMAWIAJĄCEGO</w:t>
      </w:r>
      <w:r w:rsidRPr="00A9058A"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.:</w:t>
      </w:r>
      <w:r w:rsidR="00EB3139"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 xml:space="preserve">  </w:t>
      </w:r>
      <w:r w:rsidRPr="00A9058A">
        <w:rPr>
          <w:rFonts w:ascii="Arial" w:eastAsia="Calibri" w:hAnsi="Arial" w:cs="Arial"/>
          <w:i/>
          <w:iCs/>
          <w:sz w:val="22"/>
          <w:szCs w:val="22"/>
          <w:lang w:eastAsia="ar-SA"/>
        </w:rPr>
        <w:t>dla 41BLsz – koordynator administracyjny Tel. 261 517 779</w:t>
      </w:r>
    </w:p>
    <w:p w14:paraId="5A22F558" w14:textId="77777777" w:rsidR="009B5D48" w:rsidRPr="00A9058A" w:rsidRDefault="009B5D48" w:rsidP="009B5D48">
      <w:pPr>
        <w:tabs>
          <w:tab w:val="left" w:pos="284"/>
        </w:tabs>
        <w:suppressAutoHyphens/>
        <w:autoSpaceDE w:val="0"/>
        <w:spacing w:before="120"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8. W przypadku świadczenia usług przez osoby trzecie, które nie są stroną umowy nadzór nad bhp pracowników tej osoby sprawuje Pracodawca, na której rzecz wykonywana jest usługa. Pracodawca ten jest zobowiązany o powyższym fakcie poinformować koordynatora ze strony Zamawiającej na terenie, którego będzie wykonywana praca.</w:t>
      </w:r>
    </w:p>
    <w:p w14:paraId="0A2B1022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>9. Wykonawca jest zobowiązany do zachowania w tajemnicy wszelkich informacji dotyczących Zamawiającego lub użytkowników kompleksu, uzyskanych w trakcie wykonywania niniejszej umowy.</w:t>
      </w:r>
    </w:p>
    <w:p w14:paraId="31168FB1" w14:textId="77777777" w:rsidR="009B5D48" w:rsidRPr="00A9058A" w:rsidRDefault="009B5D48" w:rsidP="00884366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10. Osobami odpowiedzialnymi za właściwą realizację umowy są: </w:t>
      </w:r>
    </w:p>
    <w:p w14:paraId="49933AA3" w14:textId="77777777" w:rsidR="009B5D48" w:rsidRPr="00A9058A" w:rsidRDefault="009B5D48" w:rsidP="009B5D48">
      <w:pPr>
        <w:suppressAutoHyphens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- </w:t>
      </w:r>
      <w:r w:rsidRPr="00A9058A">
        <w:rPr>
          <w:rFonts w:ascii="Arial" w:eastAsia="Calibri" w:hAnsi="Arial" w:cs="Arial"/>
          <w:bCs/>
          <w:sz w:val="22"/>
          <w:szCs w:val="22"/>
          <w:lang w:eastAsia="ar-SA"/>
        </w:rPr>
        <w:t>ze strony Zamawi</w:t>
      </w:r>
      <w:r w:rsidR="00884366" w:rsidRPr="00A9058A">
        <w:rPr>
          <w:rFonts w:ascii="Arial" w:eastAsia="Calibri" w:hAnsi="Arial" w:cs="Arial"/>
          <w:bCs/>
          <w:sz w:val="22"/>
          <w:szCs w:val="22"/>
          <w:lang w:eastAsia="ar-SA"/>
        </w:rPr>
        <w:t>ającego – osoby wymienione w § 4 pkt 9.</w:t>
      </w:r>
    </w:p>
    <w:p w14:paraId="303D680A" w14:textId="77777777" w:rsidR="009B5D48" w:rsidRPr="00A9058A" w:rsidRDefault="009B5D48" w:rsidP="009B5D48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A9058A">
        <w:rPr>
          <w:rFonts w:ascii="Arial" w:eastAsia="Calibri" w:hAnsi="Arial" w:cs="Arial"/>
          <w:sz w:val="22"/>
          <w:szCs w:val="22"/>
          <w:lang w:eastAsia="ar-SA"/>
        </w:rPr>
        <w:t xml:space="preserve">- ze strony Wykonawcy: </w:t>
      </w:r>
      <w:r w:rsidRPr="00A9058A">
        <w:rPr>
          <w:rFonts w:ascii="Arial" w:eastAsia="Calibri" w:hAnsi="Arial" w:cs="Arial"/>
          <w:iCs/>
          <w:sz w:val="22"/>
          <w:szCs w:val="22"/>
          <w:lang w:eastAsia="ar-SA"/>
        </w:rPr>
        <w:t>………………………………</w:t>
      </w:r>
      <w:r w:rsidRPr="00A9058A">
        <w:rPr>
          <w:rFonts w:ascii="Arial" w:eastAsia="Calibri" w:hAnsi="Arial" w:cs="Arial"/>
          <w:sz w:val="22"/>
          <w:szCs w:val="22"/>
          <w:lang w:eastAsia="ar-SA"/>
        </w:rPr>
        <w:t>Tel.  nr tel. ………………….</w:t>
      </w:r>
    </w:p>
    <w:p w14:paraId="3ECD25E5" w14:textId="77777777" w:rsidR="002E362D" w:rsidRPr="00A9058A" w:rsidRDefault="002E362D" w:rsidP="001E61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F3388FF" w14:textId="77777777" w:rsidR="009B5D48" w:rsidRPr="00A9058A" w:rsidRDefault="009B5D48" w:rsidP="009B5D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11</w:t>
      </w:r>
    </w:p>
    <w:p w14:paraId="571B916D" w14:textId="77777777" w:rsidR="00DA7D37" w:rsidRPr="00A9058A" w:rsidRDefault="00DA7D37" w:rsidP="00DA7D37">
      <w:pPr>
        <w:pStyle w:val="Akapitzlist"/>
        <w:numPr>
          <w:ilvl w:val="0"/>
          <w:numId w:val="22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lastRenderedPageBreak/>
        <w:t>Wstęp OBCOKRAJOWCÓW na teren chronionej jednostki lub instytucji wojskowej może być realizowany wyłącznie na podstawie POZWOLEŃ wydanych na zasadach określonych w decyzji nr 19/MON z dnia 24 stycznia 2017 r. w sprawie organizowania współpracy międzynarodowej w resorcie obrony narodowej (Dz. Urz. MON poz.18, z 2017 r.).</w:t>
      </w:r>
    </w:p>
    <w:p w14:paraId="57A6E6ED" w14:textId="77777777" w:rsidR="00DA7D37" w:rsidRPr="00A9058A" w:rsidRDefault="00DA7D37" w:rsidP="00DA7D37">
      <w:pPr>
        <w:numPr>
          <w:ilvl w:val="0"/>
          <w:numId w:val="22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Wykonawca jest zobowiązany do stosowania się do obowiązujących przepisów</w:t>
      </w:r>
      <w:r w:rsidRPr="00A9058A">
        <w:rPr>
          <w:rFonts w:ascii="Arial" w:eastAsia="Calibri" w:hAnsi="Arial" w:cs="Arial"/>
          <w:sz w:val="22"/>
          <w:szCs w:val="22"/>
          <w:lang w:eastAsia="en-US"/>
        </w:rPr>
        <w:br/>
        <w:t xml:space="preserve"> w zakresie wejścia i wjazdu na teren jednostki oraz parkowania pojazdów.</w:t>
      </w:r>
    </w:p>
    <w:p w14:paraId="38F5F441" w14:textId="77777777" w:rsidR="00DA7D37" w:rsidRPr="00A9058A" w:rsidRDefault="00DA7D37" w:rsidP="00DA7D37">
      <w:pPr>
        <w:numPr>
          <w:ilvl w:val="0"/>
          <w:numId w:val="22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Wykonawca jest zobowiązany zapoznać się z wewnętrznymi regulacjami obowiązującymi na terenie Użytkownika kompleksu i ściśle ich przestrzegać.</w:t>
      </w:r>
    </w:p>
    <w:p w14:paraId="4EA83981" w14:textId="77777777" w:rsidR="00DA7D37" w:rsidRPr="00EB3139" w:rsidRDefault="00DA7D37" w:rsidP="00EB3139">
      <w:pPr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EB3139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Dotyczy to w szczególności: </w:t>
      </w:r>
    </w:p>
    <w:p w14:paraId="26B2E62D" w14:textId="77777777" w:rsidR="00DA7D37" w:rsidRPr="00A9058A" w:rsidRDefault="00DA7D37" w:rsidP="00DA7D37">
      <w:pPr>
        <w:numPr>
          <w:ilvl w:val="0"/>
          <w:numId w:val="23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 xml:space="preserve">przebywania pracowników Wykonawcy jedynie w miejscach wykonywania prac, dostęp do innych pomieszczeń obiektu, do których jest on konieczny </w:t>
      </w:r>
      <w:r w:rsidRPr="00A9058A">
        <w:rPr>
          <w:rFonts w:ascii="Arial" w:eastAsia="Calibri" w:hAnsi="Arial" w:cs="Arial"/>
          <w:sz w:val="22"/>
          <w:szCs w:val="22"/>
          <w:lang w:eastAsia="en-US"/>
        </w:rPr>
        <w:br/>
        <w:t>do poprawnego wykonania przedmiotu umowy, każdorazowo musi uzgodnić z Komendantem ochrony jednostki, na terenie której wykonywane są prace,</w:t>
      </w:r>
    </w:p>
    <w:p w14:paraId="38351DCC" w14:textId="77777777" w:rsidR="00DA7D37" w:rsidRPr="00A9058A" w:rsidRDefault="00DA7D37" w:rsidP="00DA7D37">
      <w:pPr>
        <w:numPr>
          <w:ilvl w:val="0"/>
          <w:numId w:val="23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uzyskania pozwolenia Dowódcy jednostki, na terenie, której wykonywane są prace, na wnoszenie na teren kompleksu (obiektu) sprzętu audiowizualnego oraz wszelkich urządzeń służących do rejestracji obrazu i dźwięku.</w:t>
      </w:r>
    </w:p>
    <w:p w14:paraId="68C4DF97" w14:textId="77777777" w:rsidR="00DA7D37" w:rsidRPr="00A9058A" w:rsidRDefault="00DA7D37" w:rsidP="00DA7D37">
      <w:pPr>
        <w:numPr>
          <w:ilvl w:val="0"/>
          <w:numId w:val="22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>Zakazuje się używania bezzałogowych statków powietrznych (BSP) np. typu DRON nad terenami wojskowymi.</w:t>
      </w:r>
    </w:p>
    <w:p w14:paraId="63C2A4CE" w14:textId="77777777" w:rsidR="00DA7D37" w:rsidRPr="00A9058A" w:rsidRDefault="00DA7D37" w:rsidP="00DA7D37">
      <w:pPr>
        <w:numPr>
          <w:ilvl w:val="0"/>
          <w:numId w:val="22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eastAsia="Calibri" w:hAnsi="Arial" w:cs="Arial"/>
          <w:sz w:val="22"/>
          <w:szCs w:val="22"/>
          <w:lang w:eastAsia="en-US"/>
        </w:rPr>
        <w:t xml:space="preserve">Wszelkie informacje oraz materiały uzyskane w czasie i po realizacji </w:t>
      </w:r>
      <w:r w:rsidR="00583495" w:rsidRPr="00A9058A">
        <w:rPr>
          <w:rFonts w:ascii="Arial" w:eastAsia="Calibri" w:hAnsi="Arial" w:cs="Arial"/>
          <w:sz w:val="22"/>
          <w:szCs w:val="22"/>
          <w:lang w:eastAsia="en-US"/>
        </w:rPr>
        <w:t xml:space="preserve">usługi </w:t>
      </w:r>
      <w:r w:rsidRPr="00A9058A">
        <w:rPr>
          <w:rFonts w:ascii="Arial" w:eastAsia="Calibri" w:hAnsi="Arial" w:cs="Arial"/>
          <w:sz w:val="22"/>
          <w:szCs w:val="22"/>
          <w:lang w:eastAsia="en-US"/>
        </w:rPr>
        <w:br/>
        <w:t xml:space="preserve">nie mogą być wykorzystane do żadnego rodzaju materiałów promocyjnych </w:t>
      </w:r>
      <w:r w:rsidRPr="00A9058A">
        <w:rPr>
          <w:rFonts w:ascii="Arial" w:eastAsia="Calibri" w:hAnsi="Arial" w:cs="Arial"/>
          <w:sz w:val="22"/>
          <w:szCs w:val="22"/>
          <w:lang w:eastAsia="en-US"/>
        </w:rPr>
        <w:br/>
        <w:t>i czynności z tym związanych, w szczególności prezentacji w środkach masowego przekazu, filmach, ulotkach, folderach itp.</w:t>
      </w:r>
    </w:p>
    <w:p w14:paraId="3D3963D4" w14:textId="77777777" w:rsidR="002E362D" w:rsidRPr="00A9058A" w:rsidRDefault="002E362D" w:rsidP="001E6126">
      <w:pPr>
        <w:numPr>
          <w:ilvl w:val="0"/>
          <w:numId w:val="22"/>
        </w:num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8A">
        <w:rPr>
          <w:rFonts w:ascii="Arial" w:hAnsi="Arial" w:cs="Arial"/>
          <w:bCs/>
          <w:sz w:val="22"/>
          <w:szCs w:val="22"/>
        </w:rPr>
        <w:t xml:space="preserve">Należy bezwzględnie przestrzegać Rozporządzenia Ministra Obrony Narodowej </w:t>
      </w:r>
      <w:r w:rsidRPr="00A9058A">
        <w:rPr>
          <w:rFonts w:ascii="Arial" w:hAnsi="Arial" w:cs="Arial"/>
          <w:sz w:val="22"/>
          <w:szCs w:val="22"/>
        </w:rPr>
        <w:t xml:space="preserve">z dnia 27 marca 2025 r. </w:t>
      </w:r>
      <w:r w:rsidRPr="00A9058A">
        <w:rPr>
          <w:rFonts w:ascii="Arial" w:hAnsi="Arial" w:cs="Arial"/>
          <w:bCs/>
          <w:sz w:val="22"/>
          <w:szCs w:val="22"/>
        </w:rPr>
        <w:t>w sprawie trybu oraz terminów wydawania zezwoleń na fotografowanie, filmowanie lub utrwalanie w inny sposób obrazu lub wizerunku obiektów, osób lub ruchomości, o których mowa w art. 616a ust. 1 ustawy z dnia 11 marca 2022 r. o obronie Ojczyzny, wzoru znaku zakazu fotografowania oraz sposobu jego uwidocznienia, utrwalenia i rozmieszczenia.</w:t>
      </w:r>
    </w:p>
    <w:p w14:paraId="5DB7928E" w14:textId="77777777" w:rsidR="001E6126" w:rsidRPr="00A9058A" w:rsidRDefault="001E6126" w:rsidP="001E6126">
      <w:pPr>
        <w:spacing w:after="160" w:line="360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7E49EB" w14:textId="77777777" w:rsidR="009E58F6" w:rsidRPr="00A9058A" w:rsidRDefault="009E58F6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1</w:t>
      </w:r>
      <w:r w:rsidR="009B5D48" w:rsidRPr="00A9058A">
        <w:rPr>
          <w:rFonts w:ascii="Arial" w:hAnsi="Arial" w:cs="Arial"/>
          <w:b/>
          <w:sz w:val="22"/>
          <w:szCs w:val="22"/>
        </w:rPr>
        <w:t>2</w:t>
      </w:r>
    </w:p>
    <w:p w14:paraId="15E6B1A3" w14:textId="77777777" w:rsidR="009E58F6" w:rsidRPr="00A9058A" w:rsidRDefault="009E58F6" w:rsidP="00EB3139">
      <w:pPr>
        <w:widowControl w:val="0"/>
        <w:shd w:val="clear" w:color="auto" w:fill="FFFFFF"/>
        <w:suppressAutoHyphens/>
        <w:autoSpaceDE w:val="0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A9058A">
        <w:rPr>
          <w:rFonts w:ascii="Arial" w:hAnsi="Arial" w:cs="Arial"/>
          <w:b/>
          <w:sz w:val="22"/>
          <w:szCs w:val="22"/>
          <w:lang w:eastAsia="ar-SA"/>
        </w:rPr>
        <w:t>BEZPIECZEŃSTWO INFORMACJI I OCHRONA DANYCH OSOBOWYCH</w:t>
      </w:r>
    </w:p>
    <w:p w14:paraId="4E3977F5" w14:textId="77777777" w:rsidR="00D90751" w:rsidRPr="00A9058A" w:rsidRDefault="00970621" w:rsidP="006E08DE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Zamawiający </w:t>
      </w:r>
      <w:r w:rsidR="00D90751" w:rsidRPr="00A9058A">
        <w:rPr>
          <w:rFonts w:ascii="Arial" w:hAnsi="Arial" w:cs="Arial"/>
          <w:bCs/>
          <w:sz w:val="22"/>
          <w:szCs w:val="22"/>
          <w:lang w:eastAsia="ar-SA"/>
        </w:rPr>
        <w:t xml:space="preserve">powierza w trybie art. 28 rozporządzenia Parlamentu Europejskiego i Rady (UE) 2016/679 z dnia 27 kwietnia 2016 r. w sprawie ochrony osób fizycznych w związku z przetwarzaniem danych osobowych i w sprawie swobodnego przepływu takich danych oraz uchylenia dyrektywy 95/46/WE (RODO / ogólne rozporządzenie o ochronie danych). Wykonawcy przetwarzanie danych osobowych w celu i zakresie niezbędnym do wykonania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lastRenderedPageBreak/>
        <w:t>Umow</w:t>
      </w:r>
      <w:r w:rsidR="00D90751" w:rsidRPr="00A9058A">
        <w:rPr>
          <w:rFonts w:ascii="Arial" w:hAnsi="Arial" w:cs="Arial"/>
          <w:bCs/>
          <w:sz w:val="22"/>
          <w:szCs w:val="22"/>
          <w:lang w:eastAsia="ar-SA"/>
        </w:rPr>
        <w:t>y.</w:t>
      </w:r>
    </w:p>
    <w:p w14:paraId="0DBBBF42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Informacją w rozumieniu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 są wszelkie informacje, dokumenty lub dane przekazane Wykonawcy przez Zamawiającego, uzys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kane przez Wykonawcę w związku </w:t>
      </w:r>
      <w:r w:rsidR="00FF1FC8" w:rsidRPr="00A9058A">
        <w:rPr>
          <w:rFonts w:ascii="Arial" w:hAnsi="Arial" w:cs="Arial"/>
          <w:bCs/>
          <w:sz w:val="22"/>
          <w:szCs w:val="22"/>
          <w:lang w:eastAsia="ar-SA"/>
        </w:rPr>
        <w:t>z 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realizacją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 oraz wytworzone przez Wykonawcę na potrzeby realizacji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sz w:val="22"/>
          <w:szCs w:val="22"/>
          <w:lang w:eastAsia="ar-SA"/>
        </w:rPr>
        <w:t>wykonawczej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>, które chronią prawa osób, których dane dotyczą.</w:t>
      </w:r>
    </w:p>
    <w:p w14:paraId="76A504DD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Przetwarzanie danych osobowych następuje tylko w celu wynikającym z przedmiotu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>y przedstawionego w § 1.</w:t>
      </w:r>
    </w:p>
    <w:p w14:paraId="33B893D6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-7371"/>
          <w:tab w:val="num" w:pos="284"/>
        </w:tabs>
        <w:suppressAutoHyphens/>
        <w:autoSpaceDE w:val="0"/>
        <w:spacing w:line="360" w:lineRule="auto"/>
        <w:ind w:hanging="511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Informacje stanowią własność </w:t>
      </w:r>
      <w:r w:rsidR="00346524" w:rsidRPr="00A9058A">
        <w:rPr>
          <w:rFonts w:ascii="Arial" w:hAnsi="Arial" w:cs="Arial"/>
          <w:bCs/>
          <w:sz w:val="22"/>
          <w:szCs w:val="22"/>
          <w:lang w:eastAsia="ar-SA"/>
        </w:rPr>
        <w:t>41 Bazy Lotnictwa Szkolnego w Dęblinie.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4B0C54D4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-7371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może przetwarzać powierzone mu przez Zamawiającego informacje tylko przez okres obowiązywania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346524" w:rsidRPr="00A9058A">
        <w:rPr>
          <w:rFonts w:ascii="Arial" w:hAnsi="Arial" w:cs="Arial"/>
          <w:bCs/>
          <w:sz w:val="22"/>
          <w:szCs w:val="22"/>
          <w:lang w:eastAsia="ar-SA"/>
        </w:rPr>
        <w:t>y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</w:p>
    <w:p w14:paraId="331F2BEC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-7371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będzie przetwarzać powierzone dane osobowe zwykłych kategorii pracowników Zamawiającego w następującym zakresie: imion nazwisk, telefonów kontaktowych, numeru dokumentu potwierdzającego tożsamość, stanowiska służbowego itp.  </w:t>
      </w:r>
    </w:p>
    <w:p w14:paraId="4DE4CD95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-7371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zobowiązuje się do zachowania w tajemnicy wszystkich informacji, a także sposobów zabezpieczenia informacji, zarówno w trakcie trwania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6F60F3" w:rsidRPr="00A9058A">
        <w:rPr>
          <w:rFonts w:ascii="Arial" w:hAnsi="Arial" w:cs="Arial"/>
          <w:bCs/>
          <w:sz w:val="22"/>
          <w:szCs w:val="22"/>
          <w:lang w:eastAsia="ar-SA"/>
        </w:rPr>
        <w:t>y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, jak i po jej wygaśnięciu lub rozwiązaniu. </w:t>
      </w:r>
    </w:p>
    <w:p w14:paraId="5DAFA698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-7371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 przed przystąpieniem do przetwarzania danych osobowych do zastosowania wszelkich niezbędnych środków technicznych i organizacyjnych zapewniających ochronę przetwarzania informacji, a w szczególności powinien zabezpieczyć informacje przed ich udostępnieniem osobom nieupoważnionym, zabraniem przez osobę nieuprawnioną, przetwarzaniem z naruszeniem postanowień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y, zmianą, utratą, uszkodzeniem lub zniszczeniem. </w:t>
      </w:r>
    </w:p>
    <w:p w14:paraId="3696EA6A" w14:textId="77777777" w:rsidR="00D90751" w:rsidRPr="00A9058A" w:rsidRDefault="00D90751" w:rsidP="006E08DE">
      <w:pPr>
        <w:widowControl w:val="0"/>
        <w:numPr>
          <w:ilvl w:val="0"/>
          <w:numId w:val="6"/>
        </w:numPr>
        <w:shd w:val="clear" w:color="auto" w:fill="FFFFFF"/>
        <w:tabs>
          <w:tab w:val="num" w:pos="-7371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zobowiązuje się do dołożenia najwyższej staranności w celu zabezpieczenia informacji uzyskanych w związku z realizacją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>przed bezprawnym dostępem, rozpowszechnianiem lub przekazaniem stronie trzeciej zgodnie z postanowieniami art. 4 ust. 10) osobom trzecim bądź do państw trzecich na podstawie Rozdziału V RODO.</w:t>
      </w:r>
    </w:p>
    <w:p w14:paraId="56ABAC23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371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 zapewnić wykonanie obowiązków w zakresie bezpieczeństwa informacji, w szczególności dotyczącego zachowania w tajemnicy informacji, także przez osoby, przy pomocy których wykonuje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ę </w:t>
      </w:r>
      <w:r w:rsidR="00FF1FC8" w:rsidRPr="00A9058A">
        <w:rPr>
          <w:rFonts w:ascii="Arial" w:hAnsi="Arial" w:cs="Arial"/>
          <w:sz w:val="22"/>
          <w:szCs w:val="22"/>
          <w:lang w:eastAsia="ar-SA"/>
        </w:rPr>
        <w:t>i </w:t>
      </w:r>
      <w:r w:rsidRPr="00A9058A">
        <w:rPr>
          <w:rFonts w:ascii="Arial" w:hAnsi="Arial" w:cs="Arial"/>
          <w:sz w:val="22"/>
          <w:szCs w:val="22"/>
          <w:lang w:eastAsia="ar-SA"/>
        </w:rPr>
        <w:t>Podwykonawców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</w:p>
    <w:p w14:paraId="12F7AD6F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371"/>
          <w:tab w:val="num" w:pos="0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może udostępniać informacje jedynie osobom, przy pomocy których wykonuje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ę </w:t>
      </w:r>
      <w:r w:rsidRPr="00A9058A">
        <w:rPr>
          <w:rFonts w:ascii="Arial" w:hAnsi="Arial" w:cs="Arial"/>
          <w:sz w:val="22"/>
          <w:szCs w:val="22"/>
          <w:lang w:eastAsia="ar-SA"/>
        </w:rPr>
        <w:t>i Podwykonawcom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, którym będą one niezbędne do wykonania powierzonych im czynności i tylko w zakresie, w jakim muszą mieć do nich dostęp dla celów wykonania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E95CBE" w:rsidRPr="00A9058A">
        <w:rPr>
          <w:rFonts w:ascii="Arial" w:hAnsi="Arial" w:cs="Arial"/>
          <w:bCs/>
          <w:sz w:val="22"/>
          <w:szCs w:val="22"/>
          <w:lang w:eastAsia="ar-SA"/>
        </w:rPr>
        <w:t>y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2C53252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371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Osoby skierowane przez Wykonawcę do realizacji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zobowiązane są przed przystąpieniem do jej wykonania do podpisania zobowiązania do zachowania poufności informacji. Podpisane zobowiązanie należy przed przystąpieniem do realizacji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lastRenderedPageBreak/>
        <w:t>przekazać Zamawiającemu.</w:t>
      </w:r>
    </w:p>
    <w:p w14:paraId="22285A11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371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>Wykonawca ponosi wszelką odpowiedzialność, tak wobec osób trzecich jak i wobec Zamawiającego, za szkody powstałe w związku z niewykonywaniem lub nienależytą realizacją obowiązków dotyczących informacji.</w:t>
      </w:r>
    </w:p>
    <w:p w14:paraId="011415B2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371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>Wykonawca zobowiązany jest w terminie do 24 godzin do powiadamiania i raportowania Zamawiającemu o nieuprawnionym ujawnieniu lub</w:t>
      </w:r>
      <w:r w:rsidR="00FF1FC8" w:rsidRPr="00A9058A">
        <w:rPr>
          <w:rFonts w:ascii="Arial" w:hAnsi="Arial" w:cs="Arial"/>
          <w:bCs/>
          <w:sz w:val="22"/>
          <w:szCs w:val="22"/>
          <w:lang w:eastAsia="ar-SA"/>
        </w:rPr>
        <w:t xml:space="preserve"> udostępnieniu informacji lub o 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naruszeniu poufności informacji:  na adres e-mail: </w:t>
      </w:r>
      <w:r w:rsidR="00453F1B" w:rsidRPr="00A9058A">
        <w:rPr>
          <w:rFonts w:ascii="Arial" w:hAnsi="Arial" w:cs="Arial"/>
          <w:bCs/>
          <w:sz w:val="22"/>
          <w:szCs w:val="22"/>
          <w:lang w:eastAsia="ar-SA"/>
        </w:rPr>
        <w:t>41blsz.kj@ron.mil.pl</w:t>
      </w:r>
    </w:p>
    <w:p w14:paraId="7A910721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513"/>
          <w:tab w:val="num" w:pos="-7371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zobowiązuje się po zakończeniu realizacji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>y w terminie 14 dni kalendarzowych do zwrotu Zamawiającemu wszelkich informacji, wraz z nośnikami, a w przypadku utrwalenia przez Wykonawcę informacji – usunięcia z nośników tych informacji, w tym również sporządzonych kopii zapasowych, oraz zniszczenia wszelkich dokumentów i danych mogących posłużyć do odtworzenia, w całości lub części informacji. Wykonawca złoży Zamawiającemu na tę okoliczność stosowne oświadczenie.</w:t>
      </w:r>
    </w:p>
    <w:p w14:paraId="28CB8968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-7513"/>
          <w:tab w:val="num" w:pos="-7371"/>
          <w:tab w:val="num" w:pos="142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nie może zwielokrotniać, rozpowszechniać, korzystać w celach niezwiązanych z realizacją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oraz ujawniać informacji osobom trzecim (podpowierzenie), bez uzyskania w powyższym zakresie pisemnej zgody Zamawiającego, o ile takie informacje nie zostały już podane do publicznej wiadomości lub nie są publicznie dostępne. </w:t>
      </w:r>
    </w:p>
    <w:p w14:paraId="236328EF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num" w:pos="-7513"/>
          <w:tab w:val="num" w:pos="-7371"/>
          <w:tab w:val="num" w:pos="284"/>
        </w:tabs>
        <w:suppressAutoHyphens/>
        <w:autoSpaceDE w:val="0"/>
        <w:spacing w:line="360" w:lineRule="auto"/>
        <w:ind w:hanging="653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jest: </w:t>
      </w:r>
    </w:p>
    <w:p w14:paraId="2E261D9C" w14:textId="77777777" w:rsidR="00D90751" w:rsidRPr="00A9058A" w:rsidRDefault="00D90751" w:rsidP="00EB3139">
      <w:pPr>
        <w:widowControl w:val="0"/>
        <w:numPr>
          <w:ilvl w:val="0"/>
          <w:numId w:val="14"/>
        </w:numPr>
        <w:shd w:val="clear" w:color="auto" w:fill="FFFFFF"/>
        <w:tabs>
          <w:tab w:val="num" w:pos="284"/>
        </w:tabs>
        <w:suppressAutoHyphens/>
        <w:autoSpaceDE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 xml:space="preserve">zapewnić kontrolę nad tym, jakie informacje, kiedy, przez kogo oraz komu </w:t>
      </w:r>
      <w:r w:rsidRPr="00A9058A">
        <w:rPr>
          <w:rFonts w:ascii="Arial" w:hAnsi="Arial" w:cs="Arial"/>
          <w:bCs/>
          <w:sz w:val="22"/>
          <w:szCs w:val="22"/>
          <w:lang w:eastAsia="ar-SA"/>
        </w:rPr>
        <w:br/>
        <w:t>są przekazywane, zwłaszcza gdy przekazuje się je za pomocą teletransmisji danych,</w:t>
      </w:r>
    </w:p>
    <w:p w14:paraId="074AB9C6" w14:textId="77777777" w:rsidR="00D90751" w:rsidRPr="00A9058A" w:rsidRDefault="00D90751" w:rsidP="00EB3139">
      <w:pPr>
        <w:widowControl w:val="0"/>
        <w:numPr>
          <w:ilvl w:val="0"/>
          <w:numId w:val="14"/>
        </w:numPr>
        <w:shd w:val="clear" w:color="auto" w:fill="FFFFFF"/>
        <w:tabs>
          <w:tab w:val="num" w:pos="284"/>
        </w:tabs>
        <w:suppressAutoHyphens/>
        <w:autoSpaceDE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bCs/>
          <w:sz w:val="22"/>
          <w:szCs w:val="22"/>
          <w:lang w:eastAsia="ar-SA"/>
        </w:rPr>
        <w:t>zapewnić, aby osoby, o których mowa w pkt 1, zachowywały w tajemnicy informacje oraz sposoby ich zabezpieczeń.</w:t>
      </w:r>
    </w:p>
    <w:p w14:paraId="58C59B13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clear" w:pos="340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Wykonawca odpowiada za szkodę wyrządzoną Zamawiającemu przez nieuprawnione ujawnienie, przekazanie, wykorzystanie, zbycie lub oferowanie do zbycia informacji otrzymanych od Zamawiającego wbrew postanowieniom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A65607" w:rsidRPr="00A9058A">
        <w:rPr>
          <w:rFonts w:ascii="Arial" w:hAnsi="Arial" w:cs="Arial"/>
          <w:bCs/>
          <w:sz w:val="22"/>
          <w:szCs w:val="22"/>
          <w:lang w:eastAsia="ar-SA"/>
        </w:rPr>
        <w:t xml:space="preserve">y </w:t>
      </w:r>
      <w:r w:rsidR="00C16321" w:rsidRPr="00A9058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. Zobowiązanie to wiąże Wykonawcę również po rozwiązaniu lub wygaśnięciu </w:t>
      </w:r>
      <w:r w:rsidR="00CD691E" w:rsidRPr="00A9058A">
        <w:rPr>
          <w:rFonts w:ascii="Arial" w:hAnsi="Arial" w:cs="Arial"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y, bez względu na przyczynę (w tym też na podstawie wypowiedzenia lub odstąpienia). </w:t>
      </w:r>
    </w:p>
    <w:p w14:paraId="2FDAFFF2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W razie wystąpienia przez osobę trzecią z jakimikolwiek roszczeniami skierowanymi do Zamawiającego w związku z naruszeniem przez Wykonawcę powierzonych mu informacji (również jeśli skutkiem tego naruszenia jest naruszenie dóbr osobistych osób trzecich), Wykonawca zobowiązuje się do pokrycia wszelkich kosztów związanych </w:t>
      </w:r>
      <w:r w:rsidRPr="00A9058A">
        <w:rPr>
          <w:rFonts w:ascii="Arial" w:hAnsi="Arial" w:cs="Arial"/>
          <w:sz w:val="22"/>
          <w:szCs w:val="22"/>
          <w:lang w:eastAsia="ar-SA"/>
        </w:rPr>
        <w:br/>
        <w:t>z dochodzeniem roszczeń przez te osoby trzecie, w tym zasądzonych kwot odszkodowania oraz kosztów obsługi prawnej, w terminie 14 dni od daty doręczenia wezwania do zapłaty.</w:t>
      </w:r>
    </w:p>
    <w:p w14:paraId="7F99AACC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Wykonawca zapewni w okresie obowiązywania niniejszej </w:t>
      </w:r>
      <w:r w:rsidR="00CD691E" w:rsidRPr="00A9058A">
        <w:rPr>
          <w:rFonts w:ascii="Arial" w:hAnsi="Arial" w:cs="Arial"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y pełną ochronę danych osobowych, zgodnie z postanowieniami </w:t>
      </w:r>
      <w:bookmarkStart w:id="1" w:name="_Hlk269534"/>
      <w:r w:rsidRPr="00A9058A">
        <w:rPr>
          <w:rFonts w:ascii="Arial" w:hAnsi="Arial" w:cs="Arial"/>
          <w:sz w:val="22"/>
          <w:szCs w:val="22"/>
          <w:lang w:eastAsia="ar-SA"/>
        </w:rPr>
        <w:t xml:space="preserve">rozporządzenia Parlamentu Europejskiego i Rady (UE) 2016/679 z dnia 27 kwietnia 2016 r. w sprawie ochrony osób fizycznych w związku z przetwarzaniem danych osobowych i w sprawie swobodnego przepływu takich danych oraz </w:t>
      </w:r>
      <w:r w:rsidRPr="00A9058A">
        <w:rPr>
          <w:rFonts w:ascii="Arial" w:hAnsi="Arial" w:cs="Arial"/>
          <w:sz w:val="22"/>
          <w:szCs w:val="22"/>
          <w:lang w:eastAsia="ar-SA"/>
        </w:rPr>
        <w:lastRenderedPageBreak/>
        <w:t xml:space="preserve">uchylenia dyrektywy 95/46/WE (RODO), </w:t>
      </w:r>
      <w:bookmarkEnd w:id="1"/>
      <w:r w:rsidRPr="00A9058A">
        <w:rPr>
          <w:rFonts w:ascii="Arial" w:hAnsi="Arial" w:cs="Arial"/>
          <w:sz w:val="22"/>
          <w:szCs w:val="22"/>
          <w:lang w:eastAsia="ar-SA"/>
        </w:rPr>
        <w:t>a także przepisami ustawy z dnia 10 maja 2018 r. o ochronie danych osobowych  (Dz. U. z 2019 r. poz. 1781</w:t>
      </w:r>
      <w:r w:rsidR="006F60F3" w:rsidRPr="00A9058A">
        <w:rPr>
          <w:rFonts w:ascii="Arial" w:hAnsi="Arial" w:cs="Arial"/>
          <w:sz w:val="22"/>
          <w:szCs w:val="22"/>
          <w:lang w:eastAsia="ar-SA"/>
        </w:rPr>
        <w:t xml:space="preserve"> t. j.</w:t>
      </w:r>
      <w:r w:rsidRPr="00A9058A">
        <w:rPr>
          <w:rFonts w:ascii="Arial" w:hAnsi="Arial" w:cs="Arial"/>
          <w:sz w:val="22"/>
          <w:szCs w:val="22"/>
          <w:lang w:eastAsia="ar-SA"/>
        </w:rPr>
        <w:t>).</w:t>
      </w:r>
    </w:p>
    <w:p w14:paraId="453A43AD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Wykonawca oświadcza, że dysponuje środkami, doświadczeniem, wiedzą </w:t>
      </w:r>
      <w:r w:rsidRPr="00A9058A">
        <w:rPr>
          <w:rFonts w:ascii="Arial" w:hAnsi="Arial" w:cs="Arial"/>
          <w:sz w:val="22"/>
          <w:szCs w:val="22"/>
          <w:lang w:eastAsia="ar-SA"/>
        </w:rPr>
        <w:br/>
        <w:t xml:space="preserve">i wykwalifikowanym personelem, gwarantującym prawidłowe przetwarzanie danych osobowych w ramach przedmiotowego zamówienia, w tym należytymi zabezpieczeniami umożliwiającymi przetwarzanie danych osobowych. </w:t>
      </w:r>
    </w:p>
    <w:p w14:paraId="67432F84" w14:textId="77777777" w:rsidR="00D90751" w:rsidRPr="00A9058A" w:rsidRDefault="00D90751" w:rsidP="00EB3139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num" w:pos="284"/>
        </w:tabs>
        <w:suppressAutoHyphens/>
        <w:autoSpaceDE w:val="0"/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Wykonawca zobowiązuje się do niewykorzystywania powierzonych danych w celach innych niż określone w </w:t>
      </w:r>
      <w:r w:rsidR="00CD691E" w:rsidRPr="00A9058A">
        <w:rPr>
          <w:rFonts w:ascii="Arial" w:hAnsi="Arial" w:cs="Arial"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ie, oraz przetwarzania ich wyłącznie w miejscu wskazanym w </w:t>
      </w:r>
      <w:r w:rsidR="00CD691E" w:rsidRPr="00A9058A">
        <w:rPr>
          <w:rFonts w:ascii="Arial" w:hAnsi="Arial" w:cs="Arial"/>
          <w:bCs/>
          <w:sz w:val="22"/>
          <w:szCs w:val="22"/>
          <w:lang w:eastAsia="ar-SA"/>
        </w:rPr>
        <w:t>Umow</w:t>
      </w:r>
      <w:r w:rsidR="00FF1FC8" w:rsidRPr="00A9058A">
        <w:rPr>
          <w:rFonts w:ascii="Arial" w:hAnsi="Arial" w:cs="Arial"/>
          <w:bCs/>
          <w:sz w:val="22"/>
          <w:szCs w:val="22"/>
          <w:lang w:eastAsia="ar-SA"/>
        </w:rPr>
        <w:t>y</w:t>
      </w:r>
      <w:r w:rsidRPr="00A9058A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782DBD5" w14:textId="77777777" w:rsidR="00F71407" w:rsidRPr="00A9058A" w:rsidRDefault="00D90751" w:rsidP="00C94321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A9058A">
        <w:rPr>
          <w:rFonts w:ascii="Arial" w:hAnsi="Arial" w:cs="Arial"/>
          <w:sz w:val="22"/>
          <w:szCs w:val="22"/>
          <w:lang w:eastAsia="ar-SA"/>
        </w:rPr>
        <w:t xml:space="preserve">Zamawiający zastrzega sobie możliwość przeprowadzenia kontroli u Wykonawcy </w:t>
      </w:r>
      <w:r w:rsidRPr="00A9058A">
        <w:rPr>
          <w:rFonts w:ascii="Arial" w:hAnsi="Arial" w:cs="Arial"/>
          <w:sz w:val="22"/>
          <w:szCs w:val="22"/>
          <w:lang w:eastAsia="ar-SA"/>
        </w:rPr>
        <w:br/>
        <w:t xml:space="preserve">w zakresie poprawności przetwarzania i zabezpieczenia danych osobowych objętych </w:t>
      </w:r>
      <w:r w:rsidR="00CD691E" w:rsidRPr="00A9058A">
        <w:rPr>
          <w:rFonts w:ascii="Arial" w:hAnsi="Arial" w:cs="Arial"/>
          <w:sz w:val="22"/>
          <w:szCs w:val="22"/>
          <w:lang w:eastAsia="ar-SA"/>
        </w:rPr>
        <w:t>Umow</w:t>
      </w:r>
      <w:r w:rsidRPr="00A9058A">
        <w:rPr>
          <w:rFonts w:ascii="Arial" w:hAnsi="Arial" w:cs="Arial"/>
          <w:sz w:val="22"/>
          <w:szCs w:val="22"/>
          <w:lang w:eastAsia="ar-SA"/>
        </w:rPr>
        <w:t>ą, a Wykonawca udostępnia Zamawiającemu wszelkie informacje niezbędne do spełnienia obowiązków określonych w art. 28 Rozporządzenia RODO.</w:t>
      </w:r>
    </w:p>
    <w:p w14:paraId="12383E0B" w14:textId="77777777" w:rsidR="009E58F6" w:rsidRPr="00A9058A" w:rsidRDefault="00A7495C" w:rsidP="00B117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</w:t>
      </w:r>
      <w:r w:rsidR="00061581" w:rsidRPr="00A9058A">
        <w:rPr>
          <w:rFonts w:ascii="Arial" w:hAnsi="Arial" w:cs="Arial"/>
          <w:b/>
          <w:sz w:val="22"/>
          <w:szCs w:val="22"/>
        </w:rPr>
        <w:t xml:space="preserve"> </w:t>
      </w:r>
      <w:r w:rsidR="009B5D48" w:rsidRPr="00A9058A">
        <w:rPr>
          <w:rFonts w:ascii="Arial" w:hAnsi="Arial" w:cs="Arial"/>
          <w:b/>
          <w:sz w:val="22"/>
          <w:szCs w:val="22"/>
        </w:rPr>
        <w:t>13</w:t>
      </w:r>
    </w:p>
    <w:p w14:paraId="12B0E04D" w14:textId="77777777" w:rsidR="00513C68" w:rsidRPr="00A9058A" w:rsidRDefault="00884366" w:rsidP="00513C6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058A">
        <w:rPr>
          <w:rFonts w:ascii="Arial" w:hAnsi="Arial" w:cs="Arial"/>
          <w:b/>
          <w:bCs/>
          <w:sz w:val="22"/>
          <w:szCs w:val="22"/>
        </w:rPr>
        <w:t>ZMIANY TREŚCI UMOWY</w:t>
      </w:r>
    </w:p>
    <w:p w14:paraId="26999535" w14:textId="77777777" w:rsidR="00884366" w:rsidRPr="00A9058A" w:rsidRDefault="00884366" w:rsidP="00513C68">
      <w:pPr>
        <w:numPr>
          <w:ilvl w:val="0"/>
          <w:numId w:val="25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 Zmiany umowy mogą być dokonywane w zakresie dopuszczonym przez umowę, wymagają zgodnej woli stron oraz zachowania formy pisemnej w postaci an</w:t>
      </w:r>
      <w:r w:rsidR="001507AF" w:rsidRPr="00A9058A">
        <w:rPr>
          <w:rFonts w:ascii="Arial" w:hAnsi="Arial" w:cs="Arial"/>
          <w:sz w:val="22"/>
          <w:szCs w:val="22"/>
        </w:rPr>
        <w:t>eksu, pod rygorem nieważności w </w:t>
      </w:r>
      <w:r w:rsidRPr="00A9058A">
        <w:rPr>
          <w:rFonts w:ascii="Arial" w:hAnsi="Arial" w:cs="Arial"/>
          <w:sz w:val="22"/>
          <w:szCs w:val="22"/>
        </w:rPr>
        <w:t xml:space="preserve">poniższym zakresie: </w:t>
      </w:r>
    </w:p>
    <w:p w14:paraId="6CFDE4AC" w14:textId="77777777" w:rsidR="00884366" w:rsidRPr="00A9058A" w:rsidRDefault="00884366" w:rsidP="00513C68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t xml:space="preserve">Zamawiający dopuszcza możliwość zmiany osób odpowiedzialnych za realizację </w:t>
      </w:r>
      <w:r w:rsidR="00513C68" w:rsidRPr="00A9058A">
        <w:rPr>
          <w:rFonts w:ascii="Arial" w:hAnsi="Arial" w:cs="Arial"/>
          <w:color w:val="000000"/>
          <w:sz w:val="22"/>
          <w:szCs w:val="22"/>
        </w:rPr>
        <w:t>umowy, wymienionych w § 4 ust. 9</w:t>
      </w:r>
      <w:r w:rsidRPr="00A9058A">
        <w:rPr>
          <w:rFonts w:ascii="Arial" w:hAnsi="Arial" w:cs="Arial"/>
          <w:color w:val="000000"/>
          <w:sz w:val="22"/>
          <w:szCs w:val="22"/>
        </w:rPr>
        <w:t>, jeżeli zajdzie taka potrzeba – w przypadku rozwiązania lub wygaśnięcia stosunku pracy z daną osobą lub zdarzenia losowego, choroby uniemożliwiającej pełnienie powierzonych jej obowiązków;</w:t>
      </w:r>
    </w:p>
    <w:p w14:paraId="633A9331" w14:textId="77777777" w:rsidR="00884366" w:rsidRPr="00A9058A" w:rsidRDefault="00884366" w:rsidP="00513C68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t>zmiany Zamawiającego w przypadku zmian organizacyjnych polegających na reorganizacji, z której będzie wynikało, iż obowiązki Zamawiającego przejmie inna jednostka organizacyjna resortu Obrony Naro</w:t>
      </w:r>
      <w:r w:rsidR="00513C68" w:rsidRPr="00A9058A">
        <w:rPr>
          <w:rFonts w:ascii="Arial" w:hAnsi="Arial" w:cs="Arial"/>
          <w:color w:val="000000"/>
          <w:sz w:val="22"/>
          <w:szCs w:val="22"/>
        </w:rPr>
        <w:t>dowej na zasadach określonych w </w:t>
      </w:r>
      <w:r w:rsidRPr="00A9058A">
        <w:rPr>
          <w:rFonts w:ascii="Arial" w:hAnsi="Arial" w:cs="Arial"/>
          <w:color w:val="000000"/>
          <w:sz w:val="22"/>
          <w:szCs w:val="22"/>
        </w:rPr>
        <w:t>Kodeksie Cywilnym (cesja praw i obowiązków);</w:t>
      </w:r>
    </w:p>
    <w:p w14:paraId="592DB09E" w14:textId="77777777" w:rsidR="00884366" w:rsidRPr="00A9058A" w:rsidRDefault="00884366" w:rsidP="00513C68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t xml:space="preserve">gdy ze względu na zmianę przepisów prawa (uchylenia, zmiany lub nowelizacji przepisów) lub z innych przyczyn o charakterze obiektywnym nie będzie możliwe spełnienie przez Wykonawcę wymogów lub konieczne będzie spełnienie wymogów dodatkowych; </w:t>
      </w:r>
    </w:p>
    <w:p w14:paraId="48DD73DE" w14:textId="77777777" w:rsidR="00884366" w:rsidRPr="00A9058A" w:rsidRDefault="00884366" w:rsidP="00513C68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t>zmiany terminu realizacji przedmiotu zamówienia w sposób proporcjonalny (bez naliczania kar umownych), gdy:</w:t>
      </w:r>
    </w:p>
    <w:p w14:paraId="72B2D6A6" w14:textId="77777777" w:rsidR="00884366" w:rsidRPr="00A9058A" w:rsidRDefault="00884366" w:rsidP="00513C68">
      <w:pPr>
        <w:numPr>
          <w:ilvl w:val="0"/>
          <w:numId w:val="27"/>
        </w:numPr>
        <w:shd w:val="clear" w:color="auto" w:fill="FFFFFF"/>
        <w:suppressAutoHyphens/>
        <w:spacing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t>gdy wystąpi zjawisko „siły wyższej”, przy czym termin ten oznacza zdarzenie zewnętrzne, niemożliwe (lub prawie niemożliwe) do przewidzenia, którego  skutkom nie można zapobiec, mającej wpływ na termin</w:t>
      </w:r>
      <w:r w:rsidR="00513C68" w:rsidRPr="00A9058A">
        <w:rPr>
          <w:rFonts w:ascii="Arial" w:hAnsi="Arial" w:cs="Arial"/>
          <w:color w:val="000000"/>
          <w:sz w:val="22"/>
          <w:szCs w:val="22"/>
        </w:rPr>
        <w:t xml:space="preserve"> realizacji umowy, zgodnie z § 3 ust. 1</w:t>
      </w:r>
      <w:r w:rsidRPr="00A9058A">
        <w:rPr>
          <w:rFonts w:ascii="Arial" w:hAnsi="Arial" w:cs="Arial"/>
          <w:color w:val="000000"/>
          <w:sz w:val="22"/>
          <w:szCs w:val="22"/>
        </w:rPr>
        <w:t xml:space="preserve"> niniejszej umowy</w:t>
      </w:r>
      <w:r w:rsidR="00513C68" w:rsidRPr="00A9058A">
        <w:rPr>
          <w:rFonts w:ascii="Arial" w:hAnsi="Arial" w:cs="Arial"/>
          <w:color w:val="000000"/>
          <w:sz w:val="22"/>
          <w:szCs w:val="22"/>
        </w:rPr>
        <w:t>.</w:t>
      </w:r>
    </w:p>
    <w:p w14:paraId="51E197B0" w14:textId="77777777" w:rsidR="00884366" w:rsidRPr="00A9058A" w:rsidRDefault="00884366" w:rsidP="00513C68">
      <w:pPr>
        <w:numPr>
          <w:ilvl w:val="0"/>
          <w:numId w:val="27"/>
        </w:numPr>
        <w:shd w:val="clear" w:color="auto" w:fill="FFFFFF"/>
        <w:suppressAutoHyphens/>
        <w:spacing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lastRenderedPageBreak/>
        <w:t>Minister Obrony Narodowej podejmie decyzję z uwagi na politykę obronną państwa, wpływającą na wykonanie umowy.</w:t>
      </w:r>
    </w:p>
    <w:p w14:paraId="56851EAA" w14:textId="77777777" w:rsidR="00884366" w:rsidRPr="00A9058A" w:rsidRDefault="00884366" w:rsidP="00513C68">
      <w:pPr>
        <w:numPr>
          <w:ilvl w:val="0"/>
          <w:numId w:val="27"/>
        </w:numPr>
        <w:shd w:val="clear" w:color="auto" w:fill="FFFFFF"/>
        <w:suppressAutoHyphens/>
        <w:spacing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A9058A">
        <w:rPr>
          <w:rFonts w:ascii="Arial" w:hAnsi="Arial" w:cs="Arial"/>
          <w:color w:val="000000"/>
          <w:sz w:val="22"/>
          <w:szCs w:val="22"/>
        </w:rPr>
        <w:t>wystąpi zmiana przepisów prawa powszechnie obowiązującego, która ma wpływ na termin lub zakres realizacji przedmiotu umowy.</w:t>
      </w:r>
    </w:p>
    <w:p w14:paraId="4BF656E5" w14:textId="77777777" w:rsidR="00C76D23" w:rsidRPr="00A9058A" w:rsidRDefault="00C76D23" w:rsidP="00C76D23">
      <w:pPr>
        <w:pStyle w:val="Akapitzlist"/>
        <w:numPr>
          <w:ilvl w:val="0"/>
          <w:numId w:val="27"/>
        </w:numPr>
        <w:spacing w:line="360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  <w:r w:rsidRPr="00A9058A">
        <w:rPr>
          <w:rFonts w:ascii="Arial" w:hAnsi="Arial" w:cs="Arial"/>
          <w:color w:val="auto"/>
          <w:sz w:val="22"/>
          <w:szCs w:val="22"/>
          <w:u w:val="single"/>
        </w:rPr>
        <w:t>wyłącznie w wyjątkowych sytuacjach,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niemożliwych do przewidzenia wcześniej, np. w przypadku bardzo złych warunków atmosferycznych tj. </w:t>
      </w:r>
      <w:r w:rsidRPr="00A9058A">
        <w:rPr>
          <w:rFonts w:ascii="Arial" w:hAnsi="Arial" w:cs="Arial"/>
          <w:color w:val="auto"/>
          <w:sz w:val="22"/>
          <w:szCs w:val="22"/>
          <w:u w:val="single"/>
        </w:rPr>
        <w:t xml:space="preserve"> huraganowe wiatry, trąby powietrzne, długotrwałe ulewne deszcze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, trwające nieprzerwanie powyżej 3 dni w okresie realizacji usługi, które rzeczywiście </w:t>
      </w:r>
      <w:r w:rsidRPr="00A9058A">
        <w:rPr>
          <w:rFonts w:ascii="Arial" w:hAnsi="Arial" w:cs="Arial"/>
          <w:color w:val="auto"/>
          <w:sz w:val="22"/>
          <w:szCs w:val="22"/>
          <w:u w:val="single"/>
        </w:rPr>
        <w:t>w obiektywny sposób uniemożliwiły realizację usługi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może ulec przesunięciu </w:t>
      </w:r>
      <w:r w:rsidRPr="00A9058A">
        <w:rPr>
          <w:rFonts w:ascii="Arial" w:hAnsi="Arial" w:cs="Arial"/>
          <w:b/>
          <w:color w:val="auto"/>
          <w:sz w:val="22"/>
          <w:szCs w:val="22"/>
        </w:rPr>
        <w:t>(maksymalnie o 7 dni kalendarzowych)</w:t>
      </w:r>
      <w:r w:rsidRPr="00A9058A">
        <w:rPr>
          <w:rFonts w:ascii="Arial" w:hAnsi="Arial" w:cs="Arial"/>
          <w:color w:val="auto"/>
          <w:sz w:val="22"/>
          <w:szCs w:val="22"/>
        </w:rPr>
        <w:t xml:space="preserve"> po zaakceptowaniu przez Zamawiającego pisemnego wniosku Wykonawcy.</w:t>
      </w:r>
    </w:p>
    <w:p w14:paraId="447061B0" w14:textId="77777777" w:rsidR="00884366" w:rsidRPr="00A9058A" w:rsidRDefault="00884366" w:rsidP="00513C6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607641" w14:textId="77777777" w:rsidR="00884366" w:rsidRPr="00A9058A" w:rsidRDefault="00884366" w:rsidP="0088436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§ 14</w:t>
      </w:r>
    </w:p>
    <w:p w14:paraId="5DA562DE" w14:textId="77777777" w:rsidR="00D90751" w:rsidRPr="00A9058A" w:rsidRDefault="009E58F6" w:rsidP="005549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INNE POSTANOWIENIA</w:t>
      </w:r>
    </w:p>
    <w:p w14:paraId="2CCED4E3" w14:textId="77777777" w:rsidR="00D90751" w:rsidRPr="00A9058A" w:rsidRDefault="00D90751" w:rsidP="006E08DE">
      <w:pPr>
        <w:pStyle w:val="Akapitzlist1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 w:rsidRPr="00A9058A">
        <w:rPr>
          <w:rFonts w:ascii="Arial" w:hAnsi="Arial" w:cs="Arial"/>
        </w:rPr>
        <w:t xml:space="preserve">Spory wynikłe w trakcie realizacji niniejszej </w:t>
      </w:r>
      <w:r w:rsidR="00CD691E" w:rsidRPr="00A9058A">
        <w:rPr>
          <w:rFonts w:ascii="Arial" w:hAnsi="Arial" w:cs="Arial"/>
        </w:rPr>
        <w:t>Umow</w:t>
      </w:r>
      <w:r w:rsidRPr="00A9058A">
        <w:rPr>
          <w:rFonts w:ascii="Arial" w:hAnsi="Arial" w:cs="Arial"/>
        </w:rPr>
        <w:t xml:space="preserve">y rozstrzygać będzie Sąd właściwy </w:t>
      </w:r>
      <w:r w:rsidRPr="00A9058A">
        <w:rPr>
          <w:rFonts w:ascii="Arial" w:hAnsi="Arial" w:cs="Arial"/>
        </w:rPr>
        <w:br/>
        <w:t>dla siedziby Zamawiającego.</w:t>
      </w:r>
    </w:p>
    <w:p w14:paraId="15C9D412" w14:textId="77777777" w:rsidR="00D90751" w:rsidRPr="00A9058A" w:rsidRDefault="00D90751" w:rsidP="006E08DE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Strony zobowiązują się do niezwłocznego, wzajemnego poinformowania o zmianie swojego adresu zamieszkania/siedziby, danych osobowych/rejestrowych, </w:t>
      </w:r>
      <w:r w:rsidR="00554970" w:rsidRPr="00A9058A">
        <w:rPr>
          <w:rFonts w:ascii="Arial" w:hAnsi="Arial" w:cs="Arial"/>
          <w:sz w:val="22"/>
          <w:szCs w:val="22"/>
        </w:rPr>
        <w:t xml:space="preserve">numeru </w:t>
      </w:r>
      <w:r w:rsidRPr="00A9058A">
        <w:rPr>
          <w:rFonts w:ascii="Arial" w:hAnsi="Arial" w:cs="Arial"/>
          <w:sz w:val="22"/>
          <w:szCs w:val="22"/>
        </w:rPr>
        <w:t xml:space="preserve">rachunku bankowego, adresu e-mail lub </w:t>
      </w:r>
      <w:r w:rsidR="00554970" w:rsidRPr="00A9058A">
        <w:rPr>
          <w:rFonts w:ascii="Arial" w:hAnsi="Arial" w:cs="Arial"/>
          <w:sz w:val="22"/>
          <w:szCs w:val="22"/>
        </w:rPr>
        <w:t xml:space="preserve">numeru </w:t>
      </w:r>
      <w:r w:rsidRPr="00A9058A">
        <w:rPr>
          <w:rFonts w:ascii="Arial" w:hAnsi="Arial" w:cs="Arial"/>
          <w:sz w:val="22"/>
          <w:szCs w:val="22"/>
        </w:rPr>
        <w:t xml:space="preserve">faxu itp. Brak takiego powiadomienia będzie skutkować tym, iż </w:t>
      </w:r>
      <w:r w:rsidR="00554970" w:rsidRPr="00A9058A">
        <w:rPr>
          <w:rFonts w:ascii="Arial" w:hAnsi="Arial" w:cs="Arial"/>
          <w:sz w:val="22"/>
          <w:szCs w:val="22"/>
        </w:rPr>
        <w:t xml:space="preserve">wszelka </w:t>
      </w:r>
      <w:r w:rsidRPr="00A9058A">
        <w:rPr>
          <w:rFonts w:ascii="Arial" w:hAnsi="Arial" w:cs="Arial"/>
          <w:sz w:val="22"/>
          <w:szCs w:val="22"/>
        </w:rPr>
        <w:t>korespondencja, przekazy pieniężne i przelewy bankowe kierowane na dotychczasowy adres, numer, rachunek bankowy będą przez strony traktowane jako doręczone i dokonane w terminie.</w:t>
      </w:r>
    </w:p>
    <w:p w14:paraId="7AD97494" w14:textId="77777777" w:rsidR="00D90751" w:rsidRPr="00A9058A" w:rsidRDefault="00D90751" w:rsidP="006E08DE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Strony postanawiają, że wszelkie oświadczenia Zamawiającego w szczególności zgłoszenia reklamacji, mogą być kierowane do Wykonawcy</w:t>
      </w:r>
      <w:r w:rsidR="00554970" w:rsidRPr="00A9058A">
        <w:rPr>
          <w:rFonts w:ascii="Arial" w:hAnsi="Arial" w:cs="Arial"/>
          <w:sz w:val="22"/>
          <w:szCs w:val="22"/>
        </w:rPr>
        <w:t xml:space="preserve"> za pomocą</w:t>
      </w:r>
      <w:r w:rsidRPr="00A9058A">
        <w:rPr>
          <w:rFonts w:ascii="Arial" w:hAnsi="Arial" w:cs="Arial"/>
          <w:sz w:val="22"/>
          <w:szCs w:val="22"/>
        </w:rPr>
        <w:t xml:space="preserve"> pocztą elektroniczną </w:t>
      </w:r>
      <w:r w:rsidR="00251B0B" w:rsidRPr="00A9058A">
        <w:rPr>
          <w:rFonts w:ascii="Arial" w:hAnsi="Arial" w:cs="Arial"/>
          <w:sz w:val="22"/>
          <w:szCs w:val="22"/>
        </w:rPr>
        <w:t xml:space="preserve">lub faxem </w:t>
      </w:r>
      <w:r w:rsidRPr="00A9058A">
        <w:rPr>
          <w:rFonts w:ascii="Arial" w:hAnsi="Arial" w:cs="Arial"/>
          <w:sz w:val="22"/>
          <w:szCs w:val="22"/>
        </w:rPr>
        <w:t xml:space="preserve">na </w:t>
      </w:r>
      <w:r w:rsidR="00251B0B" w:rsidRPr="00A9058A">
        <w:rPr>
          <w:rFonts w:ascii="Arial" w:hAnsi="Arial" w:cs="Arial"/>
          <w:sz w:val="22"/>
          <w:szCs w:val="22"/>
        </w:rPr>
        <w:t xml:space="preserve">wskazany z w komparycji </w:t>
      </w:r>
      <w:r w:rsidR="00554970" w:rsidRPr="00A9058A">
        <w:rPr>
          <w:rFonts w:ascii="Arial" w:hAnsi="Arial" w:cs="Arial"/>
          <w:sz w:val="22"/>
          <w:szCs w:val="22"/>
        </w:rPr>
        <w:t xml:space="preserve">Umowy </w:t>
      </w:r>
      <w:r w:rsidRPr="00A9058A">
        <w:rPr>
          <w:rFonts w:ascii="Arial" w:hAnsi="Arial" w:cs="Arial"/>
          <w:sz w:val="22"/>
          <w:szCs w:val="22"/>
        </w:rPr>
        <w:t>adres poczty elektronicznej lub nr faxu, z zastrzeżeniem wskazanym w poprzednim ustępie. Powyższe uprawnienia nie wykluczają możliwości osobistego doręczenia oświadczenia w siedzibie Wykonawcy.</w:t>
      </w:r>
    </w:p>
    <w:p w14:paraId="035A3AE5" w14:textId="77777777" w:rsidR="009E58F6" w:rsidRPr="00A9058A" w:rsidRDefault="00CD691E" w:rsidP="006E08DE">
      <w:pPr>
        <w:pStyle w:val="Akapitzlist1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</w:rPr>
      </w:pPr>
      <w:r w:rsidRPr="00A9058A">
        <w:rPr>
          <w:rFonts w:ascii="Arial" w:hAnsi="Arial" w:cs="Arial"/>
        </w:rPr>
        <w:t>Umow</w:t>
      </w:r>
      <w:r w:rsidR="009E58F6" w:rsidRPr="00A9058A">
        <w:rPr>
          <w:rFonts w:ascii="Arial" w:hAnsi="Arial" w:cs="Arial"/>
        </w:rPr>
        <w:t>ę sporządzono w trzech jednobrzmiących egzemplarzach, z tego otrzymują:</w:t>
      </w:r>
    </w:p>
    <w:p w14:paraId="379210AC" w14:textId="77777777" w:rsidR="009E58F6" w:rsidRPr="00A9058A" w:rsidRDefault="009E58F6" w:rsidP="00B11710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Egz. Nr 1 – </w:t>
      </w:r>
      <w:r w:rsidR="001D3873" w:rsidRPr="00A9058A">
        <w:rPr>
          <w:rFonts w:ascii="Arial" w:hAnsi="Arial" w:cs="Arial"/>
          <w:sz w:val="22"/>
          <w:szCs w:val="22"/>
        </w:rPr>
        <w:t xml:space="preserve">Zamawiający - </w:t>
      </w:r>
      <w:r w:rsidRPr="00A9058A">
        <w:rPr>
          <w:rFonts w:ascii="Arial" w:hAnsi="Arial" w:cs="Arial"/>
          <w:sz w:val="22"/>
          <w:szCs w:val="22"/>
        </w:rPr>
        <w:t>Pion Głównego Księgowego</w:t>
      </w:r>
    </w:p>
    <w:p w14:paraId="79967A23" w14:textId="77777777" w:rsidR="009E58F6" w:rsidRPr="00A9058A" w:rsidRDefault="009E58F6" w:rsidP="00B11710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Egz. Nr 2 – Wykonawca</w:t>
      </w:r>
    </w:p>
    <w:p w14:paraId="1CD880E3" w14:textId="77777777" w:rsidR="009E58F6" w:rsidRPr="00A9058A" w:rsidRDefault="009E58F6" w:rsidP="00B11710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Egz. Nr 3 – </w:t>
      </w:r>
      <w:r w:rsidR="001D3873" w:rsidRPr="00A9058A">
        <w:rPr>
          <w:rFonts w:ascii="Arial" w:hAnsi="Arial" w:cs="Arial"/>
          <w:sz w:val="22"/>
          <w:szCs w:val="22"/>
        </w:rPr>
        <w:t xml:space="preserve">Zamawiający - </w:t>
      </w:r>
      <w:r w:rsidRPr="00A9058A">
        <w:rPr>
          <w:rFonts w:ascii="Arial" w:hAnsi="Arial" w:cs="Arial"/>
          <w:sz w:val="22"/>
          <w:szCs w:val="22"/>
        </w:rPr>
        <w:t>Sekcja Zamówień Publicznych</w:t>
      </w:r>
    </w:p>
    <w:p w14:paraId="38D534CB" w14:textId="77777777" w:rsidR="009563D7" w:rsidRPr="00A9058A" w:rsidRDefault="009563D7" w:rsidP="00B11710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Egz. Nr 4 – Zamawiający – Sekcja Infrastruktury Lotniskowej</w:t>
      </w:r>
    </w:p>
    <w:p w14:paraId="66572FA7" w14:textId="77777777" w:rsidR="009E58F6" w:rsidRPr="00A9058A" w:rsidRDefault="009E58F6" w:rsidP="00B11710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Załączniki stanowiące integralną część </w:t>
      </w:r>
      <w:r w:rsidR="00CD691E" w:rsidRPr="00A9058A">
        <w:rPr>
          <w:rFonts w:ascii="Arial" w:hAnsi="Arial" w:cs="Arial"/>
          <w:sz w:val="22"/>
          <w:szCs w:val="22"/>
        </w:rPr>
        <w:t>Umow</w:t>
      </w:r>
      <w:r w:rsidRPr="00A9058A">
        <w:rPr>
          <w:rFonts w:ascii="Arial" w:hAnsi="Arial" w:cs="Arial"/>
          <w:sz w:val="22"/>
          <w:szCs w:val="22"/>
        </w:rPr>
        <w:t>y:</w:t>
      </w:r>
    </w:p>
    <w:p w14:paraId="39CC06B0" w14:textId="77777777" w:rsidR="00480107" w:rsidRPr="00A9058A" w:rsidRDefault="00A214F3" w:rsidP="00B11710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Załącznik nr 1 – </w:t>
      </w:r>
      <w:r w:rsidR="00987C9A" w:rsidRPr="00A9058A">
        <w:rPr>
          <w:rFonts w:ascii="Arial" w:hAnsi="Arial" w:cs="Arial"/>
          <w:sz w:val="22"/>
          <w:szCs w:val="22"/>
        </w:rPr>
        <w:t>oferta Wykonawcy</w:t>
      </w:r>
      <w:r w:rsidR="009E58F6" w:rsidRPr="00A9058A">
        <w:rPr>
          <w:rFonts w:ascii="Arial" w:hAnsi="Arial" w:cs="Arial"/>
          <w:sz w:val="22"/>
          <w:szCs w:val="22"/>
        </w:rPr>
        <w:t xml:space="preserve"> </w:t>
      </w:r>
    </w:p>
    <w:p w14:paraId="632972CA" w14:textId="77777777" w:rsidR="00480107" w:rsidRPr="00A9058A" w:rsidRDefault="009E58F6" w:rsidP="00480107">
      <w:pPr>
        <w:spacing w:line="360" w:lineRule="auto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 </w:t>
      </w:r>
      <w:r w:rsidR="00480107" w:rsidRPr="00A9058A">
        <w:rPr>
          <w:rFonts w:ascii="Arial" w:hAnsi="Arial" w:cs="Arial"/>
          <w:sz w:val="22"/>
          <w:szCs w:val="22"/>
        </w:rPr>
        <w:t xml:space="preserve">Załącznik nr 2 – opis przedmiotu zamówienia (OPZ)  </w:t>
      </w:r>
    </w:p>
    <w:p w14:paraId="48259BF4" w14:textId="77777777" w:rsidR="00FE6105" w:rsidRPr="00A9058A" w:rsidRDefault="00FE6105" w:rsidP="00B11710">
      <w:pPr>
        <w:spacing w:line="360" w:lineRule="auto"/>
        <w:rPr>
          <w:rFonts w:ascii="Arial" w:hAnsi="Arial" w:cs="Arial"/>
          <w:sz w:val="22"/>
          <w:szCs w:val="22"/>
        </w:rPr>
      </w:pPr>
    </w:p>
    <w:p w14:paraId="65DCC10C" w14:textId="77777777" w:rsidR="009E58F6" w:rsidRPr="00A9058A" w:rsidRDefault="009E58F6" w:rsidP="00B1171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ZAMAWIAJĄCY</w:t>
      </w:r>
      <w:r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ab/>
        <w:t>WYKONAWCA</w:t>
      </w:r>
    </w:p>
    <w:p w14:paraId="60E6C84B" w14:textId="77777777" w:rsidR="00E24205" w:rsidRPr="00A9058A" w:rsidRDefault="00E24205" w:rsidP="00B1171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109EC469" w14:textId="77777777" w:rsidR="002F168A" w:rsidRPr="00A9058A" w:rsidRDefault="002F168A" w:rsidP="003713D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E1977C" w14:textId="77777777" w:rsidR="003C1498" w:rsidRPr="00A9058A" w:rsidRDefault="002F168A" w:rsidP="003713D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  …………..…………………..</w:t>
      </w:r>
      <w:r w:rsidR="009E58F6" w:rsidRPr="00A9058A">
        <w:rPr>
          <w:rFonts w:ascii="Arial" w:hAnsi="Arial" w:cs="Arial"/>
          <w:b/>
          <w:sz w:val="22"/>
          <w:szCs w:val="22"/>
        </w:rPr>
        <w:tab/>
      </w:r>
      <w:r w:rsidR="009E58F6" w:rsidRPr="00A9058A">
        <w:rPr>
          <w:rFonts w:ascii="Arial" w:hAnsi="Arial" w:cs="Arial"/>
          <w:b/>
          <w:sz w:val="22"/>
          <w:szCs w:val="22"/>
        </w:rPr>
        <w:tab/>
      </w:r>
      <w:r w:rsidR="009E58F6" w:rsidRPr="00A9058A">
        <w:rPr>
          <w:rFonts w:ascii="Arial" w:hAnsi="Arial" w:cs="Arial"/>
          <w:b/>
          <w:sz w:val="22"/>
          <w:szCs w:val="22"/>
        </w:rPr>
        <w:tab/>
      </w:r>
      <w:r w:rsidRPr="00A9058A">
        <w:rPr>
          <w:rFonts w:ascii="Arial" w:hAnsi="Arial" w:cs="Arial"/>
          <w:b/>
          <w:sz w:val="22"/>
          <w:szCs w:val="22"/>
        </w:rPr>
        <w:t xml:space="preserve">        </w:t>
      </w:r>
      <w:r w:rsidR="00F14393" w:rsidRPr="00A9058A">
        <w:rPr>
          <w:rFonts w:ascii="Arial" w:hAnsi="Arial" w:cs="Arial"/>
          <w:b/>
          <w:sz w:val="22"/>
          <w:szCs w:val="22"/>
        </w:rPr>
        <w:t xml:space="preserve"> </w:t>
      </w:r>
      <w:r w:rsidRPr="00A9058A">
        <w:rPr>
          <w:rFonts w:ascii="Arial" w:hAnsi="Arial" w:cs="Arial"/>
          <w:b/>
          <w:sz w:val="22"/>
          <w:szCs w:val="22"/>
        </w:rPr>
        <w:t xml:space="preserve">           </w:t>
      </w:r>
      <w:r w:rsidR="00920535" w:rsidRPr="00A9058A">
        <w:rPr>
          <w:rFonts w:ascii="Arial" w:hAnsi="Arial" w:cs="Arial"/>
          <w:b/>
          <w:sz w:val="22"/>
          <w:szCs w:val="22"/>
        </w:rPr>
        <w:t xml:space="preserve">               </w:t>
      </w:r>
      <w:r w:rsidRPr="00A9058A">
        <w:rPr>
          <w:rFonts w:ascii="Arial" w:hAnsi="Arial" w:cs="Arial"/>
          <w:b/>
          <w:sz w:val="22"/>
          <w:szCs w:val="22"/>
        </w:rPr>
        <w:t>………………………</w:t>
      </w:r>
    </w:p>
    <w:p w14:paraId="2A7D3163" w14:textId="77777777" w:rsidR="001621F3" w:rsidRPr="00A9058A" w:rsidRDefault="001621F3" w:rsidP="003713D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DC656E" w14:textId="77777777" w:rsidR="00942B6D" w:rsidRPr="00A9058A" w:rsidRDefault="00942B6D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652BE4DB" w14:textId="77777777" w:rsidR="001E620B" w:rsidRPr="00A9058A" w:rsidRDefault="001E620B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5FF792BA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37C4DC5C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164699C1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2D853CE8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6B7E682B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6B6F3C4B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2569010F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485A6102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4E486B48" w14:textId="77777777" w:rsidR="00CE3DCF" w:rsidRPr="00A9058A" w:rsidRDefault="00CE3DCF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4B489607" w14:textId="77777777" w:rsidR="00513C68" w:rsidRPr="00A9058A" w:rsidRDefault="00513C68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3AB06176" w14:textId="77777777" w:rsidR="00513C68" w:rsidRPr="00A9058A" w:rsidRDefault="00513C68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1B97BA52" w14:textId="77777777" w:rsidR="00513C68" w:rsidRPr="00A9058A" w:rsidRDefault="00513C68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26D39616" w14:textId="77777777" w:rsidR="00513C68" w:rsidRPr="00A9058A" w:rsidRDefault="00513C68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1E31899C" w14:textId="77777777" w:rsidR="00513C68" w:rsidRPr="00A9058A" w:rsidRDefault="00513C68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6D78E150" w14:textId="77777777" w:rsidR="001E6126" w:rsidRPr="00A9058A" w:rsidRDefault="001E6126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5168AA61" w14:textId="77777777" w:rsidR="00920535" w:rsidRPr="00A9058A" w:rsidRDefault="00920535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375D2FDE" w14:textId="77777777" w:rsidR="001E6126" w:rsidRPr="00A9058A" w:rsidRDefault="001E6126" w:rsidP="00942B6D">
      <w:pPr>
        <w:jc w:val="both"/>
        <w:rPr>
          <w:rFonts w:ascii="Arial" w:hAnsi="Arial" w:cs="Arial"/>
          <w:b/>
          <w:sz w:val="22"/>
          <w:szCs w:val="22"/>
        </w:rPr>
      </w:pPr>
    </w:p>
    <w:p w14:paraId="0D022F51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27DDFDD6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0A5FB231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1443C52A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06EF9B0D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311BFD71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19D6A8FA" w14:textId="77777777" w:rsidR="00920535" w:rsidRPr="00A9058A" w:rsidRDefault="00920535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5E435AC4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1FBEBBB7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303432E9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3DF350B5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5EB5D282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0C4BBD6A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4AE384DE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142BD9EE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48385B95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621BDE86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1B5708C2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61628710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237A9307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02396682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7479292B" w14:textId="77777777" w:rsidR="00EB3139" w:rsidRDefault="00EB3139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5B1D38E3" w14:textId="672D4896" w:rsidR="00942B6D" w:rsidRPr="00A9058A" w:rsidRDefault="00942B6D" w:rsidP="00942B6D">
      <w:pPr>
        <w:jc w:val="right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Załącznik Nr 2 </w:t>
      </w:r>
    </w:p>
    <w:p w14:paraId="0B1C53E7" w14:textId="77777777" w:rsidR="00942B6D" w:rsidRPr="00A9058A" w:rsidRDefault="00942B6D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58CB8CEC" w14:textId="77777777" w:rsidR="00942B6D" w:rsidRPr="00A9058A" w:rsidRDefault="00942B6D" w:rsidP="00942B6D">
      <w:pPr>
        <w:jc w:val="right"/>
        <w:rPr>
          <w:rFonts w:ascii="Arial" w:hAnsi="Arial" w:cs="Arial"/>
          <w:b/>
          <w:sz w:val="22"/>
          <w:szCs w:val="22"/>
        </w:rPr>
      </w:pPr>
    </w:p>
    <w:p w14:paraId="13EA28EE" w14:textId="77777777" w:rsidR="005A0386" w:rsidRPr="00A9058A" w:rsidRDefault="00942B6D" w:rsidP="00942B6D">
      <w:pPr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Opis przedmiotu zamówienia:</w:t>
      </w:r>
    </w:p>
    <w:p w14:paraId="1930FB38" w14:textId="77777777" w:rsidR="00D4433C" w:rsidRPr="00A9058A" w:rsidRDefault="00D4433C" w:rsidP="00D4433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7225522" w14:textId="77777777" w:rsidR="006B6966" w:rsidRPr="00A9058A" w:rsidRDefault="006B6966" w:rsidP="006B6966">
      <w:pPr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Zamawiający zleca, a Wykonawca przyjmuje do realizacji wykonanie usługi 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polegającej na </w:t>
      </w:r>
      <w:r w:rsidRPr="00A9058A">
        <w:rPr>
          <w:rFonts w:ascii="Arial" w:hAnsi="Arial" w:cs="Arial"/>
          <w:b/>
          <w:sz w:val="22"/>
          <w:szCs w:val="22"/>
        </w:rPr>
        <w:t xml:space="preserve">jednorazowym wykoszeniu trawy i usunięciu powstałej masy roślinnej </w:t>
      </w:r>
      <w:r w:rsidRPr="00A9058A">
        <w:rPr>
          <w:rFonts w:ascii="Arial" w:hAnsi="Arial" w:cs="Arial"/>
          <w:b/>
          <w:iCs/>
          <w:sz w:val="22"/>
          <w:szCs w:val="22"/>
        </w:rPr>
        <w:t xml:space="preserve">z terenu </w:t>
      </w:r>
      <w:r w:rsidRPr="00A9058A">
        <w:rPr>
          <w:rFonts w:ascii="Arial" w:hAnsi="Arial" w:cs="Arial"/>
          <w:b/>
          <w:sz w:val="22"/>
          <w:szCs w:val="22"/>
        </w:rPr>
        <w:t>lotniska wojskowego w Dęblinie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058A">
        <w:rPr>
          <w:rFonts w:ascii="Arial" w:hAnsi="Arial" w:cs="Arial"/>
          <w:sz w:val="22"/>
          <w:szCs w:val="22"/>
        </w:rPr>
        <w:t>w celu zwiększenia poziomu bezpieczeństwa lotów</w:t>
      </w:r>
      <w:r w:rsidRPr="00A9058A">
        <w:rPr>
          <w:rFonts w:ascii="Arial" w:hAnsi="Arial" w:cs="Arial"/>
          <w:b/>
          <w:sz w:val="22"/>
          <w:szCs w:val="22"/>
        </w:rPr>
        <w:t xml:space="preserve">. </w:t>
      </w:r>
    </w:p>
    <w:p w14:paraId="4B28BF42" w14:textId="77777777" w:rsidR="00C7676E" w:rsidRPr="00A9058A" w:rsidRDefault="00C7676E" w:rsidP="006B6966">
      <w:pPr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53E32DF" w14:textId="77777777" w:rsidR="00C7676E" w:rsidRPr="00A9058A" w:rsidRDefault="00C7676E" w:rsidP="00C7676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lastRenderedPageBreak/>
        <w:t>Zakres usługi:</w:t>
      </w:r>
    </w:p>
    <w:p w14:paraId="6E32846D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jest zobowiązany do jednokrotnego wykoszenia trawy i usunięcia powstałej masy roślinnej z części terenu lotniska wojskowego w Dęblinie w terminie określonym  przez Zamawiającego w pkt. 3) a następnie wywiezienia powstałej masy roślinnej poza teren lotniska i zagospodarowanie jej we własnym zakresie zgodnie z obowiązującymi przepisami.</w:t>
      </w:r>
    </w:p>
    <w:p w14:paraId="230F4DB3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jest zobowiązany do wykonania przedmiotowej usługi na obszarze </w:t>
      </w:r>
      <w:r w:rsidRPr="00A9058A">
        <w:rPr>
          <w:rFonts w:ascii="Arial" w:hAnsi="Arial" w:cs="Arial"/>
          <w:b/>
          <w:iCs/>
          <w:sz w:val="22"/>
          <w:szCs w:val="22"/>
        </w:rPr>
        <w:t>174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 ha</w:t>
      </w:r>
      <w:r w:rsidRPr="00A9058A">
        <w:rPr>
          <w:rFonts w:ascii="Arial" w:hAnsi="Arial" w:cs="Arial"/>
          <w:sz w:val="22"/>
          <w:szCs w:val="22"/>
        </w:rPr>
        <w:t>; Zamawiający dopuszcza możliwość zmniejszenia areału w związku z koniecznością wykonywania operacji lotniczych na nawierzchniach darniowych.</w:t>
      </w:r>
    </w:p>
    <w:p w14:paraId="1D24887F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jest zobowiązany do wykoszenia i usunięcia masy roślinnej wraz z wywozem z terenu lotniska 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w terminie 17-30.07.2025 r. </w:t>
      </w:r>
      <w:r w:rsidRPr="00A9058A">
        <w:rPr>
          <w:rFonts w:ascii="Arial" w:hAnsi="Arial" w:cs="Arial"/>
          <w:bCs/>
          <w:sz w:val="22"/>
          <w:szCs w:val="22"/>
        </w:rPr>
        <w:t>(</w:t>
      </w:r>
      <w:r w:rsidRPr="00A9058A">
        <w:rPr>
          <w:rFonts w:ascii="Arial" w:hAnsi="Arial" w:cs="Arial"/>
          <w:b/>
          <w:bCs/>
          <w:sz w:val="22"/>
          <w:szCs w:val="22"/>
        </w:rPr>
        <w:t>14 dni kalendarzowych</w:t>
      </w:r>
      <w:r w:rsidRPr="00A9058A">
        <w:rPr>
          <w:rFonts w:ascii="Arial" w:hAnsi="Arial" w:cs="Arial"/>
          <w:bCs/>
          <w:sz w:val="22"/>
          <w:szCs w:val="22"/>
        </w:rPr>
        <w:t>).</w:t>
      </w:r>
    </w:p>
    <w:p w14:paraId="1D953A05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jest zobowiązany do zachowania wysokości koszenia: nie niżej niż 6 cm i nie wyżej niż 8 cm oraz wykoszenia i zbioru trawy ze szczególną ostrożnością w odległości 1m od wbudowanych w grunt opraw oświetleniowych systemu świateł nawigacyjnych. Obkaszanie opraw lamp Zamawiający wykona we własnym zakresie.</w:t>
      </w:r>
    </w:p>
    <w:p w14:paraId="00DF890B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Każde wejście na teren lotniska ze sprzętem do realizacji usługi, musi być wcześniej uzgodnione z osobami wymienionymi w pkt. 19.</w:t>
      </w:r>
    </w:p>
    <w:p w14:paraId="1A991974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Wykoszenie nawierzchni i zbiór traw będzie się odbywał według wcześniej uzgodnionego między Wykonawcą i Zamawiającym harmonogramu prac, sporządzonego po podpisaniu umowy.</w:t>
      </w:r>
    </w:p>
    <w:p w14:paraId="7E72424B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Poruszanie się po terenie lotniska odbywa się tylko i wyłącznie po drogach wyznaczonych przez Zamawiającego. Po podpisaniu umowy, w ciągu 7 dni kalendarzowych Wykonawca zostanie przeszkolony przez Szefa Infrastruktury  w zakresie bezpiecznego poruszania się po lotnisku oraz znajomości zasad FOD. Wykonawca ma obowiązek przeszkolić pracowników biorących udział w pracach związanych z realizacją umowy w zakresie bezpiecznego poruszania się po lotnisku oraz znajomości zasad FOD.</w:t>
      </w:r>
    </w:p>
    <w:p w14:paraId="006623B6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zobowiązuje się do </w:t>
      </w:r>
      <w:r w:rsidRPr="00A9058A">
        <w:rPr>
          <w:rFonts w:ascii="Arial" w:hAnsi="Arial" w:cs="Arial"/>
          <w:sz w:val="22"/>
          <w:szCs w:val="22"/>
          <w:u w:val="single"/>
        </w:rPr>
        <w:t>całkowitego zebrania masy roślinnej</w:t>
      </w:r>
      <w:r w:rsidRPr="00A9058A">
        <w:rPr>
          <w:rFonts w:ascii="Arial" w:hAnsi="Arial" w:cs="Arial"/>
          <w:sz w:val="22"/>
          <w:szCs w:val="22"/>
        </w:rPr>
        <w:t xml:space="preserve"> przy użyciu własnego lub będącego w jego dyspozycji sprzętu. </w:t>
      </w:r>
      <w:r w:rsidRPr="00A9058A">
        <w:rPr>
          <w:rFonts w:ascii="Arial" w:hAnsi="Arial" w:cs="Arial"/>
          <w:b/>
          <w:sz w:val="22"/>
          <w:szCs w:val="22"/>
        </w:rPr>
        <w:t>Sprzęt tj. (ciągniki rolnicze, kosiarki rotacyjne, maszyny do zgrabiania i ładowania pokosu, przyczepy ciężarowe lub samochody ciężarowe do wywozu), użyty przez Wykonawcę do realizacji usługi powinien posiadać parametry umożliwiające mu wykos i zbiór masy zielonej z dużych areałów w krótkim czasie.</w:t>
      </w:r>
    </w:p>
    <w:p w14:paraId="69749A90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 Wykonawca ponosi pełną odpowiedzialność za osoby wykonujące przedmiotową usługę.</w:t>
      </w:r>
    </w:p>
    <w:p w14:paraId="395A6EEA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zobowiązuje się do zapewnienia takiej liczby pracowników (minimum 5 osób) i będącego w jego dyspozycji sprzętu, aby było możliwe sprawne wykonywanie powierzonych zadań w wyznaczonym terminie. Czas pozostawienia </w:t>
      </w:r>
      <w:r w:rsidRPr="00A9058A">
        <w:rPr>
          <w:rFonts w:ascii="Arial" w:hAnsi="Arial" w:cs="Arial"/>
          <w:b/>
          <w:sz w:val="22"/>
          <w:szCs w:val="22"/>
        </w:rPr>
        <w:t xml:space="preserve">skoszonej </w:t>
      </w:r>
      <w:r w:rsidRPr="00A9058A">
        <w:rPr>
          <w:rFonts w:ascii="Arial" w:hAnsi="Arial" w:cs="Arial"/>
          <w:sz w:val="22"/>
          <w:szCs w:val="22"/>
        </w:rPr>
        <w:t xml:space="preserve">masy roślinnej na nawierzchniach darniowych nie może przekraczać </w:t>
      </w:r>
      <w:r w:rsidRPr="00A9058A">
        <w:rPr>
          <w:rFonts w:ascii="Arial" w:hAnsi="Arial" w:cs="Arial"/>
          <w:b/>
          <w:bCs/>
          <w:sz w:val="22"/>
          <w:szCs w:val="22"/>
          <w:u w:val="single"/>
        </w:rPr>
        <w:t xml:space="preserve">3 dni, </w:t>
      </w:r>
      <w:r w:rsidRPr="00A9058A">
        <w:rPr>
          <w:rFonts w:ascii="Arial" w:hAnsi="Arial" w:cs="Arial"/>
          <w:b/>
          <w:sz w:val="22"/>
          <w:szCs w:val="22"/>
          <w:u w:val="single"/>
        </w:rPr>
        <w:t>liczony od dnia wykosu</w:t>
      </w:r>
      <w:r w:rsidRPr="00A9058A">
        <w:rPr>
          <w:rFonts w:ascii="Arial" w:hAnsi="Arial" w:cs="Arial"/>
          <w:sz w:val="22"/>
          <w:szCs w:val="22"/>
        </w:rPr>
        <w:t xml:space="preserve">. Całkowite wykoszenie i usunięcie masy roślinnej z jednorazowego pokosu nie może trwać dłużej </w:t>
      </w:r>
      <w:r w:rsidRPr="00A9058A">
        <w:rPr>
          <w:rFonts w:ascii="Arial" w:hAnsi="Arial" w:cs="Arial"/>
          <w:b/>
          <w:bCs/>
          <w:sz w:val="22"/>
          <w:szCs w:val="22"/>
          <w:u w:val="single"/>
        </w:rPr>
        <w:t>niż 14 dni kalendarzowych</w:t>
      </w:r>
      <w:r w:rsidRPr="00A9058A">
        <w:rPr>
          <w:rFonts w:ascii="Arial" w:hAnsi="Arial" w:cs="Arial"/>
          <w:sz w:val="22"/>
          <w:szCs w:val="22"/>
        </w:rPr>
        <w:t>.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5DDEBF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Termin wykonywania prac </w:t>
      </w:r>
      <w:r w:rsidRPr="00A9058A">
        <w:rPr>
          <w:rFonts w:ascii="Arial" w:hAnsi="Arial" w:cs="Arial"/>
          <w:sz w:val="22"/>
          <w:szCs w:val="22"/>
          <w:u w:val="single"/>
        </w:rPr>
        <w:t>wyłącznie w wyjątkowych sytuacjach,</w:t>
      </w:r>
      <w:r w:rsidRPr="00A9058A">
        <w:rPr>
          <w:rFonts w:ascii="Arial" w:hAnsi="Arial" w:cs="Arial"/>
          <w:sz w:val="22"/>
          <w:szCs w:val="22"/>
        </w:rPr>
        <w:t xml:space="preserve"> niemożliwych do przewidzenia wcześniej, np. w przypadku bardzo złych warunków atmosferycznych tj. </w:t>
      </w:r>
      <w:r w:rsidRPr="00A9058A">
        <w:rPr>
          <w:rFonts w:ascii="Arial" w:hAnsi="Arial" w:cs="Arial"/>
          <w:sz w:val="22"/>
          <w:szCs w:val="22"/>
          <w:u w:val="single"/>
        </w:rPr>
        <w:t xml:space="preserve"> huraganowe wiatry, trąby powietrzne, długotrwałe ulewne deszcze</w:t>
      </w:r>
      <w:r w:rsidRPr="00A9058A">
        <w:rPr>
          <w:rFonts w:ascii="Arial" w:hAnsi="Arial" w:cs="Arial"/>
          <w:sz w:val="22"/>
          <w:szCs w:val="22"/>
        </w:rPr>
        <w:t xml:space="preserve">, trwające nieprzerwanie powyżej 3 dni w okresie realizacji usługi, które rzeczywiście </w:t>
      </w:r>
      <w:r w:rsidRPr="00A9058A">
        <w:rPr>
          <w:rFonts w:ascii="Arial" w:hAnsi="Arial" w:cs="Arial"/>
          <w:sz w:val="22"/>
          <w:szCs w:val="22"/>
          <w:u w:val="single"/>
        </w:rPr>
        <w:t>w obiektywny sposób uniemożliwiły realizację usługi</w:t>
      </w:r>
      <w:r w:rsidRPr="00A9058A">
        <w:rPr>
          <w:rFonts w:ascii="Arial" w:hAnsi="Arial" w:cs="Arial"/>
          <w:sz w:val="22"/>
          <w:szCs w:val="22"/>
        </w:rPr>
        <w:t xml:space="preserve"> może ulec przesunięciu po zaakceptowaniu przez Zamawiającego pisemnego wniosku Wykonawcy.</w:t>
      </w:r>
    </w:p>
    <w:p w14:paraId="75373A1F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lastRenderedPageBreak/>
        <w:t>Wykonawca zobowiązany jest zachować porządek i estetykę w miejscu realizacji prac oraz zapewnić przestrzeganie przepisów bhp i p.poż. oraz zasad FOD z których zostanie przeszkolony przez Szefa Infrastruktury w ciągu 7 dni od podpisania umowy.</w:t>
      </w:r>
    </w:p>
    <w:p w14:paraId="62BDB750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 Wykonawca ma obowiązek natychmiastowego poinformowania Zamawiającego o wystąpieniu szkody powstałej na skutek działania lub zaniechania Wykonawcy.</w:t>
      </w:r>
    </w:p>
    <w:p w14:paraId="232E623D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zobowiązany jest w sytuacji określonej w pkt 13, do usunięcia albo naprawienia szkody na własny koszt, w wyznaczonym przez Zamawiającego terminie.</w:t>
      </w:r>
    </w:p>
    <w:p w14:paraId="457B8066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Jeżeli Wykonawca opóźnia się w realizacji czynności określonych w pkt 14, Zamawiający zleci innemu podmiotowi usunięcie szkody, potrącając poniesione z tego tytułu koszty z należności przysługującej Wykonawcy.  </w:t>
      </w:r>
    </w:p>
    <w:p w14:paraId="2DF99269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Osoby wykonujące prace przy koszeniu trawy i zbiorze masy roślinnej muszą przestrzegać postanowień umowy oraz bezwzględnie stosować się do poleceń osób odpowiedzialnych za organizację porządku na lotnisku. </w:t>
      </w:r>
    </w:p>
    <w:p w14:paraId="5A729950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Koszenie odbywać się będzie w sąsiedztwie czynnych nawierzchni lotniskowych; wszelkie prace należy realizować w porozumieniu z </w:t>
      </w:r>
      <w:r w:rsidRPr="00A9058A">
        <w:rPr>
          <w:rFonts w:ascii="Arial" w:hAnsi="Arial" w:cs="Arial"/>
          <w:bCs/>
          <w:sz w:val="22"/>
          <w:szCs w:val="22"/>
        </w:rPr>
        <w:t>Szefem Pionu Służb Ruchu Lotniczego</w:t>
      </w:r>
      <w:r w:rsidRPr="00A9058A">
        <w:rPr>
          <w:rFonts w:ascii="Arial" w:hAnsi="Arial" w:cs="Arial"/>
          <w:sz w:val="22"/>
          <w:szCs w:val="22"/>
        </w:rPr>
        <w:t>.</w:t>
      </w:r>
    </w:p>
    <w:p w14:paraId="797083BA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Wjazd/wyjazd i wejście/wyjście na teren lotniska odbywa się przez bramę przy „Adrii” na podstawie ważnej przepustki. W tym celu</w:t>
      </w:r>
      <w:r w:rsidRPr="00A9058A">
        <w:rPr>
          <w:rFonts w:ascii="Arial" w:hAnsi="Arial" w:cs="Arial"/>
          <w:b/>
          <w:sz w:val="22"/>
          <w:szCs w:val="22"/>
        </w:rPr>
        <w:t xml:space="preserve"> Wykonawca </w:t>
      </w:r>
      <w:r w:rsidRPr="00A9058A">
        <w:rPr>
          <w:rFonts w:ascii="Arial" w:hAnsi="Arial" w:cs="Arial"/>
          <w:b/>
          <w:sz w:val="22"/>
          <w:szCs w:val="22"/>
          <w:u w:val="single"/>
        </w:rPr>
        <w:t>przed przystąpieniem do realizacji usługi</w:t>
      </w:r>
      <w:r w:rsidRPr="00A9058A">
        <w:rPr>
          <w:rFonts w:ascii="Arial" w:hAnsi="Arial" w:cs="Arial"/>
          <w:b/>
          <w:sz w:val="22"/>
          <w:szCs w:val="22"/>
        </w:rPr>
        <w:t xml:space="preserve"> zobowiązany jest do przekazania Zamawiającemu wykazu osób </w:t>
      </w:r>
      <w:r w:rsidRPr="00A9058A">
        <w:rPr>
          <w:rFonts w:ascii="Arial" w:hAnsi="Arial" w:cs="Arial"/>
          <w:sz w:val="22"/>
          <w:szCs w:val="22"/>
        </w:rPr>
        <w:t>(zawierającego imię i nazwisko, numer telefonu komórkowego oraz nr dowodu osobistego)</w:t>
      </w:r>
      <w:r w:rsidRPr="00A9058A">
        <w:rPr>
          <w:rFonts w:ascii="Arial" w:hAnsi="Arial" w:cs="Arial"/>
          <w:b/>
          <w:sz w:val="22"/>
          <w:szCs w:val="22"/>
        </w:rPr>
        <w:t xml:space="preserve"> oraz pojazdów </w:t>
      </w:r>
      <w:r w:rsidRPr="00A9058A">
        <w:rPr>
          <w:rFonts w:ascii="Arial" w:hAnsi="Arial" w:cs="Arial"/>
          <w:sz w:val="22"/>
          <w:szCs w:val="22"/>
        </w:rPr>
        <w:t>(marka, typ, nr rejestracyjny) przeznaczonych do realizacji usługi.</w:t>
      </w:r>
    </w:p>
    <w:p w14:paraId="6C7A6576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Każdego dnia wykonawca lub osoba przez niego wyznaczona poinformuje telefonicznie </w:t>
      </w:r>
      <w:r w:rsidRPr="00A9058A">
        <w:rPr>
          <w:rFonts w:ascii="Arial" w:hAnsi="Arial" w:cs="Arial"/>
          <w:b/>
          <w:sz w:val="22"/>
          <w:szCs w:val="22"/>
        </w:rPr>
        <w:t xml:space="preserve">Dyżurnego Bazy Kompanii Obsługi Lotniska (tel. 261 518 884) </w:t>
      </w:r>
      <w:r w:rsidRPr="00A9058A">
        <w:rPr>
          <w:rFonts w:ascii="Arial" w:hAnsi="Arial" w:cs="Arial"/>
          <w:sz w:val="22"/>
          <w:szCs w:val="22"/>
        </w:rPr>
        <w:t xml:space="preserve">o rozpoczęciu koszenia, planowanym obszarze prac a także o zakończeniu koszenia w danym dniu. Dyżurny bazy KOL przekaże informację do </w:t>
      </w:r>
      <w:r w:rsidRPr="00A9058A">
        <w:rPr>
          <w:rFonts w:ascii="Arial" w:hAnsi="Arial" w:cs="Arial"/>
          <w:b/>
          <w:sz w:val="22"/>
          <w:szCs w:val="22"/>
        </w:rPr>
        <w:t>Dyżurnego Logistyki Lotniska oraz kontrolera lotniska (tel. 261 517 330 lub 519 038 451).</w:t>
      </w:r>
    </w:p>
    <w:p w14:paraId="2E93597A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 przypadku stwierdzenia wjazdu i wejścia w innych miejscach lub bez uzgodnienia z przedstawicielami wymienionymi w  ust. 19 o zaistniałym fakcie zostaną poinformowane Wojskowe Organy Porządkowe. </w:t>
      </w:r>
    </w:p>
    <w:p w14:paraId="65DC6FAA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Obowiązuje zakaz wchodzenia na teren lotniska dla osób będących pod wpływem alkoholu lub innych środków odurzających. </w:t>
      </w:r>
    </w:p>
    <w:p w14:paraId="54B4BE7F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Zabrania się pozostawiania bez nadzoru wszelkich maszyn i urządzeń rolniczych.</w:t>
      </w:r>
    </w:p>
    <w:p w14:paraId="34FD0400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Obowiązuje </w:t>
      </w:r>
      <w:r w:rsidRPr="00A9058A">
        <w:rPr>
          <w:rFonts w:ascii="Arial" w:hAnsi="Arial" w:cs="Arial"/>
          <w:b/>
          <w:bCs/>
          <w:sz w:val="22"/>
          <w:szCs w:val="22"/>
          <w:u w:val="single"/>
        </w:rPr>
        <w:t>bezwzględny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058A">
        <w:rPr>
          <w:rFonts w:ascii="Arial" w:hAnsi="Arial" w:cs="Arial"/>
          <w:sz w:val="22"/>
          <w:szCs w:val="22"/>
        </w:rPr>
        <w:t xml:space="preserve">zakaz przekraczania drogi startowej, płyt postojowych oraz dróg kołowania. Podczas pracy na nawierzchniach darniowych Wykonawca ma obowiązek </w:t>
      </w:r>
      <w:r w:rsidRPr="00A9058A">
        <w:rPr>
          <w:rFonts w:ascii="Arial" w:hAnsi="Arial" w:cs="Arial"/>
          <w:sz w:val="22"/>
          <w:szCs w:val="22"/>
          <w:u w:val="single"/>
        </w:rPr>
        <w:t xml:space="preserve">pozostawania w stałym kontakcie z </w:t>
      </w:r>
      <w:r w:rsidRPr="00A9058A">
        <w:rPr>
          <w:rFonts w:ascii="Arial" w:hAnsi="Arial" w:cs="Arial"/>
          <w:bCs/>
          <w:sz w:val="22"/>
          <w:szCs w:val="22"/>
          <w:u w:val="single"/>
        </w:rPr>
        <w:t>Szefem Pionu Służb Ruchu Lotniczego</w:t>
      </w:r>
      <w:r w:rsidRPr="00A9058A">
        <w:rPr>
          <w:rFonts w:ascii="Arial" w:hAnsi="Arial" w:cs="Arial"/>
          <w:sz w:val="22"/>
          <w:szCs w:val="22"/>
          <w:u w:val="single"/>
        </w:rPr>
        <w:t xml:space="preserve"> oraz postępowania zgodnie z jego poleceniami.</w:t>
      </w:r>
    </w:p>
    <w:p w14:paraId="698F431F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Wykonawca przekaże swój numer telefonu do Szefa Pionu Służb Ruchu Lotniczego oraz dyżurnego Bazy Kompanii Obsługi Lotniska (KOL), osoby która będzie koordynowała (każdego dnia) proces koszenia a także Wykonawca i/lub osoba koordynująca proces koszenia będzie posiadał łączność telefoniczną (sieć komórkowa) z pracownikami realizującymi ww. usługę koszenia. </w:t>
      </w:r>
    </w:p>
    <w:p w14:paraId="380EF546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Poruszanie się po lotnisku dozwolone jest </w:t>
      </w:r>
      <w:r w:rsidRPr="00A9058A">
        <w:rPr>
          <w:rFonts w:ascii="Arial" w:hAnsi="Arial" w:cs="Arial"/>
          <w:sz w:val="22"/>
          <w:szCs w:val="22"/>
          <w:u w:val="single"/>
        </w:rPr>
        <w:t>wyłącznie</w:t>
      </w:r>
      <w:r w:rsidRPr="00A9058A">
        <w:rPr>
          <w:rFonts w:ascii="Arial" w:hAnsi="Arial" w:cs="Arial"/>
          <w:sz w:val="22"/>
          <w:szCs w:val="22"/>
        </w:rPr>
        <w:t xml:space="preserve"> po drogach dojazdowych </w:t>
      </w:r>
      <w:r w:rsidRPr="00A9058A">
        <w:rPr>
          <w:rFonts w:ascii="Arial" w:hAnsi="Arial" w:cs="Arial"/>
          <w:sz w:val="22"/>
          <w:szCs w:val="22"/>
        </w:rPr>
        <w:br/>
        <w:t>i części trawiastej lotniska.</w:t>
      </w:r>
      <w:r w:rsidRPr="00A905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E43F52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Na drogach dojazdowych i poboczach na terenie Jednostki Wojskowej, Wykonawca ma obowiązek zachować czystość i porządek. W przypadku nie przestrzegania tego punktu, koszty związane z uporządkowaniem terenu poniesie Wykonawca.</w:t>
      </w:r>
    </w:p>
    <w:p w14:paraId="3F5DEBCE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zobowiązany jest do zagospodarowania powstałej po skoszeniu masy roślinnej we własnym zakresie z zachowaniem przepisów </w:t>
      </w:r>
      <w:r w:rsidRPr="00A9058A">
        <w:rPr>
          <w:rFonts w:ascii="Arial" w:hAnsi="Arial" w:cs="Arial"/>
          <w:b/>
          <w:sz w:val="22"/>
          <w:szCs w:val="22"/>
        </w:rPr>
        <w:t xml:space="preserve">ustawy z dnia 14 grudnia 2012 </w:t>
      </w:r>
      <w:r w:rsidRPr="00A9058A">
        <w:rPr>
          <w:rFonts w:ascii="Arial" w:hAnsi="Arial" w:cs="Arial"/>
          <w:b/>
          <w:sz w:val="22"/>
          <w:szCs w:val="22"/>
        </w:rPr>
        <w:lastRenderedPageBreak/>
        <w:t xml:space="preserve">roku </w:t>
      </w:r>
      <w:r w:rsidRPr="00A9058A">
        <w:rPr>
          <w:rFonts w:ascii="Arial" w:hAnsi="Arial" w:cs="Arial"/>
          <w:b/>
          <w:i/>
          <w:sz w:val="22"/>
          <w:szCs w:val="22"/>
        </w:rPr>
        <w:t>o odpadach</w:t>
      </w:r>
      <w:r w:rsidRPr="00A9058A">
        <w:rPr>
          <w:rFonts w:ascii="Arial" w:hAnsi="Arial" w:cs="Arial"/>
          <w:b/>
          <w:sz w:val="22"/>
          <w:szCs w:val="22"/>
        </w:rPr>
        <w:t xml:space="preserve"> </w:t>
      </w:r>
      <w:r w:rsidRPr="00A9058A">
        <w:rPr>
          <w:rFonts w:ascii="Arial" w:hAnsi="Arial" w:cs="Arial"/>
          <w:sz w:val="22"/>
          <w:szCs w:val="22"/>
        </w:rPr>
        <w:t>z późn. zmianami,</w:t>
      </w:r>
      <w:r w:rsidRPr="00A9058A">
        <w:rPr>
          <w:rFonts w:ascii="Arial" w:hAnsi="Arial" w:cs="Arial"/>
          <w:b/>
          <w:sz w:val="22"/>
          <w:szCs w:val="22"/>
        </w:rPr>
        <w:t xml:space="preserve"> </w:t>
      </w:r>
      <w:r w:rsidRPr="00A9058A">
        <w:rPr>
          <w:rFonts w:ascii="Arial" w:hAnsi="Arial" w:cs="Arial"/>
          <w:sz w:val="22"/>
          <w:szCs w:val="22"/>
        </w:rPr>
        <w:t>Wykonawca zobowiązany jest do zagospodarowania powstałej masy roślinnej na własny koszt poza terenem Jednostki Wojskowej.</w:t>
      </w:r>
    </w:p>
    <w:p w14:paraId="112C0E76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Bezpośredni nadzór nad wykonywanymi pracami sprawować będzie Dowódca Eskadry Zabezpieczenia/Dowódca KOL (</w:t>
      </w:r>
      <w:r w:rsidRPr="00A9058A">
        <w:rPr>
          <w:rFonts w:ascii="Arial" w:hAnsi="Arial" w:cs="Arial"/>
          <w:b/>
          <w:bCs/>
          <w:sz w:val="22"/>
          <w:szCs w:val="22"/>
        </w:rPr>
        <w:t>tel. 261 518 884</w:t>
      </w:r>
      <w:r w:rsidRPr="00A9058A">
        <w:rPr>
          <w:rFonts w:ascii="Arial" w:hAnsi="Arial" w:cs="Arial"/>
          <w:sz w:val="22"/>
          <w:szCs w:val="22"/>
        </w:rPr>
        <w:t>).</w:t>
      </w:r>
    </w:p>
    <w:p w14:paraId="6233896D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 razie konieczności natychmiastowego przerwania prac przez Zamawiającego, jest on zobowiązany do poinformowania Wykonawcy o możliwości kontynuacji prac w najbliższym możliwym terminie, ewentualnie skierowania Wykonawcy w inny rejon lotniska, gdzie prace związane z realizacją umowy nie będą stwarzały zagrożenia dla bezpieczeństwa lotów.</w:t>
      </w:r>
    </w:p>
    <w:p w14:paraId="6E2BFC27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Zamawiający nie ponosi odpowiedzialności za użycie masy roślinnej powstałej po skoszeniu trawy przez Wykonawcę niezgodnie z obowiązującymi przepisami.</w:t>
      </w:r>
    </w:p>
    <w:p w14:paraId="2875510A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Wykonawca w ramach realizowanej usługi koszenia lotniska staje się wytwórcą odpadu zgodnie z zapisami ustawy z dnia z dnia 14 grudnia 2012 roku </w:t>
      </w:r>
      <w:r w:rsidRPr="00A9058A">
        <w:rPr>
          <w:rFonts w:ascii="Arial" w:hAnsi="Arial" w:cs="Arial"/>
          <w:i/>
          <w:sz w:val="22"/>
          <w:szCs w:val="22"/>
        </w:rPr>
        <w:t>o odpadach</w:t>
      </w:r>
      <w:r w:rsidRPr="00A9058A">
        <w:rPr>
          <w:rFonts w:ascii="Arial" w:hAnsi="Arial" w:cs="Arial"/>
          <w:sz w:val="22"/>
          <w:szCs w:val="22"/>
        </w:rPr>
        <w:t xml:space="preserve"> z późn. zmianami i ciąży na nim obowiązek oraz odpowiedzialność związana z dalszym gospodarowaniem odpadem zgodnie z wyżej wymienioną ustawą.</w:t>
      </w:r>
    </w:p>
    <w:p w14:paraId="37B2C3A0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Zamawiający nie ponosi odpowiedzialności za mienie Wykonawcy znajdujące się na terenie, na którym realizowane są  prace objęte umową.</w:t>
      </w:r>
    </w:p>
    <w:p w14:paraId="6007A68B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Odbiór prac dokonany zostanie po zakończonym pokosie i wywozie masy roślinnej, w oparciu o opis przedmiotu zamówienia. Odbiór usługi  polegać będzie na sprawdzeniu jakości wykonanych prac i podpisaniu Protokołu odbioru usługi. </w:t>
      </w:r>
    </w:p>
    <w:p w14:paraId="208CFF09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Odbiór prac może nastąpić tylko wtedy, gdy Zamawiający stwierdzi całkowite skoszenie wyznaczonego terenu, wywiezienie masy roślinnej poza teren kompleksu lotniskowego oraz uporządkowanie terenu.</w:t>
      </w:r>
    </w:p>
    <w:p w14:paraId="5C20BC42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>Podstawą dokonania odbioru usługi będzie podpisany przez strony bez uwag Protokół odbioru usługi.</w:t>
      </w:r>
    </w:p>
    <w:p w14:paraId="6EE30E75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W przypadku nieterminowego wykonywania prac będących przedmiotem niniejszej umowy, Zamawiający może wyznaczyć Wykonawcy dodatkowy termin wykonania prac oraz </w:t>
      </w:r>
      <w:r w:rsidRPr="00A9058A">
        <w:rPr>
          <w:rFonts w:ascii="Arial" w:hAnsi="Arial" w:cs="Arial"/>
          <w:b/>
          <w:sz w:val="22"/>
          <w:szCs w:val="22"/>
        </w:rPr>
        <w:t>nałożyć karę umowną</w:t>
      </w:r>
      <w:r w:rsidRPr="00A9058A">
        <w:rPr>
          <w:rFonts w:ascii="Arial" w:hAnsi="Arial" w:cs="Arial"/>
          <w:sz w:val="22"/>
          <w:szCs w:val="22"/>
        </w:rPr>
        <w:t>.</w:t>
      </w:r>
    </w:p>
    <w:p w14:paraId="17AEA095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przedmiot umowy będzie realizował przy użyciu własnego lub będącego w jego dyspozycji sprzętu.</w:t>
      </w:r>
    </w:p>
    <w:p w14:paraId="21533432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Wstęp OBCOKRAJOWCÓW na teren chronionej jednostki lub instytucji wojskowej może być realizowany wyłącznie na podstawie POZWOLEŃ wydanych na zasadach określonych w decyzji nr 19/MON z dnia 24 stycznia 2017 r. w sprawie organizowania współpracy międzynarodowej w resorcie obrony narodowej (Dz. Urz. MON poz.18, z 2017r.).</w:t>
      </w:r>
    </w:p>
    <w:p w14:paraId="10062142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jest zobowiązany do stosowania się do obowiązujących przepisów</w:t>
      </w:r>
      <w:r w:rsidRPr="00A9058A">
        <w:rPr>
          <w:rFonts w:ascii="Arial" w:hAnsi="Arial" w:cs="Arial"/>
          <w:sz w:val="22"/>
          <w:szCs w:val="22"/>
        </w:rPr>
        <w:br/>
        <w:t xml:space="preserve"> w zakresie wejścia i wjazdu na teren jednostki oraz parkowania pojazdów.</w:t>
      </w:r>
    </w:p>
    <w:p w14:paraId="56369234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Wykonawca jest zobowiązany zapoznać się z wewnętrznymi regulacjami obowiązującymi na terenie Użytkownika kompleksu i ściśle ich przestrzegać.</w:t>
      </w:r>
    </w:p>
    <w:p w14:paraId="0693BBB2" w14:textId="77777777" w:rsidR="00C7676E" w:rsidRPr="00A9058A" w:rsidRDefault="00C7676E" w:rsidP="00C7676E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Dotyczy to w szczególności: </w:t>
      </w:r>
    </w:p>
    <w:p w14:paraId="6C94573B" w14:textId="77777777" w:rsidR="00C7676E" w:rsidRPr="00A9058A" w:rsidRDefault="00C7676E" w:rsidP="00C7676E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- przebywania pracowników Wykonawcy jedynie w miejscach wykonywania prac, dostęp do innych pomieszczeń obiektu, do których jest on konieczny </w:t>
      </w:r>
      <w:r w:rsidRPr="00A9058A">
        <w:rPr>
          <w:rFonts w:ascii="Arial" w:hAnsi="Arial" w:cs="Arial"/>
          <w:sz w:val="22"/>
          <w:szCs w:val="22"/>
        </w:rPr>
        <w:br/>
        <w:t>do poprawnego wykonania przedmiotu umowy, każdorazowo musi uzgodnić z Komendantem ochrony jednostki, na terenie której wykonywane są prace,</w:t>
      </w:r>
    </w:p>
    <w:p w14:paraId="11E35BC9" w14:textId="77777777" w:rsidR="00C7676E" w:rsidRPr="00A9058A" w:rsidRDefault="00C7676E" w:rsidP="00C7676E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>- uzyskania pozwolenia Dowódcy jednostki, na terenie, której wykonywane są prace, na wnoszenie na teren kompleksu (obiektu) sprzętu audiowizualnego oraz wszelkich urządzeń służących do rejestracji obrazu i dźwięku.</w:t>
      </w:r>
    </w:p>
    <w:p w14:paraId="5A44F07B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t xml:space="preserve"> Zakazuje się używania bezzałogowych statków powietrznych (BSP) np. typu DRON nad terenami wojskowymi.</w:t>
      </w:r>
    </w:p>
    <w:p w14:paraId="21CA7CF2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sz w:val="22"/>
          <w:szCs w:val="22"/>
        </w:rPr>
        <w:lastRenderedPageBreak/>
        <w:t xml:space="preserve">Wszelkie informacje oraz materiały uzyskane w czasie i po realizacji usługi </w:t>
      </w:r>
      <w:r w:rsidRPr="00A9058A">
        <w:rPr>
          <w:rFonts w:ascii="Arial" w:hAnsi="Arial" w:cs="Arial"/>
          <w:sz w:val="22"/>
          <w:szCs w:val="22"/>
        </w:rPr>
        <w:br/>
        <w:t xml:space="preserve">nie mogą być wykorzystane do żadnego rodzaju materiałów promocyjnych </w:t>
      </w:r>
      <w:r w:rsidRPr="00A9058A">
        <w:rPr>
          <w:rFonts w:ascii="Arial" w:hAnsi="Arial" w:cs="Arial"/>
          <w:sz w:val="22"/>
          <w:szCs w:val="22"/>
        </w:rPr>
        <w:br/>
        <w:t>i czynności z tym związanych, w szczególności prezentacji w środkach masowego przekazu, filmach, ulotkach, folderach itp.</w:t>
      </w:r>
    </w:p>
    <w:p w14:paraId="702816B8" w14:textId="77777777" w:rsidR="00C7676E" w:rsidRPr="00A9058A" w:rsidRDefault="00C7676E" w:rsidP="00C7676E">
      <w:pPr>
        <w:numPr>
          <w:ilvl w:val="1"/>
          <w:numId w:val="6"/>
        </w:numPr>
        <w:spacing w:line="276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9058A">
        <w:rPr>
          <w:rFonts w:ascii="Arial" w:hAnsi="Arial" w:cs="Arial"/>
          <w:bCs/>
          <w:sz w:val="22"/>
          <w:szCs w:val="22"/>
        </w:rPr>
        <w:t xml:space="preserve">Należy bezwzględnie przestrzegać Rozporządzenia Ministra Obrony Narodowej </w:t>
      </w:r>
      <w:r w:rsidRPr="00A9058A">
        <w:rPr>
          <w:rFonts w:ascii="Arial" w:hAnsi="Arial" w:cs="Arial"/>
          <w:sz w:val="22"/>
          <w:szCs w:val="22"/>
        </w:rPr>
        <w:t xml:space="preserve">z dnia 27 marca 2025 r. </w:t>
      </w:r>
      <w:r w:rsidRPr="00A9058A">
        <w:rPr>
          <w:rFonts w:ascii="Arial" w:hAnsi="Arial" w:cs="Arial"/>
          <w:bCs/>
          <w:sz w:val="22"/>
          <w:szCs w:val="22"/>
        </w:rPr>
        <w:t>w sprawie trybu oraz terminów wydawania zezwoleń na fotografowanie, filmowanie lub utrwalanie w inny sposób obrazu lub wizerunku obiektów, osób lub ruchomości, o których mowa w art. 616a ust. 1 ustawy z dnia 11 marca 2022 r. o obronie Ojczyzny, wzoru znaku zakazu fotografowania oraz sposobu jego uwidocznienia, utrwalenia i rozmieszczenia.</w:t>
      </w:r>
    </w:p>
    <w:p w14:paraId="4CFC83A2" w14:textId="77777777" w:rsidR="006B6966" w:rsidRPr="00A9058A" w:rsidRDefault="006B6966" w:rsidP="006B6966">
      <w:pPr>
        <w:spacing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E52C22F" w14:textId="77777777" w:rsidR="00696245" w:rsidRPr="00A9058A" w:rsidRDefault="00696245" w:rsidP="007729ED">
      <w:pPr>
        <w:spacing w:line="276" w:lineRule="auto"/>
        <w:ind w:left="284"/>
        <w:contextualSpacing/>
        <w:jc w:val="both"/>
        <w:rPr>
          <w:rFonts w:ascii="Arial" w:eastAsiaTheme="minorEastAsia" w:hAnsi="Arial" w:cs="Arial"/>
          <w:b/>
          <w:sz w:val="22"/>
          <w:szCs w:val="22"/>
        </w:rPr>
      </w:pPr>
    </w:p>
    <w:sectPr w:rsidR="00696245" w:rsidRPr="00A9058A" w:rsidSect="00182811">
      <w:footerReference w:type="defaul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93A6" w14:textId="77777777" w:rsidR="00DD0E68" w:rsidRDefault="00DD0E68">
      <w:r>
        <w:separator/>
      </w:r>
    </w:p>
  </w:endnote>
  <w:endnote w:type="continuationSeparator" w:id="0">
    <w:p w14:paraId="7DF9EC37" w14:textId="77777777" w:rsidR="00DD0E68" w:rsidRDefault="00DD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340908"/>
      <w:docPartObj>
        <w:docPartGallery w:val="Page Numbers (Bottom of Page)"/>
        <w:docPartUnique/>
      </w:docPartObj>
    </w:sdtPr>
    <w:sdtContent>
      <w:p w14:paraId="491A524B" w14:textId="77777777" w:rsidR="004270C8" w:rsidRDefault="004E17F2">
        <w:pPr>
          <w:pStyle w:val="Stopka"/>
          <w:jc w:val="right"/>
        </w:pPr>
        <w:r>
          <w:fldChar w:fldCharType="begin"/>
        </w:r>
        <w:r w:rsidR="0042027F">
          <w:instrText>PAGE   \* MERGEFORMAT</w:instrText>
        </w:r>
        <w:r>
          <w:fldChar w:fldCharType="separate"/>
        </w:r>
        <w:r w:rsidR="00C459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1D3EB6E" w14:textId="77777777" w:rsidR="004270C8" w:rsidRDefault="00427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157864"/>
      <w:docPartObj>
        <w:docPartGallery w:val="Page Numbers (Bottom of Page)"/>
        <w:docPartUnique/>
      </w:docPartObj>
    </w:sdtPr>
    <w:sdtContent>
      <w:p w14:paraId="11BC9A10" w14:textId="77777777" w:rsidR="004270C8" w:rsidRDefault="004E17F2">
        <w:pPr>
          <w:pStyle w:val="Stopka"/>
          <w:jc w:val="right"/>
        </w:pPr>
        <w:r>
          <w:fldChar w:fldCharType="begin"/>
        </w:r>
        <w:r w:rsidR="0042027F">
          <w:instrText>PAGE   \* MERGEFORMAT</w:instrText>
        </w:r>
        <w:r>
          <w:fldChar w:fldCharType="separate"/>
        </w:r>
        <w:r w:rsidR="00C45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6F0D04" w14:textId="77777777" w:rsidR="004270C8" w:rsidRDefault="00427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5E7C" w14:textId="77777777" w:rsidR="00DD0E68" w:rsidRDefault="00DD0E68">
      <w:r>
        <w:separator/>
      </w:r>
    </w:p>
  </w:footnote>
  <w:footnote w:type="continuationSeparator" w:id="0">
    <w:p w14:paraId="709A780C" w14:textId="77777777" w:rsidR="00DD0E68" w:rsidRDefault="00DD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0"/>
        </w:tabs>
        <w:ind w:left="1364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2BC2F996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947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7" w:hanging="180"/>
      </w:pPr>
      <w:rPr>
        <w:rFonts w:cs="Times New Roman"/>
      </w:r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  <w:b w:val="0"/>
        <w:i w:val="0"/>
        <w:color w:val="000000"/>
        <w:spacing w:val="-6"/>
      </w:r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color w:val="000000"/>
        <w:spacing w:val="-6"/>
      </w:rPr>
    </w:lvl>
    <w:lvl w:ilvl="2">
      <w:start w:val="1"/>
      <w:numFmt w:val="decimal"/>
      <w:lvlText w:val="%3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/>
        <w:b w:val="0"/>
        <w:i w:val="0"/>
        <w:color w:val="000000"/>
        <w:spacing w:val="-6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0000029"/>
    <w:multiLevelType w:val="multilevel"/>
    <w:tmpl w:val="923EB99E"/>
    <w:name w:val="WWNum4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50071F"/>
    <w:multiLevelType w:val="multilevel"/>
    <w:tmpl w:val="6F5C7508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3E10DE9"/>
    <w:multiLevelType w:val="hybridMultilevel"/>
    <w:tmpl w:val="5606A1D4"/>
    <w:lvl w:ilvl="0" w:tplc="C9B85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D9355B"/>
    <w:multiLevelType w:val="hybridMultilevel"/>
    <w:tmpl w:val="D5F6E4D8"/>
    <w:lvl w:ilvl="0" w:tplc="35380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9C6B754">
      <w:start w:val="1"/>
      <w:numFmt w:val="lowerLett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5799"/>
    <w:multiLevelType w:val="hybridMultilevel"/>
    <w:tmpl w:val="806AFB3E"/>
    <w:lvl w:ilvl="0" w:tplc="94EC9E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FE83724"/>
    <w:multiLevelType w:val="hybridMultilevel"/>
    <w:tmpl w:val="8480C852"/>
    <w:lvl w:ilvl="0" w:tplc="4BE061D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9330D"/>
    <w:multiLevelType w:val="hybridMultilevel"/>
    <w:tmpl w:val="48845806"/>
    <w:lvl w:ilvl="0" w:tplc="7A78E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A5C27"/>
    <w:multiLevelType w:val="singleLevel"/>
    <w:tmpl w:val="89C009F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100DE6"/>
    <w:multiLevelType w:val="hybridMultilevel"/>
    <w:tmpl w:val="B54CD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25743"/>
    <w:multiLevelType w:val="hybridMultilevel"/>
    <w:tmpl w:val="3A5C4120"/>
    <w:lvl w:ilvl="0" w:tplc="E260077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60AEB"/>
    <w:multiLevelType w:val="hybridMultilevel"/>
    <w:tmpl w:val="054EC8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ED1D10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0D34"/>
    <w:multiLevelType w:val="hybridMultilevel"/>
    <w:tmpl w:val="69487726"/>
    <w:lvl w:ilvl="0" w:tplc="D4380462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43975"/>
    <w:multiLevelType w:val="hybridMultilevel"/>
    <w:tmpl w:val="5ECAC14A"/>
    <w:lvl w:ilvl="0" w:tplc="A6D489B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0F6E"/>
    <w:multiLevelType w:val="hybridMultilevel"/>
    <w:tmpl w:val="7872486C"/>
    <w:lvl w:ilvl="0" w:tplc="47FE6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06313"/>
    <w:multiLevelType w:val="singleLevel"/>
    <w:tmpl w:val="89C009F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158621C"/>
    <w:multiLevelType w:val="hybridMultilevel"/>
    <w:tmpl w:val="F2FE90AE"/>
    <w:lvl w:ilvl="0" w:tplc="0B32B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C5FDB"/>
    <w:multiLevelType w:val="multilevel"/>
    <w:tmpl w:val="E9947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521E7"/>
    <w:multiLevelType w:val="hybridMultilevel"/>
    <w:tmpl w:val="45FAD420"/>
    <w:lvl w:ilvl="0" w:tplc="7C36B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447A"/>
    <w:multiLevelType w:val="hybridMultilevel"/>
    <w:tmpl w:val="C71634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193754"/>
    <w:multiLevelType w:val="hybridMultilevel"/>
    <w:tmpl w:val="375068EE"/>
    <w:lvl w:ilvl="0" w:tplc="D62E4DC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1" w15:restartNumberingAfterBreak="0">
    <w:nsid w:val="69192C93"/>
    <w:multiLevelType w:val="hybridMultilevel"/>
    <w:tmpl w:val="376201D2"/>
    <w:lvl w:ilvl="0" w:tplc="35380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F4639"/>
    <w:multiLevelType w:val="hybridMultilevel"/>
    <w:tmpl w:val="5636C352"/>
    <w:lvl w:ilvl="0" w:tplc="37F64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64A3D"/>
    <w:multiLevelType w:val="hybridMultilevel"/>
    <w:tmpl w:val="7F5A3F36"/>
    <w:lvl w:ilvl="0" w:tplc="58AA0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5641C0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587E7A"/>
    <w:multiLevelType w:val="hybridMultilevel"/>
    <w:tmpl w:val="C69A7630"/>
    <w:lvl w:ilvl="0" w:tplc="86B8D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14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8926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423923">
    <w:abstractNumId w:val="24"/>
  </w:num>
  <w:num w:numId="4" w16cid:durableId="309286862">
    <w:abstractNumId w:val="27"/>
  </w:num>
  <w:num w:numId="5" w16cid:durableId="928777589">
    <w:abstractNumId w:val="12"/>
  </w:num>
  <w:num w:numId="6" w16cid:durableId="257832850">
    <w:abstractNumId w:val="9"/>
  </w:num>
  <w:num w:numId="7" w16cid:durableId="1224869095">
    <w:abstractNumId w:val="33"/>
  </w:num>
  <w:num w:numId="8" w16cid:durableId="586302517">
    <w:abstractNumId w:val="14"/>
  </w:num>
  <w:num w:numId="9" w16cid:durableId="1962304336">
    <w:abstractNumId w:val="19"/>
  </w:num>
  <w:num w:numId="10" w16cid:durableId="421146106">
    <w:abstractNumId w:val="16"/>
  </w:num>
  <w:num w:numId="11" w16cid:durableId="1583952959">
    <w:abstractNumId w:val="25"/>
  </w:num>
  <w:num w:numId="12" w16cid:durableId="1863786181">
    <w:abstractNumId w:val="20"/>
  </w:num>
  <w:num w:numId="13" w16cid:durableId="641276911">
    <w:abstractNumId w:val="32"/>
  </w:num>
  <w:num w:numId="14" w16cid:durableId="709842589">
    <w:abstractNumId w:val="17"/>
  </w:num>
  <w:num w:numId="15" w16cid:durableId="1134176930">
    <w:abstractNumId w:val="23"/>
  </w:num>
  <w:num w:numId="16" w16cid:durableId="199634577">
    <w:abstractNumId w:val="11"/>
  </w:num>
  <w:num w:numId="17" w16cid:durableId="2118519121">
    <w:abstractNumId w:val="34"/>
  </w:num>
  <w:num w:numId="18" w16cid:durableId="1180772941">
    <w:abstractNumId w:val="10"/>
  </w:num>
  <w:num w:numId="19" w16cid:durableId="1375501797">
    <w:abstractNumId w:val="13"/>
  </w:num>
  <w:num w:numId="20" w16cid:durableId="1106656065">
    <w:abstractNumId w:val="31"/>
  </w:num>
  <w:num w:numId="21" w16cid:durableId="2111003148">
    <w:abstractNumId w:val="29"/>
  </w:num>
  <w:num w:numId="22" w16cid:durableId="57435445">
    <w:abstractNumId w:val="21"/>
  </w:num>
  <w:num w:numId="23" w16cid:durableId="473642355">
    <w:abstractNumId w:val="22"/>
  </w:num>
  <w:num w:numId="24" w16cid:durableId="937563250">
    <w:abstractNumId w:val="6"/>
  </w:num>
  <w:num w:numId="25" w16cid:durableId="973364630">
    <w:abstractNumId w:val="15"/>
  </w:num>
  <w:num w:numId="26" w16cid:durableId="954941877">
    <w:abstractNumId w:val="28"/>
  </w:num>
  <w:num w:numId="27" w16cid:durableId="91424173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BE"/>
    <w:rsid w:val="00001571"/>
    <w:rsid w:val="0000209A"/>
    <w:rsid w:val="00004CAC"/>
    <w:rsid w:val="000109E9"/>
    <w:rsid w:val="0001223F"/>
    <w:rsid w:val="00012C67"/>
    <w:rsid w:val="00013DD1"/>
    <w:rsid w:val="00016389"/>
    <w:rsid w:val="00020070"/>
    <w:rsid w:val="000207C9"/>
    <w:rsid w:val="00020FBC"/>
    <w:rsid w:val="00022B2A"/>
    <w:rsid w:val="000230AD"/>
    <w:rsid w:val="0002358C"/>
    <w:rsid w:val="00025069"/>
    <w:rsid w:val="0002705A"/>
    <w:rsid w:val="000306B2"/>
    <w:rsid w:val="000320EA"/>
    <w:rsid w:val="000345F5"/>
    <w:rsid w:val="00036015"/>
    <w:rsid w:val="00040C4E"/>
    <w:rsid w:val="00042DB0"/>
    <w:rsid w:val="00046AB7"/>
    <w:rsid w:val="00046AFA"/>
    <w:rsid w:val="000519A2"/>
    <w:rsid w:val="00054853"/>
    <w:rsid w:val="00055088"/>
    <w:rsid w:val="00056B9C"/>
    <w:rsid w:val="00057E60"/>
    <w:rsid w:val="00061581"/>
    <w:rsid w:val="000623AE"/>
    <w:rsid w:val="00062B14"/>
    <w:rsid w:val="0006359F"/>
    <w:rsid w:val="00063899"/>
    <w:rsid w:val="00063C3A"/>
    <w:rsid w:val="00064D81"/>
    <w:rsid w:val="000664A5"/>
    <w:rsid w:val="000706F0"/>
    <w:rsid w:val="000751BA"/>
    <w:rsid w:val="00084B27"/>
    <w:rsid w:val="00085641"/>
    <w:rsid w:val="0009650B"/>
    <w:rsid w:val="000A0D0D"/>
    <w:rsid w:val="000A10AA"/>
    <w:rsid w:val="000A18E0"/>
    <w:rsid w:val="000A1ABC"/>
    <w:rsid w:val="000A1E31"/>
    <w:rsid w:val="000A2F77"/>
    <w:rsid w:val="000A4AB2"/>
    <w:rsid w:val="000A5CB0"/>
    <w:rsid w:val="000B104C"/>
    <w:rsid w:val="000B2BE8"/>
    <w:rsid w:val="000B3AB8"/>
    <w:rsid w:val="000B4E91"/>
    <w:rsid w:val="000B56DD"/>
    <w:rsid w:val="000B61C4"/>
    <w:rsid w:val="000C46A8"/>
    <w:rsid w:val="000C5C7A"/>
    <w:rsid w:val="000C779C"/>
    <w:rsid w:val="000D284B"/>
    <w:rsid w:val="000D32BB"/>
    <w:rsid w:val="000D47F0"/>
    <w:rsid w:val="000D51C3"/>
    <w:rsid w:val="000E483F"/>
    <w:rsid w:val="000E57F5"/>
    <w:rsid w:val="000E73AF"/>
    <w:rsid w:val="000E7E0A"/>
    <w:rsid w:val="000F0236"/>
    <w:rsid w:val="000F569E"/>
    <w:rsid w:val="000F5C09"/>
    <w:rsid w:val="000F607C"/>
    <w:rsid w:val="000F79A5"/>
    <w:rsid w:val="00100751"/>
    <w:rsid w:val="00102AA3"/>
    <w:rsid w:val="00102D61"/>
    <w:rsid w:val="00103254"/>
    <w:rsid w:val="00104754"/>
    <w:rsid w:val="0011049C"/>
    <w:rsid w:val="00110BC3"/>
    <w:rsid w:val="00111663"/>
    <w:rsid w:val="00113511"/>
    <w:rsid w:val="00116EF9"/>
    <w:rsid w:val="00126743"/>
    <w:rsid w:val="00132D23"/>
    <w:rsid w:val="001347E5"/>
    <w:rsid w:val="00135B1F"/>
    <w:rsid w:val="0013600F"/>
    <w:rsid w:val="00144445"/>
    <w:rsid w:val="00145369"/>
    <w:rsid w:val="001453A0"/>
    <w:rsid w:val="00146D63"/>
    <w:rsid w:val="001507AF"/>
    <w:rsid w:val="00151B7E"/>
    <w:rsid w:val="00152120"/>
    <w:rsid w:val="00156180"/>
    <w:rsid w:val="001621F3"/>
    <w:rsid w:val="0016221F"/>
    <w:rsid w:val="00163EF2"/>
    <w:rsid w:val="00164279"/>
    <w:rsid w:val="00164484"/>
    <w:rsid w:val="001648DE"/>
    <w:rsid w:val="00164AF2"/>
    <w:rsid w:val="00167632"/>
    <w:rsid w:val="00171797"/>
    <w:rsid w:val="00172355"/>
    <w:rsid w:val="0017425A"/>
    <w:rsid w:val="00174A8C"/>
    <w:rsid w:val="00175792"/>
    <w:rsid w:val="00176DEC"/>
    <w:rsid w:val="00177E3C"/>
    <w:rsid w:val="00182811"/>
    <w:rsid w:val="0018310B"/>
    <w:rsid w:val="00184797"/>
    <w:rsid w:val="001853F9"/>
    <w:rsid w:val="001862A2"/>
    <w:rsid w:val="00186420"/>
    <w:rsid w:val="00187548"/>
    <w:rsid w:val="001911F9"/>
    <w:rsid w:val="00191486"/>
    <w:rsid w:val="00192C61"/>
    <w:rsid w:val="00195D30"/>
    <w:rsid w:val="001A2EFE"/>
    <w:rsid w:val="001A4780"/>
    <w:rsid w:val="001A4E7A"/>
    <w:rsid w:val="001A53D9"/>
    <w:rsid w:val="001B1DA0"/>
    <w:rsid w:val="001B6B80"/>
    <w:rsid w:val="001C45B7"/>
    <w:rsid w:val="001D02B2"/>
    <w:rsid w:val="001D3873"/>
    <w:rsid w:val="001D4206"/>
    <w:rsid w:val="001D55CF"/>
    <w:rsid w:val="001D6801"/>
    <w:rsid w:val="001E0DE1"/>
    <w:rsid w:val="001E139F"/>
    <w:rsid w:val="001E1C9C"/>
    <w:rsid w:val="001E3262"/>
    <w:rsid w:val="001E3AC0"/>
    <w:rsid w:val="001E3C5D"/>
    <w:rsid w:val="001E6126"/>
    <w:rsid w:val="001E620B"/>
    <w:rsid w:val="001E7F63"/>
    <w:rsid w:val="001F3D8A"/>
    <w:rsid w:val="001F7423"/>
    <w:rsid w:val="001F7487"/>
    <w:rsid w:val="00201EB4"/>
    <w:rsid w:val="00202157"/>
    <w:rsid w:val="00202B26"/>
    <w:rsid w:val="00205197"/>
    <w:rsid w:val="0020578F"/>
    <w:rsid w:val="00205CCF"/>
    <w:rsid w:val="00206859"/>
    <w:rsid w:val="00212BCF"/>
    <w:rsid w:val="00213EB8"/>
    <w:rsid w:val="0021431A"/>
    <w:rsid w:val="00216635"/>
    <w:rsid w:val="002166A0"/>
    <w:rsid w:val="00221E9A"/>
    <w:rsid w:val="002226C6"/>
    <w:rsid w:val="00222D0B"/>
    <w:rsid w:val="0022525D"/>
    <w:rsid w:val="0022546E"/>
    <w:rsid w:val="00225DF2"/>
    <w:rsid w:val="00227140"/>
    <w:rsid w:val="00232660"/>
    <w:rsid w:val="0023304A"/>
    <w:rsid w:val="00233D2B"/>
    <w:rsid w:val="0024579E"/>
    <w:rsid w:val="00246614"/>
    <w:rsid w:val="00251B0B"/>
    <w:rsid w:val="00252269"/>
    <w:rsid w:val="002522E3"/>
    <w:rsid w:val="00252EEF"/>
    <w:rsid w:val="002531C7"/>
    <w:rsid w:val="00253A55"/>
    <w:rsid w:val="002546C1"/>
    <w:rsid w:val="00254B1C"/>
    <w:rsid w:val="00255926"/>
    <w:rsid w:val="00256C59"/>
    <w:rsid w:val="00262560"/>
    <w:rsid w:val="00270E32"/>
    <w:rsid w:val="002722B2"/>
    <w:rsid w:val="0027244C"/>
    <w:rsid w:val="00273E83"/>
    <w:rsid w:val="002741AE"/>
    <w:rsid w:val="00275290"/>
    <w:rsid w:val="00277555"/>
    <w:rsid w:val="002777EB"/>
    <w:rsid w:val="00281901"/>
    <w:rsid w:val="002839E1"/>
    <w:rsid w:val="002840E6"/>
    <w:rsid w:val="002844A7"/>
    <w:rsid w:val="002850E5"/>
    <w:rsid w:val="002860ED"/>
    <w:rsid w:val="00286A41"/>
    <w:rsid w:val="0028746A"/>
    <w:rsid w:val="00291948"/>
    <w:rsid w:val="002928BA"/>
    <w:rsid w:val="00294056"/>
    <w:rsid w:val="00296237"/>
    <w:rsid w:val="002A0510"/>
    <w:rsid w:val="002A1D56"/>
    <w:rsid w:val="002A23E7"/>
    <w:rsid w:val="002A2F15"/>
    <w:rsid w:val="002A3A9B"/>
    <w:rsid w:val="002A470C"/>
    <w:rsid w:val="002A4C56"/>
    <w:rsid w:val="002A5853"/>
    <w:rsid w:val="002A58C6"/>
    <w:rsid w:val="002B011A"/>
    <w:rsid w:val="002B0F59"/>
    <w:rsid w:val="002B5DC7"/>
    <w:rsid w:val="002B60A0"/>
    <w:rsid w:val="002C3E24"/>
    <w:rsid w:val="002C4E14"/>
    <w:rsid w:val="002C75D3"/>
    <w:rsid w:val="002D3D35"/>
    <w:rsid w:val="002D3DA1"/>
    <w:rsid w:val="002D5F50"/>
    <w:rsid w:val="002D79C9"/>
    <w:rsid w:val="002E248A"/>
    <w:rsid w:val="002E362D"/>
    <w:rsid w:val="002E6530"/>
    <w:rsid w:val="002F1526"/>
    <w:rsid w:val="002F168A"/>
    <w:rsid w:val="002F5DA9"/>
    <w:rsid w:val="003030C3"/>
    <w:rsid w:val="0030705C"/>
    <w:rsid w:val="0031075F"/>
    <w:rsid w:val="003123C2"/>
    <w:rsid w:val="003168E2"/>
    <w:rsid w:val="00317A78"/>
    <w:rsid w:val="003215BB"/>
    <w:rsid w:val="00323EF4"/>
    <w:rsid w:val="00324A40"/>
    <w:rsid w:val="003304D7"/>
    <w:rsid w:val="0033376E"/>
    <w:rsid w:val="00333C33"/>
    <w:rsid w:val="00334233"/>
    <w:rsid w:val="00337140"/>
    <w:rsid w:val="00340E7F"/>
    <w:rsid w:val="0034176C"/>
    <w:rsid w:val="003419D6"/>
    <w:rsid w:val="00341A6C"/>
    <w:rsid w:val="00346524"/>
    <w:rsid w:val="003473AC"/>
    <w:rsid w:val="0035011B"/>
    <w:rsid w:val="003516C8"/>
    <w:rsid w:val="00352AB8"/>
    <w:rsid w:val="003558EB"/>
    <w:rsid w:val="00360A70"/>
    <w:rsid w:val="00361A99"/>
    <w:rsid w:val="00364274"/>
    <w:rsid w:val="00365C4C"/>
    <w:rsid w:val="00366868"/>
    <w:rsid w:val="00366F2D"/>
    <w:rsid w:val="00366F4E"/>
    <w:rsid w:val="003713D9"/>
    <w:rsid w:val="00372D09"/>
    <w:rsid w:val="0037675D"/>
    <w:rsid w:val="00376CF4"/>
    <w:rsid w:val="00377AE2"/>
    <w:rsid w:val="00380E8C"/>
    <w:rsid w:val="00381AD4"/>
    <w:rsid w:val="0038429C"/>
    <w:rsid w:val="00384B49"/>
    <w:rsid w:val="00386DFC"/>
    <w:rsid w:val="003908E3"/>
    <w:rsid w:val="003922E7"/>
    <w:rsid w:val="0039335C"/>
    <w:rsid w:val="003944AA"/>
    <w:rsid w:val="00396A58"/>
    <w:rsid w:val="003A050C"/>
    <w:rsid w:val="003A14B5"/>
    <w:rsid w:val="003A3299"/>
    <w:rsid w:val="003A599A"/>
    <w:rsid w:val="003B08B5"/>
    <w:rsid w:val="003B09A2"/>
    <w:rsid w:val="003B482D"/>
    <w:rsid w:val="003B7E14"/>
    <w:rsid w:val="003C04AC"/>
    <w:rsid w:val="003C04AD"/>
    <w:rsid w:val="003C1498"/>
    <w:rsid w:val="003C1F3E"/>
    <w:rsid w:val="003C2257"/>
    <w:rsid w:val="003C248E"/>
    <w:rsid w:val="003C2F20"/>
    <w:rsid w:val="003C4DF9"/>
    <w:rsid w:val="003C5435"/>
    <w:rsid w:val="003C6044"/>
    <w:rsid w:val="003C6308"/>
    <w:rsid w:val="003C72FA"/>
    <w:rsid w:val="003D09FF"/>
    <w:rsid w:val="003D0A63"/>
    <w:rsid w:val="003D2893"/>
    <w:rsid w:val="003D4126"/>
    <w:rsid w:val="003D5E3B"/>
    <w:rsid w:val="003D6373"/>
    <w:rsid w:val="003E1C50"/>
    <w:rsid w:val="003E1F21"/>
    <w:rsid w:val="003E3583"/>
    <w:rsid w:val="003E59D9"/>
    <w:rsid w:val="003F12F2"/>
    <w:rsid w:val="003F2C48"/>
    <w:rsid w:val="003F3ED0"/>
    <w:rsid w:val="003F4811"/>
    <w:rsid w:val="003F4AE0"/>
    <w:rsid w:val="003F5B86"/>
    <w:rsid w:val="0040395C"/>
    <w:rsid w:val="00407204"/>
    <w:rsid w:val="0041117D"/>
    <w:rsid w:val="0041390F"/>
    <w:rsid w:val="0041492C"/>
    <w:rsid w:val="00415D7A"/>
    <w:rsid w:val="00417603"/>
    <w:rsid w:val="0042027F"/>
    <w:rsid w:val="004209BB"/>
    <w:rsid w:val="00423EE7"/>
    <w:rsid w:val="004255D5"/>
    <w:rsid w:val="00426697"/>
    <w:rsid w:val="004270C8"/>
    <w:rsid w:val="00430A04"/>
    <w:rsid w:val="00431FC9"/>
    <w:rsid w:val="0043737A"/>
    <w:rsid w:val="00441FA8"/>
    <w:rsid w:val="00442A69"/>
    <w:rsid w:val="00444DDC"/>
    <w:rsid w:val="0044767F"/>
    <w:rsid w:val="004504EB"/>
    <w:rsid w:val="00453F1B"/>
    <w:rsid w:val="00454C74"/>
    <w:rsid w:val="004558FF"/>
    <w:rsid w:val="00455AAC"/>
    <w:rsid w:val="00456A09"/>
    <w:rsid w:val="004616A2"/>
    <w:rsid w:val="00463848"/>
    <w:rsid w:val="004642CA"/>
    <w:rsid w:val="00467BC1"/>
    <w:rsid w:val="00470204"/>
    <w:rsid w:val="00471DC8"/>
    <w:rsid w:val="00472638"/>
    <w:rsid w:val="00473D0B"/>
    <w:rsid w:val="0047460E"/>
    <w:rsid w:val="00480107"/>
    <w:rsid w:val="004811AC"/>
    <w:rsid w:val="00482B95"/>
    <w:rsid w:val="00484510"/>
    <w:rsid w:val="00494461"/>
    <w:rsid w:val="004A0ADF"/>
    <w:rsid w:val="004A0F6A"/>
    <w:rsid w:val="004A2103"/>
    <w:rsid w:val="004A4365"/>
    <w:rsid w:val="004A5E64"/>
    <w:rsid w:val="004A6786"/>
    <w:rsid w:val="004A6A64"/>
    <w:rsid w:val="004B342F"/>
    <w:rsid w:val="004B3A96"/>
    <w:rsid w:val="004B64DA"/>
    <w:rsid w:val="004B7C45"/>
    <w:rsid w:val="004B7F14"/>
    <w:rsid w:val="004C5A89"/>
    <w:rsid w:val="004D19E2"/>
    <w:rsid w:val="004D2AA8"/>
    <w:rsid w:val="004E022B"/>
    <w:rsid w:val="004E05F2"/>
    <w:rsid w:val="004E0DEE"/>
    <w:rsid w:val="004E17F2"/>
    <w:rsid w:val="004E1AF4"/>
    <w:rsid w:val="004E3170"/>
    <w:rsid w:val="004E70F0"/>
    <w:rsid w:val="004E7665"/>
    <w:rsid w:val="004F0DD9"/>
    <w:rsid w:val="004F24F2"/>
    <w:rsid w:val="004F3150"/>
    <w:rsid w:val="004F424B"/>
    <w:rsid w:val="004F6509"/>
    <w:rsid w:val="00501527"/>
    <w:rsid w:val="00504BED"/>
    <w:rsid w:val="00505D70"/>
    <w:rsid w:val="00507065"/>
    <w:rsid w:val="005100A5"/>
    <w:rsid w:val="005124B9"/>
    <w:rsid w:val="0051326B"/>
    <w:rsid w:val="00513692"/>
    <w:rsid w:val="00513C68"/>
    <w:rsid w:val="00513CBA"/>
    <w:rsid w:val="00513D7B"/>
    <w:rsid w:val="005159EF"/>
    <w:rsid w:val="00516377"/>
    <w:rsid w:val="00516F51"/>
    <w:rsid w:val="00517C12"/>
    <w:rsid w:val="00520B1D"/>
    <w:rsid w:val="00522175"/>
    <w:rsid w:val="005232F8"/>
    <w:rsid w:val="0052336E"/>
    <w:rsid w:val="00524685"/>
    <w:rsid w:val="00525A80"/>
    <w:rsid w:val="00531A14"/>
    <w:rsid w:val="00531BB9"/>
    <w:rsid w:val="00533A88"/>
    <w:rsid w:val="005344E6"/>
    <w:rsid w:val="00535619"/>
    <w:rsid w:val="0053649F"/>
    <w:rsid w:val="00536545"/>
    <w:rsid w:val="0053779E"/>
    <w:rsid w:val="00537C05"/>
    <w:rsid w:val="0054049D"/>
    <w:rsid w:val="0054188D"/>
    <w:rsid w:val="0054199B"/>
    <w:rsid w:val="00543DC0"/>
    <w:rsid w:val="00546789"/>
    <w:rsid w:val="00546D0B"/>
    <w:rsid w:val="00554970"/>
    <w:rsid w:val="00554BEC"/>
    <w:rsid w:val="005633E0"/>
    <w:rsid w:val="00566DE8"/>
    <w:rsid w:val="00570D28"/>
    <w:rsid w:val="00574EDC"/>
    <w:rsid w:val="005755AA"/>
    <w:rsid w:val="00576E1E"/>
    <w:rsid w:val="00577E5A"/>
    <w:rsid w:val="00581B9D"/>
    <w:rsid w:val="0058209F"/>
    <w:rsid w:val="005824F8"/>
    <w:rsid w:val="0058264C"/>
    <w:rsid w:val="00583495"/>
    <w:rsid w:val="00586822"/>
    <w:rsid w:val="005906C8"/>
    <w:rsid w:val="00590E8D"/>
    <w:rsid w:val="00592FF6"/>
    <w:rsid w:val="0059345E"/>
    <w:rsid w:val="00597A9D"/>
    <w:rsid w:val="00597AB5"/>
    <w:rsid w:val="005A0386"/>
    <w:rsid w:val="005A23EE"/>
    <w:rsid w:val="005A762B"/>
    <w:rsid w:val="005B17F4"/>
    <w:rsid w:val="005B7C99"/>
    <w:rsid w:val="005C3808"/>
    <w:rsid w:val="005C43DB"/>
    <w:rsid w:val="005C4995"/>
    <w:rsid w:val="005C6AE9"/>
    <w:rsid w:val="005C7190"/>
    <w:rsid w:val="005D34AD"/>
    <w:rsid w:val="005E0FDC"/>
    <w:rsid w:val="005E1291"/>
    <w:rsid w:val="005E5779"/>
    <w:rsid w:val="005E7529"/>
    <w:rsid w:val="005F13F8"/>
    <w:rsid w:val="005F4A82"/>
    <w:rsid w:val="00602363"/>
    <w:rsid w:val="006024EA"/>
    <w:rsid w:val="006027C1"/>
    <w:rsid w:val="0060773E"/>
    <w:rsid w:val="006112DF"/>
    <w:rsid w:val="00611E07"/>
    <w:rsid w:val="006129AB"/>
    <w:rsid w:val="00615610"/>
    <w:rsid w:val="006174DB"/>
    <w:rsid w:val="0062030B"/>
    <w:rsid w:val="00620E1E"/>
    <w:rsid w:val="00621CE7"/>
    <w:rsid w:val="00624D3D"/>
    <w:rsid w:val="00625DAD"/>
    <w:rsid w:val="006302D6"/>
    <w:rsid w:val="00633432"/>
    <w:rsid w:val="006336E5"/>
    <w:rsid w:val="006351D2"/>
    <w:rsid w:val="00636EB9"/>
    <w:rsid w:val="00641A05"/>
    <w:rsid w:val="00642692"/>
    <w:rsid w:val="00643BB5"/>
    <w:rsid w:val="006458CF"/>
    <w:rsid w:val="00647370"/>
    <w:rsid w:val="0065321B"/>
    <w:rsid w:val="0065335D"/>
    <w:rsid w:val="00654E70"/>
    <w:rsid w:val="006610A3"/>
    <w:rsid w:val="0066168D"/>
    <w:rsid w:val="00663652"/>
    <w:rsid w:val="00663CE6"/>
    <w:rsid w:val="00663E5B"/>
    <w:rsid w:val="00665C6C"/>
    <w:rsid w:val="00672D42"/>
    <w:rsid w:val="00673E20"/>
    <w:rsid w:val="00675C2F"/>
    <w:rsid w:val="00676783"/>
    <w:rsid w:val="00676A49"/>
    <w:rsid w:val="00681CE5"/>
    <w:rsid w:val="0068233C"/>
    <w:rsid w:val="00682C99"/>
    <w:rsid w:val="00682DB9"/>
    <w:rsid w:val="006869DA"/>
    <w:rsid w:val="006877BB"/>
    <w:rsid w:val="00692E7A"/>
    <w:rsid w:val="006931DD"/>
    <w:rsid w:val="0069326D"/>
    <w:rsid w:val="0069599F"/>
    <w:rsid w:val="006959FC"/>
    <w:rsid w:val="00696245"/>
    <w:rsid w:val="00697897"/>
    <w:rsid w:val="00697E35"/>
    <w:rsid w:val="006A1ECD"/>
    <w:rsid w:val="006A2994"/>
    <w:rsid w:val="006A3AC0"/>
    <w:rsid w:val="006A4D8F"/>
    <w:rsid w:val="006A6EDA"/>
    <w:rsid w:val="006B1B4F"/>
    <w:rsid w:val="006B56EC"/>
    <w:rsid w:val="006B5DEB"/>
    <w:rsid w:val="006B5ED2"/>
    <w:rsid w:val="006B6966"/>
    <w:rsid w:val="006C06C3"/>
    <w:rsid w:val="006C3867"/>
    <w:rsid w:val="006C5A43"/>
    <w:rsid w:val="006C682F"/>
    <w:rsid w:val="006C7167"/>
    <w:rsid w:val="006D0C55"/>
    <w:rsid w:val="006D2088"/>
    <w:rsid w:val="006D3789"/>
    <w:rsid w:val="006D3E3F"/>
    <w:rsid w:val="006E08DE"/>
    <w:rsid w:val="006E1780"/>
    <w:rsid w:val="006E1F06"/>
    <w:rsid w:val="006E45FC"/>
    <w:rsid w:val="006E505E"/>
    <w:rsid w:val="006E5C7C"/>
    <w:rsid w:val="006E6CF4"/>
    <w:rsid w:val="006F02AB"/>
    <w:rsid w:val="006F3201"/>
    <w:rsid w:val="006F3271"/>
    <w:rsid w:val="006F60F3"/>
    <w:rsid w:val="006F75F0"/>
    <w:rsid w:val="006F7721"/>
    <w:rsid w:val="006F7C69"/>
    <w:rsid w:val="00700060"/>
    <w:rsid w:val="00700DB1"/>
    <w:rsid w:val="007028D1"/>
    <w:rsid w:val="0070332B"/>
    <w:rsid w:val="00712F0A"/>
    <w:rsid w:val="0071366B"/>
    <w:rsid w:val="00714DD7"/>
    <w:rsid w:val="00715CF0"/>
    <w:rsid w:val="007252F6"/>
    <w:rsid w:val="007277B7"/>
    <w:rsid w:val="00731B6A"/>
    <w:rsid w:val="00733FEE"/>
    <w:rsid w:val="00741A1E"/>
    <w:rsid w:val="007625CF"/>
    <w:rsid w:val="00764B4A"/>
    <w:rsid w:val="00766248"/>
    <w:rsid w:val="00766CD2"/>
    <w:rsid w:val="00767441"/>
    <w:rsid w:val="00767860"/>
    <w:rsid w:val="00771D85"/>
    <w:rsid w:val="007729ED"/>
    <w:rsid w:val="00776F9C"/>
    <w:rsid w:val="007776FD"/>
    <w:rsid w:val="007826FC"/>
    <w:rsid w:val="0079280B"/>
    <w:rsid w:val="007949AE"/>
    <w:rsid w:val="007A127A"/>
    <w:rsid w:val="007A1698"/>
    <w:rsid w:val="007A19E0"/>
    <w:rsid w:val="007A1DAE"/>
    <w:rsid w:val="007A3C0F"/>
    <w:rsid w:val="007B06E9"/>
    <w:rsid w:val="007B7E52"/>
    <w:rsid w:val="007C1B46"/>
    <w:rsid w:val="007C1F66"/>
    <w:rsid w:val="007C3F0F"/>
    <w:rsid w:val="007C5074"/>
    <w:rsid w:val="007C6782"/>
    <w:rsid w:val="007D05F2"/>
    <w:rsid w:val="007D072F"/>
    <w:rsid w:val="007D1A6C"/>
    <w:rsid w:val="007D65DD"/>
    <w:rsid w:val="007D71C8"/>
    <w:rsid w:val="007E485D"/>
    <w:rsid w:val="007F05F7"/>
    <w:rsid w:val="007F1A77"/>
    <w:rsid w:val="007F24F1"/>
    <w:rsid w:val="007F5ED6"/>
    <w:rsid w:val="008025F2"/>
    <w:rsid w:val="00802E6D"/>
    <w:rsid w:val="008039C4"/>
    <w:rsid w:val="00805890"/>
    <w:rsid w:val="0080597F"/>
    <w:rsid w:val="00812601"/>
    <w:rsid w:val="00813750"/>
    <w:rsid w:val="00813D1F"/>
    <w:rsid w:val="0081493F"/>
    <w:rsid w:val="00815915"/>
    <w:rsid w:val="0082626D"/>
    <w:rsid w:val="00826391"/>
    <w:rsid w:val="0082695D"/>
    <w:rsid w:val="00827113"/>
    <w:rsid w:val="00827CC6"/>
    <w:rsid w:val="008445F4"/>
    <w:rsid w:val="00845427"/>
    <w:rsid w:val="00846D20"/>
    <w:rsid w:val="008506E0"/>
    <w:rsid w:val="00850C9E"/>
    <w:rsid w:val="00851515"/>
    <w:rsid w:val="00853061"/>
    <w:rsid w:val="00853A28"/>
    <w:rsid w:val="008545F8"/>
    <w:rsid w:val="008566B7"/>
    <w:rsid w:val="00857848"/>
    <w:rsid w:val="00861B65"/>
    <w:rsid w:val="0086240B"/>
    <w:rsid w:val="00867487"/>
    <w:rsid w:val="00870781"/>
    <w:rsid w:val="00871C83"/>
    <w:rsid w:val="00871CDF"/>
    <w:rsid w:val="008721F3"/>
    <w:rsid w:val="00873BE3"/>
    <w:rsid w:val="00873C28"/>
    <w:rsid w:val="00873EF8"/>
    <w:rsid w:val="00880B56"/>
    <w:rsid w:val="00884366"/>
    <w:rsid w:val="00886756"/>
    <w:rsid w:val="00891292"/>
    <w:rsid w:val="00895995"/>
    <w:rsid w:val="00897B12"/>
    <w:rsid w:val="008A045A"/>
    <w:rsid w:val="008A06B7"/>
    <w:rsid w:val="008A0EB9"/>
    <w:rsid w:val="008A54DA"/>
    <w:rsid w:val="008B0FAB"/>
    <w:rsid w:val="008B2039"/>
    <w:rsid w:val="008B27EE"/>
    <w:rsid w:val="008B2801"/>
    <w:rsid w:val="008B6082"/>
    <w:rsid w:val="008C1617"/>
    <w:rsid w:val="008C3EB3"/>
    <w:rsid w:val="008C44B2"/>
    <w:rsid w:val="008C4EF8"/>
    <w:rsid w:val="008C5459"/>
    <w:rsid w:val="008C64F3"/>
    <w:rsid w:val="008D1D2E"/>
    <w:rsid w:val="008D2E9D"/>
    <w:rsid w:val="008D48DF"/>
    <w:rsid w:val="008D64CB"/>
    <w:rsid w:val="008E003A"/>
    <w:rsid w:val="008E0738"/>
    <w:rsid w:val="008E093F"/>
    <w:rsid w:val="008E137C"/>
    <w:rsid w:val="008E1935"/>
    <w:rsid w:val="008E2F59"/>
    <w:rsid w:val="008E4312"/>
    <w:rsid w:val="008E54F3"/>
    <w:rsid w:val="008E6615"/>
    <w:rsid w:val="008F240B"/>
    <w:rsid w:val="008F27BB"/>
    <w:rsid w:val="008F31D7"/>
    <w:rsid w:val="008F58C1"/>
    <w:rsid w:val="0090041E"/>
    <w:rsid w:val="00901776"/>
    <w:rsid w:val="00901893"/>
    <w:rsid w:val="009029B3"/>
    <w:rsid w:val="00905BA9"/>
    <w:rsid w:val="009109EF"/>
    <w:rsid w:val="00912922"/>
    <w:rsid w:val="00913222"/>
    <w:rsid w:val="00913590"/>
    <w:rsid w:val="0091645B"/>
    <w:rsid w:val="00916F2A"/>
    <w:rsid w:val="00920535"/>
    <w:rsid w:val="00920D8E"/>
    <w:rsid w:val="009214B4"/>
    <w:rsid w:val="00924869"/>
    <w:rsid w:val="00927844"/>
    <w:rsid w:val="00927A9F"/>
    <w:rsid w:val="009301E8"/>
    <w:rsid w:val="00930BEF"/>
    <w:rsid w:val="0093328E"/>
    <w:rsid w:val="009354D4"/>
    <w:rsid w:val="00936CB2"/>
    <w:rsid w:val="0093751F"/>
    <w:rsid w:val="00941F81"/>
    <w:rsid w:val="00942B6D"/>
    <w:rsid w:val="0094357E"/>
    <w:rsid w:val="009509CD"/>
    <w:rsid w:val="00954233"/>
    <w:rsid w:val="0095495F"/>
    <w:rsid w:val="00955AC0"/>
    <w:rsid w:val="009563D7"/>
    <w:rsid w:val="00960548"/>
    <w:rsid w:val="00960D6E"/>
    <w:rsid w:val="00964E28"/>
    <w:rsid w:val="00966B77"/>
    <w:rsid w:val="00966D8F"/>
    <w:rsid w:val="009704B9"/>
    <w:rsid w:val="00970621"/>
    <w:rsid w:val="009718DA"/>
    <w:rsid w:val="00974066"/>
    <w:rsid w:val="00976641"/>
    <w:rsid w:val="0098043E"/>
    <w:rsid w:val="0098290B"/>
    <w:rsid w:val="00983E00"/>
    <w:rsid w:val="0098711C"/>
    <w:rsid w:val="00987245"/>
    <w:rsid w:val="00987C9A"/>
    <w:rsid w:val="0099076F"/>
    <w:rsid w:val="00991192"/>
    <w:rsid w:val="00993611"/>
    <w:rsid w:val="00994447"/>
    <w:rsid w:val="00997685"/>
    <w:rsid w:val="009A28D6"/>
    <w:rsid w:val="009A348D"/>
    <w:rsid w:val="009B2761"/>
    <w:rsid w:val="009B2844"/>
    <w:rsid w:val="009B5D48"/>
    <w:rsid w:val="009B6FD0"/>
    <w:rsid w:val="009C3504"/>
    <w:rsid w:val="009C40CC"/>
    <w:rsid w:val="009C6C0B"/>
    <w:rsid w:val="009C7997"/>
    <w:rsid w:val="009D3D2E"/>
    <w:rsid w:val="009D43DC"/>
    <w:rsid w:val="009D5903"/>
    <w:rsid w:val="009D6C0E"/>
    <w:rsid w:val="009D7C9C"/>
    <w:rsid w:val="009E10E2"/>
    <w:rsid w:val="009E317C"/>
    <w:rsid w:val="009E58F6"/>
    <w:rsid w:val="009E6A55"/>
    <w:rsid w:val="009E6E5A"/>
    <w:rsid w:val="009F2239"/>
    <w:rsid w:val="009F2FEC"/>
    <w:rsid w:val="00A025B5"/>
    <w:rsid w:val="00A0315D"/>
    <w:rsid w:val="00A03BF7"/>
    <w:rsid w:val="00A12F1D"/>
    <w:rsid w:val="00A15D1E"/>
    <w:rsid w:val="00A21098"/>
    <w:rsid w:val="00A214F3"/>
    <w:rsid w:val="00A23262"/>
    <w:rsid w:val="00A25139"/>
    <w:rsid w:val="00A256C7"/>
    <w:rsid w:val="00A308CC"/>
    <w:rsid w:val="00A32B28"/>
    <w:rsid w:val="00A35A4D"/>
    <w:rsid w:val="00A377B2"/>
    <w:rsid w:val="00A41957"/>
    <w:rsid w:val="00A41F9F"/>
    <w:rsid w:val="00A434C1"/>
    <w:rsid w:val="00A440E8"/>
    <w:rsid w:val="00A450B1"/>
    <w:rsid w:val="00A459C7"/>
    <w:rsid w:val="00A4754A"/>
    <w:rsid w:val="00A4778F"/>
    <w:rsid w:val="00A5015B"/>
    <w:rsid w:val="00A51390"/>
    <w:rsid w:val="00A54162"/>
    <w:rsid w:val="00A55839"/>
    <w:rsid w:val="00A6469A"/>
    <w:rsid w:val="00A65607"/>
    <w:rsid w:val="00A70E5B"/>
    <w:rsid w:val="00A70F33"/>
    <w:rsid w:val="00A72BF4"/>
    <w:rsid w:val="00A73A85"/>
    <w:rsid w:val="00A7495C"/>
    <w:rsid w:val="00A82559"/>
    <w:rsid w:val="00A83A64"/>
    <w:rsid w:val="00A84FAE"/>
    <w:rsid w:val="00A87D7F"/>
    <w:rsid w:val="00A9058A"/>
    <w:rsid w:val="00A923E6"/>
    <w:rsid w:val="00A9567D"/>
    <w:rsid w:val="00A95FBE"/>
    <w:rsid w:val="00A97D9C"/>
    <w:rsid w:val="00AB4406"/>
    <w:rsid w:val="00AB6580"/>
    <w:rsid w:val="00AB7456"/>
    <w:rsid w:val="00AB76E1"/>
    <w:rsid w:val="00AD053B"/>
    <w:rsid w:val="00AD1776"/>
    <w:rsid w:val="00AD1E57"/>
    <w:rsid w:val="00AD301C"/>
    <w:rsid w:val="00AD3070"/>
    <w:rsid w:val="00AD3B8B"/>
    <w:rsid w:val="00AD4CB1"/>
    <w:rsid w:val="00AD5216"/>
    <w:rsid w:val="00AD667F"/>
    <w:rsid w:val="00AD6E89"/>
    <w:rsid w:val="00AE3012"/>
    <w:rsid w:val="00AE3A33"/>
    <w:rsid w:val="00AE3D1C"/>
    <w:rsid w:val="00AE4528"/>
    <w:rsid w:val="00AE6FE1"/>
    <w:rsid w:val="00AE78B0"/>
    <w:rsid w:val="00AF0CB1"/>
    <w:rsid w:val="00AF2866"/>
    <w:rsid w:val="00AF2FEC"/>
    <w:rsid w:val="00AF63CF"/>
    <w:rsid w:val="00B02733"/>
    <w:rsid w:val="00B033AF"/>
    <w:rsid w:val="00B05664"/>
    <w:rsid w:val="00B056C2"/>
    <w:rsid w:val="00B061DC"/>
    <w:rsid w:val="00B0681A"/>
    <w:rsid w:val="00B10AE9"/>
    <w:rsid w:val="00B10D04"/>
    <w:rsid w:val="00B1161E"/>
    <w:rsid w:val="00B11710"/>
    <w:rsid w:val="00B1312D"/>
    <w:rsid w:val="00B1389F"/>
    <w:rsid w:val="00B15AE5"/>
    <w:rsid w:val="00B15E41"/>
    <w:rsid w:val="00B161D3"/>
    <w:rsid w:val="00B24BCC"/>
    <w:rsid w:val="00B3039A"/>
    <w:rsid w:val="00B310DA"/>
    <w:rsid w:val="00B3503A"/>
    <w:rsid w:val="00B36D42"/>
    <w:rsid w:val="00B374F5"/>
    <w:rsid w:val="00B4134A"/>
    <w:rsid w:val="00B4322B"/>
    <w:rsid w:val="00B433AE"/>
    <w:rsid w:val="00B50187"/>
    <w:rsid w:val="00B51B25"/>
    <w:rsid w:val="00B5209B"/>
    <w:rsid w:val="00B56B36"/>
    <w:rsid w:val="00B56CB8"/>
    <w:rsid w:val="00B60535"/>
    <w:rsid w:val="00B60D0B"/>
    <w:rsid w:val="00B63168"/>
    <w:rsid w:val="00B637EF"/>
    <w:rsid w:val="00B65322"/>
    <w:rsid w:val="00B713A5"/>
    <w:rsid w:val="00B73B2D"/>
    <w:rsid w:val="00B74609"/>
    <w:rsid w:val="00B76F86"/>
    <w:rsid w:val="00B77512"/>
    <w:rsid w:val="00B80F73"/>
    <w:rsid w:val="00B84EED"/>
    <w:rsid w:val="00B8583B"/>
    <w:rsid w:val="00B90CF2"/>
    <w:rsid w:val="00B92DB7"/>
    <w:rsid w:val="00B93A9C"/>
    <w:rsid w:val="00B96851"/>
    <w:rsid w:val="00B96931"/>
    <w:rsid w:val="00BA44A1"/>
    <w:rsid w:val="00BA4B4E"/>
    <w:rsid w:val="00BA50F0"/>
    <w:rsid w:val="00BA627A"/>
    <w:rsid w:val="00BB0D33"/>
    <w:rsid w:val="00BB2820"/>
    <w:rsid w:val="00BB2BFE"/>
    <w:rsid w:val="00BB2F81"/>
    <w:rsid w:val="00BB61E6"/>
    <w:rsid w:val="00BC1BC2"/>
    <w:rsid w:val="00BC2A8D"/>
    <w:rsid w:val="00BC4376"/>
    <w:rsid w:val="00BC45FC"/>
    <w:rsid w:val="00BC48E9"/>
    <w:rsid w:val="00BC6A24"/>
    <w:rsid w:val="00BD0819"/>
    <w:rsid w:val="00BD1919"/>
    <w:rsid w:val="00BD35FC"/>
    <w:rsid w:val="00BD43C0"/>
    <w:rsid w:val="00BD64B9"/>
    <w:rsid w:val="00BD6D67"/>
    <w:rsid w:val="00BE0A26"/>
    <w:rsid w:val="00BF06E3"/>
    <w:rsid w:val="00BF43DF"/>
    <w:rsid w:val="00BF53BD"/>
    <w:rsid w:val="00BF6FB8"/>
    <w:rsid w:val="00C01D0B"/>
    <w:rsid w:val="00C03702"/>
    <w:rsid w:val="00C06826"/>
    <w:rsid w:val="00C07CDD"/>
    <w:rsid w:val="00C11AD3"/>
    <w:rsid w:val="00C1211B"/>
    <w:rsid w:val="00C1371A"/>
    <w:rsid w:val="00C13742"/>
    <w:rsid w:val="00C14677"/>
    <w:rsid w:val="00C15DC4"/>
    <w:rsid w:val="00C16321"/>
    <w:rsid w:val="00C16C8A"/>
    <w:rsid w:val="00C17AA8"/>
    <w:rsid w:val="00C208BA"/>
    <w:rsid w:val="00C20F93"/>
    <w:rsid w:val="00C21429"/>
    <w:rsid w:val="00C222F9"/>
    <w:rsid w:val="00C25CC0"/>
    <w:rsid w:val="00C278FE"/>
    <w:rsid w:val="00C33EEB"/>
    <w:rsid w:val="00C33F46"/>
    <w:rsid w:val="00C3466E"/>
    <w:rsid w:val="00C3563D"/>
    <w:rsid w:val="00C35C1C"/>
    <w:rsid w:val="00C40A2A"/>
    <w:rsid w:val="00C4342E"/>
    <w:rsid w:val="00C43E5E"/>
    <w:rsid w:val="00C4437C"/>
    <w:rsid w:val="00C44851"/>
    <w:rsid w:val="00C448A4"/>
    <w:rsid w:val="00C4595F"/>
    <w:rsid w:val="00C45FDC"/>
    <w:rsid w:val="00C50E79"/>
    <w:rsid w:val="00C5230E"/>
    <w:rsid w:val="00C52A62"/>
    <w:rsid w:val="00C52CB5"/>
    <w:rsid w:val="00C530F5"/>
    <w:rsid w:val="00C55539"/>
    <w:rsid w:val="00C61F26"/>
    <w:rsid w:val="00C620C3"/>
    <w:rsid w:val="00C63EBE"/>
    <w:rsid w:val="00C66D37"/>
    <w:rsid w:val="00C719A0"/>
    <w:rsid w:val="00C73124"/>
    <w:rsid w:val="00C75773"/>
    <w:rsid w:val="00C7676E"/>
    <w:rsid w:val="00C76D23"/>
    <w:rsid w:val="00C770BA"/>
    <w:rsid w:val="00C808CD"/>
    <w:rsid w:val="00C80CAE"/>
    <w:rsid w:val="00C833BC"/>
    <w:rsid w:val="00C843E5"/>
    <w:rsid w:val="00C8659C"/>
    <w:rsid w:val="00C874FF"/>
    <w:rsid w:val="00C92C4A"/>
    <w:rsid w:val="00C93CB9"/>
    <w:rsid w:val="00C94321"/>
    <w:rsid w:val="00CA0B7C"/>
    <w:rsid w:val="00CA1ACD"/>
    <w:rsid w:val="00CA483A"/>
    <w:rsid w:val="00CA7DAD"/>
    <w:rsid w:val="00CB1512"/>
    <w:rsid w:val="00CB2E5C"/>
    <w:rsid w:val="00CB3164"/>
    <w:rsid w:val="00CB5321"/>
    <w:rsid w:val="00CB5711"/>
    <w:rsid w:val="00CB5CEA"/>
    <w:rsid w:val="00CB7F39"/>
    <w:rsid w:val="00CC2441"/>
    <w:rsid w:val="00CC42AC"/>
    <w:rsid w:val="00CC4A22"/>
    <w:rsid w:val="00CC5DEB"/>
    <w:rsid w:val="00CC7AA9"/>
    <w:rsid w:val="00CD05C1"/>
    <w:rsid w:val="00CD0EFD"/>
    <w:rsid w:val="00CD6567"/>
    <w:rsid w:val="00CD691E"/>
    <w:rsid w:val="00CE3DCF"/>
    <w:rsid w:val="00CE4314"/>
    <w:rsid w:val="00CE46D7"/>
    <w:rsid w:val="00CE71A2"/>
    <w:rsid w:val="00CF233E"/>
    <w:rsid w:val="00CF30C0"/>
    <w:rsid w:val="00CF3146"/>
    <w:rsid w:val="00CF3274"/>
    <w:rsid w:val="00CF3A04"/>
    <w:rsid w:val="00CF4004"/>
    <w:rsid w:val="00CF6C36"/>
    <w:rsid w:val="00D00ED7"/>
    <w:rsid w:val="00D108B3"/>
    <w:rsid w:val="00D11451"/>
    <w:rsid w:val="00D12B65"/>
    <w:rsid w:val="00D1427B"/>
    <w:rsid w:val="00D146B1"/>
    <w:rsid w:val="00D14FD4"/>
    <w:rsid w:val="00D165BF"/>
    <w:rsid w:val="00D204C6"/>
    <w:rsid w:val="00D22285"/>
    <w:rsid w:val="00D22479"/>
    <w:rsid w:val="00D2453C"/>
    <w:rsid w:val="00D2794B"/>
    <w:rsid w:val="00D33CDA"/>
    <w:rsid w:val="00D37A71"/>
    <w:rsid w:val="00D42618"/>
    <w:rsid w:val="00D4433C"/>
    <w:rsid w:val="00D44763"/>
    <w:rsid w:val="00D45E00"/>
    <w:rsid w:val="00D501BD"/>
    <w:rsid w:val="00D54620"/>
    <w:rsid w:val="00D6081A"/>
    <w:rsid w:val="00D63EBE"/>
    <w:rsid w:val="00D64857"/>
    <w:rsid w:val="00D650F4"/>
    <w:rsid w:val="00D6717E"/>
    <w:rsid w:val="00D7575C"/>
    <w:rsid w:val="00D76652"/>
    <w:rsid w:val="00D76B79"/>
    <w:rsid w:val="00D7774B"/>
    <w:rsid w:val="00D8633E"/>
    <w:rsid w:val="00D9008A"/>
    <w:rsid w:val="00D90751"/>
    <w:rsid w:val="00D92CE1"/>
    <w:rsid w:val="00D93F30"/>
    <w:rsid w:val="00DA073D"/>
    <w:rsid w:val="00DA2086"/>
    <w:rsid w:val="00DA2894"/>
    <w:rsid w:val="00DA2B0A"/>
    <w:rsid w:val="00DA45A3"/>
    <w:rsid w:val="00DA5631"/>
    <w:rsid w:val="00DA78FF"/>
    <w:rsid w:val="00DA7D37"/>
    <w:rsid w:val="00DB003B"/>
    <w:rsid w:val="00DB0E66"/>
    <w:rsid w:val="00DB2565"/>
    <w:rsid w:val="00DB55F2"/>
    <w:rsid w:val="00DC18F2"/>
    <w:rsid w:val="00DC6A72"/>
    <w:rsid w:val="00DC79DE"/>
    <w:rsid w:val="00DD0E68"/>
    <w:rsid w:val="00DD484A"/>
    <w:rsid w:val="00DD48C6"/>
    <w:rsid w:val="00DD585A"/>
    <w:rsid w:val="00DD71ED"/>
    <w:rsid w:val="00DD71F1"/>
    <w:rsid w:val="00DE2630"/>
    <w:rsid w:val="00DE271C"/>
    <w:rsid w:val="00DE48E7"/>
    <w:rsid w:val="00DE4D73"/>
    <w:rsid w:val="00DE5EC6"/>
    <w:rsid w:val="00DE655A"/>
    <w:rsid w:val="00DE6721"/>
    <w:rsid w:val="00DF4434"/>
    <w:rsid w:val="00DF78B1"/>
    <w:rsid w:val="00E01594"/>
    <w:rsid w:val="00E02183"/>
    <w:rsid w:val="00E03777"/>
    <w:rsid w:val="00E03AD7"/>
    <w:rsid w:val="00E04D6A"/>
    <w:rsid w:val="00E06361"/>
    <w:rsid w:val="00E173F3"/>
    <w:rsid w:val="00E2063A"/>
    <w:rsid w:val="00E219E6"/>
    <w:rsid w:val="00E21C3C"/>
    <w:rsid w:val="00E22D69"/>
    <w:rsid w:val="00E238C2"/>
    <w:rsid w:val="00E24205"/>
    <w:rsid w:val="00E26D16"/>
    <w:rsid w:val="00E26D27"/>
    <w:rsid w:val="00E27895"/>
    <w:rsid w:val="00E3065C"/>
    <w:rsid w:val="00E31196"/>
    <w:rsid w:val="00E32B03"/>
    <w:rsid w:val="00E32DB5"/>
    <w:rsid w:val="00E33B12"/>
    <w:rsid w:val="00E34080"/>
    <w:rsid w:val="00E3427C"/>
    <w:rsid w:val="00E34F19"/>
    <w:rsid w:val="00E37B85"/>
    <w:rsid w:val="00E42F15"/>
    <w:rsid w:val="00E46049"/>
    <w:rsid w:val="00E475CC"/>
    <w:rsid w:val="00E47E63"/>
    <w:rsid w:val="00E52FEA"/>
    <w:rsid w:val="00E54156"/>
    <w:rsid w:val="00E56D2F"/>
    <w:rsid w:val="00E60343"/>
    <w:rsid w:val="00E66B82"/>
    <w:rsid w:val="00E72197"/>
    <w:rsid w:val="00E7264C"/>
    <w:rsid w:val="00E73C88"/>
    <w:rsid w:val="00E742C0"/>
    <w:rsid w:val="00E7737E"/>
    <w:rsid w:val="00E77F99"/>
    <w:rsid w:val="00E80E1D"/>
    <w:rsid w:val="00E82C4E"/>
    <w:rsid w:val="00E831B0"/>
    <w:rsid w:val="00E844A3"/>
    <w:rsid w:val="00E85AC6"/>
    <w:rsid w:val="00E87E89"/>
    <w:rsid w:val="00E9105A"/>
    <w:rsid w:val="00E93A41"/>
    <w:rsid w:val="00E95CBE"/>
    <w:rsid w:val="00E97D1F"/>
    <w:rsid w:val="00EA0A17"/>
    <w:rsid w:val="00EA1345"/>
    <w:rsid w:val="00EA1892"/>
    <w:rsid w:val="00EA5636"/>
    <w:rsid w:val="00EA61A6"/>
    <w:rsid w:val="00EA6C69"/>
    <w:rsid w:val="00EA7DCD"/>
    <w:rsid w:val="00EB0F98"/>
    <w:rsid w:val="00EB18A3"/>
    <w:rsid w:val="00EB3139"/>
    <w:rsid w:val="00EB5FAE"/>
    <w:rsid w:val="00EC02F2"/>
    <w:rsid w:val="00EC0DAD"/>
    <w:rsid w:val="00EC3524"/>
    <w:rsid w:val="00EC61FD"/>
    <w:rsid w:val="00ED1FEA"/>
    <w:rsid w:val="00ED260C"/>
    <w:rsid w:val="00ED3BF7"/>
    <w:rsid w:val="00ED4CD2"/>
    <w:rsid w:val="00ED4F29"/>
    <w:rsid w:val="00ED76A7"/>
    <w:rsid w:val="00EE15BF"/>
    <w:rsid w:val="00EE2E60"/>
    <w:rsid w:val="00EE5878"/>
    <w:rsid w:val="00EE58DE"/>
    <w:rsid w:val="00EE60B3"/>
    <w:rsid w:val="00EE71DE"/>
    <w:rsid w:val="00EF28BA"/>
    <w:rsid w:val="00EF3832"/>
    <w:rsid w:val="00EF586B"/>
    <w:rsid w:val="00EF58F7"/>
    <w:rsid w:val="00EF7725"/>
    <w:rsid w:val="00F022D1"/>
    <w:rsid w:val="00F02768"/>
    <w:rsid w:val="00F027B0"/>
    <w:rsid w:val="00F10D2E"/>
    <w:rsid w:val="00F11D7B"/>
    <w:rsid w:val="00F11FBE"/>
    <w:rsid w:val="00F12947"/>
    <w:rsid w:val="00F14393"/>
    <w:rsid w:val="00F235E8"/>
    <w:rsid w:val="00F26A09"/>
    <w:rsid w:val="00F26A82"/>
    <w:rsid w:val="00F26BA4"/>
    <w:rsid w:val="00F2748E"/>
    <w:rsid w:val="00F276AE"/>
    <w:rsid w:val="00F27727"/>
    <w:rsid w:val="00F27F2E"/>
    <w:rsid w:val="00F337B4"/>
    <w:rsid w:val="00F3699B"/>
    <w:rsid w:val="00F37914"/>
    <w:rsid w:val="00F401AA"/>
    <w:rsid w:val="00F4098F"/>
    <w:rsid w:val="00F414F4"/>
    <w:rsid w:val="00F416C0"/>
    <w:rsid w:val="00F47EF0"/>
    <w:rsid w:val="00F50973"/>
    <w:rsid w:val="00F51B0A"/>
    <w:rsid w:val="00F52E72"/>
    <w:rsid w:val="00F55AB3"/>
    <w:rsid w:val="00F629E0"/>
    <w:rsid w:val="00F65E92"/>
    <w:rsid w:val="00F66131"/>
    <w:rsid w:val="00F67446"/>
    <w:rsid w:val="00F70178"/>
    <w:rsid w:val="00F71407"/>
    <w:rsid w:val="00F71AB6"/>
    <w:rsid w:val="00F72BC0"/>
    <w:rsid w:val="00F74D16"/>
    <w:rsid w:val="00F77479"/>
    <w:rsid w:val="00F828BA"/>
    <w:rsid w:val="00F82F77"/>
    <w:rsid w:val="00F84F41"/>
    <w:rsid w:val="00F86FDD"/>
    <w:rsid w:val="00F87259"/>
    <w:rsid w:val="00F91AAF"/>
    <w:rsid w:val="00F94443"/>
    <w:rsid w:val="00F96C9D"/>
    <w:rsid w:val="00FA001D"/>
    <w:rsid w:val="00FA0FCE"/>
    <w:rsid w:val="00FA1736"/>
    <w:rsid w:val="00FA34C4"/>
    <w:rsid w:val="00FA46F8"/>
    <w:rsid w:val="00FA6565"/>
    <w:rsid w:val="00FA7AE4"/>
    <w:rsid w:val="00FA7D61"/>
    <w:rsid w:val="00FB06C4"/>
    <w:rsid w:val="00FB2A78"/>
    <w:rsid w:val="00FB4CF3"/>
    <w:rsid w:val="00FB675C"/>
    <w:rsid w:val="00FB7457"/>
    <w:rsid w:val="00FC1313"/>
    <w:rsid w:val="00FC3E33"/>
    <w:rsid w:val="00FC4635"/>
    <w:rsid w:val="00FC4A86"/>
    <w:rsid w:val="00FC6C13"/>
    <w:rsid w:val="00FD02C0"/>
    <w:rsid w:val="00FD333C"/>
    <w:rsid w:val="00FD35B4"/>
    <w:rsid w:val="00FD5065"/>
    <w:rsid w:val="00FD7074"/>
    <w:rsid w:val="00FE03AD"/>
    <w:rsid w:val="00FE043B"/>
    <w:rsid w:val="00FE22EE"/>
    <w:rsid w:val="00FE3313"/>
    <w:rsid w:val="00FE5905"/>
    <w:rsid w:val="00FE6105"/>
    <w:rsid w:val="00FE7BE2"/>
    <w:rsid w:val="00FF0A49"/>
    <w:rsid w:val="00FF1FC8"/>
    <w:rsid w:val="00FF5A82"/>
    <w:rsid w:val="00FF5FBB"/>
    <w:rsid w:val="00FF71B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AA599"/>
  <w15:docId w15:val="{1C6E6DBA-E83E-4F73-ABEE-1B077495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015B"/>
    <w:rPr>
      <w:sz w:val="24"/>
    </w:rPr>
  </w:style>
  <w:style w:type="paragraph" w:styleId="Nagwek1">
    <w:name w:val="heading 1"/>
    <w:basedOn w:val="Normalny"/>
    <w:next w:val="Normalny"/>
    <w:uiPriority w:val="99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uiPriority w:val="99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9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43E5E"/>
    <w:pPr>
      <w:keepNext/>
      <w:tabs>
        <w:tab w:val="num" w:pos="1152"/>
      </w:tabs>
      <w:ind w:left="1152" w:hanging="1152"/>
      <w:jc w:val="center"/>
      <w:outlineLvl w:val="5"/>
    </w:pPr>
    <w:rPr>
      <w:b/>
      <w:bCs/>
      <w:i/>
      <w:iCs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3E5E"/>
    <w:pPr>
      <w:keepNext/>
      <w:tabs>
        <w:tab w:val="num" w:pos="1296"/>
      </w:tabs>
      <w:ind w:left="1296" w:hanging="1296"/>
      <w:jc w:val="center"/>
      <w:outlineLvl w:val="6"/>
    </w:pPr>
    <w:rPr>
      <w:b/>
      <w:i/>
      <w:sz w:val="52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43E5E"/>
    <w:pPr>
      <w:keepNext/>
      <w:tabs>
        <w:tab w:val="num" w:pos="1440"/>
      </w:tabs>
      <w:ind w:left="1440" w:hanging="1440"/>
      <w:outlineLvl w:val="7"/>
    </w:pPr>
    <w:rPr>
      <w:b/>
      <w:bCs/>
      <w:sz w:val="20"/>
      <w:szCs w:val="24"/>
    </w:rPr>
  </w:style>
  <w:style w:type="paragraph" w:styleId="Nagwek9">
    <w:name w:val="heading 9"/>
    <w:basedOn w:val="Normalny"/>
    <w:next w:val="Normalny"/>
    <w:uiPriority w:val="99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rsid w:val="00C43E5E"/>
    <w:rPr>
      <w:b/>
      <w:bCs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C43E5E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43E5E"/>
    <w:rPr>
      <w:b/>
      <w:bCs/>
      <w:szCs w:val="24"/>
    </w:rPr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uiPriority w:val="99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paragraph" w:styleId="Tekstpodstawowywcity">
    <w:name w:val="Body Text Indent"/>
    <w:basedOn w:val="Normalny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B532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4D4"/>
  </w:style>
  <w:style w:type="character" w:styleId="Odwoanieprzypisudolnego">
    <w:name w:val="footnote reference"/>
    <w:basedOn w:val="Domylnaczcionkaakapitu"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1"/>
      </w:numPr>
    </w:pPr>
  </w:style>
  <w:style w:type="paragraph" w:customStyle="1" w:styleId="Poziom2-pkt">
    <w:name w:val="Poziom 2 - pkt"/>
    <w:basedOn w:val="Normalny"/>
    <w:rsid w:val="00CB5321"/>
    <w:pPr>
      <w:numPr>
        <w:numId w:val="2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2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2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link w:val="TytuZnak"/>
    <w:uiPriority w:val="99"/>
    <w:qFormat/>
    <w:rsid w:val="00FA7D6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B0681A"/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1_literowka Znak,Literowanie Znak,Preambuła Znak"/>
    <w:basedOn w:val="Normalny"/>
    <w:link w:val="AkapitzlistZnak"/>
    <w:uiPriority w:val="99"/>
    <w:qFormat/>
    <w:rsid w:val="00B374F5"/>
    <w:pPr>
      <w:ind w:left="708"/>
    </w:pPr>
    <w:rPr>
      <w:color w:val="000000"/>
      <w:sz w:val="28"/>
      <w:szCs w:val="24"/>
    </w:rPr>
  </w:style>
  <w:style w:type="character" w:customStyle="1" w:styleId="AkapitzlistZnak">
    <w:name w:val="Akapit z listą Znak"/>
    <w:aliases w:val="1_literowka Znak Znak,Literowanie Znak Znak,Preambuła Znak Znak"/>
    <w:basedOn w:val="Domylnaczcionkaakapitu"/>
    <w:link w:val="Akapitzlist"/>
    <w:uiPriority w:val="99"/>
    <w:rsid w:val="007A3C0F"/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6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9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91322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132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32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2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22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676A49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34"/>
    <w:qFormat/>
    <w:rsid w:val="00676A49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mylnaczcionkaakapitu1">
    <w:name w:val="Domyślna czcionka akapitu1"/>
    <w:rsid w:val="00676A49"/>
  </w:style>
  <w:style w:type="paragraph" w:customStyle="1" w:styleId="NormalnyWeb1">
    <w:name w:val="Normalny (Web)1"/>
    <w:basedOn w:val="Normalny"/>
    <w:rsid w:val="00FB7457"/>
    <w:pPr>
      <w:suppressAutoHyphens/>
    </w:pPr>
    <w:rPr>
      <w:szCs w:val="24"/>
    </w:rPr>
  </w:style>
  <w:style w:type="paragraph" w:customStyle="1" w:styleId="Akapitzlist12">
    <w:name w:val="Akapit z listą12"/>
    <w:basedOn w:val="Normalny"/>
    <w:uiPriority w:val="34"/>
    <w:qFormat/>
    <w:rsid w:val="007949AE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uiPriority w:val="34"/>
    <w:qFormat/>
    <w:rsid w:val="003419D6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uiPriority w:val="34"/>
    <w:qFormat/>
    <w:rsid w:val="003419D6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3419D6"/>
    <w:pPr>
      <w:suppressAutoHyphens/>
    </w:pPr>
    <w:rPr>
      <w:rFonts w:cs="Calibri"/>
      <w:kern w:val="1"/>
      <w:szCs w:val="24"/>
      <w:lang w:eastAsia="ar-SA"/>
    </w:rPr>
  </w:style>
  <w:style w:type="paragraph" w:customStyle="1" w:styleId="Texte1xx">
    <w:name w:val="Texte 1.xx"/>
    <w:basedOn w:val="Normalny"/>
    <w:uiPriority w:val="99"/>
    <w:rsid w:val="003419D6"/>
    <w:pPr>
      <w:suppressAutoHyphens/>
      <w:spacing w:before="120" w:after="120"/>
      <w:ind w:left="1418" w:firstLine="1"/>
      <w:jc w:val="both"/>
    </w:pPr>
    <w:rPr>
      <w:rFonts w:ascii="Arial" w:hAnsi="Arial"/>
      <w:sz w:val="22"/>
      <w:lang w:eastAsia="ar-SA"/>
    </w:rPr>
  </w:style>
  <w:style w:type="paragraph" w:customStyle="1" w:styleId="Akapitzlist11">
    <w:name w:val="Akapit z listą11"/>
    <w:basedOn w:val="Normalny"/>
    <w:uiPriority w:val="99"/>
    <w:rsid w:val="003419D6"/>
    <w:pPr>
      <w:suppressAutoHyphens/>
      <w:spacing w:after="120" w:line="100" w:lineRule="atLeast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ng-binding">
    <w:name w:val="ng-binding"/>
    <w:basedOn w:val="Domylnaczcionkaakapitu"/>
    <w:rsid w:val="0090041E"/>
  </w:style>
  <w:style w:type="character" w:customStyle="1" w:styleId="Teksttreci">
    <w:name w:val="Tekst treści_"/>
    <w:link w:val="Teksttreci0"/>
    <w:rsid w:val="00E0377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3777"/>
    <w:pPr>
      <w:widowControl w:val="0"/>
      <w:shd w:val="clear" w:color="auto" w:fill="FFFFFF"/>
      <w:spacing w:line="0" w:lineRule="atLeast"/>
      <w:ind w:hanging="300"/>
      <w:jc w:val="both"/>
    </w:pPr>
    <w:rPr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942B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1">
    <w:name w:val="WW8Num7z1"/>
    <w:rsid w:val="00FA34C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6200E8-4028-4393-9641-C306543B4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7A125-1EF2-43C4-BB7C-7CB17FAADC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6034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42158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Dane Ukryte</cp:lastModifiedBy>
  <cp:revision>3</cp:revision>
  <cp:lastPrinted>2025-05-07T10:15:00Z</cp:lastPrinted>
  <dcterms:created xsi:type="dcterms:W3CDTF">2025-05-13T12:05:00Z</dcterms:created>
  <dcterms:modified xsi:type="dcterms:W3CDTF">2025-05-14T07:44:00Z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e89b1354-3c69-4b5a-b1ba-0e846889c176</vt:lpwstr>
  </property>
  <property fmtid="{D5CDD505-2E9C-101B-9397-08002B2CF9AE}" pid="3" name="bjSaver">
    <vt:lpwstr>uFfRsPT0NeN8czxbb+YxROSNm2Xb7aGc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G.Szczepanski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10.120.73.130</vt:lpwstr>
  </property>
</Properties>
</file>